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17"/>
          <w:szCs w:val="17"/>
        </w:rPr>
        <w:jc w:val="center"/>
        <w:spacing w:before="74"/>
        <w:ind w:left="1882" w:right="2487"/>
      </w:pPr>
      <w:r>
        <w:rPr>
          <w:rFonts w:cs="Times New Roman" w:hAnsi="Times New Roman" w:eastAsia="Times New Roman" w:ascii="Times New Roman"/>
          <w:color w:val="151519"/>
          <w:spacing w:val="0"/>
          <w:w w:val="10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7"/>
          <w:szCs w:val="17"/>
        </w:rPr>
        <w:t>ta</w:t>
      </w:r>
      <w:r>
        <w:rPr>
          <w:rFonts w:cs="Times New Roman" w:hAnsi="Times New Roman" w:eastAsia="Times New Roman" w:ascii="Times New Roman"/>
          <w:color w:val="151519"/>
          <w:spacing w:val="3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101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51519"/>
          <w:spacing w:val="0"/>
          <w:w w:val="127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51519"/>
          <w:spacing w:val="0"/>
          <w:w w:val="95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51519"/>
          <w:spacing w:val="0"/>
          <w:w w:val="13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51519"/>
          <w:spacing w:val="0"/>
          <w:w w:val="102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252528"/>
          <w:spacing w:val="0"/>
          <w:w w:val="108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252528"/>
          <w:spacing w:val="0"/>
          <w:w w:val="13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252528"/>
          <w:spacing w:val="0"/>
          <w:w w:val="91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51519"/>
          <w:spacing w:val="0"/>
          <w:w w:val="112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51519"/>
          <w:spacing w:val="0"/>
          <w:w w:val="124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51519"/>
          <w:spacing w:val="5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101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108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252528"/>
          <w:spacing w:val="0"/>
          <w:w w:val="13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51519"/>
          <w:spacing w:val="0"/>
          <w:w w:val="169"/>
          <w:sz w:val="17"/>
          <w:szCs w:val="17"/>
        </w:rPr>
        <w:t>·</w:t>
      </w:r>
      <w:r>
        <w:rPr>
          <w:rFonts w:cs="Times New Roman" w:hAnsi="Times New Roman" w:eastAsia="Times New Roman" w:ascii="Times New Roman"/>
          <w:color w:val="151519"/>
          <w:spacing w:val="2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109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51519"/>
          <w:spacing w:val="0"/>
          <w:w w:val="109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252528"/>
          <w:spacing w:val="0"/>
          <w:w w:val="109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51519"/>
          <w:spacing w:val="0"/>
          <w:w w:val="109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51519"/>
          <w:spacing w:val="0"/>
          <w:w w:val="109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252528"/>
          <w:spacing w:val="0"/>
          <w:w w:val="109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51519"/>
          <w:spacing w:val="0"/>
          <w:w w:val="109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51519"/>
          <w:spacing w:val="1"/>
          <w:w w:val="109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105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51519"/>
          <w:spacing w:val="0"/>
          <w:w w:val="160"/>
          <w:sz w:val="17"/>
          <w:szCs w:val="17"/>
        </w:rPr>
        <w:t>f</w:t>
      </w:r>
      <w:r>
        <w:rPr>
          <w:rFonts w:cs="Times New Roman" w:hAnsi="Times New Roman" w:eastAsia="Times New Roman" w:ascii="Times New Roman"/>
          <w:color w:val="151519"/>
          <w:spacing w:val="-14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52528"/>
          <w:spacing w:val="0"/>
          <w:w w:val="100"/>
          <w:sz w:val="18"/>
          <w:szCs w:val="18"/>
        </w:rPr>
        <w:t>As</w:t>
      </w:r>
      <w:r>
        <w:rPr>
          <w:rFonts w:cs="Times New Roman" w:hAnsi="Times New Roman" w:eastAsia="Times New Roman" w:ascii="Times New Roman"/>
          <w:color w:val="252528"/>
          <w:spacing w:val="1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109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51519"/>
          <w:spacing w:val="0"/>
          <w:w w:val="109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252528"/>
          <w:spacing w:val="0"/>
          <w:w w:val="109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51519"/>
          <w:spacing w:val="0"/>
          <w:w w:val="109"/>
          <w:sz w:val="17"/>
          <w:szCs w:val="17"/>
        </w:rPr>
        <w:t>fi</w:t>
      </w:r>
      <w:r>
        <w:rPr>
          <w:rFonts w:cs="Times New Roman" w:hAnsi="Times New Roman" w:eastAsia="Times New Roman" w:ascii="Times New Roman"/>
          <w:color w:val="151519"/>
          <w:spacing w:val="0"/>
          <w:w w:val="109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51519"/>
          <w:spacing w:val="0"/>
          <w:w w:val="109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109"/>
          <w:sz w:val="17"/>
          <w:szCs w:val="17"/>
        </w:rPr>
        <w:t>nt</w:t>
      </w:r>
      <w:r>
        <w:rPr>
          <w:rFonts w:cs="Times New Roman" w:hAnsi="Times New Roman" w:eastAsia="Times New Roman" w:ascii="Times New Roman"/>
          <w:color w:val="151519"/>
          <w:spacing w:val="0"/>
          <w:w w:val="109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51519"/>
          <w:spacing w:val="0"/>
          <w:w w:val="10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109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51519"/>
          <w:spacing w:val="8"/>
          <w:w w:val="109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104"/>
          <w:sz w:val="17"/>
          <w:szCs w:val="17"/>
        </w:rPr>
        <w:t>W</w:t>
      </w:r>
      <w:r>
        <w:rPr>
          <w:rFonts w:cs="Times New Roman" w:hAnsi="Times New Roman" w:eastAsia="Times New Roman" w:ascii="Times New Roman"/>
          <w:color w:val="252528"/>
          <w:spacing w:val="0"/>
          <w:w w:val="114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252528"/>
          <w:spacing w:val="0"/>
          <w:w w:val="101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51519"/>
          <w:spacing w:val="0"/>
          <w:w w:val="13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51519"/>
          <w:spacing w:val="0"/>
          <w:w w:val="102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ind w:left="2886" w:right="3482"/>
      </w:pPr>
      <w:r>
        <w:rPr>
          <w:rFonts w:cs="Times New Roman" w:hAnsi="Times New Roman" w:eastAsia="Times New Roman" w:ascii="Times New Roman"/>
          <w:color w:val="151519"/>
          <w:w w:val="82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151519"/>
          <w:w w:val="89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151519"/>
          <w:w w:val="127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151519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87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151519"/>
          <w:spacing w:val="0"/>
          <w:w w:val="87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color w:val="151519"/>
          <w:spacing w:val="0"/>
          <w:w w:val="87"/>
          <w:sz w:val="21"/>
          <w:szCs w:val="21"/>
        </w:rPr>
        <w:t>RI</w:t>
      </w:r>
      <w:r>
        <w:rPr>
          <w:rFonts w:cs="Times New Roman" w:hAnsi="Times New Roman" w:eastAsia="Times New Roman" w:ascii="Times New Roman"/>
          <w:color w:val="151519"/>
          <w:spacing w:val="0"/>
          <w:w w:val="87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151519"/>
          <w:spacing w:val="0"/>
          <w:w w:val="87"/>
          <w:sz w:val="21"/>
          <w:szCs w:val="21"/>
        </w:rPr>
        <w:t>TM</w:t>
      </w:r>
      <w:r>
        <w:rPr>
          <w:rFonts w:cs="Times New Roman" w:hAnsi="Times New Roman" w:eastAsia="Times New Roman" w:ascii="Times New Roman"/>
          <w:color w:val="151519"/>
          <w:spacing w:val="0"/>
          <w:w w:val="87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87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151519"/>
          <w:spacing w:val="0"/>
          <w:w w:val="87"/>
          <w:sz w:val="21"/>
          <w:szCs w:val="21"/>
        </w:rPr>
        <w:t>  </w:t>
      </w:r>
      <w:r>
        <w:rPr>
          <w:rFonts w:cs="Times New Roman" w:hAnsi="Times New Roman" w:eastAsia="Times New Roman" w:ascii="Times New Roman"/>
          <w:color w:val="151519"/>
          <w:spacing w:val="30"/>
          <w:w w:val="87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252528"/>
          <w:spacing w:val="0"/>
          <w:w w:val="82"/>
          <w:sz w:val="21"/>
          <w:szCs w:val="21"/>
        </w:rPr>
        <w:t>2</w:t>
      </w:r>
      <w:r>
        <w:rPr>
          <w:rFonts w:cs="Times New Roman" w:hAnsi="Times New Roman" w:eastAsia="Times New Roman" w:ascii="Times New Roman"/>
          <w:color w:val="252528"/>
          <w:spacing w:val="0"/>
          <w:w w:val="86"/>
          <w:sz w:val="21"/>
          <w:szCs w:val="21"/>
        </w:rPr>
        <w:t>3</w:t>
      </w:r>
      <w:r>
        <w:rPr>
          <w:rFonts w:cs="Times New Roman" w:hAnsi="Times New Roman" w:eastAsia="Times New Roman" w:ascii="Times New Roman"/>
          <w:color w:val="151519"/>
          <w:spacing w:val="0"/>
          <w:w w:val="95"/>
          <w:sz w:val="21"/>
          <w:szCs w:val="21"/>
        </w:rPr>
        <w:t>0</w:t>
      </w:r>
      <w:r>
        <w:rPr>
          <w:rFonts w:cs="Times New Roman" w:hAnsi="Times New Roman" w:eastAsia="Times New Roman" w:ascii="Times New Roman"/>
          <w:color w:val="151519"/>
          <w:spacing w:val="0"/>
          <w:w w:val="73"/>
          <w:sz w:val="21"/>
          <w:szCs w:val="21"/>
        </w:rPr>
        <w:t>1</w:t>
      </w:r>
      <w:r>
        <w:rPr>
          <w:rFonts w:cs="Times New Roman" w:hAnsi="Times New Roman" w:eastAsia="Times New Roman" w:ascii="Times New Roman"/>
          <w:color w:val="151519"/>
          <w:spacing w:val="0"/>
          <w:w w:val="105"/>
          <w:sz w:val="21"/>
          <w:szCs w:val="21"/>
        </w:rPr>
        <w:t>7</w:t>
      </w:r>
      <w:r>
        <w:rPr>
          <w:rFonts w:cs="Times New Roman" w:hAnsi="Times New Roman" w:eastAsia="Times New Roman" w:ascii="Times New Roman"/>
          <w:color w:val="151519"/>
          <w:spacing w:val="0"/>
          <w:w w:val="91"/>
          <w:sz w:val="21"/>
          <w:szCs w:val="21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before="22"/>
        <w:ind w:left="253" w:right="782"/>
      </w:pPr>
      <w:r>
        <w:rPr>
          <w:rFonts w:cs="Times New Roman" w:hAnsi="Times New Roman" w:eastAsia="Times New Roman" w:ascii="Times New Roman"/>
          <w:color w:val="151519"/>
          <w:w w:val="82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151519"/>
          <w:w w:val="96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151519"/>
          <w:w w:val="57"/>
          <w:sz w:val="21"/>
          <w:szCs w:val="21"/>
        </w:rPr>
        <w:t>:</w:t>
      </w:r>
      <w:r>
        <w:rPr>
          <w:rFonts w:cs="Times New Roman" w:hAnsi="Times New Roman" w:eastAsia="Times New Roman" w:ascii="Times New Roman"/>
          <w:color w:val="151519"/>
          <w:w w:val="91"/>
          <w:sz w:val="21"/>
          <w:szCs w:val="21"/>
        </w:rPr>
        <w:t>3</w:t>
      </w:r>
      <w:r>
        <w:rPr>
          <w:rFonts w:cs="Times New Roman" w:hAnsi="Times New Roman" w:eastAsia="Times New Roman" w:ascii="Times New Roman"/>
          <w:color w:val="151519"/>
          <w:w w:val="95"/>
          <w:sz w:val="21"/>
          <w:szCs w:val="21"/>
        </w:rPr>
        <w:t>0</w:t>
      </w:r>
      <w:r>
        <w:rPr>
          <w:rFonts w:cs="Times New Roman" w:hAnsi="Times New Roman" w:eastAsia="Times New Roman" w:ascii="Times New Roman"/>
          <w:color w:val="151519"/>
          <w:w w:val="91"/>
          <w:sz w:val="21"/>
          <w:szCs w:val="21"/>
        </w:rPr>
        <w:t>05</w:t>
      </w:r>
      <w:r>
        <w:rPr>
          <w:rFonts w:cs="Times New Roman" w:hAnsi="Times New Roman" w:eastAsia="Times New Roman" w:ascii="Times New Roman"/>
          <w:color w:val="151519"/>
          <w:w w:val="73"/>
          <w:sz w:val="21"/>
          <w:szCs w:val="21"/>
        </w:rPr>
        <w:t>1</w:t>
      </w:r>
      <w:r>
        <w:rPr>
          <w:rFonts w:cs="Times New Roman" w:hAnsi="Times New Roman" w:eastAsia="Times New Roman" w:ascii="Times New Roman"/>
          <w:color w:val="151519"/>
          <w:w w:val="105"/>
          <w:sz w:val="21"/>
          <w:szCs w:val="21"/>
        </w:rPr>
        <w:t>4</w:t>
      </w:r>
      <w:r>
        <w:rPr>
          <w:rFonts w:cs="Times New Roman" w:hAnsi="Times New Roman" w:eastAsia="Times New Roman" w:ascii="Times New Roman"/>
          <w:color w:val="151519"/>
          <w:w w:val="91"/>
          <w:sz w:val="21"/>
          <w:szCs w:val="21"/>
        </w:rPr>
        <w:t>6</w:t>
      </w:r>
      <w:r>
        <w:rPr>
          <w:rFonts w:cs="Times New Roman" w:hAnsi="Times New Roman" w:eastAsia="Times New Roman" w:ascii="Times New Roman"/>
          <w:color w:val="252528"/>
          <w:w w:val="99"/>
          <w:sz w:val="21"/>
          <w:szCs w:val="21"/>
        </w:rPr>
        <w:t>/</w:t>
      </w:r>
      <w:r>
        <w:rPr>
          <w:rFonts w:cs="Times New Roman" w:hAnsi="Times New Roman" w:eastAsia="Times New Roman" w:ascii="Times New Roman"/>
          <w:color w:val="151519"/>
          <w:w w:val="73"/>
          <w:sz w:val="21"/>
          <w:szCs w:val="21"/>
        </w:rPr>
        <w:t>1</w:t>
      </w:r>
      <w:r>
        <w:rPr>
          <w:rFonts w:cs="Times New Roman" w:hAnsi="Times New Roman" w:eastAsia="Times New Roman" w:ascii="Times New Roman"/>
          <w:color w:val="151519"/>
          <w:w w:val="100"/>
          <w:sz w:val="21"/>
          <w:szCs w:val="21"/>
        </w:rPr>
        <w:t>3</w:t>
      </w:r>
      <w:r>
        <w:rPr>
          <w:rFonts w:cs="Times New Roman" w:hAnsi="Times New Roman" w:eastAsia="Times New Roman" w:ascii="Times New Roman"/>
          <w:color w:val="151519"/>
          <w:spacing w:val="1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82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151519"/>
          <w:spacing w:val="0"/>
          <w:w w:val="102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252528"/>
          <w:spacing w:val="0"/>
          <w:w w:val="86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151519"/>
          <w:spacing w:val="0"/>
          <w:w w:val="86"/>
          <w:sz w:val="21"/>
          <w:szCs w:val="21"/>
        </w:rPr>
        <w:t>yp</w:t>
      </w:r>
      <w:r>
        <w:rPr>
          <w:rFonts w:cs="Times New Roman" w:hAnsi="Times New Roman" w:eastAsia="Times New Roman" w:ascii="Times New Roman"/>
          <w:color w:val="151519"/>
          <w:spacing w:val="0"/>
          <w:w w:val="98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252528"/>
          <w:spacing w:val="0"/>
          <w:w w:val="66"/>
          <w:sz w:val="21"/>
          <w:szCs w:val="21"/>
        </w:rPr>
        <w:t>:</w:t>
      </w:r>
      <w:r>
        <w:rPr>
          <w:rFonts w:cs="Times New Roman" w:hAnsi="Times New Roman" w:eastAsia="Times New Roman" w:ascii="Times New Roman"/>
          <w:color w:val="151519"/>
          <w:spacing w:val="0"/>
          <w:w w:val="93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151519"/>
          <w:spacing w:val="-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88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151519"/>
          <w:spacing w:val="0"/>
          <w:w w:val="91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151519"/>
          <w:spacing w:val="0"/>
          <w:w w:val="99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252528"/>
          <w:spacing w:val="0"/>
          <w:w w:val="82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151519"/>
          <w:spacing w:val="0"/>
          <w:w w:val="89"/>
          <w:sz w:val="21"/>
          <w:szCs w:val="21"/>
        </w:rPr>
        <w:t>fi</w:t>
      </w:r>
      <w:r>
        <w:rPr>
          <w:rFonts w:cs="Times New Roman" w:hAnsi="Times New Roman" w:eastAsia="Times New Roman" w:ascii="Times New Roman"/>
          <w:color w:val="151519"/>
          <w:spacing w:val="0"/>
          <w:w w:val="98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82"/>
          <w:sz w:val="21"/>
          <w:szCs w:val="21"/>
        </w:rPr>
        <w:t>b</w:t>
      </w:r>
      <w:r>
        <w:rPr>
          <w:rFonts w:cs="Times New Roman" w:hAnsi="Times New Roman" w:eastAsia="Times New Roman" w:ascii="Times New Roman"/>
          <w:color w:val="151519"/>
          <w:spacing w:val="0"/>
          <w:w w:val="99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151519"/>
          <w:spacing w:val="0"/>
          <w:w w:val="87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252528"/>
          <w:spacing w:val="0"/>
          <w:w w:val="99"/>
          <w:sz w:val="21"/>
          <w:szCs w:val="21"/>
        </w:rPr>
        <w:t>/</w:t>
      </w:r>
      <w:r>
        <w:rPr>
          <w:rFonts w:cs="Times New Roman" w:hAnsi="Times New Roman" w:eastAsia="Times New Roman" w:ascii="Times New Roman"/>
          <w:color w:val="151519"/>
          <w:spacing w:val="0"/>
          <w:w w:val="82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color w:val="151519"/>
          <w:spacing w:val="0"/>
          <w:w w:val="90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151519"/>
          <w:spacing w:val="0"/>
          <w:w w:val="86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252528"/>
          <w:spacing w:val="0"/>
          <w:w w:val="107"/>
          <w:sz w:val="21"/>
          <w:szCs w:val="21"/>
        </w:rPr>
        <w:t>/</w:t>
      </w:r>
      <w:r>
        <w:rPr>
          <w:rFonts w:cs="Times New Roman" w:hAnsi="Times New Roman" w:eastAsia="Times New Roman" w:ascii="Times New Roman"/>
          <w:color w:val="151519"/>
          <w:spacing w:val="0"/>
          <w:w w:val="88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151519"/>
          <w:spacing w:val="0"/>
          <w:w w:val="94"/>
          <w:sz w:val="21"/>
          <w:szCs w:val="21"/>
        </w:rPr>
        <w:t>th</w:t>
      </w:r>
      <w:r>
        <w:rPr>
          <w:rFonts w:cs="Times New Roman" w:hAnsi="Times New Roman" w:eastAsia="Times New Roman" w:ascii="Times New Roman"/>
          <w:color w:val="151519"/>
          <w:spacing w:val="0"/>
          <w:w w:val="87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96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151519"/>
          <w:spacing w:val="0"/>
          <w:w w:val="66"/>
          <w:sz w:val="21"/>
          <w:szCs w:val="21"/>
        </w:rPr>
        <w:t>:</w:t>
      </w:r>
      <w:r>
        <w:rPr>
          <w:rFonts w:cs="Times New Roman" w:hAnsi="Times New Roman" w:eastAsia="Times New Roman" w:ascii="Times New Roman"/>
          <w:color w:val="151519"/>
          <w:spacing w:val="0"/>
          <w:w w:val="98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151519"/>
          <w:spacing w:val="0"/>
          <w:w w:val="85"/>
          <w:sz w:val="21"/>
          <w:szCs w:val="21"/>
        </w:rPr>
        <w:t>-4</w:t>
      </w:r>
      <w:r>
        <w:rPr>
          <w:rFonts w:cs="Times New Roman" w:hAnsi="Times New Roman" w:eastAsia="Times New Roman" w:ascii="Times New Roman"/>
          <w:color w:val="151519"/>
          <w:spacing w:val="1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69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151519"/>
          <w:spacing w:val="0"/>
          <w:w w:val="95"/>
          <w:sz w:val="21"/>
          <w:szCs w:val="21"/>
        </w:rPr>
        <w:t>ta</w:t>
      </w:r>
      <w:r>
        <w:rPr>
          <w:rFonts w:cs="Times New Roman" w:hAnsi="Times New Roman" w:eastAsia="Times New Roman" w:ascii="Times New Roman"/>
          <w:color w:val="151519"/>
          <w:spacing w:val="0"/>
          <w:w w:val="91"/>
          <w:sz w:val="21"/>
          <w:szCs w:val="21"/>
        </w:rPr>
        <w:t>tu</w:t>
      </w:r>
      <w:r>
        <w:rPr>
          <w:rFonts w:cs="Times New Roman" w:hAnsi="Times New Roman" w:eastAsia="Times New Roman" w:ascii="Times New Roman"/>
          <w:color w:val="151519"/>
          <w:spacing w:val="0"/>
          <w:w w:val="93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252528"/>
          <w:spacing w:val="0"/>
          <w:w w:val="73"/>
          <w:sz w:val="21"/>
          <w:szCs w:val="21"/>
        </w:rPr>
        <w:t>.</w:t>
      </w:r>
      <w:r>
        <w:rPr>
          <w:rFonts w:cs="Times New Roman" w:hAnsi="Times New Roman" w:eastAsia="Times New Roman" w:ascii="Times New Roman"/>
          <w:color w:val="151519"/>
          <w:spacing w:val="0"/>
          <w:w w:val="102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78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151519"/>
          <w:spacing w:val="0"/>
          <w:w w:val="116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151519"/>
          <w:spacing w:val="0"/>
          <w:w w:val="77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252528"/>
          <w:spacing w:val="0"/>
          <w:w w:val="93"/>
          <w:sz w:val="21"/>
          <w:szCs w:val="21"/>
        </w:rPr>
        <w:t>ss</w:t>
      </w:r>
      <w:r>
        <w:rPr>
          <w:rFonts w:cs="Times New Roman" w:hAnsi="Times New Roman" w:eastAsia="Times New Roman" w:ascii="Times New Roman"/>
          <w:color w:val="252528"/>
          <w:spacing w:val="0"/>
          <w:w w:val="66"/>
          <w:sz w:val="21"/>
          <w:szCs w:val="21"/>
        </w:rPr>
        <w:t>:</w:t>
      </w:r>
      <w:r>
        <w:rPr>
          <w:rFonts w:cs="Times New Roman" w:hAnsi="Times New Roman" w:eastAsia="Times New Roman" w:ascii="Times New Roman"/>
          <w:color w:val="151519"/>
          <w:spacing w:val="0"/>
          <w:w w:val="98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151519"/>
          <w:spacing w:val="-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88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151519"/>
          <w:spacing w:val="0"/>
          <w:w w:val="88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151519"/>
          <w:spacing w:val="0"/>
          <w:w w:val="88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252528"/>
          <w:spacing w:val="0"/>
          <w:w w:val="88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151519"/>
          <w:spacing w:val="0"/>
          <w:w w:val="88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151519"/>
          <w:spacing w:val="0"/>
          <w:w w:val="88"/>
          <w:sz w:val="21"/>
          <w:szCs w:val="21"/>
        </w:rPr>
        <w:t>:</w:t>
      </w:r>
      <w:r>
        <w:rPr>
          <w:rFonts w:cs="Times New Roman" w:hAnsi="Times New Roman" w:eastAsia="Times New Roman" w:ascii="Times New Roman"/>
          <w:color w:val="151519"/>
          <w:spacing w:val="0"/>
          <w:w w:val="88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151519"/>
          <w:spacing w:val="0"/>
          <w:w w:val="88"/>
          <w:sz w:val="21"/>
          <w:szCs w:val="21"/>
        </w:rPr>
        <w:t>ri</w:t>
      </w:r>
      <w:r>
        <w:rPr>
          <w:rFonts w:cs="Times New Roman" w:hAnsi="Times New Roman" w:eastAsia="Times New Roman" w:ascii="Times New Roman"/>
          <w:color w:val="151519"/>
          <w:spacing w:val="0"/>
          <w:w w:val="88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color w:val="151519"/>
          <w:spacing w:val="0"/>
          <w:w w:val="88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151519"/>
          <w:spacing w:val="10"/>
          <w:w w:val="88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88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252528"/>
          <w:spacing w:val="0"/>
          <w:w w:val="88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88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151519"/>
          <w:spacing w:val="0"/>
          <w:w w:val="88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88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252528"/>
          <w:spacing w:val="0"/>
          <w:w w:val="88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88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151519"/>
          <w:spacing w:val="23"/>
          <w:w w:val="88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68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151519"/>
          <w:spacing w:val="0"/>
          <w:w w:val="82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151519"/>
          <w:spacing w:val="0"/>
          <w:w w:val="9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151519"/>
          <w:spacing w:val="0"/>
          <w:w w:val="95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252528"/>
          <w:spacing w:val="0"/>
          <w:w w:val="82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95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252528"/>
          <w:spacing w:val="0"/>
          <w:w w:val="99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12"/>
        <w:ind w:left="3654" w:right="4236"/>
      </w:pPr>
      <w:r>
        <w:rPr>
          <w:rFonts w:cs="Times New Roman" w:hAnsi="Times New Roman" w:eastAsia="Times New Roman" w:ascii="Times New Roman"/>
          <w:color w:val="151519"/>
          <w:w w:val="92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151519"/>
          <w:w w:val="113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51519"/>
          <w:w w:val="103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252528"/>
          <w:w w:val="67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151519"/>
          <w:w w:val="109"/>
          <w:sz w:val="18"/>
          <w:szCs w:val="18"/>
        </w:rPr>
        <w:t>MD</w:t>
      </w:r>
      <w:r>
        <w:rPr>
          <w:rFonts w:cs="Times New Roman" w:hAnsi="Times New Roman" w:eastAsia="Times New Roman" w:ascii="Times New Roman"/>
          <w:color w:val="00000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260"/>
        <w:ind w:left="3186" w:right="3768"/>
      </w:pPr>
      <w:r>
        <w:rPr>
          <w:rFonts w:cs="Times New Roman" w:hAnsi="Times New Roman" w:eastAsia="Times New Roman" w:ascii="Times New Roman"/>
          <w:color w:val="151519"/>
          <w:w w:val="78"/>
          <w:position w:val="-1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color w:val="151519"/>
          <w:w w:val="83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151519"/>
          <w:w w:val="81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151519"/>
          <w:w w:val="114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151519"/>
          <w:w w:val="85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151519"/>
          <w:w w:val="79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151519"/>
          <w:spacing w:val="-3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78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151519"/>
          <w:spacing w:val="0"/>
          <w:w w:val="83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151519"/>
          <w:spacing w:val="0"/>
          <w:w w:val="102"/>
          <w:position w:val="-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151519"/>
          <w:spacing w:val="0"/>
          <w:w w:val="63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151519"/>
          <w:spacing w:val="0"/>
          <w:w w:val="108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151519"/>
          <w:spacing w:val="0"/>
          <w:w w:val="82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151519"/>
          <w:spacing w:val="0"/>
          <w:w w:val="85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101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151519"/>
          <w:spacing w:val="0"/>
          <w:w w:val="79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151519"/>
          <w:spacing w:val="0"/>
          <w:w w:val="71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151519"/>
          <w:spacing w:val="0"/>
          <w:w w:val="91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8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1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735" w:hRule="exact"/>
        </w:trPr>
        <w:tc>
          <w:tcPr>
            <w:tcW w:w="1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8"/>
              <w:ind w:left="40"/>
            </w:pPr>
            <w:r>
              <w:rPr>
                <w:rFonts w:cs="Times New Roman" w:hAnsi="Times New Roman" w:eastAsia="Times New Roman" w:ascii="Times New Roman"/>
                <w:color w:val="151519"/>
                <w:w w:val="81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color w:val="151519"/>
                <w:w w:val="96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color w:val="151519"/>
                <w:w w:val="104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color w:val="151519"/>
                <w:w w:val="96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color w:val="151519"/>
                <w:w w:val="93"/>
                <w:sz w:val="18"/>
                <w:szCs w:val="18"/>
              </w:rPr>
              <w:t>en</w:t>
            </w:r>
            <w:r>
              <w:rPr>
                <w:rFonts w:cs="Times New Roman" w:hAnsi="Times New Roman" w:eastAsia="Times New Roman" w:ascii="Times New Roman"/>
                <w:color w:val="252528"/>
                <w:w w:val="67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color w:val="252528"/>
                <w:w w:val="106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color w:val="252528"/>
                <w:w w:val="95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color w:val="252528"/>
                <w:spacing w:val="8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91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9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91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91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91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91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91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91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color w:val="454548"/>
                <w:spacing w:val="0"/>
                <w:w w:val="91"/>
                <w:sz w:val="18"/>
                <w:szCs w:val="18"/>
              </w:rPr>
              <w:t>:</w:t>
            </w:r>
            <w:r>
              <w:rPr>
                <w:rFonts w:cs="Times New Roman" w:hAnsi="Times New Roman" w:eastAsia="Times New Roman" w:ascii="Times New Roman"/>
                <w:color w:val="454548"/>
                <w:spacing w:val="18"/>
                <w:w w:val="91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7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92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7"/>
                <w:szCs w:val="17"/>
              </w:rPr>
              <w:jc w:val="left"/>
              <w:ind w:left="54"/>
            </w:pPr>
            <w:r>
              <w:rPr>
                <w:rFonts w:cs="Arial" w:hAnsi="Arial" w:eastAsia="Arial" w:ascii="Arial"/>
                <w:color w:val="151519"/>
                <w:w w:val="94"/>
                <w:sz w:val="17"/>
                <w:szCs w:val="17"/>
              </w:rPr>
              <w:t>M</w:t>
            </w:r>
            <w:r>
              <w:rPr>
                <w:rFonts w:cs="Arial" w:hAnsi="Arial" w:eastAsia="Arial" w:ascii="Arial"/>
                <w:color w:val="151519"/>
                <w:w w:val="101"/>
                <w:sz w:val="17"/>
                <w:szCs w:val="17"/>
              </w:rPr>
              <w:t>a</w:t>
            </w:r>
            <w:r>
              <w:rPr>
                <w:rFonts w:cs="Arial" w:hAnsi="Arial" w:eastAsia="Arial" w:ascii="Arial"/>
                <w:color w:val="151519"/>
                <w:w w:val="127"/>
                <w:sz w:val="17"/>
                <w:szCs w:val="17"/>
              </w:rPr>
              <w:t>i</w:t>
            </w:r>
            <w:r>
              <w:rPr>
                <w:rFonts w:cs="Arial" w:hAnsi="Arial" w:eastAsia="Arial" w:ascii="Arial"/>
                <w:color w:val="151519"/>
                <w:w w:val="96"/>
                <w:sz w:val="17"/>
                <w:szCs w:val="17"/>
              </w:rPr>
              <w:t>n</w:t>
            </w:r>
            <w:r>
              <w:rPr>
                <w:rFonts w:cs="Arial" w:hAnsi="Arial" w:eastAsia="Arial" w:ascii="Arial"/>
                <w:color w:val="8A8A8E"/>
                <w:w w:val="101"/>
                <w:sz w:val="17"/>
                <w:szCs w:val="17"/>
              </w:rPr>
              <w:t>·</w:t>
            </w:r>
            <w:r>
              <w:rPr>
                <w:rFonts w:cs="Arial" w:hAnsi="Arial" w:eastAsia="Arial" w:ascii="Arial"/>
                <w:color w:val="000000"/>
                <w:w w:val="100"/>
                <w:sz w:val="17"/>
                <w:szCs w:val="17"/>
              </w:rPr>
            </w:r>
          </w:p>
        </w:tc>
        <w:tc>
          <w:tcPr>
            <w:tcW w:w="5321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425" w:hRule="exact"/>
        </w:trPr>
        <w:tc>
          <w:tcPr>
            <w:tcW w:w="1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9"/>
                <w:szCs w:val="19"/>
              </w:rPr>
              <w:jc w:val="left"/>
              <w:spacing w:lineRule="exact" w:line="200"/>
              <w:ind w:left="54"/>
            </w:pP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84"/>
                <w:sz w:val="19"/>
                <w:szCs w:val="19"/>
              </w:rPr>
              <w:t>l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84"/>
                <w:sz w:val="19"/>
                <w:szCs w:val="19"/>
              </w:rPr>
              <w:t>U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84"/>
                <w:sz w:val="19"/>
                <w:szCs w:val="19"/>
              </w:rPr>
              <w:t>:</w:t>
            </w:r>
            <w:r>
              <w:rPr>
                <w:rFonts w:cs="Times New Roman" w:hAnsi="Times New Roman" w:eastAsia="Times New Roman" w:ascii="Times New Roman"/>
                <w:color w:val="ACABAF"/>
                <w:spacing w:val="0"/>
                <w:w w:val="84"/>
                <w:sz w:val="19"/>
                <w:szCs w:val="19"/>
              </w:rPr>
              <w:t>·</w:t>
            </w:r>
            <w:r>
              <w:rPr>
                <w:rFonts w:cs="Times New Roman" w:hAnsi="Times New Roman" w:eastAsia="Times New Roman" w:ascii="Times New Roman"/>
                <w:color w:val="ACABAF"/>
                <w:spacing w:val="0"/>
                <w:w w:val="84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color w:val="ACABAF"/>
                <w:spacing w:val="7"/>
                <w:w w:val="84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color w:val="8A8A8E"/>
                <w:spacing w:val="0"/>
                <w:w w:val="22"/>
                <w:sz w:val="19"/>
                <w:szCs w:val="19"/>
              </w:rPr>
              <w:t>·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0"/>
              <w:ind w:left="54"/>
            </w:pP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00"/>
                <w:sz w:val="16"/>
                <w:szCs w:val="16"/>
              </w:rPr>
              <w:t>ri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color w:val="252528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13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98"/>
                <w:sz w:val="16"/>
                <w:szCs w:val="16"/>
              </w:rPr>
              <w:t>yp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1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65"/>
                <w:sz w:val="16"/>
                <w:szCs w:val="16"/>
              </w:rPr>
              <w:t>: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372"/>
            </w:pP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8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8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color w:val="151519"/>
                <w:spacing w:val="10"/>
                <w:w w:val="8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81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86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82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89"/>
                <w:sz w:val="20"/>
                <w:szCs w:val="20"/>
              </w:rPr>
              <w:t>K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79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83"/>
                <w:sz w:val="20"/>
                <w:szCs w:val="20"/>
              </w:rPr>
              <w:t>AM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"/>
              <w:ind w:left="367"/>
            </w:pP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100"/>
                <w:sz w:val="16"/>
                <w:szCs w:val="16"/>
              </w:rPr>
              <w:t>                                               </w:t>
            </w:r>
            <w:r>
              <w:rPr>
                <w:rFonts w:cs="Times New Roman" w:hAnsi="Times New Roman" w:eastAsia="Times New Roman" w:ascii="Times New Roman"/>
                <w:color w:val="252528"/>
                <w:spacing w:val="2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83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130"/>
                <w:sz w:val="16"/>
                <w:szCs w:val="16"/>
              </w:rPr>
              <w:t>/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4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color w:val="151519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color w:val="151519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98"/>
                <w:sz w:val="16"/>
                <w:szCs w:val="16"/>
              </w:rPr>
              <w:t>yp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11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color w:val="454548"/>
                <w:spacing w:val="0"/>
                <w:w w:val="75"/>
                <w:sz w:val="16"/>
                <w:szCs w:val="16"/>
              </w:rPr>
              <w:t>: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5"/>
                <w:szCs w:val="15"/>
              </w:rPr>
              <w:jc w:val="right"/>
              <w:ind w:right="40"/>
            </w:pPr>
            <w:r>
              <w:rPr>
                <w:rFonts w:cs="Arial" w:hAnsi="Arial" w:eastAsia="Arial" w:ascii="Arial"/>
                <w:color w:val="252528"/>
                <w:spacing w:val="0"/>
                <w:w w:val="97"/>
                <w:sz w:val="15"/>
                <w:szCs w:val="15"/>
              </w:rPr>
              <w:t>4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185" w:hRule="exact"/>
        </w:trPr>
        <w:tc>
          <w:tcPr>
            <w:tcW w:w="1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lineRule="exact" w:line="160"/>
              <w:ind w:left="54"/>
            </w:pPr>
            <w:r>
              <w:rPr>
                <w:rFonts w:cs="Times New Roman" w:hAnsi="Times New Roman" w:eastAsia="Times New Roman" w:ascii="Times New Roman"/>
                <w:color w:val="151519"/>
                <w:w w:val="101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color w:val="151519"/>
                <w:w w:val="92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color w:val="151519"/>
                <w:w w:val="127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color w:val="252528"/>
                <w:w w:val="122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color w:val="252528"/>
                <w:w w:val="115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color w:val="151519"/>
                <w:w w:val="108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color w:val="151519"/>
                <w:w w:val="104"/>
                <w:sz w:val="15"/>
                <w:szCs w:val="15"/>
              </w:rPr>
              <w:t>ti</w:t>
            </w:r>
            <w:r>
              <w:rPr>
                <w:rFonts w:cs="Times New Roman" w:hAnsi="Times New Roman" w:eastAsia="Times New Roman" w:ascii="Times New Roman"/>
                <w:color w:val="151519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color w:val="151519"/>
                <w:w w:val="115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color w:val="151519"/>
                <w:spacing w:val="10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105"/>
                <w:sz w:val="15"/>
                <w:szCs w:val="15"/>
              </w:rPr>
              <w:t>(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09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12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115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99"/>
                <w:sz w:val="15"/>
                <w:szCs w:val="15"/>
              </w:rPr>
              <w:t>fi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115"/>
                <w:sz w:val="15"/>
                <w:szCs w:val="15"/>
              </w:rPr>
              <w:t>x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24"/>
                <w:sz w:val="15"/>
                <w:szCs w:val="15"/>
              </w:rPr>
              <w:t>)</w:t>
            </w:r>
            <w:r>
              <w:rPr>
                <w:rFonts w:cs="Times New Roman" w:hAnsi="Times New Roman" w:eastAsia="Times New Roman" w:ascii="Times New Roman"/>
                <w:color w:val="454548"/>
                <w:spacing w:val="0"/>
                <w:w w:val="92"/>
                <w:sz w:val="15"/>
                <w:szCs w:val="15"/>
              </w:rPr>
              <w:t>: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189" w:hRule="exact"/>
        </w:trPr>
        <w:tc>
          <w:tcPr>
            <w:tcW w:w="1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"/>
              <w:ind w:left="54"/>
            </w:pPr>
            <w:r>
              <w:rPr>
                <w:rFonts w:cs="Times New Roman" w:hAnsi="Times New Roman" w:eastAsia="Times New Roman" w:ascii="Times New Roman"/>
                <w:color w:val="252528"/>
                <w:w w:val="101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color w:val="252528"/>
                <w:w w:val="92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color w:val="252528"/>
                <w:w w:val="127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color w:val="151519"/>
                <w:w w:val="13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color w:val="252528"/>
                <w:w w:val="108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color w:val="151519"/>
                <w:w w:val="108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color w:val="151519"/>
                <w:w w:val="104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color w:val="252528"/>
                <w:w w:val="104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color w:val="151519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color w:val="151519"/>
                <w:w w:val="115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color w:val="252528"/>
                <w:w w:val="92"/>
                <w:sz w:val="15"/>
                <w:szCs w:val="15"/>
              </w:rPr>
              <w:t>: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15"/>
                <w:szCs w:val="15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198" w:hRule="exact"/>
        </w:trPr>
        <w:tc>
          <w:tcPr>
            <w:tcW w:w="1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7"/>
              <w:ind w:left="54" w:right="-39"/>
            </w:pPr>
            <w:r>
              <w:rPr>
                <w:rFonts w:cs="Times New Roman" w:hAnsi="Times New Roman" w:eastAsia="Times New Roman" w:ascii="Times New Roman"/>
                <w:color w:val="252528"/>
                <w:w w:val="105"/>
                <w:sz w:val="15"/>
                <w:szCs w:val="15"/>
              </w:rPr>
              <w:t>C</w:t>
            </w:r>
            <w:r>
              <w:rPr>
                <w:rFonts w:cs="Times New Roman" w:hAnsi="Times New Roman" w:eastAsia="Times New Roman" w:ascii="Times New Roman"/>
                <w:color w:val="252528"/>
                <w:w w:val="115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color w:val="151519"/>
                <w:w w:val="111"/>
                <w:sz w:val="15"/>
                <w:szCs w:val="15"/>
              </w:rPr>
              <w:t>mm</w:t>
            </w:r>
            <w:r>
              <w:rPr>
                <w:rFonts w:cs="Times New Roman" w:hAnsi="Times New Roman" w:eastAsia="Times New Roman" w:ascii="Times New Roman"/>
                <w:color w:val="252528"/>
                <w:w w:val="92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color w:val="151519"/>
                <w:w w:val="138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color w:val="151519"/>
                <w:w w:val="127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color w:val="151519"/>
                <w:w w:val="108"/>
                <w:sz w:val="15"/>
                <w:szCs w:val="15"/>
              </w:rPr>
              <w:t>ed</w:t>
            </w:r>
            <w:r>
              <w:rPr>
                <w:rFonts w:cs="Times New Roman" w:hAnsi="Times New Roman" w:eastAsia="Times New Roman" w:ascii="Times New Roman"/>
                <w:color w:val="151519"/>
                <w:spacing w:val="1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11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111"/>
                <w:sz w:val="15"/>
                <w:szCs w:val="15"/>
              </w:rPr>
              <w:t>n/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111"/>
                <w:sz w:val="15"/>
                <w:szCs w:val="15"/>
              </w:rPr>
              <w:t>fr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1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11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color w:val="151519"/>
                <w:spacing w:val="15"/>
                <w:w w:val="111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01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08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15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122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69"/>
                <w:sz w:val="15"/>
                <w:szCs w:val="15"/>
              </w:rPr>
              <w:t>: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80"/>
              <w:ind w:left="376"/>
            </w:pP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100"/>
                <w:sz w:val="16"/>
                <w:szCs w:val="16"/>
              </w:rPr>
              <w:t>UN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100"/>
                <w:sz w:val="16"/>
                <w:szCs w:val="16"/>
              </w:rPr>
              <w:t>                </w:t>
            </w:r>
            <w:r>
              <w:rPr>
                <w:rFonts w:cs="Times New Roman" w:hAnsi="Times New Roman" w:eastAsia="Times New Roman" w:ascii="Times New Roman"/>
                <w:color w:val="252528"/>
                <w:spacing w:val="3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35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13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119"/>
                <w:sz w:val="16"/>
                <w:szCs w:val="16"/>
              </w:rPr>
              <w:t>/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95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10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color w:val="454548"/>
                <w:spacing w:val="0"/>
                <w:w w:val="130"/>
                <w:sz w:val="16"/>
                <w:szCs w:val="16"/>
              </w:rPr>
              <w:t>/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8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13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83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11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color w:val="252528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95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101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86"/>
                <w:sz w:val="16"/>
                <w:szCs w:val="16"/>
              </w:rPr>
              <w:t>: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113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1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86" w:hRule="exact"/>
        </w:trPr>
        <w:tc>
          <w:tcPr>
            <w:tcW w:w="1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5" w:lineRule="auto" w:line="267"/>
              <w:ind w:left="59" w:right="387"/>
            </w:pPr>
            <w:r>
              <w:rPr>
                <w:rFonts w:cs="Times New Roman" w:hAnsi="Times New Roman" w:eastAsia="Times New Roman" w:ascii="Times New Roman"/>
                <w:color w:val="252528"/>
                <w:sz w:val="15"/>
                <w:szCs w:val="15"/>
              </w:rPr>
              <w:t>C</w:t>
            </w:r>
            <w:r>
              <w:rPr>
                <w:rFonts w:cs="Times New Roman" w:hAnsi="Times New Roman" w:eastAsia="Times New Roman" w:ascii="Times New Roman"/>
                <w:color w:val="151519"/>
                <w:w w:val="115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color w:val="151519"/>
                <w:w w:val="111"/>
                <w:sz w:val="15"/>
                <w:szCs w:val="15"/>
              </w:rPr>
              <w:t>mm</w:t>
            </w:r>
            <w:r>
              <w:rPr>
                <w:rFonts w:cs="Times New Roman" w:hAnsi="Times New Roman" w:eastAsia="Times New Roman" w:ascii="Times New Roman"/>
                <w:color w:val="151519"/>
                <w:w w:val="104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color w:val="252528"/>
                <w:w w:val="138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color w:val="252528"/>
                <w:w w:val="104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color w:val="151519"/>
                <w:w w:val="112"/>
                <w:sz w:val="15"/>
                <w:szCs w:val="15"/>
              </w:rPr>
              <w:t>ed</w:t>
            </w:r>
            <w:r>
              <w:rPr>
                <w:rFonts w:cs="Times New Roman" w:hAnsi="Times New Roman" w:eastAsia="Times New Roman" w:ascii="Times New Roman"/>
                <w:color w:val="151519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color w:val="151519"/>
                <w:spacing w:val="-18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00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color w:val="151519"/>
                <w:spacing w:val="1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06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122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04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3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69"/>
                <w:sz w:val="15"/>
                <w:szCs w:val="15"/>
              </w:rPr>
              <w:t>: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69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11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111"/>
                <w:sz w:val="15"/>
                <w:szCs w:val="15"/>
              </w:rPr>
              <w:t>epo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11"/>
                <w:sz w:val="15"/>
                <w:szCs w:val="15"/>
              </w:rPr>
              <w:t>rt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11"/>
                <w:sz w:val="15"/>
                <w:szCs w:val="15"/>
              </w:rPr>
              <w:t>ed</w:t>
            </w:r>
            <w:r>
              <w:rPr>
                <w:rFonts w:cs="Times New Roman" w:hAnsi="Times New Roman" w:eastAsia="Times New Roman" w:ascii="Times New Roman"/>
                <w:color w:val="151519"/>
                <w:spacing w:val="13"/>
                <w:w w:val="111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01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115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15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122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color w:val="454548"/>
                <w:spacing w:val="0"/>
                <w:w w:val="69"/>
                <w:sz w:val="15"/>
                <w:szCs w:val="15"/>
              </w:rPr>
              <w:t>: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5"/>
              <w:ind w:left="376"/>
            </w:pP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100"/>
                <w:sz w:val="15"/>
                <w:szCs w:val="15"/>
              </w:rPr>
              <w:t>UN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100"/>
                <w:sz w:val="15"/>
                <w:szCs w:val="15"/>
              </w:rPr>
              <w:t>                  </w:t>
            </w:r>
            <w:r>
              <w:rPr>
                <w:rFonts w:cs="Times New Roman" w:hAnsi="Times New Roman" w:eastAsia="Times New Roman" w:ascii="Times New Roman"/>
                <w:color w:val="252528"/>
                <w:spacing w:val="2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38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40"/>
                <w:sz w:val="15"/>
                <w:szCs w:val="15"/>
              </w:rPr>
              <w:t>7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138"/>
                <w:sz w:val="15"/>
                <w:szCs w:val="15"/>
              </w:rPr>
              <w:t>/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102"/>
                <w:sz w:val="15"/>
                <w:szCs w:val="15"/>
              </w:rPr>
              <w:t>0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08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138"/>
                <w:sz w:val="15"/>
                <w:szCs w:val="15"/>
              </w:rPr>
              <w:t>/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102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15"/>
                <w:sz w:val="15"/>
                <w:szCs w:val="15"/>
              </w:rPr>
              <w:t>0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83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134"/>
                <w:sz w:val="15"/>
                <w:szCs w:val="15"/>
              </w:rPr>
              <w:t>3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color w:val="252528"/>
                <w:spacing w:val="2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44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40"/>
                <w:sz w:val="15"/>
                <w:szCs w:val="15"/>
              </w:rPr>
              <w:t>4</w:t>
            </w:r>
            <w:r>
              <w:rPr>
                <w:rFonts w:cs="Times New Roman" w:hAnsi="Times New Roman" w:eastAsia="Times New Roman" w:ascii="Times New Roman"/>
                <w:color w:val="454548"/>
                <w:spacing w:val="0"/>
                <w:w w:val="92"/>
                <w:sz w:val="15"/>
                <w:szCs w:val="15"/>
              </w:rPr>
              <w:t>: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121"/>
                <w:sz w:val="15"/>
                <w:szCs w:val="15"/>
              </w:rPr>
              <w:t>0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21"/>
                <w:sz w:val="15"/>
                <w:szCs w:val="15"/>
              </w:rPr>
              <w:t>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5"/>
                <w:szCs w:val="15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5"/>
              <w:ind w:left="376"/>
            </w:pP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100"/>
                <w:sz w:val="16"/>
                <w:szCs w:val="16"/>
              </w:rPr>
              <w:t>                </w:t>
            </w:r>
            <w:r>
              <w:rPr>
                <w:rFonts w:cs="Times New Roman" w:hAnsi="Times New Roman" w:eastAsia="Times New Roman" w:ascii="Times New Roman"/>
                <w:color w:val="252528"/>
                <w:spacing w:val="3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41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131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119"/>
                <w:sz w:val="16"/>
                <w:szCs w:val="16"/>
              </w:rPr>
              <w:t>/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101"/>
                <w:sz w:val="16"/>
                <w:szCs w:val="16"/>
              </w:rPr>
              <w:t>02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119"/>
                <w:sz w:val="16"/>
                <w:szCs w:val="16"/>
              </w:rPr>
              <w:t>/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95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0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83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1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151519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35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31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color w:val="454548"/>
                <w:spacing w:val="0"/>
                <w:w w:val="97"/>
                <w:sz w:val="16"/>
                <w:szCs w:val="16"/>
              </w:rPr>
              <w:t>: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113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10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192" w:hRule="exact"/>
        </w:trPr>
        <w:tc>
          <w:tcPr>
            <w:tcW w:w="1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"/>
              <w:ind w:left="64"/>
            </w:pP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00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color w:val="151519"/>
                <w:spacing w:val="3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15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27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92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15"/>
                <w:sz w:val="15"/>
                <w:szCs w:val="15"/>
              </w:rPr>
              <w:t>fied</w:t>
            </w:r>
            <w:r>
              <w:rPr>
                <w:rFonts w:cs="Times New Roman" w:hAnsi="Times New Roman" w:eastAsia="Times New Roman" w:ascii="Times New Roman"/>
                <w:color w:val="454548"/>
                <w:spacing w:val="0"/>
                <w:w w:val="92"/>
                <w:sz w:val="15"/>
                <w:szCs w:val="15"/>
              </w:rPr>
              <w:t>: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3"/>
              <w:ind w:left="376"/>
            </w:pPr>
            <w:r>
              <w:rPr>
                <w:rFonts w:cs="Arial" w:hAnsi="Arial" w:eastAsia="Arial" w:ascii="Arial"/>
                <w:color w:val="151519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Arial" w:hAnsi="Arial" w:eastAsia="Arial" w:ascii="Arial"/>
                <w:color w:val="252528"/>
                <w:spacing w:val="0"/>
                <w:w w:val="100"/>
                <w:sz w:val="15"/>
                <w:szCs w:val="15"/>
              </w:rPr>
              <w:t>F</w:t>
            </w:r>
            <w:r>
              <w:rPr>
                <w:rFonts w:cs="Arial" w:hAnsi="Arial" w:eastAsia="Arial" w:ascii="Arial"/>
                <w:color w:val="252528"/>
                <w:spacing w:val="22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100"/>
                <w:sz w:val="15"/>
                <w:szCs w:val="15"/>
              </w:rPr>
              <w:t>F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00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00"/>
                <w:sz w:val="15"/>
                <w:szCs w:val="15"/>
              </w:rPr>
              <w:t>nd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color w:val="151519"/>
                <w:spacing w:val="19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color w:val="151519"/>
                <w:spacing w:val="0"/>
                <w:w w:val="100"/>
                <w:sz w:val="15"/>
                <w:szCs w:val="15"/>
              </w:rPr>
              <w:t>B</w:t>
            </w:r>
            <w:r>
              <w:rPr>
                <w:rFonts w:cs="Arial" w:hAnsi="Arial" w:eastAsia="Arial" w:ascii="Arial"/>
                <w:color w:val="252528"/>
                <w:spacing w:val="0"/>
                <w:w w:val="100"/>
                <w:sz w:val="15"/>
                <w:szCs w:val="15"/>
              </w:rPr>
              <w:t>y</w:t>
            </w:r>
            <w:r>
              <w:rPr>
                <w:rFonts w:cs="Arial" w:hAnsi="Arial" w:eastAsia="Arial" w:ascii="Arial"/>
                <w:color w:val="252528"/>
                <w:spacing w:val="1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09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115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92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11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22"/>
                <w:sz w:val="15"/>
                <w:szCs w:val="15"/>
              </w:rPr>
              <w:t>c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122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199" w:hRule="exact"/>
        </w:trPr>
        <w:tc>
          <w:tcPr>
            <w:tcW w:w="1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"/>
              <w:ind w:left="64"/>
            </w:pPr>
            <w:r>
              <w:rPr>
                <w:rFonts w:cs="Times New Roman" w:hAnsi="Times New Roman" w:eastAsia="Times New Roman" w:ascii="Times New Roman"/>
                <w:color w:val="151519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color w:val="151519"/>
                <w:w w:val="111"/>
                <w:sz w:val="15"/>
                <w:szCs w:val="15"/>
              </w:rPr>
              <w:t>es</w:t>
            </w:r>
            <w:r>
              <w:rPr>
                <w:rFonts w:cs="Times New Roman" w:hAnsi="Times New Roman" w:eastAsia="Times New Roman" w:ascii="Times New Roman"/>
                <w:color w:val="252528"/>
                <w:w w:val="125"/>
                <w:sz w:val="15"/>
                <w:szCs w:val="15"/>
              </w:rPr>
              <w:t>tr</w:t>
            </w:r>
            <w:r>
              <w:rPr>
                <w:rFonts w:cs="Times New Roman" w:hAnsi="Times New Roman" w:eastAsia="Times New Roman" w:ascii="Times New Roman"/>
                <w:color w:val="151519"/>
                <w:w w:val="69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color w:val="252528"/>
                <w:w w:val="130"/>
                <w:sz w:val="15"/>
                <w:szCs w:val="15"/>
              </w:rPr>
              <w:t>c</w:t>
            </w:r>
            <w:r>
              <w:rPr>
                <w:rFonts w:cs="Times New Roman" w:hAnsi="Times New Roman" w:eastAsia="Times New Roman" w:ascii="Times New Roman"/>
                <w:color w:val="252528"/>
                <w:w w:val="115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color w:val="151519"/>
                <w:w w:val="115"/>
                <w:sz w:val="15"/>
                <w:szCs w:val="15"/>
              </w:rPr>
              <w:t>ed</w:t>
            </w:r>
            <w:r>
              <w:rPr>
                <w:rFonts w:cs="Times New Roman" w:hAnsi="Times New Roman" w:eastAsia="Times New Roman" w:ascii="Times New Roman"/>
                <w:color w:val="252528"/>
                <w:w w:val="71"/>
                <w:sz w:val="15"/>
                <w:szCs w:val="15"/>
              </w:rPr>
              <w:t>'</w:t>
            </w:r>
            <w:r>
              <w:rPr>
                <w:rFonts w:cs="Times New Roman" w:hAnsi="Times New Roman" w:eastAsia="Times New Roman" w:ascii="Times New Roman"/>
                <w:color w:val="252528"/>
                <w:w w:val="72"/>
                <w:sz w:val="15"/>
                <w:szCs w:val="15"/>
              </w:rPr>
              <w:t>?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15"/>
                <w:szCs w:val="15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3"/>
              <w:ind w:left="5"/>
            </w:pPr>
            <w:r>
              <w:rPr>
                <w:rFonts w:cs="Arial" w:hAnsi="Arial" w:eastAsia="Arial" w:ascii="Arial"/>
                <w:color w:val="151519"/>
                <w:w w:val="96"/>
                <w:sz w:val="15"/>
                <w:szCs w:val="15"/>
              </w:rPr>
              <w:t>B</w:t>
            </w:r>
            <w:r>
              <w:rPr>
                <w:rFonts w:cs="Arial" w:hAnsi="Arial" w:eastAsia="Arial" w:ascii="Arial"/>
                <w:color w:val="151519"/>
                <w:w w:val="127"/>
                <w:sz w:val="15"/>
                <w:szCs w:val="15"/>
              </w:rPr>
              <w:t>y</w:t>
            </w:r>
            <w:r>
              <w:rPr>
                <w:rFonts w:cs="Arial" w:hAnsi="Arial" w:eastAsia="Arial" w:ascii="Arial"/>
                <w:color w:val="454548"/>
                <w:w w:val="81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color w:val="000000"/>
                <w:w w:val="100"/>
                <w:sz w:val="15"/>
                <w:szCs w:val="15"/>
              </w:rPr>
            </w:r>
          </w:p>
        </w:tc>
        <w:tc>
          <w:tcPr>
            <w:tcW w:w="4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9"/>
              <w:ind w:left="2420"/>
            </w:pPr>
            <w:r>
              <w:rPr>
                <w:rFonts w:cs="Times New Roman" w:hAnsi="Times New Roman" w:eastAsia="Times New Roman" w:ascii="Times New Roman"/>
                <w:color w:val="151519"/>
                <w:w w:val="97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color w:val="151519"/>
                <w:w w:val="122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color w:val="151519"/>
                <w:w w:val="104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color w:val="252528"/>
                <w:w w:val="122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color w:val="454548"/>
                <w:w w:val="69"/>
                <w:sz w:val="15"/>
                <w:szCs w:val="15"/>
              </w:rPr>
              <w:t>: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15"/>
                <w:szCs w:val="15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77" w:hRule="exact"/>
        </w:trPr>
        <w:tc>
          <w:tcPr>
            <w:tcW w:w="1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6"/>
              <w:ind w:left="69"/>
            </w:pP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09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109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109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09"/>
                <w:sz w:val="15"/>
                <w:szCs w:val="15"/>
              </w:rPr>
              <w:t>tri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09"/>
                <w:sz w:val="15"/>
                <w:szCs w:val="15"/>
              </w:rPr>
              <w:t>c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09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09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09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09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color w:val="151519"/>
                <w:spacing w:val="26"/>
                <w:w w:val="109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05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108"/>
                <w:sz w:val="15"/>
                <w:szCs w:val="15"/>
              </w:rPr>
              <w:t>ea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115"/>
                <w:sz w:val="15"/>
                <w:szCs w:val="15"/>
              </w:rPr>
              <w:t>so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15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color w:val="454548"/>
                <w:spacing w:val="0"/>
                <w:w w:val="104"/>
                <w:sz w:val="15"/>
                <w:szCs w:val="15"/>
              </w:rPr>
              <w:t>: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8"/>
        <w:ind w:left="193"/>
      </w:pP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Fl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gs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Courier New" w:hAnsi="Courier New" w:eastAsia="Courier New" w:ascii="Courier New"/>
          <w:sz w:val="22"/>
          <w:szCs w:val="22"/>
        </w:rPr>
        <w:jc w:val="left"/>
        <w:spacing w:lineRule="exact" w:line="220"/>
        <w:ind w:left="188"/>
      </w:pP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22"/>
          <w:szCs w:val="22"/>
        </w:rPr>
        <w:t>M</w:t>
      </w:r>
      <w:r>
        <w:rPr>
          <w:rFonts w:cs="Courier New" w:hAnsi="Courier New" w:eastAsia="Courier New" w:ascii="Courier New"/>
          <w:color w:val="151519"/>
          <w:spacing w:val="0"/>
          <w:w w:val="100"/>
          <w:position w:val="1"/>
          <w:sz w:val="22"/>
          <w:szCs w:val="22"/>
        </w:rPr>
        <w:t>D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4" w:lineRule="exact" w:line="240"/>
        <w:sectPr>
          <w:pgSz w:w="12020" w:h="16900"/>
          <w:pgMar w:top="900" w:bottom="280" w:left="1620" w:right="1700"/>
        </w:sectPr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left"/>
        <w:spacing w:before="56"/>
        <w:ind w:left="188" w:right="-44"/>
      </w:pPr>
      <w:r>
        <w:rPr>
          <w:rFonts w:cs="Times New Roman" w:hAnsi="Times New Roman" w:eastAsia="Times New Roman" w:ascii="Times New Roman"/>
          <w:color w:val="151519"/>
          <w:w w:val="105"/>
          <w:sz w:val="15"/>
          <w:szCs w:val="15"/>
        </w:rPr>
        <w:t>B</w:t>
      </w:r>
      <w:r>
        <w:rPr>
          <w:rFonts w:cs="Times New Roman" w:hAnsi="Times New Roman" w:eastAsia="Times New Roman" w:ascii="Times New Roman"/>
          <w:color w:val="151519"/>
          <w:w w:val="121"/>
          <w:sz w:val="15"/>
          <w:szCs w:val="15"/>
        </w:rPr>
        <w:t>o</w:t>
      </w:r>
      <w:r>
        <w:rPr>
          <w:rFonts w:cs="Times New Roman" w:hAnsi="Times New Roman" w:eastAsia="Times New Roman" w:ascii="Times New Roman"/>
          <w:color w:val="151519"/>
          <w:w w:val="153"/>
          <w:sz w:val="15"/>
          <w:szCs w:val="15"/>
        </w:rPr>
        <w:t>r</w:t>
      </w:r>
      <w:r>
        <w:rPr>
          <w:rFonts w:cs="Times New Roman" w:hAnsi="Times New Roman" w:eastAsia="Times New Roman" w:ascii="Times New Roman"/>
          <w:color w:val="151519"/>
          <w:w w:val="108"/>
          <w:sz w:val="15"/>
          <w:szCs w:val="15"/>
        </w:rPr>
        <w:t>o</w:t>
      </w:r>
      <w:r>
        <w:rPr>
          <w:rFonts w:cs="Times New Roman" w:hAnsi="Times New Roman" w:eastAsia="Times New Roman" w:ascii="Times New Roman"/>
          <w:color w:val="151519"/>
          <w:w w:val="115"/>
          <w:sz w:val="15"/>
          <w:szCs w:val="15"/>
        </w:rPr>
        <w:t>u</w:t>
      </w:r>
      <w:r>
        <w:rPr>
          <w:rFonts w:cs="Times New Roman" w:hAnsi="Times New Roman" w:eastAsia="Times New Roman" w:ascii="Times New Roman"/>
          <w:color w:val="151519"/>
          <w:w w:val="121"/>
          <w:sz w:val="15"/>
          <w:szCs w:val="15"/>
        </w:rPr>
        <w:t>g</w:t>
      </w:r>
      <w:r>
        <w:rPr>
          <w:rFonts w:cs="Times New Roman" w:hAnsi="Times New Roman" w:eastAsia="Times New Roman" w:ascii="Times New Roman"/>
          <w:color w:val="151519"/>
          <w:w w:val="115"/>
          <w:sz w:val="15"/>
          <w:szCs w:val="15"/>
        </w:rPr>
        <w:t>h</w:t>
      </w:r>
      <w:r>
        <w:rPr>
          <w:rFonts w:cs="Times New Roman" w:hAnsi="Times New Roman" w:eastAsia="Times New Roman" w:ascii="Times New Roman"/>
          <w:color w:val="000000"/>
          <w:w w:val="100"/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5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80"/>
        <w:ind w:left="207"/>
      </w:pPr>
      <w:r>
        <w:rPr>
          <w:rFonts w:cs="Times New Roman" w:hAnsi="Times New Roman" w:eastAsia="Times New Roman" w:ascii="Times New Roman"/>
          <w:color w:val="151519"/>
          <w:w w:val="86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151519"/>
          <w:w w:val="115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151519"/>
          <w:w w:val="118"/>
          <w:sz w:val="16"/>
          <w:szCs w:val="16"/>
        </w:rPr>
        <w:t>rv</w:t>
      </w:r>
      <w:r>
        <w:rPr>
          <w:rFonts w:cs="Times New Roman" w:hAnsi="Times New Roman" w:eastAsia="Times New Roman" w:ascii="Times New Roman"/>
          <w:color w:val="151519"/>
          <w:w w:val="108"/>
          <w:sz w:val="16"/>
          <w:szCs w:val="16"/>
        </w:rPr>
        <w:t>ice</w:t>
      </w:r>
      <w:r>
        <w:rPr>
          <w:rFonts w:cs="Times New Roman" w:hAnsi="Times New Roman" w:eastAsia="Times New Roman" w:ascii="Times New Roman"/>
          <w:color w:val="00000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43"/>
      </w:pPr>
      <w:r>
        <w:br w:type="column"/>
      </w:r>
      <w:r>
        <w:rPr>
          <w:rFonts w:cs="Times New Roman" w:hAnsi="Times New Roman" w:eastAsia="Times New Roman" w:ascii="Times New Roman"/>
          <w:color w:val="151519"/>
          <w:w w:val="93"/>
          <w:sz w:val="17"/>
          <w:szCs w:val="17"/>
        </w:rPr>
        <w:t>B</w:t>
      </w:r>
      <w:r>
        <w:rPr>
          <w:rFonts w:cs="Times New Roman" w:hAnsi="Times New Roman" w:eastAsia="Times New Roman" w:ascii="Times New Roman"/>
          <w:color w:val="151519"/>
          <w:w w:val="144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51519"/>
          <w:w w:val="95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51519"/>
          <w:w w:val="107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51519"/>
          <w:w w:val="108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51519"/>
          <w:w w:val="107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000000"/>
          <w:w w:val="100"/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80"/>
        <w:ind w:left="14"/>
        <w:sectPr>
          <w:type w:val="continuous"/>
          <w:pgSz w:w="12020" w:h="16900"/>
          <w:pgMar w:top="900" w:bottom="280" w:left="1620" w:right="1700"/>
          <w:cols w:num="2" w:equalWidth="off">
            <w:col w:w="808" w:space="3122"/>
            <w:col w:w="4770"/>
          </w:cols>
        </w:sectPr>
      </w:pPr>
      <w:r>
        <w:rPr>
          <w:rFonts w:cs="Times New Roman" w:hAnsi="Times New Roman" w:eastAsia="Times New Roman" w:ascii="Times New Roman"/>
          <w:color w:val="151519"/>
          <w:w w:val="99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151519"/>
          <w:w w:val="144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151519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151519"/>
          <w:w w:val="10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151519"/>
          <w:spacing w:val="1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99"/>
          <w:sz w:val="16"/>
          <w:szCs w:val="16"/>
        </w:rPr>
        <w:t>(</w:t>
      </w:r>
      <w:r>
        <w:rPr>
          <w:rFonts w:cs="Times New Roman" w:hAnsi="Times New Roman" w:eastAsia="Times New Roman" w:ascii="Times New Roman"/>
          <w:color w:val="151519"/>
          <w:spacing w:val="0"/>
          <w:w w:val="107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color w:val="151519"/>
          <w:spacing w:val="0"/>
          <w:w w:val="108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151519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52528"/>
          <w:spacing w:val="0"/>
          <w:w w:val="13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151519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151519"/>
          <w:spacing w:val="0"/>
          <w:w w:val="135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151519"/>
          <w:spacing w:val="0"/>
          <w:w w:val="108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151519"/>
          <w:spacing w:val="0"/>
          <w:w w:val="101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color w:val="151519"/>
          <w:spacing w:val="0"/>
          <w:w w:val="122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97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151519"/>
          <w:spacing w:val="0"/>
          <w:w w:val="117"/>
          <w:sz w:val="16"/>
          <w:szCs w:val="16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8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75" w:hRule="exact"/>
        </w:trPr>
        <w:tc>
          <w:tcPr>
            <w:tcW w:w="2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4"/>
              <w:ind w:left="40"/>
            </w:pPr>
            <w:r>
              <w:rPr>
                <w:rFonts w:cs="Times New Roman" w:hAnsi="Times New Roman" w:eastAsia="Times New Roman" w:ascii="Times New Roman"/>
                <w:color w:val="151519"/>
                <w:w w:val="103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color w:val="151519"/>
                <w:w w:val="117"/>
                <w:sz w:val="16"/>
                <w:szCs w:val="16"/>
              </w:rPr>
              <w:t>IC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16"/>
                <w:szCs w:val="16"/>
              </w:rPr>
            </w:r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0" w:type="dxa"/>
            <w:gridSpan w:val="3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403" w:hRule="exact"/>
        </w:trPr>
        <w:tc>
          <w:tcPr>
            <w:tcW w:w="2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180"/>
              <w:ind w:left="40"/>
            </w:pP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91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91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color w:val="151519"/>
                <w:spacing w:val="13"/>
                <w:w w:val="91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00"/>
                <w:sz w:val="18"/>
                <w:szCs w:val="18"/>
              </w:rPr>
              <w:t>OI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color w:val="151519"/>
                <w:spacing w:val="-1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00"/>
                <w:sz w:val="15"/>
                <w:szCs w:val="15"/>
              </w:rPr>
              <w:t>am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color w:val="151519"/>
                <w:spacing w:val="7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color w:val="151519"/>
                <w:spacing w:val="30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00"/>
                <w:sz w:val="17"/>
                <w:szCs w:val="17"/>
              </w:rPr>
              <w:t>R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00"/>
                <w:sz w:val="17"/>
                <w:szCs w:val="17"/>
              </w:rPr>
              <w:t>po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00"/>
                <w:sz w:val="17"/>
                <w:szCs w:val="17"/>
              </w:rPr>
              <w:t>rt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100"/>
                <w:sz w:val="17"/>
                <w:szCs w:val="17"/>
              </w:rPr>
              <w:t>i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00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100"/>
                <w:sz w:val="17"/>
                <w:szCs w:val="17"/>
              </w:rPr>
              <w:t>g</w:t>
            </w:r>
            <w:r>
              <w:rPr>
                <w:rFonts w:cs="Times New Roman" w:hAnsi="Times New Roman" w:eastAsia="Times New Roman" w:ascii="Times New Roman"/>
                <w:color w:val="252528"/>
                <w:spacing w:val="-1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84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87"/>
                <w:sz w:val="18"/>
                <w:szCs w:val="18"/>
              </w:rPr>
              <w:t>ffi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108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99"/>
                <w:sz w:val="18"/>
                <w:szCs w:val="18"/>
              </w:rPr>
              <w:t>er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132"/>
                <w:sz w:val="18"/>
                <w:szCs w:val="18"/>
              </w:rPr>
              <w:t>?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13"/>
              <w:ind w:left="50"/>
            </w:pPr>
            <w:r>
              <w:rPr>
                <w:rFonts w:cs="Times New Roman" w:hAnsi="Times New Roman" w:eastAsia="Times New Roman" w:ascii="Times New Roman"/>
                <w:color w:val="151519"/>
                <w:w w:val="76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color w:val="151519"/>
                <w:w w:val="115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color w:val="252528"/>
                <w:w w:val="115"/>
                <w:sz w:val="15"/>
                <w:szCs w:val="15"/>
              </w:rPr>
              <w:t>ve</w:t>
            </w:r>
            <w:r>
              <w:rPr>
                <w:rFonts w:cs="Times New Roman" w:hAnsi="Times New Roman" w:eastAsia="Times New Roman" w:ascii="Times New Roman"/>
                <w:color w:val="252528"/>
                <w:w w:val="10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color w:val="151519"/>
                <w:w w:val="127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color w:val="252528"/>
                <w:w w:val="92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color w:val="252528"/>
                <w:w w:val="121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color w:val="252528"/>
                <w:w w:val="115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color w:val="151519"/>
                <w:w w:val="115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color w:val="151519"/>
                <w:w w:val="104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color w:val="151519"/>
                <w:w w:val="108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color w:val="252528"/>
                <w:w w:val="115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color w:val="252528"/>
                <w:spacing w:val="1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06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08"/>
                <w:sz w:val="15"/>
                <w:szCs w:val="15"/>
              </w:rPr>
              <w:t>ffi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130"/>
                <w:sz w:val="15"/>
                <w:szCs w:val="15"/>
              </w:rPr>
              <w:t>c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15"/>
                <w:sz w:val="15"/>
                <w:szCs w:val="15"/>
              </w:rPr>
              <w:t>er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88"/>
                <w:sz w:val="15"/>
                <w:szCs w:val="15"/>
              </w:rPr>
              <w:t>'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115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color w:val="252528"/>
                <w:spacing w:val="1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05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112"/>
                <w:sz w:val="15"/>
                <w:szCs w:val="15"/>
              </w:rPr>
              <w:t>an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115"/>
                <w:sz w:val="15"/>
                <w:szCs w:val="15"/>
              </w:rPr>
              <w:t>k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92"/>
                <w:sz w:val="15"/>
                <w:szCs w:val="15"/>
              </w:rPr>
              <w:t>: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Courier New" w:hAnsi="Courier New" w:eastAsia="Courier New" w:ascii="Courier New"/>
                <w:sz w:val="23"/>
                <w:szCs w:val="23"/>
              </w:rPr>
              <w:jc w:val="left"/>
              <w:spacing w:lineRule="exact" w:line="240"/>
              <w:ind w:left="125"/>
            </w:pPr>
            <w:r>
              <w:rPr>
                <w:rFonts w:cs="Courier New" w:hAnsi="Courier New" w:eastAsia="Courier New" w:ascii="Courier New"/>
                <w:color w:val="151519"/>
                <w:spacing w:val="0"/>
                <w:w w:val="81"/>
                <w:sz w:val="23"/>
                <w:szCs w:val="23"/>
              </w:rPr>
              <w:t>D</w:t>
            </w:r>
            <w:r>
              <w:rPr>
                <w:rFonts w:cs="Courier New" w:hAnsi="Courier New" w:eastAsia="Courier New" w:ascii="Courier New"/>
                <w:color w:val="151519"/>
                <w:spacing w:val="0"/>
                <w:w w:val="81"/>
                <w:sz w:val="23"/>
                <w:szCs w:val="23"/>
              </w:rPr>
              <w:t>C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3880" w:type="dxa"/>
            <w:gridSpan w:val="3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176" w:hRule="exact"/>
        </w:trPr>
        <w:tc>
          <w:tcPr>
            <w:tcW w:w="2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lineRule="exact" w:line="160"/>
              <w:ind w:left="45"/>
            </w:pPr>
            <w:r>
              <w:rPr>
                <w:rFonts w:cs="Times New Roman" w:hAnsi="Times New Roman" w:eastAsia="Times New Roman" w:ascii="Times New Roman"/>
                <w:color w:val="252528"/>
                <w:w w:val="92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color w:val="151519"/>
                <w:w w:val="115"/>
                <w:sz w:val="15"/>
                <w:szCs w:val="15"/>
              </w:rPr>
              <w:t>urn</w:t>
            </w:r>
            <w:r>
              <w:rPr>
                <w:rFonts w:cs="Times New Roman" w:hAnsi="Times New Roman" w:eastAsia="Times New Roman" w:ascii="Times New Roman"/>
                <w:color w:val="252528"/>
                <w:w w:val="115"/>
                <w:sz w:val="15"/>
                <w:szCs w:val="15"/>
              </w:rPr>
              <w:t>am</w:t>
            </w:r>
            <w:r>
              <w:rPr>
                <w:rFonts w:cs="Times New Roman" w:hAnsi="Times New Roman" w:eastAsia="Times New Roman" w:ascii="Times New Roman"/>
                <w:color w:val="252528"/>
                <w:w w:val="122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color w:val="252528"/>
                <w:w w:val="69"/>
                <w:sz w:val="15"/>
                <w:szCs w:val="15"/>
              </w:rPr>
              <w:t>: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15"/>
                <w:szCs w:val="15"/>
              </w:rPr>
            </w:r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160"/>
              <w:ind w:left="129"/>
            </w:pP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92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92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92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92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92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92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1"/>
              <w:ind w:left="546" w:right="589"/>
            </w:pPr>
            <w:r>
              <w:rPr>
                <w:rFonts w:cs="Times New Roman" w:hAnsi="Times New Roman" w:eastAsia="Times New Roman" w:ascii="Times New Roman"/>
                <w:color w:val="151519"/>
                <w:w w:val="76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color w:val="151519"/>
                <w:w w:val="115"/>
                <w:sz w:val="15"/>
                <w:szCs w:val="15"/>
              </w:rPr>
              <w:t>ni</w:t>
            </w:r>
            <w:r>
              <w:rPr>
                <w:rFonts w:cs="Times New Roman" w:hAnsi="Times New Roman" w:eastAsia="Times New Roman" w:ascii="Times New Roman"/>
                <w:color w:val="151519"/>
                <w:w w:val="127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color w:val="151519"/>
                <w:w w:val="92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color w:val="252528"/>
                <w:w w:val="13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color w:val="151519"/>
                <w:w w:val="81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color w:val="252528"/>
                <w:w w:val="139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color w:val="252528"/>
                <w:w w:val="81"/>
                <w:sz w:val="15"/>
                <w:szCs w:val="15"/>
              </w:rPr>
              <w:t>: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15"/>
                <w:szCs w:val="15"/>
              </w:rPr>
            </w:r>
          </w:p>
        </w:tc>
        <w:tc>
          <w:tcPr>
            <w:tcW w:w="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42"/>
            </w:pPr>
            <w:r>
              <w:rPr>
                <w:rFonts w:cs="Arial" w:hAnsi="Arial" w:eastAsia="Arial" w:ascii="Arial"/>
                <w:color w:val="252528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color w:val="151519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32" w:hRule="exact"/>
        </w:trPr>
        <w:tc>
          <w:tcPr>
            <w:tcW w:w="2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17"/>
              <w:ind w:left="45"/>
            </w:pP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12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112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12"/>
                <w:sz w:val="15"/>
                <w:szCs w:val="15"/>
              </w:rPr>
              <w:t>rr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112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12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1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color w:val="151519"/>
                <w:spacing w:val="6"/>
                <w:w w:val="112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08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19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02"/>
                <w:sz w:val="15"/>
                <w:szCs w:val="15"/>
              </w:rPr>
              <w:t>b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22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2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81"/>
                <w:sz w:val="15"/>
                <w:szCs w:val="15"/>
              </w:rPr>
              <w:t>: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125"/>
            </w:pPr>
            <w:r>
              <w:rPr>
                <w:rFonts w:cs="Times New Roman" w:hAnsi="Times New Roman" w:eastAsia="Times New Roman" w:ascii="Times New Roman"/>
                <w:color w:val="151519"/>
                <w:w w:val="85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color w:val="151519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151519"/>
                <w:w w:val="95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color w:val="151519"/>
                <w:w w:val="74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151519"/>
                <w:w w:val="10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color w:val="151519"/>
                <w:w w:val="101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18"/>
                <w:szCs w:val="18"/>
              </w:rPr>
            </w:r>
          </w:p>
        </w:tc>
        <w:tc>
          <w:tcPr>
            <w:tcW w:w="1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41"/>
            </w:pP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91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91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91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91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91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color w:val="151519"/>
                <w:spacing w:val="8"/>
                <w:w w:val="91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100"/>
                <w:sz w:val="18"/>
                <w:szCs w:val="18"/>
              </w:rPr>
              <w:t>er.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lineRule="exact" w:line="200"/>
              <w:ind w:left="578"/>
            </w:pP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85"/>
                <w:sz w:val="19"/>
                <w:szCs w:val="19"/>
              </w:rPr>
              <w:t>U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85"/>
                <w:sz w:val="19"/>
                <w:szCs w:val="19"/>
              </w:rPr>
              <w:t>s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85"/>
                <w:sz w:val="19"/>
                <w:szCs w:val="19"/>
              </w:rPr>
              <w:t>u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85"/>
                <w:sz w:val="19"/>
                <w:szCs w:val="19"/>
              </w:rPr>
              <w:t>a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85"/>
                <w:sz w:val="19"/>
                <w:szCs w:val="19"/>
              </w:rPr>
              <w:t>l</w:t>
            </w:r>
            <w:r>
              <w:rPr>
                <w:rFonts w:cs="Times New Roman" w:hAnsi="Times New Roman" w:eastAsia="Times New Roman" w:ascii="Times New Roman"/>
                <w:color w:val="151519"/>
                <w:spacing w:val="22"/>
                <w:w w:val="85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05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08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92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11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color w:val="151519"/>
                <w:spacing w:val="0"/>
                <w:w w:val="13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134"/>
                <w:sz w:val="15"/>
                <w:szCs w:val="15"/>
              </w:rPr>
              <w:t>f</w:t>
            </w:r>
            <w:r>
              <w:rPr>
                <w:rFonts w:cs="Times New Roman" w:hAnsi="Times New Roman" w:eastAsia="Times New Roman" w:ascii="Times New Roman"/>
                <w:color w:val="454548"/>
                <w:spacing w:val="0"/>
                <w:w w:val="57"/>
                <w:sz w:val="15"/>
                <w:szCs w:val="15"/>
              </w:rPr>
              <w:t>: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22"/>
              <w:ind w:left="203" w:right="164"/>
            </w:pPr>
            <w:r>
              <w:rPr>
                <w:rFonts w:cs="Times New Roman" w:hAnsi="Times New Roman" w:eastAsia="Times New Roman" w:ascii="Times New Roman"/>
                <w:color w:val="252528"/>
                <w:spacing w:val="0"/>
                <w:w w:val="102"/>
                <w:sz w:val="15"/>
                <w:szCs w:val="15"/>
              </w:rPr>
              <w:t>4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5"/>
                <w:szCs w:val="15"/>
              </w:rPr>
            </w:r>
          </w:p>
        </w:tc>
      </w:tr>
    </w:tbl>
    <w:p>
      <w:pPr>
        <w:sectPr>
          <w:type w:val="continuous"/>
          <w:pgSz w:w="12020" w:h="16900"/>
          <w:pgMar w:top="900" w:bottom="280" w:left="1620" w:right="1700"/>
        </w:sectPr>
      </w:pPr>
    </w:p>
    <w:p>
      <w:pPr>
        <w:rPr>
          <w:rFonts w:cs="Times New Roman" w:hAnsi="Times New Roman" w:eastAsia="Times New Roman" w:ascii="Times New Roman"/>
          <w:sz w:val="15"/>
          <w:szCs w:val="15"/>
        </w:rPr>
        <w:jc w:val="left"/>
        <w:spacing w:lineRule="exact" w:line="160"/>
        <w:ind w:left="236"/>
      </w:pPr>
      <w:r>
        <w:rPr>
          <w:rFonts w:cs="Times New Roman" w:hAnsi="Times New Roman" w:eastAsia="Times New Roman" w:ascii="Times New Roman"/>
          <w:color w:val="151519"/>
          <w:w w:val="97"/>
          <w:sz w:val="15"/>
          <w:szCs w:val="15"/>
        </w:rPr>
        <w:t>D</w:t>
      </w:r>
      <w:r>
        <w:rPr>
          <w:rFonts w:cs="Times New Roman" w:hAnsi="Times New Roman" w:eastAsia="Times New Roman" w:ascii="Times New Roman"/>
          <w:color w:val="151519"/>
          <w:w w:val="108"/>
          <w:sz w:val="15"/>
          <w:szCs w:val="15"/>
        </w:rPr>
        <w:t>u</w:t>
      </w:r>
      <w:r>
        <w:rPr>
          <w:rFonts w:cs="Times New Roman" w:hAnsi="Times New Roman" w:eastAsia="Times New Roman" w:ascii="Times New Roman"/>
          <w:color w:val="252528"/>
          <w:w w:val="119"/>
          <w:sz w:val="15"/>
          <w:szCs w:val="15"/>
        </w:rPr>
        <w:t>ty</w:t>
      </w:r>
      <w:r>
        <w:rPr>
          <w:rFonts w:cs="Times New Roman" w:hAnsi="Times New Roman" w:eastAsia="Times New Roman" w:ascii="Times New Roman"/>
          <w:color w:val="454548"/>
          <w:w w:val="81"/>
          <w:sz w:val="15"/>
          <w:szCs w:val="15"/>
        </w:rPr>
        <w:t>:</w:t>
      </w:r>
      <w:r>
        <w:rPr>
          <w:rFonts w:cs="Times New Roman" w:hAnsi="Times New Roman" w:eastAsia="Times New Roman" w:ascii="Times New Roman"/>
          <w:color w:val="000000"/>
          <w:w w:val="100"/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left"/>
        <w:spacing w:before="1" w:lineRule="auto" w:line="267"/>
        <w:ind w:left="236" w:right="-27"/>
      </w:pPr>
      <w:r>
        <w:rPr>
          <w:rFonts w:cs="Times New Roman" w:hAnsi="Times New Roman" w:eastAsia="Times New Roman" w:ascii="Times New Roman"/>
          <w:color w:val="252528"/>
          <w:w w:val="76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52528"/>
          <w:w w:val="106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252528"/>
          <w:w w:val="96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52528"/>
          <w:w w:val="106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252528"/>
          <w:w w:val="77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51519"/>
          <w:w w:val="95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252528"/>
          <w:w w:val="99"/>
          <w:sz w:val="18"/>
          <w:szCs w:val="18"/>
        </w:rPr>
        <w:t>n/</w:t>
      </w:r>
      <w:r>
        <w:rPr>
          <w:rFonts w:cs="Times New Roman" w:hAnsi="Times New Roman" w:eastAsia="Times New Roman" w:ascii="Times New Roman"/>
          <w:color w:val="151519"/>
          <w:w w:val="84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color w:val="151519"/>
          <w:w w:val="112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51519"/>
          <w:w w:val="93"/>
          <w:sz w:val="18"/>
          <w:szCs w:val="18"/>
        </w:rPr>
        <w:t>an</w:t>
      </w:r>
      <w:r>
        <w:rPr>
          <w:rFonts w:cs="Times New Roman" w:hAnsi="Times New Roman" w:eastAsia="Times New Roman" w:ascii="Times New Roman"/>
          <w:color w:val="151519"/>
          <w:w w:val="96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51519"/>
          <w:w w:val="85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252528"/>
          <w:w w:val="86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252528"/>
          <w:w w:val="86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52528"/>
          <w:spacing w:val="0"/>
          <w:w w:val="110"/>
          <w:sz w:val="15"/>
          <w:szCs w:val="15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110"/>
          <w:sz w:val="15"/>
          <w:szCs w:val="15"/>
        </w:rPr>
        <w:t>l</w:t>
      </w:r>
      <w:r>
        <w:rPr>
          <w:rFonts w:cs="Times New Roman" w:hAnsi="Times New Roman" w:eastAsia="Times New Roman" w:ascii="Times New Roman"/>
          <w:color w:val="252528"/>
          <w:spacing w:val="0"/>
          <w:w w:val="110"/>
          <w:sz w:val="15"/>
          <w:szCs w:val="15"/>
        </w:rPr>
        <w:t>l</w:t>
      </w:r>
      <w:r>
        <w:rPr>
          <w:rFonts w:cs="Times New Roman" w:hAnsi="Times New Roman" w:eastAsia="Times New Roman" w:ascii="Times New Roman"/>
          <w:color w:val="151519"/>
          <w:spacing w:val="0"/>
          <w:w w:val="110"/>
          <w:sz w:val="15"/>
          <w:szCs w:val="15"/>
        </w:rPr>
        <w:t>o</w:t>
      </w:r>
      <w:r>
        <w:rPr>
          <w:rFonts w:cs="Times New Roman" w:hAnsi="Times New Roman" w:eastAsia="Times New Roman" w:ascii="Times New Roman"/>
          <w:color w:val="151519"/>
          <w:spacing w:val="0"/>
          <w:w w:val="110"/>
          <w:sz w:val="15"/>
          <w:szCs w:val="15"/>
        </w:rPr>
        <w:t>c</w:t>
      </w:r>
      <w:r>
        <w:rPr>
          <w:rFonts w:cs="Times New Roman" w:hAnsi="Times New Roman" w:eastAsia="Times New Roman" w:ascii="Times New Roman"/>
          <w:color w:val="151519"/>
          <w:spacing w:val="0"/>
          <w:w w:val="110"/>
          <w:sz w:val="15"/>
          <w:szCs w:val="15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110"/>
          <w:sz w:val="15"/>
          <w:szCs w:val="15"/>
        </w:rPr>
        <w:t>t</w:t>
      </w:r>
      <w:r>
        <w:rPr>
          <w:rFonts w:cs="Times New Roman" w:hAnsi="Times New Roman" w:eastAsia="Times New Roman" w:ascii="Times New Roman"/>
          <w:color w:val="151519"/>
          <w:spacing w:val="0"/>
          <w:w w:val="110"/>
          <w:sz w:val="15"/>
          <w:szCs w:val="15"/>
        </w:rPr>
        <w:t>ed</w:t>
      </w:r>
      <w:r>
        <w:rPr>
          <w:rFonts w:cs="Times New Roman" w:hAnsi="Times New Roman" w:eastAsia="Times New Roman" w:ascii="Times New Roman"/>
          <w:color w:val="151519"/>
          <w:spacing w:val="21"/>
          <w:w w:val="11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101"/>
          <w:sz w:val="15"/>
          <w:szCs w:val="15"/>
        </w:rPr>
        <w:t>D</w:t>
      </w:r>
      <w:r>
        <w:rPr>
          <w:rFonts w:cs="Times New Roman" w:hAnsi="Times New Roman" w:eastAsia="Times New Roman" w:ascii="Times New Roman"/>
          <w:color w:val="252528"/>
          <w:spacing w:val="0"/>
          <w:w w:val="122"/>
          <w:sz w:val="15"/>
          <w:szCs w:val="15"/>
        </w:rPr>
        <w:t>a</w:t>
      </w:r>
      <w:r>
        <w:rPr>
          <w:rFonts w:cs="Times New Roman" w:hAnsi="Times New Roman" w:eastAsia="Times New Roman" w:ascii="Times New Roman"/>
          <w:color w:val="252528"/>
          <w:spacing w:val="0"/>
          <w:w w:val="92"/>
          <w:sz w:val="15"/>
          <w:szCs w:val="15"/>
        </w:rPr>
        <w:t>t</w:t>
      </w:r>
      <w:r>
        <w:rPr>
          <w:rFonts w:cs="Times New Roman" w:hAnsi="Times New Roman" w:eastAsia="Times New Roman" w:ascii="Times New Roman"/>
          <w:color w:val="252528"/>
          <w:spacing w:val="0"/>
          <w:w w:val="115"/>
          <w:sz w:val="15"/>
          <w:szCs w:val="15"/>
        </w:rPr>
        <w:t>e/</w:t>
      </w:r>
      <w:r>
        <w:rPr>
          <w:rFonts w:cs="Times New Roman" w:hAnsi="Times New Roman" w:eastAsia="Times New Roman" w:ascii="Times New Roman"/>
          <w:color w:val="151519"/>
          <w:spacing w:val="0"/>
          <w:w w:val="115"/>
          <w:sz w:val="15"/>
          <w:szCs w:val="15"/>
        </w:rPr>
        <w:t>T</w:t>
      </w:r>
      <w:r>
        <w:rPr>
          <w:rFonts w:cs="Times New Roman" w:hAnsi="Times New Roman" w:eastAsia="Times New Roman" w:ascii="Times New Roman"/>
          <w:color w:val="151519"/>
          <w:spacing w:val="0"/>
          <w:w w:val="92"/>
          <w:sz w:val="15"/>
          <w:szCs w:val="15"/>
        </w:rPr>
        <w:t>i</w:t>
      </w:r>
      <w:r>
        <w:rPr>
          <w:rFonts w:cs="Times New Roman" w:hAnsi="Times New Roman" w:eastAsia="Times New Roman" w:ascii="Times New Roman"/>
          <w:color w:val="151519"/>
          <w:spacing w:val="0"/>
          <w:w w:val="115"/>
          <w:sz w:val="15"/>
          <w:szCs w:val="15"/>
        </w:rPr>
        <w:t>m</w:t>
      </w:r>
      <w:r>
        <w:rPr>
          <w:rFonts w:cs="Times New Roman" w:hAnsi="Times New Roman" w:eastAsia="Times New Roman" w:ascii="Times New Roman"/>
          <w:color w:val="252528"/>
          <w:spacing w:val="0"/>
          <w:w w:val="130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color w:val="252528"/>
          <w:spacing w:val="0"/>
          <w:w w:val="69"/>
          <w:sz w:val="15"/>
          <w:szCs w:val="15"/>
        </w:rPr>
        <w:t>:</w:t>
      </w:r>
      <w:r>
        <w:rPr>
          <w:rFonts w:cs="Times New Roman" w:hAnsi="Times New Roman" w:eastAsia="Times New Roman" w:ascii="Times New Roman"/>
          <w:color w:val="252528"/>
          <w:spacing w:val="0"/>
          <w:w w:val="69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252528"/>
          <w:spacing w:val="0"/>
          <w:w w:val="97"/>
          <w:sz w:val="15"/>
          <w:szCs w:val="15"/>
        </w:rPr>
        <w:t>A</w:t>
      </w:r>
      <w:r>
        <w:rPr>
          <w:rFonts w:cs="Times New Roman" w:hAnsi="Times New Roman" w:eastAsia="Times New Roman" w:ascii="Times New Roman"/>
          <w:color w:val="252528"/>
          <w:spacing w:val="0"/>
          <w:w w:val="115"/>
          <w:sz w:val="15"/>
          <w:szCs w:val="15"/>
        </w:rPr>
        <w:t>l</w:t>
      </w:r>
      <w:r>
        <w:rPr>
          <w:rFonts w:cs="Times New Roman" w:hAnsi="Times New Roman" w:eastAsia="Times New Roman" w:ascii="Times New Roman"/>
          <w:color w:val="151519"/>
          <w:spacing w:val="0"/>
          <w:w w:val="115"/>
          <w:sz w:val="15"/>
          <w:szCs w:val="15"/>
        </w:rPr>
        <w:t>l</w:t>
      </w:r>
      <w:r>
        <w:rPr>
          <w:rFonts w:cs="Times New Roman" w:hAnsi="Times New Roman" w:eastAsia="Times New Roman" w:ascii="Times New Roman"/>
          <w:color w:val="252528"/>
          <w:spacing w:val="0"/>
          <w:w w:val="121"/>
          <w:sz w:val="15"/>
          <w:szCs w:val="15"/>
        </w:rPr>
        <w:t>o</w:t>
      </w:r>
      <w:r>
        <w:rPr>
          <w:rFonts w:cs="Times New Roman" w:hAnsi="Times New Roman" w:eastAsia="Times New Roman" w:ascii="Times New Roman"/>
          <w:color w:val="252528"/>
          <w:spacing w:val="0"/>
          <w:w w:val="115"/>
          <w:sz w:val="15"/>
          <w:szCs w:val="15"/>
        </w:rPr>
        <w:t>c</w:t>
      </w:r>
      <w:r>
        <w:rPr>
          <w:rFonts w:cs="Times New Roman" w:hAnsi="Times New Roman" w:eastAsia="Times New Roman" w:ascii="Times New Roman"/>
          <w:color w:val="252528"/>
          <w:spacing w:val="0"/>
          <w:w w:val="122"/>
          <w:sz w:val="15"/>
          <w:szCs w:val="15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104"/>
          <w:sz w:val="15"/>
          <w:szCs w:val="15"/>
        </w:rPr>
        <w:t>t</w:t>
      </w:r>
      <w:r>
        <w:rPr>
          <w:rFonts w:cs="Times New Roman" w:hAnsi="Times New Roman" w:eastAsia="Times New Roman" w:ascii="Times New Roman"/>
          <w:color w:val="151519"/>
          <w:spacing w:val="0"/>
          <w:w w:val="92"/>
          <w:sz w:val="15"/>
          <w:szCs w:val="15"/>
        </w:rPr>
        <w:t>i</w:t>
      </w:r>
      <w:r>
        <w:rPr>
          <w:rFonts w:cs="Times New Roman" w:hAnsi="Times New Roman" w:eastAsia="Times New Roman" w:ascii="Times New Roman"/>
          <w:color w:val="151519"/>
          <w:spacing w:val="0"/>
          <w:w w:val="121"/>
          <w:sz w:val="15"/>
          <w:szCs w:val="15"/>
        </w:rPr>
        <w:t>o</w:t>
      </w:r>
      <w:r>
        <w:rPr>
          <w:rFonts w:cs="Times New Roman" w:hAnsi="Times New Roman" w:eastAsia="Times New Roman" w:ascii="Times New Roman"/>
          <w:color w:val="151519"/>
          <w:spacing w:val="0"/>
          <w:w w:val="108"/>
          <w:sz w:val="15"/>
          <w:szCs w:val="15"/>
        </w:rPr>
        <w:t>n</w:t>
      </w:r>
      <w:r>
        <w:rPr>
          <w:rFonts w:cs="Times New Roman" w:hAnsi="Times New Roman" w:eastAsia="Times New Roman" w:ascii="Times New Roman"/>
          <w:color w:val="151519"/>
          <w:spacing w:val="15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101"/>
          <w:sz w:val="15"/>
          <w:szCs w:val="15"/>
        </w:rPr>
        <w:t>N</w:t>
      </w:r>
      <w:r>
        <w:rPr>
          <w:rFonts w:cs="Times New Roman" w:hAnsi="Times New Roman" w:eastAsia="Times New Roman" w:ascii="Times New Roman"/>
          <w:color w:val="252528"/>
          <w:spacing w:val="0"/>
          <w:w w:val="121"/>
          <w:sz w:val="15"/>
          <w:szCs w:val="15"/>
        </w:rPr>
        <w:t>o</w:t>
      </w:r>
      <w:r>
        <w:rPr>
          <w:rFonts w:cs="Times New Roman" w:hAnsi="Times New Roman" w:eastAsia="Times New Roman" w:ascii="Times New Roman"/>
          <w:color w:val="252528"/>
          <w:spacing w:val="0"/>
          <w:w w:val="127"/>
          <w:sz w:val="15"/>
          <w:szCs w:val="15"/>
        </w:rPr>
        <w:t>t</w:t>
      </w:r>
      <w:r>
        <w:rPr>
          <w:rFonts w:cs="Times New Roman" w:hAnsi="Times New Roman" w:eastAsia="Times New Roman" w:ascii="Times New Roman"/>
          <w:color w:val="252528"/>
          <w:spacing w:val="0"/>
          <w:w w:val="112"/>
          <w:sz w:val="15"/>
          <w:szCs w:val="15"/>
        </w:rPr>
        <w:t>ed</w:t>
      </w:r>
      <w:r>
        <w:rPr>
          <w:rFonts w:cs="Times New Roman" w:hAnsi="Times New Roman" w:eastAsia="Times New Roman" w:ascii="Times New Roman"/>
          <w:color w:val="252528"/>
          <w:spacing w:val="0"/>
          <w:w w:val="108"/>
          <w:sz w:val="15"/>
          <w:szCs w:val="15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left"/>
        <w:spacing w:lineRule="exact" w:line="160"/>
        <w:ind w:right="-44"/>
      </w:pPr>
      <w:r>
        <w:br w:type="column"/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5"/>
          <w:szCs w:val="15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5"/>
          <w:szCs w:val="15"/>
        </w:rPr>
        <w:t>C</w:t>
      </w:r>
      <w:r>
        <w:rPr>
          <w:rFonts w:cs="Times New Roman" w:hAnsi="Times New Roman" w:eastAsia="Times New Roman" w:ascii="Times New Roman"/>
          <w:color w:val="151519"/>
          <w:spacing w:val="36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96"/>
          <w:sz w:val="15"/>
          <w:szCs w:val="15"/>
        </w:rPr>
        <w:t>B</w:t>
      </w:r>
      <w:r>
        <w:rPr>
          <w:rFonts w:cs="Times New Roman" w:hAnsi="Times New Roman" w:eastAsia="Times New Roman" w:ascii="Times New Roman"/>
          <w:color w:val="252528"/>
          <w:spacing w:val="0"/>
          <w:w w:val="115"/>
          <w:sz w:val="15"/>
          <w:szCs w:val="15"/>
        </w:rPr>
        <w:t>o</w:t>
      </w:r>
      <w:r>
        <w:rPr>
          <w:rFonts w:cs="Times New Roman" w:hAnsi="Times New Roman" w:eastAsia="Times New Roman" w:ascii="Times New Roman"/>
          <w:color w:val="151519"/>
          <w:spacing w:val="0"/>
          <w:w w:val="134"/>
          <w:sz w:val="15"/>
          <w:szCs w:val="15"/>
        </w:rPr>
        <w:t>r</w:t>
      </w:r>
      <w:r>
        <w:rPr>
          <w:rFonts w:cs="Times New Roman" w:hAnsi="Times New Roman" w:eastAsia="Times New Roman" w:ascii="Times New Roman"/>
          <w:color w:val="151519"/>
          <w:spacing w:val="0"/>
          <w:w w:val="63"/>
          <w:sz w:val="15"/>
          <w:szCs w:val="15"/>
        </w:rPr>
        <w:t>.</w:t>
      </w:r>
      <w:r>
        <w:rPr>
          <w:rFonts w:cs="Times New Roman" w:hAnsi="Times New Roman" w:eastAsia="Times New Roman" w:ascii="Times New Roman"/>
          <w:color w:val="151519"/>
          <w:spacing w:val="0"/>
          <w:w w:val="120"/>
          <w:sz w:val="15"/>
          <w:szCs w:val="15"/>
        </w:rPr>
        <w:t>S</w:t>
      </w:r>
      <w:r>
        <w:rPr>
          <w:rFonts w:cs="Times New Roman" w:hAnsi="Times New Roman" w:eastAsia="Times New Roman" w:ascii="Times New Roman"/>
          <w:color w:val="151519"/>
          <w:spacing w:val="0"/>
          <w:w w:val="115"/>
          <w:sz w:val="15"/>
          <w:szCs w:val="15"/>
        </w:rPr>
        <w:t>qd/Un</w:t>
      </w:r>
      <w:r>
        <w:rPr>
          <w:rFonts w:cs="Times New Roman" w:hAnsi="Times New Roman" w:eastAsia="Times New Roman" w:ascii="Times New Roman"/>
          <w:color w:val="151519"/>
          <w:spacing w:val="0"/>
          <w:w w:val="104"/>
          <w:sz w:val="15"/>
          <w:szCs w:val="15"/>
        </w:rPr>
        <w:t>i</w:t>
      </w:r>
      <w:r>
        <w:rPr>
          <w:rFonts w:cs="Times New Roman" w:hAnsi="Times New Roman" w:eastAsia="Times New Roman" w:ascii="Times New Roman"/>
          <w:color w:val="252528"/>
          <w:spacing w:val="0"/>
          <w:w w:val="138"/>
          <w:sz w:val="15"/>
          <w:szCs w:val="15"/>
        </w:rPr>
        <w:t>t</w:t>
      </w:r>
      <w:r>
        <w:rPr>
          <w:rFonts w:cs="Times New Roman" w:hAnsi="Times New Roman" w:eastAsia="Times New Roman" w:ascii="Times New Roman"/>
          <w:color w:val="252528"/>
          <w:spacing w:val="5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252528"/>
          <w:spacing w:val="0"/>
          <w:w w:val="96"/>
          <w:sz w:val="15"/>
          <w:szCs w:val="15"/>
        </w:rPr>
        <w:t>(</w:t>
      </w:r>
      <w:r>
        <w:rPr>
          <w:rFonts w:cs="Times New Roman" w:hAnsi="Times New Roman" w:eastAsia="Times New Roman" w:ascii="Times New Roman"/>
          <w:color w:val="151519"/>
          <w:spacing w:val="0"/>
          <w:w w:val="108"/>
          <w:sz w:val="15"/>
          <w:szCs w:val="15"/>
        </w:rPr>
        <w:t>o</w:t>
      </w:r>
      <w:r>
        <w:rPr>
          <w:rFonts w:cs="Times New Roman" w:hAnsi="Times New Roman" w:eastAsia="Times New Roman" w:ascii="Times New Roman"/>
          <w:color w:val="252528"/>
          <w:spacing w:val="0"/>
          <w:w w:val="127"/>
          <w:sz w:val="15"/>
          <w:szCs w:val="15"/>
        </w:rPr>
        <w:t>t</w:t>
      </w:r>
      <w:r>
        <w:rPr>
          <w:rFonts w:cs="Times New Roman" w:hAnsi="Times New Roman" w:eastAsia="Times New Roman" w:ascii="Times New Roman"/>
          <w:color w:val="151519"/>
          <w:spacing w:val="0"/>
          <w:w w:val="108"/>
          <w:sz w:val="15"/>
          <w:szCs w:val="15"/>
        </w:rPr>
        <w:t>h</w:t>
      </w:r>
      <w:r>
        <w:rPr>
          <w:rFonts w:cs="Times New Roman" w:hAnsi="Times New Roman" w:eastAsia="Times New Roman" w:ascii="Times New Roman"/>
          <w:color w:val="151519"/>
          <w:spacing w:val="0"/>
          <w:w w:val="119"/>
          <w:sz w:val="15"/>
          <w:szCs w:val="15"/>
        </w:rPr>
        <w:t>er</w:t>
      </w:r>
      <w:r>
        <w:rPr>
          <w:rFonts w:cs="Times New Roman" w:hAnsi="Times New Roman" w:eastAsia="Times New Roman" w:ascii="Times New Roman"/>
          <w:color w:val="252528"/>
          <w:spacing w:val="0"/>
          <w:w w:val="105"/>
          <w:sz w:val="15"/>
          <w:szCs w:val="15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left"/>
        <w:spacing w:before="24"/>
        <w:ind w:left="5"/>
      </w:pPr>
      <w:r>
        <w:rPr>
          <w:rFonts w:cs="Times New Roman" w:hAnsi="Times New Roman" w:eastAsia="Times New Roman" w:ascii="Times New Roman"/>
          <w:color w:val="151519"/>
          <w:spacing w:val="0"/>
          <w:w w:val="100"/>
          <w:sz w:val="15"/>
          <w:szCs w:val="15"/>
        </w:rPr>
        <w:t>M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5"/>
          <w:szCs w:val="15"/>
        </w:rPr>
        <w:t>D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151519"/>
          <w:spacing w:val="3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92"/>
          <w:sz w:val="15"/>
          <w:szCs w:val="15"/>
        </w:rPr>
        <w:t>S</w:t>
      </w:r>
      <w:r>
        <w:rPr>
          <w:rFonts w:cs="Times New Roman" w:hAnsi="Times New Roman" w:eastAsia="Times New Roman" w:ascii="Times New Roman"/>
          <w:color w:val="151519"/>
          <w:spacing w:val="0"/>
          <w:w w:val="115"/>
          <w:sz w:val="15"/>
          <w:szCs w:val="15"/>
        </w:rPr>
        <w:t>O</w:t>
      </w:r>
      <w:r>
        <w:rPr>
          <w:rFonts w:cs="Times New Roman" w:hAnsi="Times New Roman" w:eastAsia="Times New Roman" w:ascii="Times New Roman"/>
          <w:color w:val="151519"/>
          <w:spacing w:val="0"/>
          <w:w w:val="110"/>
          <w:sz w:val="15"/>
          <w:szCs w:val="15"/>
        </w:rPr>
        <w:t>U</w:t>
      </w:r>
      <w:r>
        <w:rPr>
          <w:rFonts w:cs="Times New Roman" w:hAnsi="Times New Roman" w:eastAsia="Times New Roman" w:ascii="Times New Roman"/>
          <w:color w:val="252528"/>
          <w:spacing w:val="0"/>
          <w:w w:val="120"/>
          <w:sz w:val="15"/>
          <w:szCs w:val="15"/>
        </w:rPr>
        <w:t>T</w:t>
      </w:r>
      <w:r>
        <w:rPr>
          <w:rFonts w:cs="Times New Roman" w:hAnsi="Times New Roman" w:eastAsia="Times New Roman" w:ascii="Times New Roman"/>
          <w:color w:val="151519"/>
          <w:spacing w:val="0"/>
          <w:w w:val="101"/>
          <w:sz w:val="15"/>
          <w:szCs w:val="15"/>
        </w:rPr>
        <w:t>H</w:t>
      </w:r>
      <w:r>
        <w:rPr>
          <w:rFonts w:cs="Times New Roman" w:hAnsi="Times New Roman" w:eastAsia="Times New Roman" w:ascii="Times New Roman"/>
          <w:color w:val="151519"/>
          <w:spacing w:val="0"/>
          <w:w w:val="115"/>
          <w:sz w:val="15"/>
          <w:szCs w:val="15"/>
        </w:rPr>
        <w:t>WARK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 w:lineRule="exact" w:line="200"/>
        <w:ind w:left="5"/>
      </w:pPr>
      <w:r>
        <w:rPr>
          <w:rFonts w:cs="Times New Roman" w:hAnsi="Times New Roman" w:eastAsia="Times New Roman" w:ascii="Times New Roman"/>
          <w:color w:val="252528"/>
          <w:w w:val="79"/>
          <w:position w:val="-1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51519"/>
          <w:w w:val="101"/>
          <w:position w:val="-1"/>
          <w:sz w:val="18"/>
          <w:szCs w:val="18"/>
        </w:rPr>
        <w:t>8</w:t>
      </w:r>
      <w:r>
        <w:rPr>
          <w:rFonts w:cs="Times New Roman" w:hAnsi="Times New Roman" w:eastAsia="Times New Roman" w:ascii="Times New Roman"/>
          <w:color w:val="252528"/>
          <w:w w:val="106"/>
          <w:position w:val="-1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51519"/>
          <w:w w:val="90"/>
          <w:position w:val="-1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51519"/>
          <w:w w:val="85"/>
          <w:position w:val="-1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252528"/>
          <w:w w:val="115"/>
          <w:position w:val="-1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51519"/>
          <w:w w:val="79"/>
          <w:position w:val="-1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51519"/>
          <w:w w:val="101"/>
          <w:position w:val="-1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51519"/>
          <w:w w:val="74"/>
          <w:position w:val="-1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51519"/>
          <w:w w:val="106"/>
          <w:position w:val="-1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151519"/>
          <w:spacing w:val="13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52528"/>
          <w:spacing w:val="0"/>
          <w:w w:val="77"/>
          <w:position w:val="-1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51519"/>
          <w:spacing w:val="0"/>
          <w:w w:val="77"/>
          <w:position w:val="-1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51519"/>
          <w:spacing w:val="3"/>
          <w:w w:val="77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52528"/>
          <w:spacing w:val="0"/>
          <w:w w:val="48"/>
          <w:position w:val="-1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151519"/>
          <w:spacing w:val="0"/>
          <w:w w:val="101"/>
          <w:position w:val="-1"/>
          <w:sz w:val="18"/>
          <w:szCs w:val="18"/>
        </w:rPr>
        <w:t>57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lineRule="exact" w:line="160"/>
        <w:ind w:left="10"/>
      </w:pPr>
      <w:r>
        <w:rPr>
          <w:rFonts w:cs="Arial" w:hAnsi="Arial" w:eastAsia="Arial" w:ascii="Arial"/>
          <w:color w:val="252528"/>
          <w:spacing w:val="0"/>
          <w:w w:val="135"/>
          <w:sz w:val="17"/>
          <w:szCs w:val="17"/>
        </w:rPr>
        <w:t>y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br w:type="column"/>
      </w: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left"/>
        <w:spacing w:lineRule="exact" w:line="200"/>
        <w:sectPr>
          <w:type w:val="continuous"/>
          <w:pgSz w:w="12020" w:h="16900"/>
          <w:pgMar w:top="900" w:bottom="280" w:left="1620" w:right="1700"/>
          <w:cols w:num="3" w:equalWidth="off">
            <w:col w:w="1690" w:space="1256"/>
            <w:col w:w="1689" w:space="354"/>
            <w:col w:w="3711"/>
          </w:cols>
        </w:sectPr>
      </w:pPr>
      <w:r>
        <w:rPr>
          <w:rFonts w:cs="Times New Roman" w:hAnsi="Times New Roman" w:eastAsia="Times New Roman" w:ascii="Times New Roman"/>
          <w:color w:val="252528"/>
          <w:spacing w:val="0"/>
          <w:w w:val="93"/>
          <w:position w:val="-1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52528"/>
          <w:spacing w:val="0"/>
          <w:w w:val="93"/>
          <w:position w:val="-1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51519"/>
          <w:spacing w:val="0"/>
          <w:w w:val="93"/>
          <w:position w:val="-1"/>
          <w:sz w:val="18"/>
          <w:szCs w:val="18"/>
        </w:rPr>
        <w:t>ted</w:t>
      </w:r>
      <w:r>
        <w:rPr>
          <w:rFonts w:cs="Times New Roman" w:hAnsi="Times New Roman" w:eastAsia="Times New Roman" w:ascii="Times New Roman"/>
          <w:color w:val="151519"/>
          <w:spacing w:val="13"/>
          <w:w w:val="93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81"/>
          <w:position w:val="-1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52528"/>
          <w:spacing w:val="0"/>
          <w:w w:val="102"/>
          <w:position w:val="-1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52528"/>
          <w:spacing w:val="0"/>
          <w:w w:val="106"/>
          <w:position w:val="-1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252528"/>
          <w:spacing w:val="0"/>
          <w:w w:val="92"/>
          <w:position w:val="-1"/>
          <w:sz w:val="18"/>
          <w:szCs w:val="18"/>
        </w:rPr>
        <w:t>e/T</w:t>
      </w:r>
      <w:r>
        <w:rPr>
          <w:rFonts w:cs="Times New Roman" w:hAnsi="Times New Roman" w:eastAsia="Times New Roman" w:ascii="Times New Roman"/>
          <w:color w:val="252528"/>
          <w:spacing w:val="0"/>
          <w:w w:val="67"/>
          <w:position w:val="-1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51519"/>
          <w:spacing w:val="0"/>
          <w:w w:val="96"/>
          <w:position w:val="-1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252528"/>
          <w:spacing w:val="0"/>
          <w:w w:val="108"/>
          <w:position w:val="-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52528"/>
          <w:spacing w:val="0"/>
          <w:w w:val="67"/>
          <w:position w:val="-1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252528"/>
          <w:spacing w:val="0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52528"/>
          <w:spacing w:val="11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52528"/>
          <w:spacing w:val="0"/>
          <w:w w:val="102"/>
          <w:position w:val="-1"/>
          <w:sz w:val="15"/>
          <w:szCs w:val="15"/>
        </w:rPr>
        <w:t>0</w:t>
      </w:r>
      <w:r>
        <w:rPr>
          <w:rFonts w:cs="Times New Roman" w:hAnsi="Times New Roman" w:eastAsia="Times New Roman" w:ascii="Times New Roman"/>
          <w:color w:val="151519"/>
          <w:spacing w:val="0"/>
          <w:w w:val="89"/>
          <w:position w:val="-1"/>
          <w:sz w:val="15"/>
          <w:szCs w:val="15"/>
        </w:rPr>
        <w:t>1</w:t>
      </w:r>
      <w:r>
        <w:rPr>
          <w:rFonts w:cs="Times New Roman" w:hAnsi="Times New Roman" w:eastAsia="Times New Roman" w:ascii="Times New Roman"/>
          <w:color w:val="454548"/>
          <w:spacing w:val="0"/>
          <w:w w:val="173"/>
          <w:position w:val="-1"/>
          <w:sz w:val="15"/>
          <w:szCs w:val="15"/>
        </w:rPr>
        <w:t>/</w:t>
      </w:r>
      <w:r>
        <w:rPr>
          <w:rFonts w:cs="Times New Roman" w:hAnsi="Times New Roman" w:eastAsia="Times New Roman" w:ascii="Times New Roman"/>
          <w:color w:val="151519"/>
          <w:spacing w:val="0"/>
          <w:w w:val="108"/>
          <w:position w:val="-1"/>
          <w:sz w:val="15"/>
          <w:szCs w:val="15"/>
        </w:rPr>
        <w:t>0</w:t>
      </w:r>
      <w:r>
        <w:rPr>
          <w:rFonts w:cs="Times New Roman" w:hAnsi="Times New Roman" w:eastAsia="Times New Roman" w:ascii="Times New Roman"/>
          <w:color w:val="252528"/>
          <w:spacing w:val="0"/>
          <w:w w:val="95"/>
          <w:position w:val="-1"/>
          <w:sz w:val="15"/>
          <w:szCs w:val="15"/>
        </w:rPr>
        <w:t>3</w:t>
      </w:r>
      <w:r>
        <w:rPr>
          <w:rFonts w:cs="Times New Roman" w:hAnsi="Times New Roman" w:eastAsia="Times New Roman" w:ascii="Times New Roman"/>
          <w:color w:val="454548"/>
          <w:spacing w:val="0"/>
          <w:w w:val="150"/>
          <w:position w:val="-1"/>
          <w:sz w:val="15"/>
          <w:szCs w:val="15"/>
        </w:rPr>
        <w:t>/</w:t>
      </w:r>
      <w:r>
        <w:rPr>
          <w:rFonts w:cs="Times New Roman" w:hAnsi="Times New Roman" w:eastAsia="Times New Roman" w:ascii="Times New Roman"/>
          <w:color w:val="252528"/>
          <w:spacing w:val="0"/>
          <w:w w:val="108"/>
          <w:position w:val="-1"/>
          <w:sz w:val="15"/>
          <w:szCs w:val="15"/>
        </w:rPr>
        <w:t>2</w:t>
      </w:r>
      <w:r>
        <w:rPr>
          <w:rFonts w:cs="Times New Roman" w:hAnsi="Times New Roman" w:eastAsia="Times New Roman" w:ascii="Times New Roman"/>
          <w:color w:val="151519"/>
          <w:spacing w:val="0"/>
          <w:w w:val="108"/>
          <w:position w:val="-1"/>
          <w:sz w:val="15"/>
          <w:szCs w:val="15"/>
        </w:rPr>
        <w:t>0</w:t>
      </w:r>
      <w:r>
        <w:rPr>
          <w:rFonts w:cs="Times New Roman" w:hAnsi="Times New Roman" w:eastAsia="Times New Roman" w:ascii="Times New Roman"/>
          <w:color w:val="151519"/>
          <w:spacing w:val="0"/>
          <w:w w:val="95"/>
          <w:position w:val="-1"/>
          <w:sz w:val="15"/>
          <w:szCs w:val="15"/>
        </w:rPr>
        <w:t>1</w:t>
      </w:r>
      <w:r>
        <w:rPr>
          <w:rFonts w:cs="Times New Roman" w:hAnsi="Times New Roman" w:eastAsia="Times New Roman" w:ascii="Times New Roman"/>
          <w:color w:val="252528"/>
          <w:spacing w:val="0"/>
          <w:w w:val="127"/>
          <w:position w:val="-1"/>
          <w:sz w:val="15"/>
          <w:szCs w:val="15"/>
        </w:rPr>
        <w:t>3</w:t>
      </w:r>
      <w:r>
        <w:rPr>
          <w:rFonts w:cs="Times New Roman" w:hAnsi="Times New Roman" w:eastAsia="Times New Roman" w:ascii="Times New Roman"/>
          <w:color w:val="252528"/>
          <w:spacing w:val="0"/>
          <w:w w:val="100"/>
          <w:position w:val="-1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252528"/>
          <w:spacing w:val="-17"/>
          <w:w w:val="100"/>
          <w:position w:val="-1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252528"/>
          <w:spacing w:val="0"/>
          <w:w w:val="102"/>
          <w:position w:val="-1"/>
          <w:sz w:val="15"/>
          <w:szCs w:val="15"/>
        </w:rPr>
        <w:t>0</w:t>
      </w:r>
      <w:r>
        <w:rPr>
          <w:rFonts w:cs="Times New Roman" w:hAnsi="Times New Roman" w:eastAsia="Times New Roman" w:ascii="Times New Roman"/>
          <w:color w:val="252528"/>
          <w:spacing w:val="0"/>
          <w:w w:val="115"/>
          <w:position w:val="-1"/>
          <w:sz w:val="15"/>
          <w:szCs w:val="15"/>
        </w:rPr>
        <w:t>7</w:t>
      </w:r>
      <w:r>
        <w:rPr>
          <w:rFonts w:cs="Times New Roman" w:hAnsi="Times New Roman" w:eastAsia="Times New Roman" w:ascii="Times New Roman"/>
          <w:color w:val="454548"/>
          <w:spacing w:val="0"/>
          <w:w w:val="92"/>
          <w:position w:val="-1"/>
          <w:sz w:val="15"/>
          <w:szCs w:val="15"/>
        </w:rPr>
        <w:t>:</w:t>
      </w:r>
      <w:r>
        <w:rPr>
          <w:rFonts w:cs="Times New Roman" w:hAnsi="Times New Roman" w:eastAsia="Times New Roman" w:ascii="Times New Roman"/>
          <w:color w:val="252528"/>
          <w:spacing w:val="0"/>
          <w:w w:val="108"/>
          <w:position w:val="-1"/>
          <w:sz w:val="15"/>
          <w:szCs w:val="15"/>
        </w:rPr>
        <w:t>5</w:t>
      </w:r>
      <w:r>
        <w:rPr>
          <w:rFonts w:cs="Times New Roman" w:hAnsi="Times New Roman" w:eastAsia="Times New Roman" w:ascii="Times New Roman"/>
          <w:color w:val="252528"/>
          <w:spacing w:val="0"/>
          <w:w w:val="115"/>
          <w:position w:val="-1"/>
          <w:sz w:val="15"/>
          <w:szCs w:val="15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5"/>
          <w:szCs w:val="15"/>
        </w:rPr>
      </w:r>
    </w:p>
    <w:p>
      <w:pPr>
        <w:rPr>
          <w:sz w:val="14"/>
          <w:szCs w:val="14"/>
        </w:rPr>
        <w:jc w:val="left"/>
        <w:spacing w:before="4" w:lineRule="exact" w:line="140"/>
        <w:sectPr>
          <w:type w:val="continuous"/>
          <w:pgSz w:w="12020" w:h="16900"/>
          <w:pgMar w:top="900" w:bottom="280" w:left="1620" w:right="1700"/>
        </w:sectPr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44"/>
        <w:ind w:left="241"/>
      </w:pPr>
      <w:r>
        <w:rPr>
          <w:rFonts w:cs="Times New Roman" w:hAnsi="Times New Roman" w:eastAsia="Times New Roman" w:ascii="Times New Roman"/>
          <w:color w:val="151519"/>
          <w:w w:val="102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color w:val="151519"/>
          <w:w w:val="153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151519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151519"/>
          <w:w w:val="107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color w:val="151519"/>
          <w:w w:val="97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151519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151519"/>
          <w:w w:val="113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color w:val="151519"/>
          <w:w w:val="107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151519"/>
          <w:spacing w:val="1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51519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9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151519"/>
          <w:spacing w:val="0"/>
          <w:w w:val="115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119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151519"/>
          <w:spacing w:val="0"/>
          <w:w w:val="11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108"/>
          <w:sz w:val="16"/>
          <w:szCs w:val="16"/>
        </w:rPr>
        <w:t>il</w:t>
      </w:r>
      <w:r>
        <w:rPr>
          <w:rFonts w:cs="Times New Roman" w:hAnsi="Times New Roman" w:eastAsia="Times New Roman" w:ascii="Times New Roman"/>
          <w:color w:val="151519"/>
          <w:spacing w:val="0"/>
          <w:w w:val="107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8"/>
        <w:ind w:left="246"/>
      </w:pPr>
      <w:r>
        <w:rPr>
          <w:rFonts w:cs="Times New Roman" w:hAnsi="Times New Roman" w:eastAsia="Times New Roman" w:ascii="Times New Roman"/>
          <w:color w:val="151519"/>
          <w:spacing w:val="0"/>
          <w:w w:val="10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color w:val="252528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51519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51519"/>
          <w:spacing w:val="3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9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151519"/>
          <w:spacing w:val="0"/>
          <w:w w:val="113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color w:val="151519"/>
          <w:spacing w:val="0"/>
          <w:w w:val="115"/>
          <w:sz w:val="16"/>
          <w:szCs w:val="16"/>
        </w:rPr>
        <w:t>ty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left"/>
        <w:spacing w:before="99"/>
        <w:ind w:left="246" w:right="-44"/>
      </w:pPr>
      <w:r>
        <w:rPr>
          <w:rFonts w:cs="Times New Roman" w:hAnsi="Times New Roman" w:eastAsia="Times New Roman" w:ascii="Times New Roman"/>
          <w:color w:val="252528"/>
          <w:spacing w:val="0"/>
          <w:w w:val="100"/>
          <w:sz w:val="15"/>
          <w:szCs w:val="15"/>
        </w:rPr>
        <w:t>P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5"/>
          <w:szCs w:val="15"/>
        </w:rPr>
        <w:t>C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5"/>
          <w:szCs w:val="15"/>
        </w:rPr>
        <w:t>   </w:t>
      </w:r>
      <w:r>
        <w:rPr>
          <w:rFonts w:cs="Times New Roman" w:hAnsi="Times New Roman" w:eastAsia="Times New Roman" w:ascii="Times New Roman"/>
          <w:color w:val="151519"/>
          <w:spacing w:val="1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252528"/>
          <w:spacing w:val="0"/>
          <w:w w:val="108"/>
          <w:sz w:val="15"/>
          <w:szCs w:val="15"/>
        </w:rPr>
        <w:t>2</w:t>
      </w:r>
      <w:r>
        <w:rPr>
          <w:rFonts w:cs="Times New Roman" w:hAnsi="Times New Roman" w:eastAsia="Times New Roman" w:ascii="Times New Roman"/>
          <w:color w:val="151519"/>
          <w:spacing w:val="0"/>
          <w:w w:val="108"/>
          <w:sz w:val="15"/>
          <w:szCs w:val="15"/>
        </w:rPr>
        <w:t>0</w:t>
      </w:r>
      <w:r>
        <w:rPr>
          <w:rFonts w:cs="Times New Roman" w:hAnsi="Times New Roman" w:eastAsia="Times New Roman" w:ascii="Times New Roman"/>
          <w:color w:val="252528"/>
          <w:spacing w:val="0"/>
          <w:w w:val="108"/>
          <w:sz w:val="15"/>
          <w:szCs w:val="15"/>
        </w:rPr>
        <w:t>6</w:t>
      </w:r>
      <w:r>
        <w:rPr>
          <w:rFonts w:cs="Times New Roman" w:hAnsi="Times New Roman" w:eastAsia="Times New Roman" w:ascii="Times New Roman"/>
          <w:color w:val="151519"/>
          <w:spacing w:val="0"/>
          <w:w w:val="108"/>
          <w:sz w:val="15"/>
          <w:szCs w:val="15"/>
        </w:rPr>
        <w:t>5</w:t>
      </w:r>
      <w:r>
        <w:rPr>
          <w:rFonts w:cs="Times New Roman" w:hAnsi="Times New Roman" w:eastAsia="Times New Roman" w:ascii="Times New Roman"/>
          <w:color w:val="151519"/>
          <w:spacing w:val="0"/>
          <w:w w:val="108"/>
          <w:sz w:val="15"/>
          <w:szCs w:val="15"/>
        </w:rPr>
        <w:t>6</w:t>
      </w:r>
      <w:r>
        <w:rPr>
          <w:rFonts w:cs="Times New Roman" w:hAnsi="Times New Roman" w:eastAsia="Times New Roman" w:ascii="Times New Roman"/>
          <w:color w:val="252528"/>
          <w:spacing w:val="0"/>
          <w:w w:val="108"/>
          <w:sz w:val="15"/>
          <w:szCs w:val="15"/>
        </w:rPr>
        <w:t>3</w:t>
      </w:r>
      <w:r>
        <w:rPr>
          <w:rFonts w:cs="Times New Roman" w:hAnsi="Times New Roman" w:eastAsia="Times New Roman" w:ascii="Times New Roman"/>
          <w:color w:val="252528"/>
          <w:spacing w:val="0"/>
          <w:w w:val="108"/>
          <w:sz w:val="15"/>
          <w:szCs w:val="15"/>
        </w:rPr>
        <w:t>  </w:t>
      </w:r>
      <w:r>
        <w:rPr>
          <w:rFonts w:cs="Times New Roman" w:hAnsi="Times New Roman" w:eastAsia="Times New Roman" w:ascii="Times New Roman"/>
          <w:color w:val="252528"/>
          <w:spacing w:val="28"/>
          <w:w w:val="108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5"/>
          <w:szCs w:val="15"/>
        </w:rPr>
        <w:t>G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5"/>
          <w:szCs w:val="15"/>
        </w:rPr>
        <w:t>R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5"/>
          <w:szCs w:val="15"/>
        </w:rPr>
        <w:t>   </w:t>
      </w:r>
      <w:r>
        <w:rPr>
          <w:rFonts w:cs="Times New Roman" w:hAnsi="Times New Roman" w:eastAsia="Times New Roman" w:ascii="Times New Roman"/>
          <w:color w:val="151519"/>
          <w:spacing w:val="5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252528"/>
          <w:spacing w:val="0"/>
          <w:w w:val="110"/>
          <w:sz w:val="15"/>
          <w:szCs w:val="15"/>
        </w:rPr>
        <w:t>Y</w:t>
      </w:r>
      <w:r>
        <w:rPr>
          <w:rFonts w:cs="Times New Roman" w:hAnsi="Times New Roman" w:eastAsia="Times New Roman" w:ascii="Times New Roman"/>
          <w:color w:val="151519"/>
          <w:spacing w:val="0"/>
          <w:w w:val="110"/>
          <w:sz w:val="15"/>
          <w:szCs w:val="15"/>
        </w:rPr>
        <w:t>O</w:t>
      </w:r>
      <w:r>
        <w:rPr>
          <w:rFonts w:cs="Times New Roman" w:hAnsi="Times New Roman" w:eastAsia="Times New Roman" w:ascii="Times New Roman"/>
          <w:color w:val="252528"/>
          <w:spacing w:val="0"/>
          <w:w w:val="110"/>
          <w:sz w:val="15"/>
          <w:szCs w:val="15"/>
        </w:rPr>
        <w:t>U</w:t>
      </w:r>
      <w:r>
        <w:rPr>
          <w:rFonts w:cs="Times New Roman" w:hAnsi="Times New Roman" w:eastAsia="Times New Roman" w:ascii="Times New Roman"/>
          <w:color w:val="252528"/>
          <w:spacing w:val="0"/>
          <w:w w:val="110"/>
          <w:sz w:val="15"/>
          <w:szCs w:val="15"/>
        </w:rPr>
        <w:t>N</w:t>
      </w:r>
      <w:r>
        <w:rPr>
          <w:rFonts w:cs="Times New Roman" w:hAnsi="Times New Roman" w:eastAsia="Times New Roman" w:ascii="Times New Roman"/>
          <w:color w:val="151519"/>
          <w:spacing w:val="0"/>
          <w:w w:val="110"/>
          <w:sz w:val="15"/>
          <w:szCs w:val="15"/>
        </w:rPr>
        <w:t>G</w:t>
      </w:r>
      <w:r>
        <w:rPr>
          <w:rFonts w:cs="Times New Roman" w:hAnsi="Times New Roman" w:eastAsia="Times New Roman" w:ascii="Times New Roman"/>
          <w:color w:val="151519"/>
          <w:spacing w:val="0"/>
          <w:w w:val="110"/>
          <w:sz w:val="15"/>
          <w:szCs w:val="15"/>
        </w:rPr>
        <w:t>  </w:t>
      </w:r>
      <w:r>
        <w:rPr>
          <w:rFonts w:cs="Times New Roman" w:hAnsi="Times New Roman" w:eastAsia="Times New Roman" w:ascii="Times New Roman"/>
          <w:color w:val="151519"/>
          <w:spacing w:val="17"/>
          <w:w w:val="11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252528"/>
          <w:spacing w:val="0"/>
          <w:w w:val="95"/>
          <w:sz w:val="15"/>
          <w:szCs w:val="15"/>
        </w:rPr>
        <w:t>4</w:t>
      </w:r>
      <w:r>
        <w:rPr>
          <w:rFonts w:cs="Times New Roman" w:hAnsi="Times New Roman" w:eastAsia="Times New Roman" w:ascii="Times New Roman"/>
          <w:color w:val="151519"/>
          <w:spacing w:val="0"/>
          <w:w w:val="121"/>
          <w:sz w:val="15"/>
          <w:szCs w:val="15"/>
        </w:rPr>
        <w:t>6</w:t>
      </w:r>
      <w:r>
        <w:rPr>
          <w:rFonts w:cs="Times New Roman" w:hAnsi="Times New Roman" w:eastAsia="Times New Roman" w:ascii="Times New Roman"/>
          <w:color w:val="151519"/>
          <w:spacing w:val="0"/>
          <w:w w:val="76"/>
          <w:sz w:val="15"/>
          <w:szCs w:val="15"/>
        </w:rPr>
        <w:t>1</w:t>
      </w:r>
      <w:r>
        <w:rPr>
          <w:rFonts w:cs="Times New Roman" w:hAnsi="Times New Roman" w:eastAsia="Times New Roman" w:ascii="Times New Roman"/>
          <w:color w:val="151519"/>
          <w:spacing w:val="-4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104"/>
          <w:sz w:val="15"/>
          <w:szCs w:val="15"/>
        </w:rPr>
        <w:t>M</w:t>
      </w:r>
      <w:r>
        <w:rPr>
          <w:rFonts w:cs="Times New Roman" w:hAnsi="Times New Roman" w:eastAsia="Times New Roman" w:ascii="Times New Roman"/>
          <w:color w:val="151519"/>
          <w:spacing w:val="0"/>
          <w:w w:val="119"/>
          <w:sz w:val="15"/>
          <w:szCs w:val="15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5"/>
        <w:ind w:left="246"/>
      </w:pPr>
      <w:r>
        <w:rPr>
          <w:rFonts w:cs="Arial" w:hAnsi="Arial" w:eastAsia="Arial" w:ascii="Arial"/>
          <w:color w:val="252528"/>
          <w:spacing w:val="0"/>
          <w:w w:val="71"/>
          <w:sz w:val="18"/>
          <w:szCs w:val="18"/>
        </w:rPr>
        <w:t>9</w:t>
      </w:r>
      <w:r>
        <w:rPr>
          <w:rFonts w:cs="Arial" w:hAnsi="Arial" w:eastAsia="Arial" w:ascii="Arial"/>
          <w:color w:val="252528"/>
          <w:spacing w:val="0"/>
          <w:w w:val="71"/>
          <w:sz w:val="18"/>
          <w:szCs w:val="18"/>
        </w:rPr>
        <w:t>                         </w:t>
      </w:r>
      <w:r>
        <w:rPr>
          <w:rFonts w:cs="Arial" w:hAnsi="Arial" w:eastAsia="Arial" w:ascii="Arial"/>
          <w:color w:val="252528"/>
          <w:spacing w:val="29"/>
          <w:w w:val="7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151519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51519"/>
          <w:spacing w:val="0"/>
          <w:w w:val="85"/>
          <w:sz w:val="18"/>
          <w:szCs w:val="18"/>
        </w:rPr>
        <w:t>B</w:t>
      </w:r>
      <w:r>
        <w:rPr>
          <w:rFonts w:cs="Arial" w:hAnsi="Arial" w:eastAsia="Arial" w:ascii="Arial"/>
          <w:color w:val="151519"/>
          <w:spacing w:val="0"/>
          <w:w w:val="85"/>
          <w:sz w:val="18"/>
          <w:szCs w:val="18"/>
        </w:rPr>
        <w:t>o</w:t>
      </w:r>
      <w:r>
        <w:rPr>
          <w:rFonts w:cs="Arial" w:hAnsi="Arial" w:eastAsia="Arial" w:ascii="Arial"/>
          <w:color w:val="151519"/>
          <w:spacing w:val="0"/>
          <w:w w:val="85"/>
          <w:sz w:val="18"/>
          <w:szCs w:val="18"/>
        </w:rPr>
        <w:t>r</w:t>
      </w:r>
      <w:r>
        <w:rPr>
          <w:rFonts w:cs="Arial" w:hAnsi="Arial" w:eastAsia="Arial" w:ascii="Arial"/>
          <w:color w:val="151519"/>
          <w:spacing w:val="0"/>
          <w:w w:val="85"/>
          <w:sz w:val="18"/>
          <w:szCs w:val="18"/>
        </w:rPr>
        <w:t>ou</w:t>
      </w:r>
      <w:r>
        <w:rPr>
          <w:rFonts w:cs="Arial" w:hAnsi="Arial" w:eastAsia="Arial" w:ascii="Arial"/>
          <w:color w:val="151519"/>
          <w:spacing w:val="0"/>
          <w:w w:val="85"/>
          <w:sz w:val="18"/>
          <w:szCs w:val="18"/>
        </w:rPr>
        <w:t>g</w:t>
      </w:r>
      <w:r>
        <w:rPr>
          <w:rFonts w:cs="Arial" w:hAnsi="Arial" w:eastAsia="Arial" w:ascii="Arial"/>
          <w:color w:val="151519"/>
          <w:spacing w:val="0"/>
          <w:w w:val="85"/>
          <w:sz w:val="18"/>
          <w:szCs w:val="18"/>
        </w:rPr>
        <w:t>h</w:t>
      </w:r>
      <w:r>
        <w:rPr>
          <w:rFonts w:cs="Arial" w:hAnsi="Arial" w:eastAsia="Arial" w:ascii="Arial"/>
          <w:color w:val="151519"/>
          <w:spacing w:val="16"/>
          <w:w w:val="85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52528"/>
          <w:spacing w:val="0"/>
          <w:w w:val="95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color w:val="151519"/>
          <w:spacing w:val="0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151519"/>
          <w:spacing w:val="0"/>
          <w:w w:val="86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151519"/>
          <w:spacing w:val="0"/>
          <w:w w:val="153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color w:val="151519"/>
          <w:spacing w:val="0"/>
          <w:w w:val="83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151519"/>
          <w:spacing w:val="0"/>
          <w:w w:val="105"/>
          <w:sz w:val="16"/>
          <w:szCs w:val="16"/>
        </w:rPr>
        <w:t>rm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4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251"/>
      </w:pPr>
      <w:r>
        <w:rPr>
          <w:rFonts w:cs="Times New Roman" w:hAnsi="Times New Roman" w:eastAsia="Times New Roman" w:ascii="Times New Roman"/>
          <w:color w:val="151519"/>
          <w:spacing w:val="0"/>
          <w:w w:val="100"/>
          <w:sz w:val="15"/>
          <w:szCs w:val="15"/>
        </w:rPr>
        <w:t>O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5"/>
          <w:szCs w:val="15"/>
        </w:rPr>
        <w:t>I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5"/>
          <w:szCs w:val="15"/>
        </w:rPr>
        <w:t>C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151519"/>
          <w:spacing w:val="6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252528"/>
          <w:spacing w:val="0"/>
          <w:w w:val="86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151519"/>
          <w:spacing w:val="0"/>
          <w:w w:val="113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color w:val="151519"/>
          <w:spacing w:val="0"/>
          <w:w w:val="107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color w:val="252528"/>
          <w:spacing w:val="0"/>
          <w:w w:val="115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52528"/>
          <w:spacing w:val="0"/>
          <w:w w:val="100"/>
          <w:sz w:val="16"/>
          <w:szCs w:val="16"/>
        </w:rPr>
        <w:t>rv</w:t>
      </w:r>
      <w:r>
        <w:rPr>
          <w:rFonts w:cs="Times New Roman" w:hAnsi="Times New Roman" w:eastAsia="Times New Roman" w:ascii="Times New Roman"/>
          <w:color w:val="151519"/>
          <w:spacing w:val="0"/>
          <w:w w:val="86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252528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52528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151519"/>
          <w:spacing w:val="0"/>
          <w:w w:val="117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151519"/>
          <w:spacing w:val="0"/>
          <w:w w:val="75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5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260"/>
      </w:pPr>
      <w:r>
        <w:rPr>
          <w:rFonts w:cs="Times New Roman" w:hAnsi="Times New Roman" w:eastAsia="Times New Roman" w:ascii="Times New Roman"/>
          <w:color w:val="151519"/>
          <w:w w:val="102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color w:val="151519"/>
          <w:w w:val="144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151519"/>
          <w:w w:val="101"/>
          <w:sz w:val="16"/>
          <w:szCs w:val="16"/>
        </w:rPr>
        <w:t>es</w:t>
      </w:r>
      <w:r>
        <w:rPr>
          <w:rFonts w:cs="Times New Roman" w:hAnsi="Times New Roman" w:eastAsia="Times New Roman" w:ascii="Times New Roman"/>
          <w:color w:val="151519"/>
          <w:w w:val="107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000000"/>
          <w:w w:val="10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5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auto" w:line="256"/>
        <w:ind w:left="265" w:right="1291"/>
      </w:pPr>
      <w:r>
        <w:rPr>
          <w:rFonts w:cs="Times New Roman" w:hAnsi="Times New Roman" w:eastAsia="Times New Roman" w:ascii="Times New Roman"/>
          <w:color w:val="151519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252528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151519"/>
          <w:spacing w:val="3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126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color w:val="151519"/>
          <w:spacing w:val="0"/>
          <w:w w:val="7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151519"/>
          <w:spacing w:val="0"/>
          <w:w w:val="117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151519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86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color w:val="252528"/>
          <w:spacing w:val="0"/>
          <w:w w:val="126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151519"/>
          <w:spacing w:val="0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52528"/>
          <w:spacing w:val="0"/>
          <w:w w:val="92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52528"/>
          <w:spacing w:val="0"/>
          <w:w w:val="107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52528"/>
          <w:spacing w:val="0"/>
          <w:w w:val="108"/>
          <w:sz w:val="16"/>
          <w:szCs w:val="16"/>
        </w:rPr>
        <w:t>?</w:t>
      </w:r>
      <w:r>
        <w:rPr>
          <w:rFonts w:cs="Times New Roman" w:hAnsi="Times New Roman" w:eastAsia="Times New Roman" w:ascii="Times New Roman"/>
          <w:color w:val="252528"/>
          <w:spacing w:val="0"/>
          <w:w w:val="108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9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252528"/>
          <w:spacing w:val="0"/>
          <w:w w:val="108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52528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151519"/>
          <w:spacing w:val="0"/>
          <w:w w:val="104"/>
          <w:sz w:val="16"/>
          <w:szCs w:val="16"/>
        </w:rPr>
        <w:t>tri</w:t>
      </w:r>
      <w:r>
        <w:rPr>
          <w:rFonts w:cs="Times New Roman" w:hAnsi="Times New Roman" w:eastAsia="Times New Roman" w:ascii="Times New Roman"/>
          <w:color w:val="151519"/>
          <w:spacing w:val="0"/>
          <w:w w:val="115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color w:val="151519"/>
          <w:spacing w:val="0"/>
          <w:w w:val="108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151519"/>
          <w:spacing w:val="0"/>
          <w:w w:val="86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151519"/>
          <w:spacing w:val="0"/>
          <w:w w:val="113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151519"/>
          <w:spacing w:val="0"/>
          <w:w w:val="10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52528"/>
          <w:spacing w:val="0"/>
          <w:w w:val="123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454548"/>
          <w:spacing w:val="0"/>
          <w:w w:val="75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13"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657"/>
      </w:pPr>
      <w:r>
        <w:rPr>
          <w:rFonts w:cs="Times New Roman" w:hAnsi="Times New Roman" w:eastAsia="Times New Roman" w:ascii="Times New Roman"/>
          <w:color w:val="151519"/>
          <w:spacing w:val="0"/>
          <w:w w:val="111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151519"/>
          <w:spacing w:val="0"/>
          <w:w w:val="11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151519"/>
          <w:spacing w:val="0"/>
          <w:w w:val="111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11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151519"/>
          <w:spacing w:val="0"/>
          <w:w w:val="111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151519"/>
          <w:spacing w:val="0"/>
          <w:w w:val="111"/>
          <w:sz w:val="16"/>
          <w:szCs w:val="16"/>
        </w:rPr>
        <w:t>on</w:t>
      </w:r>
      <w:r>
        <w:rPr>
          <w:rFonts w:cs="Times New Roman" w:hAnsi="Times New Roman" w:eastAsia="Times New Roman" w:ascii="Times New Roman"/>
          <w:color w:val="151519"/>
          <w:spacing w:val="8"/>
          <w:w w:val="11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99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color w:val="151519"/>
          <w:spacing w:val="0"/>
          <w:w w:val="153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151519"/>
          <w:spacing w:val="0"/>
          <w:w w:val="10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119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151519"/>
          <w:spacing w:val="0"/>
          <w:w w:val="115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color w:val="151519"/>
          <w:spacing w:val="0"/>
          <w:w w:val="107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6"/>
          <w:szCs w:val="16"/>
        </w:rPr>
        <w:t>      </w:t>
      </w:r>
      <w:r>
        <w:rPr>
          <w:rFonts w:cs="Times New Roman" w:hAnsi="Times New Roman" w:eastAsia="Times New Roman" w:ascii="Times New Roman"/>
          <w:color w:val="151519"/>
          <w:spacing w:val="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108"/>
          <w:sz w:val="16"/>
          <w:szCs w:val="16"/>
        </w:rPr>
        <w:t>ll</w:t>
      </w:r>
      <w:r>
        <w:rPr>
          <w:rFonts w:cs="Times New Roman" w:hAnsi="Times New Roman" w:eastAsia="Times New Roman" w:ascii="Times New Roman"/>
          <w:color w:val="151519"/>
          <w:spacing w:val="0"/>
          <w:w w:val="105"/>
          <w:sz w:val="16"/>
          <w:szCs w:val="16"/>
        </w:rPr>
        <w:t>oc</w:t>
      </w:r>
      <w:r>
        <w:rPr>
          <w:rFonts w:cs="Times New Roman" w:hAnsi="Times New Roman" w:eastAsia="Times New Roman" w:ascii="Times New Roman"/>
          <w:color w:val="151519"/>
          <w:spacing w:val="0"/>
          <w:w w:val="11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15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151519"/>
          <w:spacing w:val="0"/>
          <w:w w:val="9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119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151519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99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151519"/>
          <w:spacing w:val="0"/>
          <w:w w:val="11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14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252528"/>
          <w:spacing w:val="0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153"/>
          <w:sz w:val="16"/>
          <w:szCs w:val="16"/>
        </w:rPr>
        <w:t>ff</w:t>
      </w:r>
      <w:r>
        <w:rPr>
          <w:rFonts w:cs="Times New Roman" w:hAnsi="Times New Roman" w:eastAsia="Times New Roman" w:ascii="Times New Roman"/>
          <w:color w:val="151519"/>
          <w:spacing w:val="0"/>
          <w:w w:val="97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151519"/>
          <w:spacing w:val="0"/>
          <w:w w:val="112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color w:val="151519"/>
          <w:spacing w:val="0"/>
          <w:w w:val="115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6"/>
          <w:szCs w:val="16"/>
        </w:rPr>
        <w:t>    </w:t>
      </w:r>
      <w:r>
        <w:rPr>
          <w:rFonts w:cs="Times New Roman" w:hAnsi="Times New Roman" w:eastAsia="Times New Roman" w:ascii="Times New Roman"/>
          <w:color w:val="151519"/>
          <w:spacing w:val="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52528"/>
          <w:spacing w:val="0"/>
          <w:w w:val="95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151519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151519"/>
          <w:spacing w:val="0"/>
          <w:w w:val="14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151519"/>
          <w:spacing w:val="0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119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151519"/>
          <w:spacing w:val="1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76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9"/>
          <w:spacing w:val="0"/>
          <w:w w:val="10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9"/>
          <w:spacing w:val="0"/>
          <w:w w:val="91"/>
          <w:sz w:val="19"/>
          <w:szCs w:val="19"/>
        </w:rPr>
        <w:t>e/</w:t>
      </w:r>
      <w:r>
        <w:rPr>
          <w:rFonts w:cs="Times New Roman" w:hAnsi="Times New Roman" w:eastAsia="Times New Roman" w:ascii="Times New Roman"/>
          <w:color w:val="151519"/>
          <w:spacing w:val="0"/>
          <w:w w:val="9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9"/>
          <w:spacing w:val="0"/>
          <w:w w:val="8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9"/>
          <w:spacing w:val="0"/>
          <w:w w:val="94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51519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672"/>
      </w:pPr>
      <w:r>
        <w:rPr>
          <w:rFonts w:cs="Times New Roman" w:hAnsi="Times New Roman" w:eastAsia="Times New Roman" w:ascii="Times New Roman"/>
          <w:color w:val="151519"/>
          <w:spacing w:val="0"/>
          <w:w w:val="8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151519"/>
          <w:spacing w:val="0"/>
          <w:w w:val="8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151519"/>
          <w:spacing w:val="0"/>
          <w:w w:val="80"/>
          <w:sz w:val="20"/>
          <w:szCs w:val="20"/>
        </w:rPr>
        <w:t>                          </w:t>
      </w:r>
      <w:r>
        <w:rPr>
          <w:rFonts w:cs="Times New Roman" w:hAnsi="Times New Roman" w:eastAsia="Times New Roman" w:ascii="Times New Roman"/>
          <w:color w:val="151519"/>
          <w:spacing w:val="11"/>
          <w:w w:val="8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52528"/>
          <w:spacing w:val="0"/>
          <w:w w:val="33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151519"/>
          <w:spacing w:val="0"/>
          <w:w w:val="105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color w:val="252528"/>
          <w:spacing w:val="0"/>
          <w:w w:val="104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color w:val="151519"/>
          <w:spacing w:val="0"/>
          <w:w w:val="81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252528"/>
          <w:spacing w:val="0"/>
          <w:w w:val="81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252528"/>
          <w:spacing w:val="0"/>
          <w:w w:val="95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color w:val="252528"/>
          <w:spacing w:val="0"/>
          <w:w w:val="81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151519"/>
          <w:spacing w:val="0"/>
          <w:w w:val="86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151519"/>
          <w:spacing w:val="0"/>
          <w:w w:val="62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151519"/>
          <w:spacing w:val="0"/>
          <w:w w:val="11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color w:val="252528"/>
          <w:spacing w:val="0"/>
          <w:w w:val="69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151519"/>
          <w:spacing w:val="0"/>
          <w:w w:val="91"/>
          <w:sz w:val="20"/>
          <w:szCs w:val="20"/>
        </w:rPr>
        <w:t>52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20"/>
          <w:szCs w:val="20"/>
        </w:rPr>
        <w:t>         </w:t>
      </w:r>
      <w:r>
        <w:rPr>
          <w:rFonts w:cs="Times New Roman" w:hAnsi="Times New Roman" w:eastAsia="Times New Roman" w:ascii="Times New Roman"/>
          <w:color w:val="151519"/>
          <w:spacing w:val="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43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color w:val="454548"/>
          <w:spacing w:val="0"/>
          <w:w w:val="95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color w:val="151519"/>
          <w:spacing w:val="0"/>
          <w:w w:val="81"/>
          <w:sz w:val="20"/>
          <w:szCs w:val="20"/>
        </w:rPr>
        <w:t>02</w:t>
      </w:r>
      <w:r>
        <w:rPr>
          <w:rFonts w:cs="Times New Roman" w:hAnsi="Times New Roman" w:eastAsia="Times New Roman" w:ascii="Times New Roman"/>
          <w:color w:val="252528"/>
          <w:spacing w:val="0"/>
          <w:w w:val="104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color w:val="151519"/>
          <w:spacing w:val="0"/>
          <w:w w:val="81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151519"/>
          <w:spacing w:val="0"/>
          <w:w w:val="86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151519"/>
          <w:spacing w:val="0"/>
          <w:w w:val="57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151519"/>
          <w:spacing w:val="0"/>
          <w:w w:val="105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9"/>
          <w:spacing w:val="-2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28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color w:val="454548"/>
          <w:spacing w:val="0"/>
          <w:w w:val="78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252528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151519"/>
          <w:spacing w:val="0"/>
          <w:w w:val="81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</w:pPr>
      <w:r>
        <w:rPr>
          <w:rFonts w:cs="Times New Roman" w:hAnsi="Times New Roman" w:eastAsia="Times New Roman" w:ascii="Times New Roman"/>
          <w:color w:val="151519"/>
          <w:w w:val="9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151519"/>
          <w:w w:val="107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52528"/>
          <w:w w:val="119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color w:val="151519"/>
          <w:w w:val="71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52528"/>
          <w:w w:val="131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color w:val="252528"/>
          <w:w w:val="10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52528"/>
          <w:w w:val="95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252528"/>
          <w:w w:val="10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52528"/>
          <w:w w:val="101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25252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52528"/>
          <w:spacing w:val="-1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52528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color w:val="151519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52528"/>
          <w:spacing w:val="0"/>
          <w:w w:val="99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color w:val="151519"/>
          <w:spacing w:val="0"/>
          <w:w w:val="112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151519"/>
          <w:spacing w:val="0"/>
          <w:w w:val="95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151519"/>
          <w:spacing w:val="0"/>
          <w:w w:val="112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color w:val="252528"/>
          <w:spacing w:val="0"/>
          <w:w w:val="107"/>
          <w:sz w:val="16"/>
          <w:szCs w:val="16"/>
        </w:rPr>
        <w:t>K</w:t>
      </w:r>
      <w:r>
        <w:rPr>
          <w:rFonts w:cs="Times New Roman" w:hAnsi="Times New Roman" w:eastAsia="Times New Roman" w:ascii="Times New Roman"/>
          <w:color w:val="252528"/>
          <w:spacing w:val="0"/>
          <w:w w:val="103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52528"/>
          <w:spacing w:val="0"/>
          <w:w w:val="108"/>
          <w:sz w:val="16"/>
          <w:szCs w:val="16"/>
        </w:rPr>
        <w:t>TT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ind w:left="173"/>
        <w:sectPr>
          <w:type w:val="continuous"/>
          <w:pgSz w:w="12020" w:h="16900"/>
          <w:pgMar w:top="900" w:bottom="280" w:left="1620" w:right="1700"/>
          <w:cols w:num="2" w:equalWidth="off">
            <w:col w:w="2846" w:space="129"/>
            <w:col w:w="5725"/>
          </w:cols>
        </w:sectPr>
      </w:pPr>
      <w:r>
        <w:rPr>
          <w:rFonts w:cs="Arial" w:hAnsi="Arial" w:eastAsia="Arial" w:ascii="Arial"/>
          <w:color w:val="151519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auto" w:line="256"/>
        <w:ind w:left="270" w:right="5405"/>
      </w:pPr>
      <w:r>
        <w:rPr>
          <w:rFonts w:cs="Times New Roman" w:hAnsi="Times New Roman" w:eastAsia="Times New Roman" w:ascii="Times New Roman"/>
          <w:color w:val="151519"/>
          <w:w w:val="7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252528"/>
          <w:w w:val="123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52528"/>
          <w:spacing w:val="1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75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151519"/>
          <w:spacing w:val="0"/>
          <w:w w:val="101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color w:val="151519"/>
          <w:spacing w:val="0"/>
          <w:w w:val="108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252528"/>
          <w:spacing w:val="0"/>
          <w:w w:val="123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52528"/>
          <w:spacing w:val="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52528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52528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color w:val="252528"/>
          <w:spacing w:val="0"/>
          <w:w w:val="100"/>
          <w:sz w:val="16"/>
          <w:szCs w:val="16"/>
        </w:rPr>
        <w:t>ri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6"/>
          <w:szCs w:val="16"/>
        </w:rPr>
        <w:t>rn</w:t>
      </w:r>
      <w:r>
        <w:rPr>
          <w:rFonts w:cs="Times New Roman" w:hAnsi="Times New Roman" w:eastAsia="Times New Roman" w:ascii="Times New Roman"/>
          <w:color w:val="252528"/>
          <w:spacing w:val="0"/>
          <w:w w:val="100"/>
          <w:sz w:val="16"/>
          <w:szCs w:val="16"/>
        </w:rPr>
        <w:t>?</w:t>
      </w:r>
      <w:r>
        <w:rPr>
          <w:rFonts w:cs="Times New Roman" w:hAnsi="Times New Roman" w:eastAsia="Times New Roman" w:ascii="Times New Roman"/>
          <w:color w:val="252528"/>
          <w:spacing w:val="0"/>
          <w:w w:val="100"/>
          <w:sz w:val="16"/>
          <w:szCs w:val="16"/>
        </w:rPr>
        <w:t>                                         </w:t>
      </w:r>
      <w:r>
        <w:rPr>
          <w:rFonts w:cs="Times New Roman" w:hAnsi="Times New Roman" w:eastAsia="Times New Roman" w:ascii="Times New Roman"/>
          <w:color w:val="252528"/>
          <w:spacing w:val="1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52528"/>
          <w:spacing w:val="0"/>
          <w:w w:val="10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108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252528"/>
          <w:spacing w:val="0"/>
          <w:w w:val="110"/>
          <w:sz w:val="16"/>
          <w:szCs w:val="16"/>
        </w:rPr>
        <w:t>e/T</w:t>
      </w:r>
      <w:r>
        <w:rPr>
          <w:rFonts w:cs="Times New Roman" w:hAnsi="Times New Roman" w:eastAsia="Times New Roman" w:ascii="Times New Roman"/>
          <w:color w:val="151519"/>
          <w:spacing w:val="0"/>
          <w:w w:val="7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151519"/>
          <w:spacing w:val="0"/>
          <w:w w:val="108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color w:val="252528"/>
          <w:spacing w:val="0"/>
          <w:w w:val="122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52528"/>
          <w:spacing w:val="0"/>
          <w:w w:val="65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80"/>
        <w:ind w:left="270"/>
      </w:pPr>
      <w:r>
        <w:rPr>
          <w:rFonts w:cs="Times New Roman" w:hAnsi="Times New Roman" w:eastAsia="Times New Roman" w:ascii="Times New Roman"/>
          <w:color w:val="151519"/>
          <w:spacing w:val="0"/>
          <w:w w:val="83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252528"/>
          <w:spacing w:val="0"/>
          <w:w w:val="8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52528"/>
          <w:spacing w:val="0"/>
          <w:w w:val="83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252528"/>
          <w:spacing w:val="25"/>
          <w:w w:val="8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8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9"/>
          <w:spacing w:val="10"/>
          <w:w w:val="8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103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color w:val="252528"/>
          <w:spacing w:val="0"/>
          <w:w w:val="103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151519"/>
          <w:spacing w:val="0"/>
          <w:w w:val="103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151519"/>
          <w:spacing w:val="0"/>
          <w:w w:val="103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10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103"/>
          <w:sz w:val="16"/>
          <w:szCs w:val="16"/>
        </w:rPr>
        <w:t>rm</w:t>
      </w:r>
      <w:r>
        <w:rPr>
          <w:rFonts w:cs="Times New Roman" w:hAnsi="Times New Roman" w:eastAsia="Times New Roman" w:ascii="Times New Roman"/>
          <w:color w:val="151519"/>
          <w:spacing w:val="16"/>
          <w:w w:val="10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52528"/>
          <w:spacing w:val="0"/>
          <w:w w:val="10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color w:val="252528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6"/>
          <w:szCs w:val="16"/>
        </w:rPr>
        <w:t>ed</w:t>
      </w:r>
      <w:r>
        <w:rPr>
          <w:rFonts w:cs="Times New Roman" w:hAnsi="Times New Roman" w:eastAsia="Times New Roman" w:ascii="Times New Roman"/>
          <w:color w:val="252528"/>
          <w:spacing w:val="0"/>
          <w:w w:val="100"/>
          <w:sz w:val="16"/>
          <w:szCs w:val="16"/>
        </w:rPr>
        <w:t>?</w:t>
      </w:r>
      <w:r>
        <w:rPr>
          <w:rFonts w:cs="Times New Roman" w:hAnsi="Times New Roman" w:eastAsia="Times New Roman" w:ascii="Times New Roman"/>
          <w:color w:val="252528"/>
          <w:spacing w:val="0"/>
          <w:w w:val="100"/>
          <w:sz w:val="16"/>
          <w:szCs w:val="16"/>
        </w:rPr>
        <w:t>                                   </w:t>
      </w:r>
      <w:r>
        <w:rPr>
          <w:rFonts w:cs="Times New Roman" w:hAnsi="Times New Roman" w:eastAsia="Times New Roman" w:ascii="Times New Roman"/>
          <w:color w:val="252528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lineRule="exact" w:line="200"/>
        <w:ind w:left="275"/>
      </w:pPr>
      <w:r>
        <w:rPr>
          <w:rFonts w:cs="Times New Roman" w:hAnsi="Times New Roman" w:eastAsia="Times New Roman" w:ascii="Times New Roman"/>
          <w:color w:val="151519"/>
          <w:spacing w:val="0"/>
          <w:w w:val="100"/>
          <w:sz w:val="17"/>
          <w:szCs w:val="17"/>
        </w:rPr>
        <w:t>W</w:t>
      </w:r>
      <w:r>
        <w:rPr>
          <w:rFonts w:cs="Times New Roman" w:hAnsi="Times New Roman" w:eastAsia="Times New Roman" w:ascii="Times New Roman"/>
          <w:color w:val="252528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51519"/>
          <w:spacing w:val="-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75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9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9"/>
          <w:spacing w:val="0"/>
          <w:w w:val="8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51519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9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85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151519"/>
          <w:spacing w:val="0"/>
          <w:w w:val="85"/>
          <w:sz w:val="19"/>
          <w:szCs w:val="19"/>
        </w:rPr>
        <w:t>ea</w:t>
      </w:r>
      <w:r>
        <w:rPr>
          <w:rFonts w:cs="Times New Roman" w:hAnsi="Times New Roman" w:eastAsia="Times New Roman" w:ascii="Times New Roman"/>
          <w:color w:val="151519"/>
          <w:spacing w:val="0"/>
          <w:w w:val="85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51519"/>
          <w:spacing w:val="0"/>
          <w:w w:val="85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9"/>
          <w:spacing w:val="0"/>
          <w:w w:val="85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9"/>
          <w:spacing w:val="33"/>
          <w:w w:val="8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85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51519"/>
          <w:spacing w:val="0"/>
          <w:w w:val="85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9"/>
          <w:spacing w:val="0"/>
          <w:w w:val="85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85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252528"/>
          <w:spacing w:val="0"/>
          <w:w w:val="85"/>
          <w:sz w:val="19"/>
          <w:szCs w:val="19"/>
        </w:rPr>
        <w:t>?</w:t>
      </w:r>
      <w:r>
        <w:rPr>
          <w:rFonts w:cs="Times New Roman" w:hAnsi="Times New Roman" w:eastAsia="Times New Roman" w:ascii="Times New Roman"/>
          <w:color w:val="252528"/>
          <w:spacing w:val="0"/>
          <w:w w:val="85"/>
          <w:sz w:val="19"/>
          <w:szCs w:val="19"/>
        </w:rPr>
        <w:t>                          </w:t>
      </w:r>
      <w:r>
        <w:rPr>
          <w:rFonts w:cs="Times New Roman" w:hAnsi="Times New Roman" w:eastAsia="Times New Roman" w:ascii="Times New Roman"/>
          <w:color w:val="252528"/>
          <w:spacing w:val="38"/>
          <w:w w:val="8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52528"/>
          <w:spacing w:val="0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200"/>
        <w:ind w:left="279"/>
      </w:pPr>
      <w:r>
        <w:rPr>
          <w:rFonts w:cs="Times New Roman" w:hAnsi="Times New Roman" w:eastAsia="Times New Roman" w:ascii="Times New Roman"/>
          <w:color w:val="151519"/>
          <w:spacing w:val="0"/>
          <w:w w:val="85"/>
          <w:sz w:val="19"/>
          <w:szCs w:val="19"/>
        </w:rPr>
        <w:t>Ar</w:t>
      </w:r>
      <w:r>
        <w:rPr>
          <w:rFonts w:cs="Times New Roman" w:hAnsi="Times New Roman" w:eastAsia="Times New Roman" w:ascii="Times New Roman"/>
          <w:color w:val="151519"/>
          <w:spacing w:val="0"/>
          <w:w w:val="85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9"/>
          <w:spacing w:val="8"/>
          <w:w w:val="8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151519"/>
          <w:spacing w:val="1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8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9"/>
          <w:spacing w:val="0"/>
          <w:w w:val="89"/>
          <w:sz w:val="19"/>
          <w:szCs w:val="19"/>
        </w:rPr>
        <w:t>err</w:t>
      </w:r>
      <w:r>
        <w:rPr>
          <w:rFonts w:cs="Times New Roman" w:hAnsi="Times New Roman" w:eastAsia="Times New Roman" w:ascii="Times New Roman"/>
          <w:color w:val="252528"/>
          <w:spacing w:val="0"/>
          <w:w w:val="89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9"/>
          <w:spacing w:val="0"/>
          <w:w w:val="89"/>
          <w:sz w:val="19"/>
          <w:szCs w:val="19"/>
        </w:rPr>
        <w:t>ri</w:t>
      </w:r>
      <w:r>
        <w:rPr>
          <w:rFonts w:cs="Times New Roman" w:hAnsi="Times New Roman" w:eastAsia="Times New Roman" w:ascii="Times New Roman"/>
          <w:color w:val="252528"/>
          <w:spacing w:val="0"/>
          <w:w w:val="89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9"/>
          <w:spacing w:val="0"/>
          <w:w w:val="8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9"/>
          <w:spacing w:val="11"/>
          <w:w w:val="8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6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9"/>
          <w:spacing w:val="0"/>
          <w:w w:val="91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51519"/>
          <w:spacing w:val="0"/>
          <w:w w:val="9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51519"/>
          <w:spacing w:val="0"/>
          <w:w w:val="82"/>
          <w:sz w:val="19"/>
          <w:szCs w:val="19"/>
        </w:rPr>
        <w:t>li</w:t>
      </w:r>
      <w:r>
        <w:rPr>
          <w:rFonts w:cs="Times New Roman" w:hAnsi="Times New Roman" w:eastAsia="Times New Roman" w:ascii="Times New Roman"/>
          <w:color w:val="151519"/>
          <w:spacing w:val="0"/>
          <w:w w:val="97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252528"/>
          <w:spacing w:val="0"/>
          <w:w w:val="9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91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252528"/>
          <w:spacing w:val="0"/>
          <w:w w:val="8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252528"/>
          <w:spacing w:val="0"/>
          <w:w w:val="95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9"/>
          <w:spacing w:val="0"/>
          <w:w w:val="8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52528"/>
          <w:spacing w:val="0"/>
          <w:w w:val="9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9"/>
          <w:spacing w:val="0"/>
          <w:w w:val="91"/>
          <w:sz w:val="19"/>
          <w:szCs w:val="19"/>
        </w:rPr>
        <w:t>?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             </w:t>
      </w:r>
      <w:r>
        <w:rPr>
          <w:rFonts w:cs="Times New Roman" w:hAnsi="Times New Roman" w:eastAsia="Times New Roman" w:ascii="Times New Roman"/>
          <w:color w:val="151519"/>
          <w:spacing w:val="-1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80"/>
        <w:ind w:left="275"/>
      </w:pP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color w:val="252528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52528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52528"/>
          <w:spacing w:val="-1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52528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52528"/>
          <w:spacing w:val="-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252528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7"/>
          <w:szCs w:val="17"/>
        </w:rPr>
        <w:t>ec</w:t>
      </w:r>
      <w:r>
        <w:rPr>
          <w:rFonts w:cs="Times New Roman" w:hAnsi="Times New Roman" w:eastAsia="Times New Roman" w:ascii="Times New Roman"/>
          <w:color w:val="252528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252528"/>
          <w:spacing w:val="-7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95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color w:val="151519"/>
          <w:spacing w:val="0"/>
          <w:w w:val="135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151519"/>
          <w:spacing w:val="0"/>
          <w:w w:val="9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107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151519"/>
          <w:spacing w:val="0"/>
          <w:w w:val="108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95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52528"/>
          <w:spacing w:val="0"/>
          <w:w w:val="13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252528"/>
          <w:spacing w:val="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52528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51519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81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252528"/>
          <w:spacing w:val="0"/>
          <w:w w:val="95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51519"/>
          <w:spacing w:val="0"/>
          <w:w w:val="77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252528"/>
          <w:spacing w:val="0"/>
          <w:w w:val="106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252528"/>
          <w:spacing w:val="0"/>
          <w:w w:val="102"/>
          <w:sz w:val="18"/>
          <w:szCs w:val="18"/>
        </w:rPr>
        <w:t>ce</w:t>
      </w:r>
      <w:r>
        <w:rPr>
          <w:rFonts w:cs="Times New Roman" w:hAnsi="Times New Roman" w:eastAsia="Times New Roman" w:ascii="Times New Roman"/>
          <w:color w:val="252528"/>
          <w:spacing w:val="-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arri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52528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252528"/>
          <w:spacing w:val="0"/>
          <w:w w:val="100"/>
          <w:sz w:val="18"/>
          <w:szCs w:val="18"/>
        </w:rPr>
        <w:t>?</w:t>
      </w:r>
      <w:r>
        <w:rPr>
          <w:rFonts w:cs="Times New Roman" w:hAnsi="Times New Roman" w:eastAsia="Times New Roman" w:ascii="Times New Roman"/>
          <w:color w:val="252528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52528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52528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lineRule="exact" w:line="180"/>
        <w:ind w:left="275"/>
      </w:pPr>
      <w:r>
        <w:rPr>
          <w:rFonts w:cs="Times New Roman" w:hAnsi="Times New Roman" w:eastAsia="Times New Roman" w:ascii="Times New Roman"/>
          <w:color w:val="151519"/>
          <w:w w:val="93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51519"/>
          <w:w w:val="107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51519"/>
          <w:w w:val="79"/>
          <w:sz w:val="17"/>
          <w:szCs w:val="17"/>
        </w:rPr>
        <w:t>.</w:t>
      </w:r>
      <w:r>
        <w:rPr>
          <w:rFonts w:cs="Times New Roman" w:hAnsi="Times New Roman" w:eastAsia="Times New Roman" w:ascii="Times New Roman"/>
          <w:color w:val="151519"/>
          <w:spacing w:val="2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9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51519"/>
          <w:spacing w:val="0"/>
          <w:w w:val="135"/>
          <w:sz w:val="17"/>
          <w:szCs w:val="17"/>
        </w:rPr>
        <w:t>f</w:t>
      </w:r>
      <w:r>
        <w:rPr>
          <w:rFonts w:cs="Times New Roman" w:hAnsi="Times New Roman" w:eastAsia="Times New Roman" w:ascii="Times New Roman"/>
          <w:color w:val="151519"/>
          <w:spacing w:val="-9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97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51519"/>
          <w:spacing w:val="0"/>
          <w:w w:val="97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151519"/>
          <w:spacing w:val="0"/>
          <w:w w:val="97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51519"/>
          <w:spacing w:val="0"/>
          <w:w w:val="97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252528"/>
          <w:spacing w:val="0"/>
          <w:w w:val="97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252528"/>
          <w:spacing w:val="0"/>
          <w:w w:val="97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252528"/>
          <w:spacing w:val="0"/>
          <w:w w:val="97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51519"/>
          <w:spacing w:val="0"/>
          <w:w w:val="97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51519"/>
          <w:spacing w:val="12"/>
          <w:w w:val="97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86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252528"/>
          <w:spacing w:val="0"/>
          <w:w w:val="118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252528"/>
          <w:spacing w:val="0"/>
          <w:w w:val="98"/>
          <w:sz w:val="17"/>
          <w:szCs w:val="17"/>
        </w:rPr>
        <w:t>es</w:t>
      </w:r>
      <w:r>
        <w:rPr>
          <w:rFonts w:cs="Times New Roman" w:hAnsi="Times New Roman" w:eastAsia="Times New Roman" w:ascii="Times New Roman"/>
          <w:color w:val="252528"/>
          <w:spacing w:val="0"/>
          <w:w w:val="102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9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51519"/>
          <w:spacing w:val="0"/>
          <w:w w:val="12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454548"/>
          <w:spacing w:val="0"/>
          <w:w w:val="7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454548"/>
          <w:spacing w:val="0"/>
          <w:w w:val="100"/>
          <w:sz w:val="17"/>
          <w:szCs w:val="17"/>
        </w:rPr>
        <w:t>                            </w:t>
      </w:r>
      <w:r>
        <w:rPr>
          <w:rFonts w:cs="Times New Roman" w:hAnsi="Times New Roman" w:eastAsia="Times New Roman" w:ascii="Times New Roman"/>
          <w:color w:val="454548"/>
          <w:spacing w:val="1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7"/>
          <w:szCs w:val="17"/>
        </w:rPr>
        <w:t>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ind w:left="284"/>
        <w:sectPr>
          <w:type w:val="continuous"/>
          <w:pgSz w:w="12020" w:h="16900"/>
          <w:pgMar w:top="900" w:bottom="280" w:left="1620" w:right="1700"/>
        </w:sectPr>
      </w:pPr>
      <w:r>
        <w:rPr>
          <w:rFonts w:cs="Times New Roman" w:hAnsi="Times New Roman" w:eastAsia="Times New Roman" w:ascii="Times New Roman"/>
          <w:color w:val="151519"/>
          <w:w w:val="101"/>
          <w:sz w:val="17"/>
          <w:szCs w:val="17"/>
        </w:rPr>
        <w:t>04</w:t>
      </w:r>
      <w:r>
        <w:rPr>
          <w:rFonts w:cs="Times New Roman" w:hAnsi="Times New Roman" w:eastAsia="Times New Roman" w:ascii="Times New Roman"/>
          <w:color w:val="252528"/>
          <w:w w:val="143"/>
          <w:sz w:val="17"/>
          <w:szCs w:val="17"/>
        </w:rPr>
        <w:t>/</w:t>
      </w:r>
      <w:r>
        <w:rPr>
          <w:rFonts w:cs="Times New Roman" w:hAnsi="Times New Roman" w:eastAsia="Times New Roman" w:ascii="Times New Roman"/>
          <w:color w:val="151519"/>
          <w:w w:val="107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color w:val="151519"/>
          <w:w w:val="101"/>
          <w:sz w:val="17"/>
          <w:szCs w:val="17"/>
        </w:rPr>
        <w:t>3</w:t>
      </w:r>
      <w:r>
        <w:rPr>
          <w:rFonts w:cs="Times New Roman" w:hAnsi="Times New Roman" w:eastAsia="Times New Roman" w:ascii="Times New Roman"/>
          <w:color w:val="252528"/>
          <w:w w:val="143"/>
          <w:sz w:val="17"/>
          <w:szCs w:val="17"/>
        </w:rPr>
        <w:t>/</w:t>
      </w:r>
      <w:r>
        <w:rPr>
          <w:rFonts w:cs="Times New Roman" w:hAnsi="Times New Roman" w:eastAsia="Times New Roman" w:ascii="Times New Roman"/>
          <w:color w:val="151519"/>
          <w:w w:val="101"/>
          <w:sz w:val="17"/>
          <w:szCs w:val="17"/>
        </w:rPr>
        <w:t>2</w:t>
      </w:r>
      <w:r>
        <w:rPr>
          <w:rFonts w:cs="Times New Roman" w:hAnsi="Times New Roman" w:eastAsia="Times New Roman" w:ascii="Times New Roman"/>
          <w:color w:val="151519"/>
          <w:w w:val="112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color w:val="151519"/>
          <w:w w:val="84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color w:val="151519"/>
          <w:w w:val="141"/>
          <w:sz w:val="17"/>
          <w:szCs w:val="17"/>
        </w:rPr>
        <w:t>4</w:t>
      </w:r>
      <w:r>
        <w:rPr>
          <w:rFonts w:cs="Times New Roman" w:hAnsi="Times New Roman" w:eastAsia="Times New Roman" w:ascii="Times New Roman"/>
          <w:color w:val="151519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51519"/>
          <w:spacing w:val="-1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56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color w:val="151519"/>
          <w:spacing w:val="0"/>
          <w:w w:val="129"/>
          <w:sz w:val="17"/>
          <w:szCs w:val="17"/>
        </w:rPr>
        <w:t>2</w:t>
      </w:r>
      <w:r>
        <w:rPr>
          <w:rFonts w:cs="Times New Roman" w:hAnsi="Times New Roman" w:eastAsia="Times New Roman" w:ascii="Times New Roman"/>
          <w:color w:val="252528"/>
          <w:spacing w:val="0"/>
          <w:w w:val="102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151519"/>
          <w:spacing w:val="0"/>
          <w:w w:val="118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color w:val="151519"/>
          <w:spacing w:val="0"/>
          <w:w w:val="95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7"/>
          <w:szCs w:val="17"/>
        </w:rPr>
        <w:t>                                                  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position w:val="1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position w:val="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position w:val="1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position w:val="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9"/>
          <w:spacing w:val="27"/>
          <w:w w:val="100"/>
          <w:position w:val="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60"/>
          <w:position w:val="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9"/>
          <w:spacing w:val="0"/>
          <w:w w:val="60"/>
          <w:position w:val="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20"/>
          <w:w w:val="60"/>
          <w:position w:val="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85"/>
          <w:position w:val="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9"/>
          <w:spacing w:val="0"/>
          <w:w w:val="144"/>
          <w:position w:val="1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51519"/>
          <w:spacing w:val="0"/>
          <w:w w:val="121"/>
          <w:position w:val="1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151519"/>
          <w:spacing w:val="0"/>
          <w:w w:val="95"/>
          <w:position w:val="1"/>
          <w:sz w:val="19"/>
          <w:szCs w:val="19"/>
        </w:rPr>
        <w:t>9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position w:val="1"/>
          <w:sz w:val="19"/>
          <w:szCs w:val="19"/>
        </w:rPr>
        <w:t>                                                       </w:t>
      </w:r>
      <w:r>
        <w:rPr>
          <w:rFonts w:cs="Times New Roman" w:hAnsi="Times New Roman" w:eastAsia="Times New Roman" w:ascii="Times New Roman"/>
          <w:color w:val="151519"/>
          <w:spacing w:val="-12"/>
          <w:w w:val="100"/>
          <w:position w:val="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52528"/>
          <w:spacing w:val="0"/>
          <w:w w:val="100"/>
          <w:position w:val="2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position w:val="2"/>
          <w:sz w:val="18"/>
          <w:szCs w:val="18"/>
        </w:rPr>
        <w:t>Rl</w:t>
      </w:r>
      <w:r>
        <w:rPr>
          <w:rFonts w:cs="Times New Roman" w:hAnsi="Times New Roman" w:eastAsia="Times New Roman" w:ascii="Times New Roman"/>
          <w:color w:val="252528"/>
          <w:spacing w:val="0"/>
          <w:w w:val="100"/>
          <w:position w:val="2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52528"/>
          <w:spacing w:val="29"/>
          <w:w w:val="100"/>
          <w:position w:val="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101"/>
          <w:position w:val="2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51519"/>
          <w:spacing w:val="0"/>
          <w:w w:val="112"/>
          <w:position w:val="2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252528"/>
          <w:spacing w:val="0"/>
          <w:w w:val="112"/>
          <w:position w:val="2"/>
          <w:sz w:val="17"/>
          <w:szCs w:val="17"/>
        </w:rPr>
        <w:t>v</w:t>
      </w:r>
      <w:r>
        <w:rPr>
          <w:rFonts w:cs="Times New Roman" w:hAnsi="Times New Roman" w:eastAsia="Times New Roman" w:ascii="Times New Roman"/>
          <w:color w:val="252528"/>
          <w:spacing w:val="0"/>
          <w:w w:val="114"/>
          <w:position w:val="2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center"/>
        <w:spacing w:before="84"/>
        <w:ind w:left="1928" w:right="2408"/>
      </w:pPr>
      <w:r>
        <w:rPr>
          <w:rFonts w:cs="Times New Roman" w:hAnsi="Times New Roman" w:eastAsia="Times New Roman" w:ascii="Times New Roman"/>
          <w:color w:val="19191C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9"/>
          <w:szCs w:val="19"/>
        </w:rPr>
        <w:t>ta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9191C"/>
          <w:spacing w:val="-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94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9191C"/>
          <w:spacing w:val="0"/>
          <w:w w:val="97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9191C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9191C"/>
          <w:spacing w:val="0"/>
          <w:w w:val="166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color w:val="19191C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9191C"/>
          <w:spacing w:val="-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87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9191C"/>
          <w:spacing w:val="0"/>
          <w:w w:val="144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9191C"/>
          <w:spacing w:val="-1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9"/>
          <w:szCs w:val="19"/>
        </w:rPr>
        <w:t>onfi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9191C"/>
          <w:spacing w:val="-1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96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19191C"/>
          <w:spacing w:val="0"/>
          <w:w w:val="10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9191C"/>
          <w:spacing w:val="0"/>
          <w:w w:val="9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9191C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9191C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7"/>
        <w:ind w:left="2947" w:right="3412"/>
      </w:pPr>
      <w:r>
        <w:rPr>
          <w:rFonts w:cs="Times New Roman" w:hAnsi="Times New Roman" w:eastAsia="Times New Roman" w:ascii="Times New Roman"/>
          <w:color w:val="19191C"/>
          <w:spacing w:val="0"/>
          <w:w w:val="89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9191C"/>
          <w:spacing w:val="0"/>
          <w:w w:val="89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9191C"/>
          <w:spacing w:val="10"/>
          <w:w w:val="89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9191C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92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9191C"/>
          <w:spacing w:val="0"/>
          <w:w w:val="92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19191C"/>
          <w:spacing w:val="0"/>
          <w:w w:val="92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9191C"/>
          <w:spacing w:val="0"/>
          <w:w w:val="92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9191C"/>
          <w:spacing w:val="0"/>
          <w:w w:val="92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9191C"/>
          <w:spacing w:val="0"/>
          <w:w w:val="92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9191C"/>
          <w:spacing w:val="0"/>
          <w:w w:val="92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19191C"/>
          <w:spacing w:val="0"/>
          <w:w w:val="92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9191C"/>
          <w:spacing w:val="0"/>
          <w:w w:val="92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9191C"/>
          <w:spacing w:val="0"/>
          <w:w w:val="92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color w:val="19191C"/>
          <w:spacing w:val="24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81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19191C"/>
          <w:spacing w:val="0"/>
          <w:w w:val="91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19191C"/>
          <w:spacing w:val="0"/>
          <w:w w:val="76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19191C"/>
          <w:spacing w:val="0"/>
          <w:w w:val="11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color w:val="19191C"/>
          <w:spacing w:val="0"/>
          <w:w w:val="95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5"/>
          <w:szCs w:val="25"/>
        </w:rPr>
        <w:jc w:val="center"/>
        <w:spacing w:before="1"/>
        <w:ind w:left="310" w:right="708"/>
      </w:pPr>
      <w:r>
        <w:rPr>
          <w:rFonts w:cs="Times New Roman" w:hAnsi="Times New Roman" w:eastAsia="Times New Roman" w:ascii="Times New Roman"/>
          <w:color w:val="19191C"/>
          <w:w w:val="69"/>
          <w:sz w:val="25"/>
          <w:szCs w:val="25"/>
        </w:rPr>
        <w:t>C</w:t>
      </w:r>
      <w:r>
        <w:rPr>
          <w:rFonts w:cs="Times New Roman" w:hAnsi="Times New Roman" w:eastAsia="Times New Roman" w:ascii="Times New Roman"/>
          <w:color w:val="19191C"/>
          <w:w w:val="77"/>
          <w:sz w:val="25"/>
          <w:szCs w:val="25"/>
        </w:rPr>
        <w:t>R</w:t>
      </w:r>
      <w:r>
        <w:rPr>
          <w:rFonts w:cs="Times New Roman" w:hAnsi="Times New Roman" w:eastAsia="Times New Roman" w:ascii="Times New Roman"/>
          <w:color w:val="19191C"/>
          <w:w w:val="48"/>
          <w:sz w:val="25"/>
          <w:szCs w:val="25"/>
        </w:rPr>
        <w:t>:</w:t>
      </w:r>
      <w:r>
        <w:rPr>
          <w:rFonts w:cs="Times New Roman" w:hAnsi="Times New Roman" w:eastAsia="Times New Roman" w:ascii="Times New Roman"/>
          <w:color w:val="19191C"/>
          <w:w w:val="76"/>
          <w:sz w:val="25"/>
          <w:szCs w:val="25"/>
        </w:rPr>
        <w:t>3</w:t>
      </w:r>
      <w:r>
        <w:rPr>
          <w:rFonts w:cs="Times New Roman" w:hAnsi="Times New Roman" w:eastAsia="Times New Roman" w:ascii="Times New Roman"/>
          <w:color w:val="19191C"/>
          <w:w w:val="80"/>
          <w:sz w:val="25"/>
          <w:szCs w:val="25"/>
        </w:rPr>
        <w:t>0</w:t>
      </w:r>
      <w:r>
        <w:rPr>
          <w:rFonts w:cs="Times New Roman" w:hAnsi="Times New Roman" w:eastAsia="Times New Roman" w:ascii="Times New Roman"/>
          <w:color w:val="19191C"/>
          <w:w w:val="72"/>
          <w:sz w:val="25"/>
          <w:szCs w:val="25"/>
        </w:rPr>
        <w:t>05</w:t>
      </w:r>
      <w:r>
        <w:rPr>
          <w:rFonts w:cs="Times New Roman" w:hAnsi="Times New Roman" w:eastAsia="Times New Roman" w:ascii="Times New Roman"/>
          <w:color w:val="19191C"/>
          <w:w w:val="69"/>
          <w:sz w:val="25"/>
          <w:szCs w:val="25"/>
        </w:rPr>
        <w:t>1</w:t>
      </w:r>
      <w:r>
        <w:rPr>
          <w:rFonts w:cs="Times New Roman" w:hAnsi="Times New Roman" w:eastAsia="Times New Roman" w:ascii="Times New Roman"/>
          <w:color w:val="19191C"/>
          <w:w w:val="84"/>
          <w:sz w:val="25"/>
          <w:szCs w:val="25"/>
        </w:rPr>
        <w:t>4</w:t>
      </w:r>
      <w:r>
        <w:rPr>
          <w:rFonts w:cs="Times New Roman" w:hAnsi="Times New Roman" w:eastAsia="Times New Roman" w:ascii="Times New Roman"/>
          <w:color w:val="19191C"/>
          <w:w w:val="80"/>
          <w:sz w:val="25"/>
          <w:szCs w:val="25"/>
        </w:rPr>
        <w:t>6</w:t>
      </w:r>
      <w:r>
        <w:rPr>
          <w:rFonts w:cs="Times New Roman" w:hAnsi="Times New Roman" w:eastAsia="Times New Roman" w:ascii="Times New Roman"/>
          <w:color w:val="19191C"/>
          <w:w w:val="83"/>
          <w:sz w:val="25"/>
          <w:szCs w:val="25"/>
        </w:rPr>
        <w:t>/</w:t>
      </w:r>
      <w:r>
        <w:rPr>
          <w:rFonts w:cs="Times New Roman" w:hAnsi="Times New Roman" w:eastAsia="Times New Roman" w:ascii="Times New Roman"/>
          <w:color w:val="19191C"/>
          <w:w w:val="57"/>
          <w:sz w:val="25"/>
          <w:szCs w:val="25"/>
        </w:rPr>
        <w:t>1</w:t>
      </w:r>
      <w:r>
        <w:rPr>
          <w:rFonts w:cs="Times New Roman" w:hAnsi="Times New Roman" w:eastAsia="Times New Roman" w:ascii="Times New Roman"/>
          <w:color w:val="19191C"/>
          <w:w w:val="84"/>
          <w:sz w:val="25"/>
          <w:szCs w:val="25"/>
        </w:rPr>
        <w:t>3</w:t>
      </w:r>
      <w:r>
        <w:rPr>
          <w:rFonts w:cs="Times New Roman" w:hAnsi="Times New Roman" w:eastAsia="Times New Roman" w:ascii="Times New Roman"/>
          <w:color w:val="19191C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color w:val="19191C"/>
          <w:w w:val="69"/>
          <w:sz w:val="25"/>
          <w:szCs w:val="25"/>
        </w:rPr>
        <w:t>C</w:t>
      </w:r>
      <w:r>
        <w:rPr>
          <w:rFonts w:cs="Times New Roman" w:hAnsi="Times New Roman" w:eastAsia="Times New Roman" w:ascii="Times New Roman"/>
          <w:color w:val="19191C"/>
          <w:w w:val="92"/>
          <w:sz w:val="25"/>
          <w:szCs w:val="25"/>
        </w:rPr>
        <w:t>r</w:t>
      </w:r>
      <w:r>
        <w:rPr>
          <w:rFonts w:cs="Times New Roman" w:hAnsi="Times New Roman" w:eastAsia="Times New Roman" w:ascii="Times New Roman"/>
          <w:color w:val="19191C"/>
          <w:w w:val="72"/>
          <w:sz w:val="25"/>
          <w:szCs w:val="25"/>
        </w:rPr>
        <w:t>Typ</w:t>
      </w:r>
      <w:r>
        <w:rPr>
          <w:rFonts w:cs="Times New Roman" w:hAnsi="Times New Roman" w:eastAsia="Times New Roman" w:ascii="Times New Roman"/>
          <w:color w:val="19191C"/>
          <w:w w:val="78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color w:val="19191C"/>
          <w:w w:val="55"/>
          <w:sz w:val="25"/>
          <w:szCs w:val="25"/>
        </w:rPr>
        <w:t>:</w:t>
      </w:r>
      <w:r>
        <w:rPr>
          <w:rFonts w:cs="Times New Roman" w:hAnsi="Times New Roman" w:eastAsia="Times New Roman" w:ascii="Times New Roman"/>
          <w:color w:val="19191C"/>
          <w:w w:val="78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color w:val="19191C"/>
          <w:spacing w:val="-10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74"/>
          <w:sz w:val="25"/>
          <w:szCs w:val="25"/>
        </w:rPr>
        <w:t>N</w:t>
      </w:r>
      <w:r>
        <w:rPr>
          <w:rFonts w:cs="Times New Roman" w:hAnsi="Times New Roman" w:eastAsia="Times New Roman" w:ascii="Times New Roman"/>
          <w:color w:val="19191C"/>
          <w:spacing w:val="0"/>
          <w:w w:val="76"/>
          <w:sz w:val="25"/>
          <w:szCs w:val="25"/>
        </w:rPr>
        <w:t>oti</w:t>
      </w:r>
      <w:r>
        <w:rPr>
          <w:rFonts w:cs="Times New Roman" w:hAnsi="Times New Roman" w:eastAsia="Times New Roman" w:ascii="Times New Roman"/>
          <w:color w:val="19191C"/>
          <w:spacing w:val="0"/>
          <w:w w:val="75"/>
          <w:sz w:val="25"/>
          <w:szCs w:val="25"/>
        </w:rPr>
        <w:t>fi</w:t>
      </w:r>
      <w:r>
        <w:rPr>
          <w:rFonts w:cs="Times New Roman" w:hAnsi="Times New Roman" w:eastAsia="Times New Roman" w:ascii="Times New Roman"/>
          <w:color w:val="19191C"/>
          <w:spacing w:val="0"/>
          <w:w w:val="78"/>
          <w:sz w:val="25"/>
          <w:szCs w:val="25"/>
        </w:rPr>
        <w:t>a</w:t>
      </w:r>
      <w:r>
        <w:rPr>
          <w:rFonts w:cs="Times New Roman" w:hAnsi="Times New Roman" w:eastAsia="Times New Roman" w:ascii="Times New Roman"/>
          <w:color w:val="19191C"/>
          <w:spacing w:val="0"/>
          <w:w w:val="72"/>
          <w:sz w:val="25"/>
          <w:szCs w:val="25"/>
        </w:rPr>
        <w:t>b</w:t>
      </w:r>
      <w:r>
        <w:rPr>
          <w:rFonts w:cs="Times New Roman" w:hAnsi="Times New Roman" w:eastAsia="Times New Roman" w:ascii="Times New Roman"/>
          <w:color w:val="19191C"/>
          <w:spacing w:val="0"/>
          <w:w w:val="83"/>
          <w:sz w:val="25"/>
          <w:szCs w:val="25"/>
        </w:rPr>
        <w:t>l</w:t>
      </w:r>
      <w:r>
        <w:rPr>
          <w:rFonts w:cs="Times New Roman" w:hAnsi="Times New Roman" w:eastAsia="Times New Roman" w:ascii="Times New Roman"/>
          <w:color w:val="19191C"/>
          <w:spacing w:val="0"/>
          <w:w w:val="73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color w:val="19191C"/>
          <w:spacing w:val="0"/>
          <w:w w:val="72"/>
          <w:sz w:val="25"/>
          <w:szCs w:val="25"/>
        </w:rPr>
        <w:t>/M</w:t>
      </w:r>
      <w:r>
        <w:rPr>
          <w:rFonts w:cs="Times New Roman" w:hAnsi="Times New Roman" w:eastAsia="Times New Roman" w:ascii="Times New Roman"/>
          <w:color w:val="19191C"/>
          <w:spacing w:val="0"/>
          <w:w w:val="75"/>
          <w:sz w:val="25"/>
          <w:szCs w:val="25"/>
        </w:rPr>
        <w:t>PS</w:t>
      </w:r>
      <w:r>
        <w:rPr>
          <w:rFonts w:cs="Times New Roman" w:hAnsi="Times New Roman" w:eastAsia="Times New Roman" w:ascii="Times New Roman"/>
          <w:color w:val="19191C"/>
          <w:spacing w:val="0"/>
          <w:w w:val="90"/>
          <w:sz w:val="25"/>
          <w:szCs w:val="25"/>
        </w:rPr>
        <w:t>/</w:t>
      </w:r>
      <w:r>
        <w:rPr>
          <w:rFonts w:cs="Times New Roman" w:hAnsi="Times New Roman" w:eastAsia="Times New Roman" w:ascii="Times New Roman"/>
          <w:color w:val="19191C"/>
          <w:spacing w:val="0"/>
          <w:w w:val="74"/>
          <w:sz w:val="25"/>
          <w:szCs w:val="25"/>
        </w:rPr>
        <w:t>O</w:t>
      </w:r>
      <w:r>
        <w:rPr>
          <w:rFonts w:cs="Times New Roman" w:hAnsi="Times New Roman" w:eastAsia="Times New Roman" w:ascii="Times New Roman"/>
          <w:color w:val="19191C"/>
          <w:spacing w:val="0"/>
          <w:w w:val="76"/>
          <w:sz w:val="25"/>
          <w:szCs w:val="25"/>
        </w:rPr>
        <w:t>th</w:t>
      </w:r>
      <w:r>
        <w:rPr>
          <w:rFonts w:cs="Times New Roman" w:hAnsi="Times New Roman" w:eastAsia="Times New Roman" w:ascii="Times New Roman"/>
          <w:color w:val="19191C"/>
          <w:spacing w:val="0"/>
          <w:w w:val="73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color w:val="19191C"/>
          <w:spacing w:val="0"/>
          <w:w w:val="80"/>
          <w:sz w:val="25"/>
          <w:szCs w:val="25"/>
        </w:rPr>
        <w:t>r</w:t>
      </w:r>
      <w:r>
        <w:rPr>
          <w:rFonts w:cs="Times New Roman" w:hAnsi="Times New Roman" w:eastAsia="Times New Roman" w:ascii="Times New Roman"/>
          <w:color w:val="19191C"/>
          <w:spacing w:val="0"/>
          <w:w w:val="55"/>
          <w:sz w:val="25"/>
          <w:szCs w:val="25"/>
        </w:rPr>
        <w:t>:</w:t>
      </w:r>
      <w:r>
        <w:rPr>
          <w:rFonts w:cs="Times New Roman" w:hAnsi="Times New Roman" w:eastAsia="Times New Roman" w:ascii="Times New Roman"/>
          <w:color w:val="19191C"/>
          <w:spacing w:val="0"/>
          <w:w w:val="79"/>
          <w:sz w:val="25"/>
          <w:szCs w:val="25"/>
        </w:rPr>
        <w:t>N</w:t>
      </w:r>
      <w:r>
        <w:rPr>
          <w:rFonts w:cs="Times New Roman" w:hAnsi="Times New Roman" w:eastAsia="Times New Roman" w:ascii="Times New Roman"/>
          <w:color w:val="19191C"/>
          <w:spacing w:val="0"/>
          <w:w w:val="63"/>
          <w:sz w:val="25"/>
          <w:szCs w:val="25"/>
        </w:rPr>
        <w:t>-</w:t>
      </w:r>
      <w:r>
        <w:rPr>
          <w:rFonts w:cs="Times New Roman" w:hAnsi="Times New Roman" w:eastAsia="Times New Roman" w:ascii="Times New Roman"/>
          <w:color w:val="19191C"/>
          <w:spacing w:val="0"/>
          <w:w w:val="80"/>
          <w:sz w:val="25"/>
          <w:szCs w:val="25"/>
        </w:rPr>
        <w:t>4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62"/>
          <w:sz w:val="25"/>
          <w:szCs w:val="25"/>
        </w:rPr>
        <w:t>S</w:t>
      </w:r>
      <w:r>
        <w:rPr>
          <w:rFonts w:cs="Times New Roman" w:hAnsi="Times New Roman" w:eastAsia="Times New Roman" w:ascii="Times New Roman"/>
          <w:color w:val="19191C"/>
          <w:spacing w:val="0"/>
          <w:w w:val="77"/>
          <w:sz w:val="25"/>
          <w:szCs w:val="25"/>
        </w:rPr>
        <w:t>ta</w:t>
      </w:r>
      <w:r>
        <w:rPr>
          <w:rFonts w:cs="Times New Roman" w:hAnsi="Times New Roman" w:eastAsia="Times New Roman" w:ascii="Times New Roman"/>
          <w:color w:val="19191C"/>
          <w:spacing w:val="0"/>
          <w:w w:val="74"/>
          <w:sz w:val="25"/>
          <w:szCs w:val="25"/>
        </w:rPr>
        <w:t>tu</w:t>
      </w:r>
      <w:r>
        <w:rPr>
          <w:rFonts w:cs="Times New Roman" w:hAnsi="Times New Roman" w:eastAsia="Times New Roman" w:ascii="Times New Roman"/>
          <w:color w:val="19191C"/>
          <w:spacing w:val="0"/>
          <w:w w:val="78"/>
          <w:sz w:val="25"/>
          <w:szCs w:val="25"/>
        </w:rPr>
        <w:t>s</w:t>
      </w:r>
      <w:r>
        <w:rPr>
          <w:rFonts w:cs="Times New Roman" w:hAnsi="Times New Roman" w:eastAsia="Times New Roman" w:ascii="Times New Roman"/>
          <w:color w:val="19191C"/>
          <w:spacing w:val="0"/>
          <w:w w:val="55"/>
          <w:sz w:val="25"/>
          <w:szCs w:val="25"/>
        </w:rPr>
        <w:t>:</w:t>
      </w:r>
      <w:r>
        <w:rPr>
          <w:rFonts w:cs="Times New Roman" w:hAnsi="Times New Roman" w:eastAsia="Times New Roman" w:ascii="Times New Roman"/>
          <w:color w:val="19191C"/>
          <w:spacing w:val="0"/>
          <w:w w:val="86"/>
          <w:sz w:val="25"/>
          <w:szCs w:val="25"/>
        </w:rPr>
        <w:t>!</w:t>
      </w:r>
      <w:r>
        <w:rPr>
          <w:rFonts w:cs="Times New Roman" w:hAnsi="Times New Roman" w:eastAsia="Times New Roman" w:ascii="Times New Roman"/>
          <w:color w:val="19191C"/>
          <w:spacing w:val="-5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74"/>
          <w:sz w:val="25"/>
          <w:szCs w:val="25"/>
        </w:rPr>
        <w:t>P</w:t>
      </w:r>
      <w:r>
        <w:rPr>
          <w:rFonts w:cs="Times New Roman" w:hAnsi="Times New Roman" w:eastAsia="Times New Roman" w:ascii="Times New Roman"/>
          <w:color w:val="19191C"/>
          <w:spacing w:val="0"/>
          <w:w w:val="74"/>
          <w:sz w:val="25"/>
          <w:szCs w:val="25"/>
        </w:rPr>
        <w:t>r</w:t>
      </w:r>
      <w:r>
        <w:rPr>
          <w:rFonts w:cs="Times New Roman" w:hAnsi="Times New Roman" w:eastAsia="Times New Roman" w:ascii="Times New Roman"/>
          <w:color w:val="19191C"/>
          <w:spacing w:val="0"/>
          <w:w w:val="74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color w:val="19191C"/>
          <w:spacing w:val="0"/>
          <w:w w:val="74"/>
          <w:sz w:val="25"/>
          <w:szCs w:val="25"/>
        </w:rPr>
        <w:t>s</w:t>
      </w:r>
      <w:r>
        <w:rPr>
          <w:rFonts w:cs="Times New Roman" w:hAnsi="Times New Roman" w:eastAsia="Times New Roman" w:ascii="Times New Roman"/>
          <w:color w:val="19191C"/>
          <w:spacing w:val="0"/>
          <w:w w:val="74"/>
          <w:sz w:val="25"/>
          <w:szCs w:val="25"/>
        </w:rPr>
        <w:t>s</w:t>
      </w:r>
      <w:r>
        <w:rPr>
          <w:rFonts w:cs="Times New Roman" w:hAnsi="Times New Roman" w:eastAsia="Times New Roman" w:ascii="Times New Roman"/>
          <w:color w:val="37373B"/>
          <w:spacing w:val="0"/>
          <w:w w:val="74"/>
          <w:sz w:val="25"/>
          <w:szCs w:val="25"/>
        </w:rPr>
        <w:t>:</w:t>
      </w:r>
      <w:r>
        <w:rPr>
          <w:rFonts w:cs="Times New Roman" w:hAnsi="Times New Roman" w:eastAsia="Times New Roman" w:ascii="Times New Roman"/>
          <w:color w:val="19191C"/>
          <w:spacing w:val="0"/>
          <w:w w:val="74"/>
          <w:sz w:val="25"/>
          <w:szCs w:val="25"/>
        </w:rPr>
        <w:t>N</w:t>
      </w:r>
      <w:r>
        <w:rPr>
          <w:rFonts w:cs="Times New Roman" w:hAnsi="Times New Roman" w:eastAsia="Times New Roman" w:ascii="Times New Roman"/>
          <w:color w:val="19191C"/>
          <w:spacing w:val="14"/>
          <w:w w:val="74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66"/>
          <w:sz w:val="25"/>
          <w:szCs w:val="25"/>
        </w:rPr>
        <w:t>C</w:t>
      </w:r>
      <w:r>
        <w:rPr>
          <w:rFonts w:cs="Times New Roman" w:hAnsi="Times New Roman" w:eastAsia="Times New Roman" w:ascii="Times New Roman"/>
          <w:color w:val="19191C"/>
          <w:spacing w:val="0"/>
          <w:w w:val="90"/>
          <w:sz w:val="25"/>
          <w:szCs w:val="25"/>
        </w:rPr>
        <w:t>l</w:t>
      </w:r>
      <w:r>
        <w:rPr>
          <w:rFonts w:cs="Times New Roman" w:hAnsi="Times New Roman" w:eastAsia="Times New Roman" w:ascii="Times New Roman"/>
          <w:color w:val="19191C"/>
          <w:spacing w:val="0"/>
          <w:w w:val="69"/>
          <w:sz w:val="25"/>
          <w:szCs w:val="25"/>
        </w:rPr>
        <w:t>a</w:t>
      </w:r>
      <w:r>
        <w:rPr>
          <w:rFonts w:cs="Times New Roman" w:hAnsi="Times New Roman" w:eastAsia="Times New Roman" w:ascii="Times New Roman"/>
          <w:color w:val="19191C"/>
          <w:spacing w:val="0"/>
          <w:w w:val="74"/>
          <w:sz w:val="25"/>
          <w:szCs w:val="25"/>
        </w:rPr>
        <w:t>s</w:t>
      </w:r>
      <w:r>
        <w:rPr>
          <w:rFonts w:cs="Times New Roman" w:hAnsi="Times New Roman" w:eastAsia="Times New Roman" w:ascii="Times New Roman"/>
          <w:color w:val="19191C"/>
          <w:spacing w:val="0"/>
          <w:w w:val="83"/>
          <w:sz w:val="25"/>
          <w:szCs w:val="25"/>
        </w:rPr>
        <w:t>s</w:t>
      </w:r>
      <w:r>
        <w:rPr>
          <w:rFonts w:cs="Times New Roman" w:hAnsi="Times New Roman" w:eastAsia="Times New Roman" w:ascii="Times New Roman"/>
          <w:color w:val="19191C"/>
          <w:spacing w:val="0"/>
          <w:w w:val="48"/>
          <w:sz w:val="25"/>
          <w:szCs w:val="25"/>
        </w:rPr>
        <w:t>:</w:t>
      </w:r>
      <w:r>
        <w:rPr>
          <w:rFonts w:cs="Times New Roman" w:hAnsi="Times New Roman" w:eastAsia="Times New Roman" w:ascii="Times New Roman"/>
          <w:color w:val="19191C"/>
          <w:spacing w:val="0"/>
          <w:w w:val="80"/>
          <w:sz w:val="25"/>
          <w:szCs w:val="25"/>
        </w:rPr>
        <w:t>C</w:t>
      </w:r>
      <w:r>
        <w:rPr>
          <w:rFonts w:cs="Times New Roman" w:hAnsi="Times New Roman" w:eastAsia="Times New Roman" w:ascii="Times New Roman"/>
          <w:color w:val="19191C"/>
          <w:spacing w:val="0"/>
          <w:w w:val="75"/>
          <w:sz w:val="25"/>
          <w:szCs w:val="25"/>
        </w:rPr>
        <w:t>ri</w:t>
      </w:r>
      <w:r>
        <w:rPr>
          <w:rFonts w:cs="Times New Roman" w:hAnsi="Times New Roman" w:eastAsia="Times New Roman" w:ascii="Times New Roman"/>
          <w:color w:val="19191C"/>
          <w:spacing w:val="0"/>
          <w:w w:val="76"/>
          <w:sz w:val="25"/>
          <w:szCs w:val="25"/>
        </w:rPr>
        <w:t>m</w:t>
      </w:r>
      <w:r>
        <w:rPr>
          <w:rFonts w:cs="Times New Roman" w:hAnsi="Times New Roman" w:eastAsia="Times New Roman" w:ascii="Times New Roman"/>
          <w:color w:val="19191C"/>
          <w:spacing w:val="0"/>
          <w:w w:val="73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color w:val="19191C"/>
          <w:spacing w:val="-10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75"/>
          <w:sz w:val="25"/>
          <w:szCs w:val="25"/>
        </w:rPr>
        <w:t>R</w:t>
      </w:r>
      <w:r>
        <w:rPr>
          <w:rFonts w:cs="Times New Roman" w:hAnsi="Times New Roman" w:eastAsia="Times New Roman" w:ascii="Times New Roman"/>
          <w:color w:val="19191C"/>
          <w:spacing w:val="0"/>
          <w:w w:val="75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color w:val="19191C"/>
          <w:spacing w:val="0"/>
          <w:w w:val="75"/>
          <w:sz w:val="25"/>
          <w:szCs w:val="25"/>
        </w:rPr>
        <w:t>l</w:t>
      </w:r>
      <w:r>
        <w:rPr>
          <w:rFonts w:cs="Times New Roman" w:hAnsi="Times New Roman" w:eastAsia="Times New Roman" w:ascii="Times New Roman"/>
          <w:color w:val="19191C"/>
          <w:spacing w:val="0"/>
          <w:w w:val="75"/>
          <w:sz w:val="25"/>
          <w:szCs w:val="25"/>
        </w:rPr>
        <w:t>a</w:t>
      </w:r>
      <w:r>
        <w:rPr>
          <w:rFonts w:cs="Times New Roman" w:hAnsi="Times New Roman" w:eastAsia="Times New Roman" w:ascii="Times New Roman"/>
          <w:color w:val="19191C"/>
          <w:spacing w:val="0"/>
          <w:w w:val="75"/>
          <w:sz w:val="25"/>
          <w:szCs w:val="25"/>
        </w:rPr>
        <w:t>t</w:t>
      </w:r>
      <w:r>
        <w:rPr>
          <w:rFonts w:cs="Times New Roman" w:hAnsi="Times New Roman" w:eastAsia="Times New Roman" w:ascii="Times New Roman"/>
          <w:color w:val="19191C"/>
          <w:spacing w:val="0"/>
          <w:w w:val="75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color w:val="19191C"/>
          <w:spacing w:val="0"/>
          <w:w w:val="75"/>
          <w:sz w:val="25"/>
          <w:szCs w:val="25"/>
        </w:rPr>
        <w:t>d</w:t>
      </w:r>
      <w:r>
        <w:rPr>
          <w:rFonts w:cs="Times New Roman" w:hAnsi="Times New Roman" w:eastAsia="Times New Roman" w:ascii="Times New Roman"/>
          <w:color w:val="19191C"/>
          <w:spacing w:val="7"/>
          <w:w w:val="75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63"/>
          <w:sz w:val="25"/>
          <w:szCs w:val="25"/>
        </w:rPr>
        <w:t>I</w:t>
      </w:r>
      <w:r>
        <w:rPr>
          <w:rFonts w:cs="Times New Roman" w:hAnsi="Times New Roman" w:eastAsia="Times New Roman" w:ascii="Times New Roman"/>
          <w:color w:val="19191C"/>
          <w:spacing w:val="0"/>
          <w:w w:val="80"/>
          <w:sz w:val="25"/>
          <w:szCs w:val="25"/>
        </w:rPr>
        <w:t>n</w:t>
      </w:r>
      <w:r>
        <w:rPr>
          <w:rFonts w:cs="Times New Roman" w:hAnsi="Times New Roman" w:eastAsia="Times New Roman" w:ascii="Times New Roman"/>
          <w:color w:val="19191C"/>
          <w:spacing w:val="0"/>
          <w:w w:val="73"/>
          <w:sz w:val="25"/>
          <w:szCs w:val="25"/>
        </w:rPr>
        <w:t>c</w:t>
      </w:r>
      <w:r>
        <w:rPr>
          <w:rFonts w:cs="Times New Roman" w:hAnsi="Times New Roman" w:eastAsia="Times New Roman" w:ascii="Times New Roman"/>
          <w:color w:val="19191C"/>
          <w:spacing w:val="0"/>
          <w:w w:val="76"/>
          <w:sz w:val="25"/>
          <w:szCs w:val="25"/>
        </w:rPr>
        <w:t>id</w:t>
      </w:r>
      <w:r>
        <w:rPr>
          <w:rFonts w:cs="Times New Roman" w:hAnsi="Times New Roman" w:eastAsia="Times New Roman" w:ascii="Times New Roman"/>
          <w:color w:val="19191C"/>
          <w:spacing w:val="0"/>
          <w:w w:val="78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color w:val="19191C"/>
          <w:spacing w:val="0"/>
          <w:w w:val="76"/>
          <w:sz w:val="25"/>
          <w:szCs w:val="25"/>
        </w:rPr>
        <w:t>n</w:t>
      </w:r>
      <w:r>
        <w:rPr>
          <w:rFonts w:cs="Times New Roman" w:hAnsi="Times New Roman" w:eastAsia="Times New Roman" w:ascii="Times New Roman"/>
          <w:color w:val="19191C"/>
          <w:spacing w:val="0"/>
          <w:w w:val="83"/>
          <w:sz w:val="25"/>
          <w:szCs w:val="25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5"/>
          <w:szCs w:val="25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lineRule="exact" w:line="220"/>
        <w:ind w:left="3714" w:right="4169"/>
      </w:pPr>
      <w:r>
        <w:rPr>
          <w:rFonts w:cs="Times New Roman" w:hAnsi="Times New Roman" w:eastAsia="Times New Roman" w:ascii="Times New Roman"/>
          <w:color w:val="19191C"/>
          <w:w w:val="79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color w:val="19191C"/>
          <w:w w:val="97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19191C"/>
          <w:w w:val="85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color w:val="37373B"/>
          <w:w w:val="66"/>
          <w:sz w:val="21"/>
          <w:szCs w:val="21"/>
        </w:rPr>
        <w:t>:</w:t>
      </w:r>
      <w:r>
        <w:rPr>
          <w:rFonts w:cs="Times New Roman" w:hAnsi="Times New Roman" w:eastAsia="Times New Roman" w:ascii="Times New Roman"/>
          <w:color w:val="19191C"/>
          <w:w w:val="95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color w:val="19191C"/>
          <w:w w:val="88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000000"/>
          <w:w w:val="10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center"/>
        <w:spacing w:before="17" w:lineRule="exact" w:line="200"/>
        <w:ind w:left="3245" w:right="3701"/>
      </w:pPr>
      <w:r>
        <w:rPr>
          <w:rFonts w:cs="Times New Roman" w:hAnsi="Times New Roman" w:eastAsia="Times New Roman" w:ascii="Times New Roman"/>
          <w:color w:val="19191C"/>
          <w:w w:val="97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9191C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9191C"/>
          <w:w w:val="10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9191C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9191C"/>
          <w:w w:val="13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9191C"/>
          <w:w w:val="108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9191C"/>
          <w:w w:val="118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9191C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9191C"/>
          <w:w w:val="9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9191C"/>
          <w:w w:val="11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9191C"/>
          <w:w w:val="128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9191C"/>
          <w:w w:val="75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9191C"/>
          <w:w w:val="144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9191C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9191C"/>
          <w:w w:val="108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9191C"/>
          <w:w w:val="127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9191C"/>
          <w:w w:val="100"/>
          <w:sz w:val="19"/>
          <w:szCs w:val="19"/>
        </w:rPr>
        <w:t>io</w:t>
      </w:r>
      <w:r>
        <w:rPr>
          <w:rFonts w:cs="Times New Roman" w:hAnsi="Times New Roman" w:eastAsia="Times New Roman" w:ascii="Times New Roman"/>
          <w:color w:val="19191C"/>
          <w:w w:val="10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00"/>
          <w:w w:val="100"/>
          <w:sz w:val="19"/>
          <w:szCs w:val="19"/>
        </w:rPr>
      </w:r>
    </w:p>
    <w:p>
      <w:pPr>
        <w:rPr>
          <w:sz w:val="17"/>
          <w:szCs w:val="17"/>
        </w:rPr>
        <w:jc w:val="left"/>
        <w:spacing w:before="3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43"/>
        <w:ind w:left="210"/>
      </w:pP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W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C"/>
          <w:spacing w:val="-14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C"/>
          <w:spacing w:val="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us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ect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(s)</w:t>
      </w:r>
      <w:r>
        <w:rPr>
          <w:rFonts w:cs="Times New Roman" w:hAnsi="Times New Roman" w:eastAsia="Times New Roman" w:ascii="Times New Roman"/>
          <w:color w:val="19191C"/>
          <w:spacing w:val="-5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arr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ed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?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                    </w:t>
      </w:r>
      <w:r>
        <w:rPr>
          <w:rFonts w:cs="Times New Roman" w:hAnsi="Times New Roman" w:eastAsia="Times New Roman" w:ascii="Times New Roman"/>
          <w:color w:val="19191C"/>
          <w:spacing w:val="4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11"/>
          <w:position w:val="4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200"/>
        <w:ind w:left="205"/>
      </w:pPr>
      <w:r>
        <w:rPr>
          <w:rFonts w:cs="Times New Roman" w:hAnsi="Times New Roman" w:eastAsia="Times New Roman" w:ascii="Times New Roman"/>
          <w:color w:val="19191C"/>
          <w:w w:val="93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9191C"/>
          <w:w w:val="107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C"/>
          <w:w w:val="67"/>
          <w:sz w:val="17"/>
          <w:szCs w:val="17"/>
        </w:rPr>
        <w:t>.</w:t>
      </w:r>
      <w:r>
        <w:rPr>
          <w:rFonts w:cs="Times New Roman" w:hAnsi="Times New Roman" w:eastAsia="Times New Roman" w:ascii="Times New Roman"/>
          <w:color w:val="19191C"/>
          <w:spacing w:val="2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9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C"/>
          <w:spacing w:val="0"/>
          <w:w w:val="135"/>
          <w:sz w:val="17"/>
          <w:szCs w:val="17"/>
        </w:rPr>
        <w:t>f</w:t>
      </w:r>
      <w:r>
        <w:rPr>
          <w:rFonts w:cs="Times New Roman" w:hAnsi="Times New Roman" w:eastAsia="Times New Roman" w:ascii="Times New Roman"/>
          <w:color w:val="19191C"/>
          <w:spacing w:val="-14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97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C"/>
          <w:spacing w:val="0"/>
          <w:w w:val="97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19191C"/>
          <w:spacing w:val="0"/>
          <w:w w:val="97"/>
          <w:sz w:val="17"/>
          <w:szCs w:val="17"/>
        </w:rPr>
        <w:t>spec</w:t>
      </w:r>
      <w:r>
        <w:rPr>
          <w:rFonts w:cs="Times New Roman" w:hAnsi="Times New Roman" w:eastAsia="Times New Roman" w:ascii="Times New Roman"/>
          <w:color w:val="19191C"/>
          <w:spacing w:val="0"/>
          <w:w w:val="97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C"/>
          <w:spacing w:val="0"/>
          <w:w w:val="97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C"/>
          <w:spacing w:val="13"/>
          <w:w w:val="97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93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C"/>
          <w:spacing w:val="0"/>
          <w:w w:val="101"/>
          <w:sz w:val="17"/>
          <w:szCs w:val="17"/>
        </w:rPr>
        <w:t>rr</w:t>
      </w:r>
      <w:r>
        <w:rPr>
          <w:rFonts w:cs="Times New Roman" w:hAnsi="Times New Roman" w:eastAsia="Times New Roman" w:ascii="Times New Roman"/>
          <w:color w:val="19191C"/>
          <w:spacing w:val="0"/>
          <w:w w:val="95"/>
          <w:sz w:val="17"/>
          <w:szCs w:val="17"/>
        </w:rPr>
        <w:t>es</w:t>
      </w:r>
      <w:r>
        <w:rPr>
          <w:rFonts w:cs="Times New Roman" w:hAnsi="Times New Roman" w:eastAsia="Times New Roman" w:ascii="Times New Roman"/>
          <w:color w:val="19191C"/>
          <w:spacing w:val="0"/>
          <w:w w:val="11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C"/>
          <w:spacing w:val="0"/>
          <w:w w:val="98"/>
          <w:sz w:val="17"/>
          <w:szCs w:val="17"/>
        </w:rPr>
        <w:t>ed</w:t>
      </w:r>
      <w:r>
        <w:rPr>
          <w:rFonts w:cs="Times New Roman" w:hAnsi="Times New Roman" w:eastAsia="Times New Roman" w:ascii="Times New Roman"/>
          <w:color w:val="48484C"/>
          <w:spacing w:val="0"/>
          <w:w w:val="7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48484C"/>
          <w:spacing w:val="0"/>
          <w:w w:val="100"/>
          <w:sz w:val="17"/>
          <w:szCs w:val="17"/>
        </w:rPr>
        <w:t>                          </w:t>
      </w:r>
      <w:r>
        <w:rPr>
          <w:rFonts w:cs="Times New Roman" w:hAnsi="Times New Roman" w:eastAsia="Times New Roman" w:ascii="Times New Roman"/>
          <w:color w:val="48484C"/>
          <w:spacing w:val="1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79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104"/>
      </w:pPr>
      <w:r>
        <w:rPr>
          <w:rFonts w:cs="Times New Roman" w:hAnsi="Times New Roman" w:eastAsia="Times New Roman" w:ascii="Times New Roman"/>
          <w:color w:val="B6B5BA"/>
          <w:spacing w:val="0"/>
          <w:w w:val="21"/>
          <w:position w:val="-1"/>
          <w:sz w:val="20"/>
          <w:szCs w:val="20"/>
        </w:rPr>
        <w:t>·</w:t>
      </w:r>
      <w:r>
        <w:rPr>
          <w:rFonts w:cs="Times New Roman" w:hAnsi="Times New Roman" w:eastAsia="Times New Roman" w:ascii="Times New Roman"/>
          <w:color w:val="B6B5BA"/>
          <w:spacing w:val="0"/>
          <w:w w:val="21"/>
          <w:position w:val="-1"/>
          <w:sz w:val="20"/>
          <w:szCs w:val="20"/>
        </w:rPr>
        <w:t>        </w:t>
      </w:r>
      <w:r>
        <w:rPr>
          <w:rFonts w:cs="Times New Roman" w:hAnsi="Times New Roman" w:eastAsia="Times New Roman" w:ascii="Times New Roman"/>
          <w:color w:val="B6B5BA"/>
          <w:spacing w:val="2"/>
          <w:w w:val="21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73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9191C"/>
          <w:spacing w:val="0"/>
          <w:w w:val="91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9191C"/>
          <w:spacing w:val="0"/>
          <w:w w:val="86"/>
          <w:position w:val="-1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19191C"/>
          <w:spacing w:val="0"/>
          <w:w w:val="122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9191C"/>
          <w:spacing w:val="0"/>
          <w:w w:val="86"/>
          <w:position w:val="-1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color w:val="19191C"/>
          <w:spacing w:val="-7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86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9191C"/>
          <w:spacing w:val="0"/>
          <w:w w:val="86"/>
          <w:position w:val="-1"/>
          <w:sz w:val="20"/>
          <w:szCs w:val="20"/>
        </w:rPr>
        <w:t>ys</w:t>
      </w:r>
      <w:r>
        <w:rPr>
          <w:rFonts w:cs="Times New Roman" w:hAnsi="Times New Roman" w:eastAsia="Times New Roman" w:ascii="Times New Roman"/>
          <w:color w:val="19191C"/>
          <w:spacing w:val="0"/>
          <w:w w:val="86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9191C"/>
          <w:spacing w:val="0"/>
          <w:w w:val="86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9191C"/>
          <w:spacing w:val="0"/>
          <w:w w:val="86"/>
          <w:position w:val="-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19191C"/>
          <w:spacing w:val="10"/>
          <w:w w:val="86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9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9191C"/>
          <w:spacing w:val="0"/>
          <w:w w:val="81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9191C"/>
          <w:spacing w:val="0"/>
          <w:w w:val="108"/>
          <w:position w:val="-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19191C"/>
          <w:spacing w:val="0"/>
          <w:w w:val="65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9191C"/>
          <w:spacing w:val="0"/>
          <w:w w:val="122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9191C"/>
          <w:spacing w:val="0"/>
          <w:w w:val="81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9191C"/>
          <w:spacing w:val="0"/>
          <w:w w:val="91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9191C"/>
          <w:spacing w:val="0"/>
          <w:w w:val="86"/>
          <w:position w:val="-1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color w:val="19191C"/>
          <w:spacing w:val="0"/>
          <w:w w:val="92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2" w:lineRule="exact" w:line="140"/>
        <w:sectPr>
          <w:pgSz w:w="11920" w:h="16820"/>
          <w:pgMar w:top="900" w:bottom="280" w:left="1560" w:right="1680"/>
        </w:sectPr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38"/>
        <w:ind w:left="220" w:right="-49"/>
      </w:pPr>
      <w:r>
        <w:rPr>
          <w:rFonts w:cs="Times New Roman" w:hAnsi="Times New Roman" w:eastAsia="Times New Roman" w:ascii="Times New Roman"/>
          <w:color w:val="19191C"/>
          <w:w w:val="86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C"/>
          <w:w w:val="107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C"/>
          <w:w w:val="101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19191C"/>
          <w:w w:val="144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9191C"/>
          <w:w w:val="95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9191C"/>
          <w:w w:val="102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C"/>
          <w:spacing w:val="5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86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C"/>
          <w:spacing w:val="0"/>
          <w:w w:val="101"/>
          <w:sz w:val="17"/>
          <w:szCs w:val="17"/>
        </w:rPr>
        <w:t>ys</w:t>
      </w:r>
      <w:r>
        <w:rPr>
          <w:rFonts w:cs="Times New Roman" w:hAnsi="Times New Roman" w:eastAsia="Times New Roman" w:ascii="Times New Roman"/>
          <w:color w:val="19191C"/>
          <w:spacing w:val="0"/>
          <w:w w:val="143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C"/>
          <w:spacing w:val="0"/>
          <w:w w:val="95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C"/>
          <w:spacing w:val="0"/>
          <w:w w:val="105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1"/>
        <w:ind w:left="224"/>
      </w:pPr>
      <w:r>
        <w:rPr>
          <w:rFonts w:cs="Times New Roman" w:hAnsi="Times New Roman" w:eastAsia="Times New Roman" w:ascii="Times New Roman"/>
          <w:color w:val="19191C"/>
          <w:w w:val="82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9191C"/>
          <w:w w:val="121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C"/>
          <w:w w:val="109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9191C"/>
          <w:w w:val="102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00000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180"/>
        <w:ind w:left="224"/>
      </w:pPr>
      <w:r>
        <w:rPr>
          <w:rFonts w:cs="Times New Roman" w:hAnsi="Times New Roman" w:eastAsia="Times New Roman" w:ascii="Times New Roman"/>
          <w:color w:val="19191C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ind w:left="224"/>
      </w:pPr>
      <w:r>
        <w:rPr>
          <w:rFonts w:cs="Times New Roman" w:hAnsi="Times New Roman" w:eastAsia="Times New Roman" w:ascii="Times New Roman"/>
          <w:color w:val="19191C"/>
          <w:w w:val="101"/>
          <w:sz w:val="17"/>
          <w:szCs w:val="17"/>
        </w:rPr>
        <w:t>To</w:t>
      </w:r>
      <w:r>
        <w:rPr>
          <w:rFonts w:cs="Times New Roman" w:hAnsi="Times New Roman" w:eastAsia="Times New Roman" w:ascii="Times New Roman"/>
          <w:color w:val="19191C"/>
          <w:w w:val="11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C"/>
          <w:w w:val="114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C"/>
          <w:w w:val="102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9191C"/>
          <w:w w:val="101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000000"/>
          <w:w w:val="100"/>
          <w:sz w:val="17"/>
          <w:szCs w:val="17"/>
        </w:rPr>
      </w:r>
    </w:p>
    <w:p>
      <w:pPr>
        <w:rPr>
          <w:sz w:val="18"/>
          <w:szCs w:val="18"/>
        </w:rPr>
        <w:jc w:val="left"/>
        <w:spacing w:before="8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lineRule="exact" w:line="180"/>
        <w:ind w:left="224"/>
      </w:pPr>
      <w:r>
        <w:rPr>
          <w:rFonts w:cs="Times New Roman" w:hAnsi="Times New Roman" w:eastAsia="Times New Roman" w:ascii="Times New Roman"/>
          <w:color w:val="19191C"/>
          <w:spacing w:val="0"/>
          <w:w w:val="97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C"/>
          <w:spacing w:val="0"/>
          <w:w w:val="97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C"/>
          <w:spacing w:val="0"/>
          <w:w w:val="97"/>
          <w:sz w:val="17"/>
          <w:szCs w:val="17"/>
        </w:rPr>
        <w:t>ta</w:t>
      </w:r>
      <w:r>
        <w:rPr>
          <w:rFonts w:cs="Times New Roman" w:hAnsi="Times New Roman" w:eastAsia="Times New Roman" w:ascii="Times New Roman"/>
          <w:color w:val="19191C"/>
          <w:spacing w:val="0"/>
          <w:w w:val="97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9191C"/>
          <w:spacing w:val="12"/>
          <w:w w:val="97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89"/>
          <w:sz w:val="17"/>
          <w:szCs w:val="17"/>
        </w:rPr>
        <w:t>V</w:t>
      </w:r>
      <w:r>
        <w:rPr>
          <w:rFonts w:cs="Times New Roman" w:hAnsi="Times New Roman" w:eastAsia="Times New Roman" w:ascii="Times New Roman"/>
          <w:color w:val="19191C"/>
          <w:spacing w:val="0"/>
          <w:w w:val="108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C"/>
          <w:spacing w:val="0"/>
          <w:w w:val="91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9191C"/>
          <w:spacing w:val="0"/>
          <w:w w:val="101"/>
          <w:sz w:val="17"/>
          <w:szCs w:val="17"/>
        </w:rPr>
        <w:t>ues</w:t>
      </w:r>
      <w:r>
        <w:rPr>
          <w:rFonts w:cs="Times New Roman" w:hAnsi="Times New Roman" w:eastAsia="Times New Roman" w:ascii="Times New Roman"/>
          <w:color w:val="37373B"/>
          <w:spacing w:val="0"/>
          <w:w w:val="81"/>
          <w:sz w:val="17"/>
          <w:szCs w:val="17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38"/>
      </w:pPr>
      <w:r>
        <w:br w:type="column"/>
      </w:r>
      <w:r>
        <w:rPr>
          <w:rFonts w:cs="Times New Roman" w:hAnsi="Times New Roman" w:eastAsia="Times New Roman" w:ascii="Times New Roman"/>
          <w:color w:val="19191C"/>
          <w:w w:val="96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C"/>
          <w:w w:val="107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C"/>
          <w:w w:val="101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19191C"/>
          <w:w w:val="135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9191C"/>
          <w:w w:val="95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9191C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C"/>
          <w:spacing w:val="5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86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C"/>
          <w:spacing w:val="0"/>
          <w:w w:val="101"/>
          <w:sz w:val="17"/>
          <w:szCs w:val="17"/>
        </w:rPr>
        <w:t>y</w:t>
      </w:r>
      <w:r>
        <w:rPr>
          <w:rFonts w:cs="Times New Roman" w:hAnsi="Times New Roman" w:eastAsia="Times New Roman" w:ascii="Times New Roman"/>
          <w:color w:val="19191C"/>
          <w:spacing w:val="0"/>
          <w:w w:val="108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C"/>
          <w:spacing w:val="0"/>
          <w:w w:val="12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C"/>
          <w:spacing w:val="0"/>
          <w:w w:val="102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C"/>
          <w:spacing w:val="0"/>
          <w:w w:val="101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1"/>
        <w:ind w:left="5"/>
      </w:pPr>
      <w:r>
        <w:rPr>
          <w:rFonts w:cs="Times New Roman" w:hAnsi="Times New Roman" w:eastAsia="Times New Roman" w:ascii="Times New Roman"/>
          <w:color w:val="19191C"/>
          <w:w w:val="106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9191C"/>
          <w:w w:val="102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C"/>
          <w:w w:val="127"/>
          <w:sz w:val="17"/>
          <w:szCs w:val="17"/>
        </w:rPr>
        <w:t>f</w:t>
      </w:r>
      <w:r>
        <w:rPr>
          <w:rFonts w:cs="Times New Roman" w:hAnsi="Times New Roman" w:eastAsia="Times New Roman" w:ascii="Times New Roman"/>
          <w:color w:val="19191C"/>
          <w:w w:val="76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C"/>
          <w:w w:val="127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9191C"/>
          <w:w w:val="102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C"/>
          <w:w w:val="107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9191C"/>
          <w:w w:val="108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9191C"/>
          <w:w w:val="102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00000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lineRule="exact" w:line="180"/>
        <w:ind w:left="5" w:right="-46"/>
      </w:pPr>
      <w:r>
        <w:rPr>
          <w:rFonts w:cs="Times New Roman" w:hAnsi="Times New Roman" w:eastAsia="Times New Roman" w:ascii="Times New Roman"/>
          <w:color w:val="19191C"/>
          <w:w w:val="95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color w:val="19191C"/>
          <w:w w:val="101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color w:val="19191C"/>
          <w:w w:val="79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color w:val="19191C"/>
          <w:w w:val="124"/>
          <w:sz w:val="17"/>
          <w:szCs w:val="17"/>
        </w:rPr>
        <w:t>4</w:t>
      </w:r>
      <w:r>
        <w:rPr>
          <w:rFonts w:cs="Times New Roman" w:hAnsi="Times New Roman" w:eastAsia="Times New Roman" w:ascii="Times New Roman"/>
          <w:color w:val="19191C"/>
          <w:w w:val="84"/>
          <w:sz w:val="17"/>
          <w:szCs w:val="17"/>
        </w:rPr>
        <w:t>5</w:t>
      </w:r>
      <w:r>
        <w:rPr>
          <w:rFonts w:cs="Times New Roman" w:hAnsi="Times New Roman" w:eastAsia="Times New Roman" w:ascii="Times New Roman"/>
          <w:color w:val="19191C"/>
          <w:w w:val="112"/>
          <w:sz w:val="17"/>
          <w:szCs w:val="17"/>
        </w:rPr>
        <w:t>6</w:t>
      </w:r>
      <w:r>
        <w:rPr>
          <w:rFonts w:cs="Times New Roman" w:hAnsi="Times New Roman" w:eastAsia="Times New Roman" w:ascii="Times New Roman"/>
          <w:color w:val="19191C"/>
          <w:w w:val="102"/>
          <w:sz w:val="17"/>
          <w:szCs w:val="17"/>
        </w:rPr>
        <w:t>/</w:t>
      </w:r>
      <w:r>
        <w:rPr>
          <w:rFonts w:cs="Times New Roman" w:hAnsi="Times New Roman" w:eastAsia="Times New Roman" w:ascii="Times New Roman"/>
          <w:color w:val="19191C"/>
          <w:w w:val="73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color w:val="19191C"/>
          <w:w w:val="118"/>
          <w:sz w:val="17"/>
          <w:szCs w:val="17"/>
        </w:rPr>
        <w:t>7</w:t>
      </w:r>
      <w:r>
        <w:rPr>
          <w:rFonts w:cs="Times New Roman" w:hAnsi="Times New Roman" w:eastAsia="Times New Roman" w:ascii="Times New Roman"/>
          <w:color w:val="19191C"/>
          <w:w w:val="101"/>
          <w:sz w:val="17"/>
          <w:szCs w:val="17"/>
        </w:rPr>
        <w:t>F</w:t>
      </w:r>
      <w:r>
        <w:rPr>
          <w:rFonts w:cs="Times New Roman" w:hAnsi="Times New Roman" w:eastAsia="Times New Roman" w:ascii="Times New Roman"/>
          <w:color w:val="19191C"/>
          <w:w w:val="106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C"/>
          <w:w w:val="97"/>
          <w:sz w:val="17"/>
          <w:szCs w:val="17"/>
        </w:rPr>
        <w:t>B</w:t>
      </w:r>
      <w:r>
        <w:rPr>
          <w:rFonts w:cs="Times New Roman" w:hAnsi="Times New Roman" w:eastAsia="Times New Roman" w:ascii="Times New Roman"/>
          <w:color w:val="19191C"/>
          <w:w w:val="143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9191C"/>
          <w:w w:val="112"/>
          <w:sz w:val="17"/>
          <w:szCs w:val="17"/>
        </w:rPr>
        <w:t>3</w:t>
      </w:r>
      <w:r>
        <w:rPr>
          <w:rFonts w:cs="Times New Roman" w:hAnsi="Times New Roman" w:eastAsia="Times New Roman" w:ascii="Times New Roman"/>
          <w:color w:val="00000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left"/>
        <w:spacing w:before="43"/>
      </w:pPr>
      <w:r>
        <w:br w:type="column"/>
      </w:r>
      <w:r>
        <w:rPr>
          <w:rFonts w:cs="Times New Roman" w:hAnsi="Times New Roman" w:eastAsia="Times New Roman" w:ascii="Times New Roman"/>
          <w:color w:val="19191C"/>
          <w:spacing w:val="0"/>
          <w:w w:val="106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C"/>
          <w:spacing w:val="0"/>
          <w:w w:val="106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9191C"/>
          <w:spacing w:val="0"/>
          <w:w w:val="106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C"/>
          <w:spacing w:val="0"/>
          <w:w w:val="106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C"/>
          <w:spacing w:val="0"/>
          <w:w w:val="106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9191C"/>
          <w:spacing w:val="0"/>
          <w:w w:val="106"/>
          <w:sz w:val="17"/>
          <w:szCs w:val="17"/>
        </w:rPr>
        <w:t>ed</w:t>
      </w:r>
      <w:r>
        <w:rPr>
          <w:rFonts w:cs="Times New Roman" w:hAnsi="Times New Roman" w:eastAsia="Times New Roman" w:ascii="Times New Roman"/>
          <w:color w:val="19191C"/>
          <w:spacing w:val="11"/>
          <w:w w:val="106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82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9191C"/>
          <w:spacing w:val="0"/>
          <w:w w:val="121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C"/>
          <w:spacing w:val="0"/>
          <w:w w:val="13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C"/>
          <w:spacing w:val="0"/>
          <w:w w:val="102"/>
          <w:sz w:val="17"/>
          <w:szCs w:val="17"/>
        </w:rPr>
        <w:t>e/</w:t>
      </w:r>
      <w:r>
        <w:rPr>
          <w:rFonts w:cs="Times New Roman" w:hAnsi="Times New Roman" w:eastAsia="Times New Roman" w:ascii="Times New Roman"/>
          <w:color w:val="19191C"/>
          <w:spacing w:val="0"/>
          <w:w w:val="106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C"/>
          <w:spacing w:val="0"/>
          <w:w w:val="91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9191C"/>
          <w:spacing w:val="0"/>
          <w:w w:val="105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9191C"/>
          <w:spacing w:val="0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      </w:t>
      </w:r>
      <w:r>
        <w:rPr>
          <w:rFonts w:cs="Times New Roman" w:hAnsi="Times New Roman" w:eastAsia="Times New Roman" w:ascii="Times New Roman"/>
          <w:color w:val="19191C"/>
          <w:spacing w:val="19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07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C"/>
          <w:spacing w:val="0"/>
          <w:w w:val="107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9191C"/>
          <w:spacing w:val="0"/>
          <w:w w:val="107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C"/>
          <w:spacing w:val="0"/>
          <w:w w:val="107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C"/>
          <w:spacing w:val="0"/>
          <w:w w:val="107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9191C"/>
          <w:spacing w:val="0"/>
          <w:w w:val="107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C"/>
          <w:spacing w:val="0"/>
          <w:w w:val="107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9191C"/>
          <w:spacing w:val="6"/>
          <w:w w:val="107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10"/>
          <w:sz w:val="15"/>
          <w:szCs w:val="15"/>
        </w:rPr>
        <w:t>B</w:t>
      </w:r>
      <w:r>
        <w:rPr>
          <w:rFonts w:cs="Times New Roman" w:hAnsi="Times New Roman" w:eastAsia="Times New Roman" w:ascii="Times New Roman"/>
          <w:color w:val="19191C"/>
          <w:spacing w:val="0"/>
          <w:w w:val="108"/>
          <w:sz w:val="15"/>
          <w:szCs w:val="15"/>
        </w:rPr>
        <w:t>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5"/>
          <w:szCs w:val="15"/>
        </w:rPr>
      </w:r>
    </w:p>
    <w:p>
      <w:pPr>
        <w:rPr>
          <w:sz w:val="19"/>
          <w:szCs w:val="19"/>
        </w:rPr>
        <w:jc w:val="left"/>
        <w:spacing w:before="3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ind w:left="19"/>
        <w:sectPr>
          <w:type w:val="continuous"/>
          <w:pgSz w:w="11920" w:h="16820"/>
          <w:pgMar w:top="900" w:bottom="280" w:left="1560" w:right="1680"/>
          <w:cols w:num="3" w:equalWidth="off">
            <w:col w:w="1271" w:space="570"/>
            <w:col w:w="1204" w:space="508"/>
            <w:col w:w="5127"/>
          </w:cols>
        </w:sectPr>
      </w:pPr>
      <w:r>
        <w:rPr>
          <w:rFonts w:cs="Times New Roman" w:hAnsi="Times New Roman" w:eastAsia="Times New Roman" w:ascii="Times New Roman"/>
          <w:color w:val="19191C"/>
          <w:w w:val="33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color w:val="19191C"/>
          <w:w w:val="129"/>
          <w:sz w:val="17"/>
          <w:szCs w:val="17"/>
        </w:rPr>
        <w:t>7</w:t>
      </w:r>
      <w:r>
        <w:rPr>
          <w:rFonts w:cs="Times New Roman" w:hAnsi="Times New Roman" w:eastAsia="Times New Roman" w:ascii="Times New Roman"/>
          <w:color w:val="37373B"/>
          <w:w w:val="112"/>
          <w:sz w:val="17"/>
          <w:szCs w:val="17"/>
        </w:rPr>
        <w:t>/</w:t>
      </w:r>
      <w:r>
        <w:rPr>
          <w:rFonts w:cs="Times New Roman" w:hAnsi="Times New Roman" w:eastAsia="Times New Roman" w:ascii="Times New Roman"/>
          <w:color w:val="19191C"/>
          <w:w w:val="95"/>
          <w:sz w:val="17"/>
          <w:szCs w:val="17"/>
        </w:rPr>
        <w:t>02</w:t>
      </w:r>
      <w:r>
        <w:rPr>
          <w:rFonts w:cs="Times New Roman" w:hAnsi="Times New Roman" w:eastAsia="Times New Roman" w:ascii="Times New Roman"/>
          <w:color w:val="19191C"/>
          <w:w w:val="112"/>
          <w:sz w:val="17"/>
          <w:szCs w:val="17"/>
        </w:rPr>
        <w:t>/</w:t>
      </w:r>
      <w:r>
        <w:rPr>
          <w:rFonts w:cs="Times New Roman" w:hAnsi="Times New Roman" w:eastAsia="Times New Roman" w:ascii="Times New Roman"/>
          <w:color w:val="19191C"/>
          <w:w w:val="95"/>
          <w:sz w:val="17"/>
          <w:szCs w:val="17"/>
        </w:rPr>
        <w:t>2</w:t>
      </w:r>
      <w:r>
        <w:rPr>
          <w:rFonts w:cs="Times New Roman" w:hAnsi="Times New Roman" w:eastAsia="Times New Roman" w:ascii="Times New Roman"/>
          <w:color w:val="19191C"/>
          <w:w w:val="101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color w:val="37373B"/>
          <w:w w:val="73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color w:val="19191C"/>
          <w:w w:val="112"/>
          <w:sz w:val="17"/>
          <w:szCs w:val="17"/>
        </w:rPr>
        <w:t>3</w:t>
      </w:r>
      <w:r>
        <w:rPr>
          <w:rFonts w:cs="Times New Roman" w:hAnsi="Times New Roman" w:eastAsia="Times New Roman" w:ascii="Times New Roman"/>
          <w:color w:val="19191C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-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45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color w:val="19191C"/>
          <w:spacing w:val="0"/>
          <w:w w:val="118"/>
          <w:sz w:val="17"/>
          <w:szCs w:val="17"/>
        </w:rPr>
        <w:t>4</w:t>
      </w:r>
      <w:r>
        <w:rPr>
          <w:rFonts w:cs="Times New Roman" w:hAnsi="Times New Roman" w:eastAsia="Times New Roman" w:ascii="Times New Roman"/>
          <w:color w:val="37373B"/>
          <w:spacing w:val="0"/>
          <w:w w:val="8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19191C"/>
          <w:spacing w:val="0"/>
          <w:w w:val="107"/>
          <w:sz w:val="17"/>
          <w:szCs w:val="17"/>
        </w:rPr>
        <w:t>5</w:t>
      </w:r>
      <w:r>
        <w:rPr>
          <w:rFonts w:cs="Times New Roman" w:hAnsi="Times New Roman" w:eastAsia="Times New Roman" w:ascii="Times New Roman"/>
          <w:color w:val="19191C"/>
          <w:spacing w:val="0"/>
          <w:w w:val="84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           </w:t>
      </w:r>
      <w:r>
        <w:rPr>
          <w:rFonts w:cs="Times New Roman" w:hAnsi="Times New Roman" w:eastAsia="Times New Roman" w:ascii="Times New Roman"/>
          <w:color w:val="19191C"/>
          <w:spacing w:val="1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    </w:t>
      </w:r>
      <w:r>
        <w:rPr>
          <w:rFonts w:cs="Times New Roman" w:hAnsi="Times New Roman" w:eastAsia="Times New Roman" w:ascii="Times New Roman"/>
          <w:color w:val="19191C"/>
          <w:spacing w:val="35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95"/>
          <w:sz w:val="17"/>
          <w:szCs w:val="17"/>
        </w:rPr>
        <w:t>69</w:t>
      </w:r>
      <w:r>
        <w:rPr>
          <w:rFonts w:cs="Times New Roman" w:hAnsi="Times New Roman" w:eastAsia="Times New Roman" w:ascii="Times New Roman"/>
          <w:color w:val="19191C"/>
          <w:spacing w:val="0"/>
          <w:w w:val="79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color w:val="19191C"/>
          <w:spacing w:val="0"/>
          <w:w w:val="107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9191C"/>
          <w:spacing w:val="0"/>
          <w:w w:val="105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9191C"/>
          <w:spacing w:val="0"/>
          <w:w w:val="204"/>
          <w:sz w:val="17"/>
          <w:szCs w:val="17"/>
        </w:rPr>
        <w:t>/</w:t>
      </w:r>
      <w:r>
        <w:rPr>
          <w:rFonts w:cs="Times New Roman" w:hAnsi="Times New Roman" w:eastAsia="Times New Roman" w:ascii="Times New Roman"/>
          <w:color w:val="19191C"/>
          <w:spacing w:val="0"/>
          <w:w w:val="90"/>
          <w:sz w:val="17"/>
          <w:szCs w:val="17"/>
        </w:rPr>
        <w:t>2</w:t>
      </w:r>
      <w:r>
        <w:rPr>
          <w:rFonts w:cs="Times New Roman" w:hAnsi="Times New Roman" w:eastAsia="Times New Roman" w:ascii="Times New Roman"/>
          <w:color w:val="19191C"/>
          <w:spacing w:val="0"/>
          <w:w w:val="101"/>
          <w:sz w:val="17"/>
          <w:szCs w:val="17"/>
        </w:rPr>
        <w:t>2</w:t>
      </w:r>
      <w:r>
        <w:rPr>
          <w:rFonts w:cs="Times New Roman" w:hAnsi="Times New Roman" w:eastAsia="Times New Roman" w:ascii="Times New Roman"/>
          <w:color w:val="19191C"/>
          <w:spacing w:val="0"/>
          <w:w w:val="95"/>
          <w:sz w:val="17"/>
          <w:szCs w:val="17"/>
        </w:rPr>
        <w:t>67</w:t>
      </w:r>
      <w:r>
        <w:rPr>
          <w:rFonts w:cs="Times New Roman" w:hAnsi="Times New Roman" w:eastAsia="Times New Roman" w:ascii="Times New Roman"/>
          <w:color w:val="19191C"/>
          <w:spacing w:val="0"/>
          <w:w w:val="107"/>
          <w:sz w:val="17"/>
          <w:szCs w:val="17"/>
        </w:rPr>
        <w:t>2</w:t>
      </w:r>
      <w:r>
        <w:rPr>
          <w:rFonts w:cs="Times New Roman" w:hAnsi="Times New Roman" w:eastAsia="Times New Roman" w:ascii="Times New Roman"/>
          <w:color w:val="19191C"/>
          <w:spacing w:val="0"/>
          <w:w w:val="95"/>
          <w:sz w:val="17"/>
          <w:szCs w:val="17"/>
        </w:rPr>
        <w:t>4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1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4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81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C"/>
          <w:spacing w:val="0"/>
          <w:w w:val="109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19191C"/>
          <w:spacing w:val="0"/>
          <w:w w:val="88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9191C"/>
          <w:spacing w:val="0"/>
          <w:w w:val="104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9191C"/>
          <w:spacing w:val="0"/>
          <w:w w:val="101"/>
          <w:sz w:val="17"/>
          <w:szCs w:val="17"/>
        </w:rPr>
        <w:t>ERF</w:t>
      </w:r>
      <w:r>
        <w:rPr>
          <w:rFonts w:cs="Times New Roman" w:hAnsi="Times New Roman" w:eastAsia="Times New Roman" w:ascii="Times New Roman"/>
          <w:color w:val="19191C"/>
          <w:spacing w:val="0"/>
          <w:w w:val="84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9191C"/>
          <w:spacing w:val="0"/>
          <w:w w:val="111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C"/>
          <w:spacing w:val="0"/>
          <w:w w:val="97"/>
          <w:sz w:val="17"/>
          <w:szCs w:val="17"/>
        </w:rPr>
        <w:t>LD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15"/>
          <w:szCs w:val="15"/>
        </w:rPr>
        <w:jc w:val="left"/>
        <w:spacing w:before="8" w:lineRule="exact" w:line="140"/>
        <w:sectPr>
          <w:type w:val="continuous"/>
          <w:pgSz w:w="11920" w:h="16820"/>
          <w:pgMar w:top="900" w:bottom="280" w:left="1560" w:right="1680"/>
        </w:sectPr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38"/>
        <w:ind w:left="239" w:right="-46"/>
      </w:pPr>
      <w:r>
        <w:rPr>
          <w:rFonts w:cs="Times New Roman" w:hAnsi="Times New Roman" w:eastAsia="Times New Roman" w:ascii="Times New Roman"/>
          <w:color w:val="19191C"/>
          <w:w w:val="81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C"/>
          <w:w w:val="12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C"/>
          <w:w w:val="95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C"/>
          <w:w w:val="81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9191C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C"/>
          <w:w w:val="101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9191C"/>
          <w:spacing w:val="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75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48484C"/>
          <w:spacing w:val="0"/>
          <w:w w:val="75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48484C"/>
          <w:spacing w:val="0"/>
          <w:w w:val="75"/>
          <w:sz w:val="17"/>
          <w:szCs w:val="17"/>
        </w:rPr>
        <w:t>                 </w:t>
      </w:r>
      <w:r>
        <w:rPr>
          <w:rFonts w:cs="Times New Roman" w:hAnsi="Times New Roman" w:eastAsia="Times New Roman" w:ascii="Times New Roman"/>
          <w:color w:val="48484C"/>
          <w:spacing w:val="22"/>
          <w:w w:val="75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90"/>
          <w:sz w:val="17"/>
          <w:szCs w:val="17"/>
        </w:rPr>
        <w:t>4</w:t>
      </w:r>
      <w:r>
        <w:rPr>
          <w:rFonts w:cs="Times New Roman" w:hAnsi="Times New Roman" w:eastAsia="Times New Roman" w:ascii="Times New Roman"/>
          <w:color w:val="19191C"/>
          <w:spacing w:val="0"/>
          <w:w w:val="107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color w:val="37373B"/>
          <w:spacing w:val="0"/>
          <w:w w:val="79"/>
          <w:sz w:val="17"/>
          <w:szCs w:val="17"/>
        </w:rPr>
        <w:t>.</w:t>
      </w:r>
      <w:r>
        <w:rPr>
          <w:rFonts w:cs="Times New Roman" w:hAnsi="Times New Roman" w:eastAsia="Times New Roman" w:ascii="Times New Roman"/>
          <w:color w:val="19191C"/>
          <w:spacing w:val="0"/>
          <w:w w:val="107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color w:val="19191C"/>
          <w:spacing w:val="0"/>
          <w:w w:val="101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200"/>
        <w:ind w:left="244"/>
      </w:pPr>
      <w:r>
        <w:rPr>
          <w:rFonts w:cs="Times New Roman" w:hAnsi="Times New Roman" w:eastAsia="Times New Roman" w:ascii="Times New Roman"/>
          <w:color w:val="19191C"/>
          <w:spacing w:val="0"/>
          <w:w w:val="97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9191C"/>
          <w:spacing w:val="0"/>
          <w:w w:val="97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C"/>
          <w:spacing w:val="0"/>
          <w:w w:val="97"/>
          <w:sz w:val="17"/>
          <w:szCs w:val="17"/>
        </w:rPr>
        <w:t>co</w:t>
      </w:r>
      <w:r>
        <w:rPr>
          <w:rFonts w:cs="Times New Roman" w:hAnsi="Times New Roman" w:eastAsia="Times New Roman" w:ascii="Times New Roman"/>
          <w:color w:val="19191C"/>
          <w:spacing w:val="0"/>
          <w:w w:val="97"/>
          <w:sz w:val="17"/>
          <w:szCs w:val="17"/>
        </w:rPr>
        <w:t>v</w:t>
      </w:r>
      <w:r>
        <w:rPr>
          <w:rFonts w:cs="Times New Roman" w:hAnsi="Times New Roman" w:eastAsia="Times New Roman" w:ascii="Times New Roman"/>
          <w:color w:val="19191C"/>
          <w:spacing w:val="0"/>
          <w:w w:val="97"/>
          <w:sz w:val="17"/>
          <w:szCs w:val="17"/>
        </w:rPr>
        <w:t>er</w:t>
      </w:r>
      <w:r>
        <w:rPr>
          <w:rFonts w:cs="Times New Roman" w:hAnsi="Times New Roman" w:eastAsia="Times New Roman" w:ascii="Times New Roman"/>
          <w:color w:val="19191C"/>
          <w:spacing w:val="0"/>
          <w:w w:val="97"/>
          <w:sz w:val="17"/>
          <w:szCs w:val="17"/>
        </w:rPr>
        <w:t>ed</w:t>
      </w:r>
      <w:r>
        <w:rPr>
          <w:rFonts w:cs="Times New Roman" w:hAnsi="Times New Roman" w:eastAsia="Times New Roman" w:ascii="Times New Roman"/>
          <w:color w:val="19191C"/>
          <w:spacing w:val="5"/>
          <w:w w:val="97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95"/>
          <w:sz w:val="18"/>
          <w:szCs w:val="18"/>
        </w:rPr>
        <w:t>£</w:t>
      </w:r>
      <w:r>
        <w:rPr>
          <w:rFonts w:cs="Times New Roman" w:hAnsi="Times New Roman" w:eastAsia="Times New Roman" w:ascii="Times New Roman"/>
          <w:color w:val="19191C"/>
          <w:spacing w:val="0"/>
          <w:w w:val="67"/>
          <w:sz w:val="18"/>
          <w:szCs w:val="18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before="5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lineRule="exact" w:line="180"/>
        <w:ind w:left="234"/>
      </w:pP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ta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37373B"/>
          <w:spacing w:val="0"/>
          <w:w w:val="100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8"/>
      </w:pPr>
      <w:r>
        <w:br w:type="column"/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ta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in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19191C"/>
          <w:spacing w:val="-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90"/>
          <w:sz w:val="17"/>
          <w:szCs w:val="17"/>
        </w:rPr>
        <w:t>£</w:t>
      </w:r>
      <w:r>
        <w:rPr>
          <w:rFonts w:cs="Times New Roman" w:hAnsi="Times New Roman" w:eastAsia="Times New Roman" w:ascii="Times New Roman"/>
          <w:color w:val="37373B"/>
          <w:spacing w:val="0"/>
          <w:w w:val="90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37373B"/>
          <w:spacing w:val="0"/>
          <w:w w:val="90"/>
          <w:sz w:val="17"/>
          <w:szCs w:val="17"/>
        </w:rPr>
        <w:t>  </w:t>
      </w:r>
      <w:r>
        <w:rPr>
          <w:rFonts w:cs="Times New Roman" w:hAnsi="Times New Roman" w:eastAsia="Times New Roman" w:ascii="Times New Roman"/>
          <w:color w:val="37373B"/>
          <w:spacing w:val="29"/>
          <w:w w:val="9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4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color w:val="37373B"/>
          <w:spacing w:val="0"/>
          <w:w w:val="100"/>
          <w:sz w:val="17"/>
          <w:szCs w:val="17"/>
        </w:rPr>
        <w:t>.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00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                               </w:t>
      </w:r>
      <w:r>
        <w:rPr>
          <w:rFonts w:cs="Times New Roman" w:hAnsi="Times New Roman" w:eastAsia="Times New Roman" w:ascii="Times New Roman"/>
          <w:color w:val="19191C"/>
          <w:spacing w:val="7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91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9191C"/>
          <w:spacing w:val="0"/>
          <w:w w:val="91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9191C"/>
          <w:spacing w:val="0"/>
          <w:w w:val="91"/>
          <w:sz w:val="18"/>
          <w:szCs w:val="18"/>
        </w:rPr>
        <w:t>rn</w:t>
      </w:r>
      <w:r>
        <w:rPr>
          <w:rFonts w:cs="Times New Roman" w:hAnsi="Times New Roman" w:eastAsia="Times New Roman" w:ascii="Times New Roman"/>
          <w:color w:val="19191C"/>
          <w:spacing w:val="0"/>
          <w:w w:val="91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9191C"/>
          <w:spacing w:val="0"/>
          <w:w w:val="91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19191C"/>
          <w:spacing w:val="0"/>
          <w:w w:val="91"/>
          <w:sz w:val="18"/>
          <w:szCs w:val="18"/>
        </w:rPr>
        <w:t>ed</w:t>
      </w:r>
      <w:r>
        <w:rPr>
          <w:rFonts w:cs="Times New Roman" w:hAnsi="Times New Roman" w:eastAsia="Times New Roman" w:ascii="Times New Roman"/>
          <w:color w:val="19191C"/>
          <w:spacing w:val="6"/>
          <w:w w:val="9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74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48484C"/>
          <w:spacing w:val="0"/>
          <w:w w:val="77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4"/>
        <w:ind w:left="1914"/>
        <w:sectPr>
          <w:type w:val="continuous"/>
          <w:pgSz w:w="11920" w:h="16820"/>
          <w:pgMar w:top="900" w:bottom="280" w:left="1560" w:right="1680"/>
          <w:cols w:num="2" w:equalWidth="off">
            <w:col w:w="1793" w:space="815"/>
            <w:col w:w="6072"/>
          </w:cols>
        </w:sectPr>
      </w:pP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am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9191C"/>
          <w:spacing w:val="-5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9191C"/>
          <w:spacing w:val="-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ec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ov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ery</w:t>
      </w:r>
      <w:r>
        <w:rPr>
          <w:rFonts w:cs="Times New Roman" w:hAnsi="Times New Roman" w:eastAsia="Times New Roman" w:ascii="Times New Roman"/>
          <w:color w:val="19191C"/>
          <w:spacing w:val="-1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£</w:t>
      </w:r>
      <w:r>
        <w:rPr>
          <w:rFonts w:cs="Times New Roman" w:hAnsi="Times New Roman" w:eastAsia="Times New Roman" w:ascii="Times New Roman"/>
          <w:color w:val="37373B"/>
          <w:spacing w:val="0"/>
          <w:w w:val="100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15"/>
          <w:szCs w:val="15"/>
        </w:rPr>
        <w:jc w:val="left"/>
        <w:spacing w:before="9" w:lineRule="exact" w:line="140"/>
        <w:sectPr>
          <w:type w:val="continuous"/>
          <w:pgSz w:w="11920" w:h="16820"/>
          <w:pgMar w:top="900" w:bottom="280" w:left="1560" w:right="1680"/>
        </w:sectPr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46"/>
        <w:ind w:left="244" w:right="-42"/>
      </w:pP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V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W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(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)</w:t>
      </w:r>
      <w:r>
        <w:rPr>
          <w:rFonts w:cs="Times New Roman" w:hAnsi="Times New Roman" w:eastAsia="Times New Roman" w:ascii="Times New Roman"/>
          <w:color w:val="37373B"/>
          <w:spacing w:val="0"/>
          <w:w w:val="100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37373B"/>
          <w:spacing w:val="0"/>
          <w:w w:val="100"/>
          <w:sz w:val="17"/>
          <w:szCs w:val="17"/>
        </w:rPr>
        <w:t>             </w:t>
      </w:r>
      <w:r>
        <w:rPr>
          <w:rFonts w:cs="Times New Roman" w:hAnsi="Times New Roman" w:eastAsia="Times New Roman" w:ascii="Times New Roman"/>
          <w:color w:val="37373B"/>
          <w:spacing w:val="2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6"/>
        <w:ind w:left="244" w:right="-46"/>
      </w:pPr>
      <w:r>
        <w:rPr>
          <w:rFonts w:cs="Times New Roman" w:hAnsi="Times New Roman" w:eastAsia="Times New Roman" w:ascii="Times New Roman"/>
          <w:color w:val="19191C"/>
          <w:spacing w:val="0"/>
          <w:w w:val="95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C"/>
          <w:spacing w:val="0"/>
          <w:w w:val="95"/>
          <w:sz w:val="17"/>
          <w:szCs w:val="17"/>
        </w:rPr>
        <w:t>cc</w:t>
      </w:r>
      <w:r>
        <w:rPr>
          <w:rFonts w:cs="Times New Roman" w:hAnsi="Times New Roman" w:eastAsia="Times New Roman" w:ascii="Times New Roman"/>
          <w:color w:val="19191C"/>
          <w:spacing w:val="0"/>
          <w:w w:val="95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19191C"/>
          <w:spacing w:val="0"/>
          <w:w w:val="95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C"/>
          <w:spacing w:val="0"/>
          <w:w w:val="95"/>
          <w:sz w:val="17"/>
          <w:szCs w:val="17"/>
        </w:rPr>
        <w:t>ed</w:t>
      </w:r>
      <w:r>
        <w:rPr>
          <w:rFonts w:cs="Times New Roman" w:hAnsi="Times New Roman" w:eastAsia="Times New Roman" w:ascii="Times New Roman"/>
          <w:color w:val="48484C"/>
          <w:spacing w:val="0"/>
          <w:w w:val="95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48484C"/>
          <w:spacing w:val="0"/>
          <w:w w:val="95"/>
          <w:sz w:val="17"/>
          <w:szCs w:val="17"/>
        </w:rPr>
        <w:t>             </w:t>
      </w:r>
      <w:r>
        <w:rPr>
          <w:rFonts w:cs="Times New Roman" w:hAnsi="Times New Roman" w:eastAsia="Times New Roman" w:ascii="Times New Roman"/>
          <w:color w:val="48484C"/>
          <w:spacing w:val="15"/>
          <w:w w:val="95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6"/>
        <w:ind w:right="-47"/>
      </w:pPr>
      <w:r>
        <w:br w:type="column"/>
      </w:r>
      <w:r>
        <w:rPr>
          <w:rFonts w:cs="Times New Roman" w:hAnsi="Times New Roman" w:eastAsia="Times New Roman" w:ascii="Times New Roman"/>
          <w:color w:val="19191C"/>
          <w:w w:val="81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9191C"/>
          <w:w w:val="118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9191C"/>
          <w:w w:val="95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C"/>
          <w:w w:val="101"/>
          <w:sz w:val="17"/>
          <w:szCs w:val="17"/>
        </w:rPr>
        <w:t>perty</w:t>
      </w:r>
      <w:r>
        <w:rPr>
          <w:rFonts w:cs="Times New Roman" w:hAnsi="Times New Roman" w:eastAsia="Times New Roman" w:ascii="Times New Roman"/>
          <w:color w:val="19191C"/>
          <w:w w:val="100"/>
          <w:sz w:val="17"/>
          <w:szCs w:val="17"/>
        </w:rPr>
        <w:t>                 </w:t>
      </w:r>
      <w:r>
        <w:rPr>
          <w:rFonts w:cs="Times New Roman" w:hAnsi="Times New Roman" w:eastAsia="Times New Roman" w:ascii="Times New Roman"/>
          <w:color w:val="19191C"/>
          <w:spacing w:val="12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79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4"/>
        <w:ind w:right="-46"/>
      </w:pPr>
      <w:r>
        <w:rPr>
          <w:rFonts w:cs="Times New Roman" w:hAnsi="Times New Roman" w:eastAsia="Times New Roman" w:ascii="Times New Roman"/>
          <w:color w:val="19191C"/>
          <w:spacing w:val="0"/>
          <w:w w:val="96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C"/>
          <w:spacing w:val="0"/>
          <w:w w:val="96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19191C"/>
          <w:spacing w:val="0"/>
          <w:w w:val="96"/>
          <w:sz w:val="17"/>
          <w:szCs w:val="17"/>
        </w:rPr>
        <w:t>sp</w:t>
      </w:r>
      <w:r>
        <w:rPr>
          <w:rFonts w:cs="Times New Roman" w:hAnsi="Times New Roman" w:eastAsia="Times New Roman" w:ascii="Times New Roman"/>
          <w:color w:val="19191C"/>
          <w:spacing w:val="0"/>
          <w:w w:val="96"/>
          <w:sz w:val="17"/>
          <w:szCs w:val="17"/>
        </w:rPr>
        <w:t>ect</w:t>
      </w:r>
      <w:r>
        <w:rPr>
          <w:rFonts w:cs="Times New Roman" w:hAnsi="Times New Roman" w:eastAsia="Times New Roman" w:ascii="Times New Roman"/>
          <w:color w:val="19191C"/>
          <w:spacing w:val="0"/>
          <w:w w:val="96"/>
          <w:sz w:val="17"/>
          <w:szCs w:val="17"/>
        </w:rPr>
        <w:t>(</w:t>
      </w:r>
      <w:r>
        <w:rPr>
          <w:rFonts w:cs="Times New Roman" w:hAnsi="Times New Roman" w:eastAsia="Times New Roman" w:ascii="Times New Roman"/>
          <w:color w:val="37373B"/>
          <w:spacing w:val="0"/>
          <w:w w:val="96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C"/>
          <w:spacing w:val="0"/>
          <w:w w:val="96"/>
          <w:sz w:val="17"/>
          <w:szCs w:val="17"/>
        </w:rPr>
        <w:t>)</w:t>
      </w:r>
      <w:r>
        <w:rPr>
          <w:rFonts w:cs="Times New Roman" w:hAnsi="Times New Roman" w:eastAsia="Times New Roman" w:ascii="Times New Roman"/>
          <w:color w:val="37373B"/>
          <w:spacing w:val="0"/>
          <w:w w:val="96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37373B"/>
          <w:spacing w:val="0"/>
          <w:w w:val="96"/>
          <w:sz w:val="17"/>
          <w:szCs w:val="17"/>
        </w:rPr>
        <w:t>              </w:t>
      </w:r>
      <w:r>
        <w:rPr>
          <w:rFonts w:cs="Times New Roman" w:hAnsi="Times New Roman" w:eastAsia="Times New Roman" w:ascii="Times New Roman"/>
          <w:color w:val="37373B"/>
          <w:spacing w:val="19"/>
          <w:w w:val="96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55"/>
      </w:pPr>
      <w:r>
        <w:br w:type="column"/>
      </w:r>
      <w:r>
        <w:rPr>
          <w:rFonts w:cs="Times New Roman" w:hAnsi="Times New Roman" w:eastAsia="Times New Roman" w:ascii="Times New Roman"/>
          <w:color w:val="19191C"/>
          <w:spacing w:val="0"/>
          <w:w w:val="97"/>
          <w:sz w:val="17"/>
          <w:szCs w:val="17"/>
        </w:rPr>
        <w:t>V</w:t>
      </w:r>
      <w:r>
        <w:rPr>
          <w:rFonts w:cs="Times New Roman" w:hAnsi="Times New Roman" w:eastAsia="Times New Roman" w:ascii="Times New Roman"/>
          <w:color w:val="19191C"/>
          <w:spacing w:val="0"/>
          <w:w w:val="97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C"/>
          <w:spacing w:val="0"/>
          <w:w w:val="97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9191C"/>
          <w:spacing w:val="0"/>
          <w:w w:val="97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9191C"/>
          <w:spacing w:val="0"/>
          <w:w w:val="97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9191C"/>
          <w:spacing w:val="0"/>
          <w:w w:val="97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9191C"/>
          <w:spacing w:val="0"/>
          <w:w w:val="97"/>
          <w:sz w:val="17"/>
          <w:szCs w:val="17"/>
        </w:rPr>
        <w:t>es</w:t>
      </w:r>
      <w:r>
        <w:rPr>
          <w:rFonts w:cs="Times New Roman" w:hAnsi="Times New Roman" w:eastAsia="Times New Roman" w:ascii="Times New Roman"/>
          <w:color w:val="19191C"/>
          <w:spacing w:val="0"/>
          <w:w w:val="97"/>
          <w:sz w:val="17"/>
          <w:szCs w:val="17"/>
        </w:rPr>
        <w:t>(</w:t>
      </w:r>
      <w:r>
        <w:rPr>
          <w:rFonts w:cs="Times New Roman" w:hAnsi="Times New Roman" w:eastAsia="Times New Roman" w:ascii="Times New Roman"/>
          <w:color w:val="19191C"/>
          <w:spacing w:val="0"/>
          <w:w w:val="97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C"/>
          <w:spacing w:val="0"/>
          <w:w w:val="97"/>
          <w:sz w:val="17"/>
          <w:szCs w:val="17"/>
        </w:rPr>
        <w:t>)</w:t>
      </w:r>
      <w:r>
        <w:rPr>
          <w:rFonts w:cs="Times New Roman" w:hAnsi="Times New Roman" w:eastAsia="Times New Roman" w:ascii="Times New Roman"/>
          <w:color w:val="48484C"/>
          <w:spacing w:val="0"/>
          <w:w w:val="97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48484C"/>
          <w:spacing w:val="0"/>
          <w:w w:val="97"/>
          <w:sz w:val="17"/>
          <w:szCs w:val="17"/>
        </w:rPr>
        <w:t>                    </w:t>
      </w:r>
      <w:r>
        <w:rPr>
          <w:rFonts w:cs="Times New Roman" w:hAnsi="Times New Roman" w:eastAsia="Times New Roman" w:ascii="Times New Roman"/>
          <w:color w:val="48484C"/>
          <w:spacing w:val="32"/>
          <w:w w:val="97"/>
          <w:sz w:val="17"/>
          <w:szCs w:val="17"/>
        </w:rPr>
        <w:t> </w:t>
      </w:r>
      <w:r>
        <w:rPr>
          <w:rFonts w:cs="Arial" w:hAnsi="Arial" w:eastAsia="Arial" w:ascii="Arial"/>
          <w:color w:val="19191C"/>
          <w:spacing w:val="0"/>
          <w:w w:val="76"/>
          <w:sz w:val="17"/>
          <w:szCs w:val="17"/>
        </w:rPr>
        <w:t>0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200"/>
        <w:sectPr>
          <w:type w:val="continuous"/>
          <w:pgSz w:w="11920" w:h="16820"/>
          <w:pgMar w:top="900" w:bottom="280" w:left="1560" w:right="1680"/>
          <w:cols w:num="3" w:equalWidth="off">
            <w:col w:w="1510" w:space="1112"/>
            <w:col w:w="1430" w:space="1621"/>
            <w:col w:w="3007"/>
          </w:cols>
        </w:sectPr>
      </w:pPr>
      <w:r>
        <w:rPr>
          <w:rFonts w:cs="Times New Roman" w:hAnsi="Times New Roman" w:eastAsia="Times New Roman" w:ascii="Times New Roman"/>
          <w:color w:val="19191C"/>
          <w:spacing w:val="0"/>
          <w:w w:val="100"/>
          <w:position w:val="1"/>
          <w:sz w:val="15"/>
          <w:szCs w:val="15"/>
        </w:rPr>
        <w:t>C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position w:val="1"/>
          <w:sz w:val="15"/>
          <w:szCs w:val="15"/>
        </w:rPr>
        <w:t>AI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position w:val="1"/>
          <w:sz w:val="15"/>
          <w:szCs w:val="15"/>
        </w:rPr>
        <w:t>T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position w:val="1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19191C"/>
          <w:spacing w:val="15"/>
          <w:w w:val="100"/>
          <w:position w:val="1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09"/>
          <w:position w:val="1"/>
          <w:sz w:val="15"/>
          <w:szCs w:val="15"/>
        </w:rPr>
        <w:t>S</w:t>
      </w:r>
      <w:r>
        <w:rPr>
          <w:rFonts w:cs="Times New Roman" w:hAnsi="Times New Roman" w:eastAsia="Times New Roman" w:ascii="Times New Roman"/>
          <w:color w:val="19191C"/>
          <w:spacing w:val="0"/>
          <w:w w:val="109"/>
          <w:position w:val="1"/>
          <w:sz w:val="15"/>
          <w:szCs w:val="15"/>
        </w:rPr>
        <w:t>u</w:t>
      </w:r>
      <w:r>
        <w:rPr>
          <w:rFonts w:cs="Times New Roman" w:hAnsi="Times New Roman" w:eastAsia="Times New Roman" w:ascii="Times New Roman"/>
          <w:color w:val="19191C"/>
          <w:spacing w:val="0"/>
          <w:w w:val="109"/>
          <w:position w:val="1"/>
          <w:sz w:val="15"/>
          <w:szCs w:val="15"/>
        </w:rPr>
        <w:t>b</w:t>
      </w:r>
      <w:r>
        <w:rPr>
          <w:rFonts w:cs="Times New Roman" w:hAnsi="Times New Roman" w:eastAsia="Times New Roman" w:ascii="Times New Roman"/>
          <w:color w:val="19191C"/>
          <w:spacing w:val="0"/>
          <w:w w:val="109"/>
          <w:position w:val="1"/>
          <w:sz w:val="15"/>
          <w:szCs w:val="15"/>
        </w:rPr>
        <w:t>j</w:t>
      </w:r>
      <w:r>
        <w:rPr>
          <w:rFonts w:cs="Times New Roman" w:hAnsi="Times New Roman" w:eastAsia="Times New Roman" w:ascii="Times New Roman"/>
          <w:color w:val="19191C"/>
          <w:spacing w:val="0"/>
          <w:w w:val="109"/>
          <w:position w:val="1"/>
          <w:sz w:val="15"/>
          <w:szCs w:val="15"/>
        </w:rPr>
        <w:t>ec</w:t>
      </w:r>
      <w:r>
        <w:rPr>
          <w:rFonts w:cs="Times New Roman" w:hAnsi="Times New Roman" w:eastAsia="Times New Roman" w:ascii="Times New Roman"/>
          <w:color w:val="19191C"/>
          <w:spacing w:val="0"/>
          <w:w w:val="109"/>
          <w:position w:val="1"/>
          <w:sz w:val="15"/>
          <w:szCs w:val="15"/>
        </w:rPr>
        <w:t>t</w:t>
      </w:r>
      <w:r>
        <w:rPr>
          <w:rFonts w:cs="Times New Roman" w:hAnsi="Times New Roman" w:eastAsia="Times New Roman" w:ascii="Times New Roman"/>
          <w:color w:val="19191C"/>
          <w:spacing w:val="0"/>
          <w:w w:val="109"/>
          <w:position w:val="1"/>
          <w:sz w:val="15"/>
          <w:szCs w:val="15"/>
        </w:rPr>
        <w:t>(</w:t>
      </w:r>
      <w:r>
        <w:rPr>
          <w:rFonts w:cs="Times New Roman" w:hAnsi="Times New Roman" w:eastAsia="Times New Roman" w:ascii="Times New Roman"/>
          <w:color w:val="37373B"/>
          <w:spacing w:val="0"/>
          <w:w w:val="109"/>
          <w:position w:val="1"/>
          <w:sz w:val="15"/>
          <w:szCs w:val="15"/>
        </w:rPr>
        <w:t>s</w:t>
      </w:r>
      <w:r>
        <w:rPr>
          <w:rFonts w:cs="Times New Roman" w:hAnsi="Times New Roman" w:eastAsia="Times New Roman" w:ascii="Times New Roman"/>
          <w:color w:val="19191C"/>
          <w:spacing w:val="0"/>
          <w:w w:val="109"/>
          <w:position w:val="1"/>
          <w:sz w:val="15"/>
          <w:szCs w:val="15"/>
        </w:rPr>
        <w:t>)</w:t>
      </w:r>
      <w:r>
        <w:rPr>
          <w:rFonts w:cs="Times New Roman" w:hAnsi="Times New Roman" w:eastAsia="Times New Roman" w:ascii="Times New Roman"/>
          <w:color w:val="19191C"/>
          <w:spacing w:val="0"/>
          <w:w w:val="109"/>
          <w:position w:val="1"/>
          <w:sz w:val="15"/>
          <w:szCs w:val="15"/>
        </w:rPr>
        <w:t>:</w:t>
      </w:r>
      <w:r>
        <w:rPr>
          <w:rFonts w:cs="Times New Roman" w:hAnsi="Times New Roman" w:eastAsia="Times New Roman" w:ascii="Times New Roman"/>
          <w:color w:val="19191C"/>
          <w:spacing w:val="0"/>
          <w:w w:val="109"/>
          <w:position w:val="1"/>
          <w:sz w:val="15"/>
          <w:szCs w:val="15"/>
        </w:rPr>
        <w:t>            </w:t>
      </w:r>
      <w:r>
        <w:rPr>
          <w:rFonts w:cs="Times New Roman" w:hAnsi="Times New Roman" w:eastAsia="Times New Roman" w:ascii="Times New Roman"/>
          <w:color w:val="19191C"/>
          <w:spacing w:val="16"/>
          <w:w w:val="109"/>
          <w:position w:val="1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75"/>
          <w:position w:val="0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ind w:left="244"/>
      </w:pPr>
      <w:r>
        <w:rPr>
          <w:rFonts w:cs="Times New Roman" w:hAnsi="Times New Roman" w:eastAsia="Times New Roman" w:ascii="Times New Roman"/>
          <w:color w:val="19191C"/>
          <w:w w:val="93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9191C"/>
          <w:w w:val="135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9191C"/>
          <w:w w:val="101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19191C"/>
          <w:w w:val="107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19191C"/>
          <w:w w:val="101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C"/>
          <w:w w:val="102"/>
          <w:sz w:val="17"/>
          <w:szCs w:val="17"/>
        </w:rPr>
        <w:t>/</w:t>
      </w:r>
      <w:r>
        <w:rPr>
          <w:rFonts w:cs="Times New Roman" w:hAnsi="Times New Roman" w:eastAsia="Times New Roman" w:ascii="Times New Roman"/>
          <w:color w:val="19191C"/>
          <w:w w:val="111"/>
          <w:sz w:val="17"/>
          <w:szCs w:val="17"/>
        </w:rPr>
        <w:t>F</w:t>
      </w:r>
      <w:r>
        <w:rPr>
          <w:rFonts w:cs="Times New Roman" w:hAnsi="Times New Roman" w:eastAsia="Times New Roman" w:ascii="Times New Roman"/>
          <w:color w:val="19191C"/>
          <w:w w:val="127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9191C"/>
          <w:w w:val="108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C"/>
          <w:w w:val="107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19191C"/>
          <w:w w:val="112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000000"/>
          <w:w w:val="100"/>
          <w:sz w:val="17"/>
          <w:szCs w:val="17"/>
        </w:rPr>
      </w:r>
    </w:p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ind w:left="253"/>
      </w:pPr>
      <w:r>
        <w:rPr>
          <w:rFonts w:cs="Times New Roman" w:hAnsi="Times New Roman" w:eastAsia="Times New Roman" w:ascii="Times New Roman"/>
          <w:color w:val="19191C"/>
          <w:spacing w:val="0"/>
          <w:w w:val="96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9191C"/>
          <w:spacing w:val="0"/>
          <w:w w:val="96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C"/>
          <w:spacing w:val="13"/>
          <w:w w:val="96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96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C"/>
          <w:spacing w:val="0"/>
          <w:w w:val="96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9191C"/>
          <w:spacing w:val="0"/>
          <w:w w:val="96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9191C"/>
          <w:spacing w:val="0"/>
          <w:w w:val="96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C"/>
          <w:spacing w:val="11"/>
          <w:w w:val="96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9191C"/>
          <w:spacing w:val="-6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27"/>
          <w:sz w:val="17"/>
          <w:szCs w:val="17"/>
        </w:rPr>
        <w:t>f</w:t>
      </w:r>
      <w:r>
        <w:rPr>
          <w:rFonts w:cs="Times New Roman" w:hAnsi="Times New Roman" w:eastAsia="Times New Roman" w:ascii="Times New Roman"/>
          <w:color w:val="19191C"/>
          <w:spacing w:val="0"/>
          <w:w w:val="73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C"/>
          <w:spacing w:val="0"/>
          <w:w w:val="101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9191C"/>
          <w:spacing w:val="5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an</w:t>
      </w:r>
      <w:r>
        <w:rPr>
          <w:rFonts w:cs="Times New Roman" w:hAnsi="Times New Roman" w:eastAsia="Times New Roman" w:ascii="Times New Roman"/>
          <w:color w:val="19191C"/>
          <w:spacing w:val="2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arr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C"/>
          <w:spacing w:val="6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10"/>
          <w:sz w:val="17"/>
          <w:szCs w:val="17"/>
        </w:rPr>
        <w:t>f</w:t>
      </w:r>
      <w:r>
        <w:rPr>
          <w:rFonts w:cs="Times New Roman" w:hAnsi="Times New Roman" w:eastAsia="Times New Roman" w:ascii="Times New Roman"/>
          <w:color w:val="19191C"/>
          <w:spacing w:val="0"/>
          <w:w w:val="79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C"/>
          <w:spacing w:val="0"/>
          <w:w w:val="118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9191C"/>
          <w:spacing w:val="-4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04"/>
          <w:sz w:val="17"/>
          <w:szCs w:val="17"/>
        </w:rPr>
        <w:t>po</w:t>
      </w:r>
      <w:r>
        <w:rPr>
          <w:rFonts w:cs="Times New Roman" w:hAnsi="Times New Roman" w:eastAsia="Times New Roman" w:ascii="Times New Roman"/>
          <w:color w:val="19191C"/>
          <w:spacing w:val="0"/>
          <w:w w:val="72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C"/>
          <w:spacing w:val="0"/>
          <w:w w:val="101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C"/>
          <w:spacing w:val="0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37373B"/>
          <w:spacing w:val="0"/>
          <w:w w:val="94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C"/>
          <w:spacing w:val="0"/>
          <w:w w:val="101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C"/>
          <w:spacing w:val="0"/>
          <w:w w:val="81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9191C"/>
          <w:spacing w:val="0"/>
          <w:w w:val="107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C"/>
          <w:spacing w:val="0"/>
          <w:w w:val="95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9191C"/>
          <w:spacing w:val="15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57585E"/>
          <w:spacing w:val="0"/>
          <w:w w:val="100"/>
          <w:sz w:val="17"/>
          <w:szCs w:val="17"/>
        </w:rPr>
        <w:t>.</w:t>
      </w:r>
      <w:r>
        <w:rPr>
          <w:rFonts w:cs="Times New Roman" w:hAnsi="Times New Roman" w:eastAsia="Times New Roman" w:ascii="Times New Roman"/>
          <w:color w:val="57585E"/>
          <w:spacing w:val="-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(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C"/>
          <w:spacing w:val="-6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ft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)</w:t>
      </w:r>
      <w:r>
        <w:rPr>
          <w:rFonts w:cs="Times New Roman" w:hAnsi="Times New Roman" w:eastAsia="Times New Roman" w:ascii="Times New Roman"/>
          <w:color w:val="19191C"/>
          <w:spacing w:val="6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9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C"/>
          <w:spacing w:val="0"/>
          <w:w w:val="135"/>
          <w:sz w:val="17"/>
          <w:szCs w:val="17"/>
        </w:rPr>
        <w:t>f</w:t>
      </w:r>
      <w:r>
        <w:rPr>
          <w:rFonts w:cs="Times New Roman" w:hAnsi="Times New Roman" w:eastAsia="Times New Roman" w:ascii="Times New Roman"/>
          <w:color w:val="19191C"/>
          <w:spacing w:val="-19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95"/>
          <w:sz w:val="17"/>
          <w:szCs w:val="17"/>
        </w:rPr>
        <w:t>con</w:t>
      </w:r>
      <w:r>
        <w:rPr>
          <w:rFonts w:cs="Times New Roman" w:hAnsi="Times New Roman" w:eastAsia="Times New Roman" w:ascii="Times New Roman"/>
          <w:color w:val="19191C"/>
          <w:spacing w:val="0"/>
          <w:w w:val="111"/>
          <w:sz w:val="17"/>
          <w:szCs w:val="17"/>
        </w:rPr>
        <w:t>tr</w:t>
      </w:r>
      <w:r>
        <w:rPr>
          <w:rFonts w:cs="Times New Roman" w:hAnsi="Times New Roman" w:eastAsia="Times New Roman" w:ascii="Times New Roman"/>
          <w:color w:val="19191C"/>
          <w:spacing w:val="0"/>
          <w:w w:val="9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C"/>
          <w:spacing w:val="0"/>
          <w:w w:val="81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9191C"/>
          <w:spacing w:val="0"/>
          <w:w w:val="112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9191C"/>
          <w:spacing w:val="0"/>
          <w:w w:val="104"/>
          <w:sz w:val="17"/>
          <w:szCs w:val="17"/>
        </w:rPr>
        <w:t>ed</w:t>
      </w:r>
      <w:r>
        <w:rPr>
          <w:rFonts w:cs="Times New Roman" w:hAnsi="Times New Roman" w:eastAsia="Times New Roman" w:ascii="Times New Roman"/>
          <w:color w:val="19191C"/>
          <w:spacing w:val="5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ru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gs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lineRule="exact" w:line="200"/>
        <w:ind w:left="253"/>
      </w:pPr>
      <w:r>
        <w:rPr>
          <w:rFonts w:cs="Times New Roman" w:hAnsi="Times New Roman" w:eastAsia="Times New Roman" w:ascii="Times New Roman"/>
          <w:color w:val="19191C"/>
          <w:w w:val="67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9191C"/>
          <w:w w:val="144"/>
          <w:sz w:val="17"/>
          <w:szCs w:val="17"/>
        </w:rPr>
        <w:t>f</w:t>
      </w:r>
      <w:r>
        <w:rPr>
          <w:rFonts w:cs="Times New Roman" w:hAnsi="Times New Roman" w:eastAsia="Times New Roman" w:ascii="Times New Roman"/>
          <w:color w:val="19191C"/>
          <w:spacing w:val="-4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F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ra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en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C"/>
          <w:spacing w:val="-1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9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9191C"/>
          <w:spacing w:val="0"/>
          <w:w w:val="9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9191C"/>
          <w:spacing w:val="0"/>
          <w:w w:val="90"/>
          <w:sz w:val="19"/>
          <w:szCs w:val="19"/>
        </w:rPr>
        <w:t>e-</w:t>
      </w:r>
      <w:r>
        <w:rPr>
          <w:rFonts w:cs="Times New Roman" w:hAnsi="Times New Roman" w:eastAsia="Times New Roman" w:ascii="Times New Roman"/>
          <w:color w:val="19191C"/>
          <w:spacing w:val="0"/>
          <w:w w:val="9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9191C"/>
          <w:spacing w:val="0"/>
          <w:w w:val="9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9191C"/>
          <w:spacing w:val="0"/>
          <w:w w:val="9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9191C"/>
          <w:spacing w:val="0"/>
          <w:w w:val="9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9191C"/>
          <w:spacing w:val="-5"/>
          <w:w w:val="9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90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19191C"/>
          <w:spacing w:val="0"/>
          <w:w w:val="9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C"/>
          <w:spacing w:val="0"/>
          <w:w w:val="90"/>
          <w:sz w:val="17"/>
          <w:szCs w:val="17"/>
        </w:rPr>
        <w:t>ed</w:t>
      </w:r>
      <w:r>
        <w:rPr>
          <w:rFonts w:cs="Times New Roman" w:hAnsi="Times New Roman" w:eastAsia="Times New Roman" w:ascii="Times New Roman"/>
          <w:color w:val="19191C"/>
          <w:spacing w:val="0"/>
          <w:w w:val="90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19191C"/>
          <w:spacing w:val="0"/>
          <w:w w:val="90"/>
          <w:sz w:val="17"/>
          <w:szCs w:val="17"/>
        </w:rPr>
        <w:t>         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19191C"/>
          <w:spacing w:val="25"/>
          <w:w w:val="9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ind w:left="253"/>
      </w:pP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V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/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C"/>
          <w:spacing w:val="2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97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9191C"/>
          <w:spacing w:val="0"/>
          <w:w w:val="144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9191C"/>
          <w:spacing w:val="0"/>
          <w:w w:val="91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9191C"/>
          <w:spacing w:val="0"/>
          <w:w w:val="109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9191C"/>
          <w:spacing w:val="0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180"/>
        <w:ind w:left="258"/>
        <w:sectPr>
          <w:type w:val="continuous"/>
          <w:pgSz w:w="11920" w:h="16820"/>
          <w:pgMar w:top="900" w:bottom="280" w:left="1560" w:right="1680"/>
        </w:sectPr>
      </w:pPr>
      <w:r>
        <w:rPr>
          <w:rFonts w:cs="Times New Roman" w:hAnsi="Times New Roman" w:eastAsia="Times New Roman" w:ascii="Times New Roman"/>
          <w:color w:val="19191C"/>
          <w:spacing w:val="0"/>
          <w:w w:val="89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9191C"/>
          <w:spacing w:val="0"/>
          <w:w w:val="89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C"/>
          <w:spacing w:val="15"/>
          <w:w w:val="89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81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C"/>
          <w:spacing w:val="0"/>
          <w:w w:val="101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9191C"/>
          <w:spacing w:val="0"/>
          <w:w w:val="102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9191C"/>
          <w:spacing w:val="0"/>
          <w:w w:val="108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C"/>
          <w:spacing w:val="5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C"/>
          <w:spacing w:val="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C"/>
          <w:spacing w:val="-1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93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9191C"/>
          <w:spacing w:val="0"/>
          <w:w w:val="101"/>
          <w:sz w:val="17"/>
          <w:szCs w:val="17"/>
        </w:rPr>
        <w:t>rim</w:t>
      </w:r>
      <w:r>
        <w:rPr>
          <w:rFonts w:cs="Times New Roman" w:hAnsi="Times New Roman" w:eastAsia="Times New Roman" w:ascii="Times New Roman"/>
          <w:color w:val="19191C"/>
          <w:spacing w:val="0"/>
          <w:w w:val="102"/>
          <w:sz w:val="17"/>
          <w:szCs w:val="17"/>
        </w:rPr>
        <w:t>e/</w:t>
      </w:r>
      <w:r>
        <w:rPr>
          <w:rFonts w:cs="Times New Roman" w:hAnsi="Times New Roman" w:eastAsia="Times New Roman" w:ascii="Times New Roman"/>
          <w:color w:val="19191C"/>
          <w:spacing w:val="0"/>
          <w:w w:val="93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9191C"/>
          <w:spacing w:val="0"/>
          <w:w w:val="101"/>
          <w:sz w:val="17"/>
          <w:szCs w:val="17"/>
        </w:rPr>
        <w:t>om</w:t>
      </w:r>
      <w:r>
        <w:rPr>
          <w:rFonts w:cs="Times New Roman" w:hAnsi="Times New Roman" w:eastAsia="Times New Roman" w:ascii="Times New Roman"/>
          <w:color w:val="19191C"/>
          <w:spacing w:val="0"/>
          <w:w w:val="102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C"/>
          <w:spacing w:val="0"/>
          <w:w w:val="94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C"/>
          <w:spacing w:val="0"/>
          <w:w w:val="11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C"/>
          <w:spacing w:val="0"/>
          <w:w w:val="81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9191C"/>
          <w:spacing w:val="0"/>
          <w:w w:val="114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9191C"/>
          <w:spacing w:val="5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76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9191C"/>
          <w:spacing w:val="0"/>
          <w:w w:val="107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9191C"/>
          <w:spacing w:val="0"/>
          <w:w w:val="102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9191C"/>
          <w:spacing w:val="0"/>
          <w:w w:val="81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9191C"/>
          <w:spacing w:val="0"/>
          <w:w w:val="112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9191C"/>
          <w:spacing w:val="0"/>
          <w:w w:val="102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C"/>
          <w:spacing w:val="0"/>
          <w:w w:val="101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9191C"/>
          <w:spacing w:val="0"/>
          <w:w w:val="102"/>
          <w:sz w:val="17"/>
          <w:szCs w:val="17"/>
        </w:rPr>
        <w:t>t/</w:t>
      </w:r>
      <w:r>
        <w:rPr>
          <w:rFonts w:cs="Times New Roman" w:hAnsi="Times New Roman" w:eastAsia="Times New Roman" w:ascii="Times New Roman"/>
          <w:color w:val="19191C"/>
          <w:spacing w:val="0"/>
          <w:w w:val="97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9191C"/>
          <w:spacing w:val="0"/>
          <w:w w:val="101"/>
          <w:sz w:val="17"/>
          <w:szCs w:val="17"/>
        </w:rPr>
        <w:t>ar</w:t>
      </w:r>
      <w:r>
        <w:rPr>
          <w:rFonts w:cs="Times New Roman" w:hAnsi="Times New Roman" w:eastAsia="Times New Roman" w:ascii="Times New Roman"/>
          <w:color w:val="19191C"/>
          <w:spacing w:val="0"/>
          <w:w w:val="95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C"/>
          <w:spacing w:val="0"/>
          <w:w w:val="110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9191C"/>
          <w:spacing w:val="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b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?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                         </w:t>
      </w:r>
      <w:r>
        <w:rPr>
          <w:rFonts w:cs="Times New Roman" w:hAnsi="Times New Roman" w:eastAsia="Times New Roman" w:ascii="Times New Roman"/>
          <w:color w:val="19191C"/>
          <w:spacing w:val="1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18"/>
          <w:szCs w:val="18"/>
        </w:rPr>
        <w:jc w:val="left"/>
        <w:spacing w:before="1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ind w:left="268" w:right="-29"/>
      </w:pP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om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es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9191C"/>
          <w:spacing w:val="-1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67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9191C"/>
          <w:spacing w:val="0"/>
          <w:w w:val="107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9191C"/>
          <w:spacing w:val="0"/>
          <w:w w:val="102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9191C"/>
          <w:spacing w:val="0"/>
          <w:w w:val="91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9191C"/>
          <w:spacing w:val="0"/>
          <w:w w:val="107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9191C"/>
          <w:spacing w:val="0"/>
          <w:w w:val="102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C"/>
          <w:spacing w:val="0"/>
          <w:w w:val="95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9191C"/>
          <w:spacing w:val="0"/>
          <w:w w:val="12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C"/>
          <w:spacing w:val="0"/>
          <w:w w:val="89"/>
          <w:sz w:val="17"/>
          <w:szCs w:val="17"/>
        </w:rPr>
        <w:t>?</w:t>
      </w:r>
      <w:r>
        <w:rPr>
          <w:rFonts w:cs="Times New Roman" w:hAnsi="Times New Roman" w:eastAsia="Times New Roman" w:ascii="Times New Roman"/>
          <w:color w:val="19191C"/>
          <w:spacing w:val="0"/>
          <w:w w:val="89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89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9191C"/>
          <w:spacing w:val="0"/>
          <w:w w:val="101"/>
          <w:sz w:val="17"/>
          <w:szCs w:val="17"/>
        </w:rPr>
        <w:t>ono</w:t>
      </w:r>
      <w:r>
        <w:rPr>
          <w:rFonts w:cs="Times New Roman" w:hAnsi="Times New Roman" w:eastAsia="Times New Roman" w:ascii="Times New Roman"/>
          <w:color w:val="19191C"/>
          <w:spacing w:val="0"/>
          <w:w w:val="95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19191C"/>
          <w:spacing w:val="0"/>
          <w:w w:val="127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9191C"/>
          <w:spacing w:val="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95"/>
          <w:sz w:val="17"/>
          <w:szCs w:val="17"/>
        </w:rPr>
        <w:t>B</w:t>
      </w:r>
      <w:r>
        <w:rPr>
          <w:rFonts w:cs="Times New Roman" w:hAnsi="Times New Roman" w:eastAsia="Times New Roman" w:ascii="Times New Roman"/>
          <w:color w:val="19191C"/>
          <w:spacing w:val="0"/>
          <w:w w:val="95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C"/>
          <w:spacing w:val="0"/>
          <w:w w:val="95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C"/>
          <w:spacing w:val="0"/>
          <w:w w:val="95"/>
          <w:sz w:val="17"/>
          <w:szCs w:val="17"/>
        </w:rPr>
        <w:t>ed</w:t>
      </w:r>
      <w:r>
        <w:rPr>
          <w:rFonts w:cs="Times New Roman" w:hAnsi="Times New Roman" w:eastAsia="Times New Roman" w:ascii="Times New Roman"/>
          <w:color w:val="19191C"/>
          <w:spacing w:val="9"/>
          <w:w w:val="95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89"/>
          <w:sz w:val="17"/>
          <w:szCs w:val="17"/>
        </w:rPr>
        <w:t>V</w:t>
      </w:r>
      <w:r>
        <w:rPr>
          <w:rFonts w:cs="Times New Roman" w:hAnsi="Times New Roman" w:eastAsia="Times New Roman" w:ascii="Times New Roman"/>
          <w:color w:val="19191C"/>
          <w:spacing w:val="0"/>
          <w:w w:val="112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9191C"/>
          <w:spacing w:val="0"/>
          <w:w w:val="107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C"/>
          <w:spacing w:val="0"/>
          <w:w w:val="81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9191C"/>
          <w:spacing w:val="0"/>
          <w:w w:val="114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C"/>
          <w:spacing w:val="0"/>
          <w:w w:val="84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9191C"/>
          <w:spacing w:val="0"/>
          <w:w w:val="111"/>
          <w:sz w:val="17"/>
          <w:szCs w:val="17"/>
        </w:rPr>
        <w:t>ce</w:t>
      </w:r>
      <w:r>
        <w:rPr>
          <w:rFonts w:cs="Times New Roman" w:hAnsi="Times New Roman" w:eastAsia="Times New Roman" w:ascii="Times New Roman"/>
          <w:color w:val="19191C"/>
          <w:spacing w:val="0"/>
          <w:w w:val="89"/>
          <w:sz w:val="17"/>
          <w:szCs w:val="17"/>
        </w:rPr>
        <w:t>?</w:t>
      </w:r>
      <w:r>
        <w:rPr>
          <w:rFonts w:cs="Times New Roman" w:hAnsi="Times New Roman" w:eastAsia="Times New Roman" w:ascii="Times New Roman"/>
          <w:color w:val="19191C"/>
          <w:spacing w:val="0"/>
          <w:w w:val="89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er</w:t>
      </w:r>
      <w:r>
        <w:rPr>
          <w:rFonts w:cs="Times New Roman" w:hAnsi="Times New Roman" w:eastAsia="Times New Roman" w:ascii="Times New Roman"/>
          <w:color w:val="19191C"/>
          <w:spacing w:val="-2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bu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se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18"/>
          <w:szCs w:val="18"/>
        </w:rPr>
        <w:jc w:val="left"/>
        <w:spacing w:before="1"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lineRule="exact" w:line="180"/>
        <w:ind w:left="5" w:right="4421" w:hanging="5"/>
        <w:sectPr>
          <w:type w:val="continuous"/>
          <w:pgSz w:w="11920" w:h="16820"/>
          <w:pgMar w:top="900" w:bottom="280" w:left="1560" w:right="1680"/>
          <w:cols w:num="2" w:equalWidth="off">
            <w:col w:w="1966" w:space="1059"/>
            <w:col w:w="5655"/>
          </w:cols>
        </w:sectPr>
      </w:pP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F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ed</w:t>
      </w:r>
      <w:r>
        <w:rPr>
          <w:rFonts w:cs="Times New Roman" w:hAnsi="Times New Roman" w:eastAsia="Times New Roman" w:ascii="Times New Roman"/>
          <w:color w:val="19191C"/>
          <w:spacing w:val="-4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arri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37373B"/>
          <w:spacing w:val="0"/>
          <w:w w:val="100"/>
          <w:sz w:val="17"/>
          <w:szCs w:val="17"/>
        </w:rPr>
        <w:t>?</w:t>
      </w:r>
      <w:r>
        <w:rPr>
          <w:rFonts w:cs="Times New Roman" w:hAnsi="Times New Roman" w:eastAsia="Times New Roman" w:ascii="Times New Roman"/>
          <w:color w:val="37373B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89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9191C"/>
          <w:spacing w:val="0"/>
          <w:w w:val="92"/>
          <w:sz w:val="17"/>
          <w:szCs w:val="17"/>
        </w:rPr>
        <w:t>ri</w:t>
      </w:r>
      <w:r>
        <w:rPr>
          <w:rFonts w:cs="Times New Roman" w:hAnsi="Times New Roman" w:eastAsia="Times New Roman" w:ascii="Times New Roman"/>
          <w:color w:val="19191C"/>
          <w:spacing w:val="0"/>
          <w:w w:val="109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9191C"/>
          <w:spacing w:val="0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C"/>
          <w:spacing w:val="0"/>
          <w:w w:val="82"/>
          <w:sz w:val="17"/>
          <w:szCs w:val="17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59" w:lineRule="exact" w:line="160"/>
        <w:ind w:left="277" w:right="5831" w:hanging="5"/>
      </w:pPr>
      <w:r>
        <w:rPr>
          <w:rFonts w:cs="Times New Roman" w:hAnsi="Times New Roman" w:eastAsia="Times New Roman" w:ascii="Times New Roman"/>
          <w:color w:val="19191C"/>
          <w:w w:val="76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9191C"/>
          <w:w w:val="101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9191C"/>
          <w:w w:val="91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9191C"/>
          <w:w w:val="13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C"/>
          <w:w w:val="91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9191C"/>
          <w:w w:val="102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C"/>
          <w:w w:val="91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9191C"/>
          <w:spacing w:val="1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96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9191C"/>
          <w:spacing w:val="0"/>
          <w:w w:val="96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9191C"/>
          <w:spacing w:val="0"/>
          <w:w w:val="96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C"/>
          <w:spacing w:val="0"/>
          <w:w w:val="96"/>
          <w:sz w:val="17"/>
          <w:szCs w:val="17"/>
        </w:rPr>
        <w:t>k</w:t>
      </w:r>
      <w:r>
        <w:rPr>
          <w:rFonts w:cs="Times New Roman" w:hAnsi="Times New Roman" w:eastAsia="Times New Roman" w:ascii="Times New Roman"/>
          <w:color w:val="19191C"/>
          <w:spacing w:val="13"/>
          <w:w w:val="96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es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C"/>
          <w:spacing w:val="-4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(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+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)</w:t>
      </w:r>
      <w:r>
        <w:rPr>
          <w:rFonts w:cs="Times New Roman" w:hAnsi="Times New Roman" w:eastAsia="Times New Roman" w:ascii="Times New Roman"/>
          <w:color w:val="37373B"/>
          <w:spacing w:val="0"/>
          <w:w w:val="100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37373B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97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9191C"/>
          <w:spacing w:val="0"/>
          <w:w w:val="97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C"/>
          <w:spacing w:val="0"/>
          <w:w w:val="97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9191C"/>
          <w:spacing w:val="0"/>
          <w:w w:val="97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9191C"/>
          <w:spacing w:val="0"/>
          <w:w w:val="97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9191C"/>
          <w:spacing w:val="0"/>
          <w:w w:val="97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C"/>
          <w:spacing w:val="0"/>
          <w:w w:val="97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C"/>
          <w:spacing w:val="0"/>
          <w:w w:val="97"/>
          <w:sz w:val="17"/>
          <w:szCs w:val="17"/>
        </w:rPr>
        <w:t>ed</w:t>
      </w:r>
      <w:r>
        <w:rPr>
          <w:rFonts w:cs="Times New Roman" w:hAnsi="Times New Roman" w:eastAsia="Times New Roman" w:ascii="Times New Roman"/>
          <w:color w:val="19191C"/>
          <w:spacing w:val="14"/>
          <w:w w:val="97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b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y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                              </w:t>
      </w:r>
      <w:r>
        <w:rPr>
          <w:rFonts w:cs="Times New Roman" w:hAnsi="Times New Roman" w:eastAsia="Times New Roman" w:ascii="Times New Roman"/>
          <w:color w:val="19191C"/>
          <w:spacing w:val="9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B6B5BA"/>
          <w:spacing w:val="0"/>
          <w:w w:val="25"/>
          <w:sz w:val="17"/>
          <w:szCs w:val="17"/>
        </w:rPr>
        <w:t>·</w:t>
      </w:r>
      <w:r>
        <w:rPr>
          <w:rFonts w:cs="Times New Roman" w:hAnsi="Times New Roman" w:eastAsia="Times New Roman" w:ascii="Times New Roman"/>
          <w:color w:val="B6B5BA"/>
          <w:spacing w:val="0"/>
          <w:w w:val="25"/>
          <w:sz w:val="17"/>
          <w:szCs w:val="17"/>
        </w:rPr>
        <w:t>    </w:t>
      </w:r>
      <w:r>
        <w:rPr>
          <w:rFonts w:cs="Times New Roman" w:hAnsi="Times New Roman" w:eastAsia="Times New Roman" w:ascii="Times New Roman"/>
          <w:color w:val="B6B5BA"/>
          <w:spacing w:val="9"/>
          <w:w w:val="25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898A8E"/>
          <w:spacing w:val="0"/>
          <w:w w:val="25"/>
          <w:sz w:val="17"/>
          <w:szCs w:val="17"/>
        </w:rPr>
        <w:t>·</w:t>
      </w:r>
      <w:r>
        <w:rPr>
          <w:rFonts w:cs="Times New Roman" w:hAnsi="Times New Roman" w:eastAsia="Times New Roman" w:ascii="Times New Roman"/>
          <w:color w:val="898A8E"/>
          <w:spacing w:val="0"/>
          <w:w w:val="25"/>
          <w:sz w:val="17"/>
          <w:szCs w:val="17"/>
        </w:rPr>
        <w:t>         </w:t>
      </w:r>
      <w:r>
        <w:rPr>
          <w:rFonts w:cs="Times New Roman" w:hAnsi="Times New Roman" w:eastAsia="Times New Roman" w:ascii="Times New Roman"/>
          <w:color w:val="898A8E"/>
          <w:spacing w:val="4"/>
          <w:w w:val="25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6D6A70"/>
          <w:spacing w:val="0"/>
          <w:w w:val="25"/>
          <w:sz w:val="17"/>
          <w:szCs w:val="17"/>
        </w:rPr>
        <w:t>·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ind w:left="277"/>
      </w:pPr>
      <w:r>
        <w:rPr>
          <w:rFonts w:cs="Times New Roman" w:hAnsi="Times New Roman" w:eastAsia="Times New Roman" w:ascii="Times New Roman"/>
          <w:color w:val="19191C"/>
          <w:w w:val="76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9191C"/>
          <w:w w:val="107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9191C"/>
          <w:w w:val="102"/>
          <w:sz w:val="17"/>
          <w:szCs w:val="17"/>
        </w:rPr>
        <w:t>it</w:t>
      </w:r>
      <w:r>
        <w:rPr>
          <w:rFonts w:cs="Times New Roman" w:hAnsi="Times New Roman" w:eastAsia="Times New Roman" w:ascii="Times New Roman"/>
          <w:color w:val="19191C"/>
          <w:w w:val="91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9191C"/>
          <w:w w:val="114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C"/>
          <w:w w:val="81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9191C"/>
          <w:spacing w:val="15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Ri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sk</w:t>
      </w:r>
      <w:r>
        <w:rPr>
          <w:rFonts w:cs="Times New Roman" w:hAnsi="Times New Roman" w:eastAsia="Times New Roman" w:ascii="Times New Roman"/>
          <w:color w:val="19191C"/>
          <w:spacing w:val="-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C"/>
          <w:spacing w:val="-4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C"/>
          <w:spacing w:val="-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erv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sed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lineRule="exact" w:line="180"/>
        <w:ind w:left="224"/>
      </w:pPr>
      <w:r>
        <w:rPr>
          <w:rFonts w:cs="Times New Roman" w:hAnsi="Times New Roman" w:eastAsia="Times New Roman" w:ascii="Times New Roman"/>
          <w:color w:val="898A8E"/>
          <w:spacing w:val="0"/>
          <w:w w:val="16"/>
          <w:sz w:val="17"/>
          <w:szCs w:val="17"/>
        </w:rPr>
        <w:t>·</w:t>
      </w:r>
      <w:r>
        <w:rPr>
          <w:rFonts w:cs="Times New Roman" w:hAnsi="Times New Roman" w:eastAsia="Times New Roman" w:ascii="Times New Roman"/>
          <w:color w:val="898A8E"/>
          <w:spacing w:val="0"/>
          <w:w w:val="16"/>
          <w:sz w:val="17"/>
          <w:szCs w:val="17"/>
        </w:rPr>
        <w:t>     </w:t>
      </w:r>
      <w:r>
        <w:rPr>
          <w:rFonts w:cs="Times New Roman" w:hAnsi="Times New Roman" w:eastAsia="Times New Roman" w:ascii="Times New Roman"/>
          <w:color w:val="898A8E"/>
          <w:spacing w:val="3"/>
          <w:w w:val="16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9191C"/>
          <w:spacing w:val="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95"/>
          <w:sz w:val="17"/>
          <w:szCs w:val="17"/>
        </w:rPr>
        <w:t>b</w:t>
      </w:r>
      <w:r>
        <w:rPr>
          <w:rFonts w:cs="Times New Roman" w:hAnsi="Times New Roman" w:eastAsia="Times New Roman" w:ascii="Times New Roman"/>
          <w:color w:val="19191C"/>
          <w:spacing w:val="0"/>
          <w:w w:val="90"/>
          <w:sz w:val="17"/>
          <w:szCs w:val="17"/>
        </w:rPr>
        <w:t>y</w:t>
      </w:r>
      <w:r>
        <w:rPr>
          <w:rFonts w:cs="Times New Roman" w:hAnsi="Times New Roman" w:eastAsia="Times New Roman" w:ascii="Times New Roman"/>
          <w:color w:val="48484C"/>
          <w:spacing w:val="0"/>
          <w:w w:val="7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200"/>
        <w:ind w:left="287"/>
      </w:pPr>
      <w:r>
        <w:rPr>
          <w:rFonts w:cs="Times New Roman" w:hAnsi="Times New Roman" w:eastAsia="Times New Roman" w:ascii="Times New Roman"/>
          <w:color w:val="19191C"/>
          <w:spacing w:val="0"/>
          <w:w w:val="92"/>
          <w:position w:val="-1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9191C"/>
          <w:spacing w:val="0"/>
          <w:w w:val="92"/>
          <w:position w:val="-1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19191C"/>
          <w:spacing w:val="0"/>
          <w:w w:val="92"/>
          <w:position w:val="-1"/>
          <w:sz w:val="18"/>
          <w:szCs w:val="18"/>
        </w:rPr>
        <w:t>rr</w:t>
      </w:r>
      <w:r>
        <w:rPr>
          <w:rFonts w:cs="Times New Roman" w:hAnsi="Times New Roman" w:eastAsia="Times New Roman" w:ascii="Times New Roman"/>
          <w:color w:val="19191C"/>
          <w:spacing w:val="0"/>
          <w:w w:val="92"/>
          <w:position w:val="-1"/>
          <w:sz w:val="18"/>
          <w:szCs w:val="18"/>
        </w:rPr>
        <w:t>en</w:t>
      </w:r>
      <w:r>
        <w:rPr>
          <w:rFonts w:cs="Times New Roman" w:hAnsi="Times New Roman" w:eastAsia="Times New Roman" w:ascii="Times New Roman"/>
          <w:color w:val="19191C"/>
          <w:spacing w:val="0"/>
          <w:w w:val="92"/>
          <w:position w:val="-1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9191C"/>
          <w:spacing w:val="18"/>
          <w:w w:val="92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92"/>
          <w:position w:val="-1"/>
          <w:sz w:val="18"/>
          <w:szCs w:val="18"/>
        </w:rPr>
        <w:t>Ri</w:t>
      </w:r>
      <w:r>
        <w:rPr>
          <w:rFonts w:cs="Times New Roman" w:hAnsi="Times New Roman" w:eastAsia="Times New Roman" w:ascii="Times New Roman"/>
          <w:color w:val="19191C"/>
          <w:spacing w:val="0"/>
          <w:w w:val="92"/>
          <w:position w:val="-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9191C"/>
          <w:spacing w:val="0"/>
          <w:w w:val="92"/>
          <w:position w:val="-1"/>
          <w:sz w:val="18"/>
          <w:szCs w:val="18"/>
        </w:rPr>
        <w:t>k</w:t>
      </w:r>
      <w:r>
        <w:rPr>
          <w:rFonts w:cs="Times New Roman" w:hAnsi="Times New Roman" w:eastAsia="Times New Roman" w:ascii="Times New Roman"/>
          <w:color w:val="19191C"/>
          <w:spacing w:val="8"/>
          <w:w w:val="92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92"/>
          <w:position w:val="-1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9191C"/>
          <w:spacing w:val="0"/>
          <w:w w:val="92"/>
          <w:position w:val="-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9191C"/>
          <w:spacing w:val="0"/>
          <w:w w:val="92"/>
          <w:position w:val="-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9191C"/>
          <w:spacing w:val="0"/>
          <w:w w:val="92"/>
          <w:position w:val="-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91C"/>
          <w:spacing w:val="0"/>
          <w:w w:val="92"/>
          <w:position w:val="-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9191C"/>
          <w:spacing w:val="0"/>
          <w:w w:val="92"/>
          <w:position w:val="-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9191C"/>
          <w:spacing w:val="0"/>
          <w:w w:val="92"/>
          <w:position w:val="-1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19191C"/>
          <w:spacing w:val="0"/>
          <w:w w:val="92"/>
          <w:position w:val="-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91C"/>
          <w:spacing w:val="0"/>
          <w:w w:val="92"/>
          <w:position w:val="-1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9191C"/>
          <w:spacing w:val="0"/>
          <w:w w:val="92"/>
          <w:position w:val="-1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9191C"/>
          <w:spacing w:val="18"/>
          <w:w w:val="92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80"/>
          <w:position w:val="-1"/>
          <w:sz w:val="18"/>
          <w:szCs w:val="18"/>
        </w:rPr>
        <w:t>(</w:t>
      </w:r>
      <w:r>
        <w:rPr>
          <w:rFonts w:cs="Times New Roman" w:hAnsi="Times New Roman" w:eastAsia="Times New Roman" w:ascii="Times New Roman"/>
          <w:color w:val="19191C"/>
          <w:spacing w:val="0"/>
          <w:w w:val="91"/>
          <w:position w:val="-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9191C"/>
          <w:spacing w:val="0"/>
          <w:w w:val="95"/>
          <w:position w:val="-1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19191C"/>
          <w:spacing w:val="0"/>
          <w:w w:val="96"/>
          <w:position w:val="-1"/>
          <w:sz w:val="18"/>
          <w:szCs w:val="18"/>
        </w:rPr>
        <w:t>EC</w:t>
      </w:r>
      <w:r>
        <w:rPr>
          <w:rFonts w:cs="Times New Roman" w:hAnsi="Times New Roman" w:eastAsia="Times New Roman" w:ascii="Times New Roman"/>
          <w:color w:val="19191C"/>
          <w:spacing w:val="0"/>
          <w:w w:val="86"/>
          <w:position w:val="-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9191C"/>
          <w:spacing w:val="0"/>
          <w:w w:val="95"/>
          <w:position w:val="-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9191C"/>
          <w:spacing w:val="0"/>
          <w:w w:val="99"/>
          <w:position w:val="-1"/>
          <w:sz w:val="18"/>
          <w:szCs w:val="18"/>
        </w:rPr>
        <w:t>+</w:t>
      </w:r>
      <w:r>
        <w:rPr>
          <w:rFonts w:cs="Times New Roman" w:hAnsi="Times New Roman" w:eastAsia="Times New Roman" w:ascii="Times New Roman"/>
          <w:color w:val="19191C"/>
          <w:spacing w:val="0"/>
          <w:w w:val="96"/>
          <w:position w:val="-1"/>
          <w:sz w:val="18"/>
          <w:szCs w:val="18"/>
        </w:rPr>
        <w:t>)</w:t>
      </w:r>
      <w:r>
        <w:rPr>
          <w:rFonts w:cs="Times New Roman" w:hAnsi="Times New Roman" w:eastAsia="Times New Roman" w:ascii="Times New Roman"/>
          <w:color w:val="37373B"/>
          <w:spacing w:val="0"/>
          <w:w w:val="77"/>
          <w:position w:val="-1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lineRule="exact" w:line="200"/>
        <w:ind w:left="287"/>
      </w:pPr>
      <w:r>
        <w:rPr>
          <w:rFonts w:cs="Times New Roman" w:hAnsi="Times New Roman" w:eastAsia="Times New Roman" w:ascii="Times New Roman"/>
          <w:color w:val="19191C"/>
          <w:w w:val="79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9191C"/>
          <w:w w:val="9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9191C"/>
          <w:w w:val="83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19191C"/>
          <w:w w:val="86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19191C"/>
          <w:w w:val="69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9191C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9191C"/>
          <w:w w:val="86"/>
          <w:sz w:val="20"/>
          <w:szCs w:val="20"/>
        </w:rPr>
        <w:t>ted</w:t>
      </w:r>
      <w:r>
        <w:rPr>
          <w:rFonts w:cs="Times New Roman" w:hAnsi="Times New Roman" w:eastAsia="Times New Roman" w:ascii="Times New Roman"/>
          <w:color w:val="19191C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90"/>
          <w:sz w:val="17"/>
          <w:szCs w:val="17"/>
        </w:rPr>
        <w:t>b</w:t>
      </w:r>
      <w:r>
        <w:rPr>
          <w:rFonts w:cs="Times New Roman" w:hAnsi="Times New Roman" w:eastAsia="Times New Roman" w:ascii="Times New Roman"/>
          <w:color w:val="19191C"/>
          <w:spacing w:val="0"/>
          <w:w w:val="90"/>
          <w:sz w:val="17"/>
          <w:szCs w:val="17"/>
        </w:rPr>
        <w:t>y</w:t>
      </w:r>
      <w:r>
        <w:rPr>
          <w:rFonts w:cs="Times New Roman" w:hAnsi="Times New Roman" w:eastAsia="Times New Roman" w:ascii="Times New Roman"/>
          <w:color w:val="37373B"/>
          <w:spacing w:val="0"/>
          <w:w w:val="90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lineRule="auto" w:line="259"/>
        <w:ind w:left="292" w:right="6709" w:firstLine="5"/>
      </w:pP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F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rm</w:t>
      </w:r>
      <w:r>
        <w:rPr>
          <w:rFonts w:cs="Times New Roman" w:hAnsi="Times New Roman" w:eastAsia="Times New Roman" w:ascii="Times New Roman"/>
          <w:color w:val="19191C"/>
          <w:spacing w:val="2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59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9191C"/>
          <w:spacing w:val="3"/>
          <w:w w:val="59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2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4D</w:t>
      </w:r>
      <w:r>
        <w:rPr>
          <w:rFonts w:cs="Times New Roman" w:hAnsi="Times New Roman" w:eastAsia="Times New Roman" w:ascii="Times New Roman"/>
          <w:color w:val="19191C"/>
          <w:spacing w:val="4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89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9191C"/>
          <w:spacing w:val="0"/>
          <w:w w:val="101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C"/>
          <w:spacing w:val="0"/>
          <w:w w:val="98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9191C"/>
          <w:spacing w:val="0"/>
          <w:w w:val="107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9191C"/>
          <w:spacing w:val="0"/>
          <w:w w:val="81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9191C"/>
          <w:spacing w:val="0"/>
          <w:w w:val="114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C"/>
          <w:spacing w:val="0"/>
          <w:w w:val="91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C"/>
          <w:spacing w:val="0"/>
          <w:w w:val="101"/>
          <w:sz w:val="17"/>
          <w:szCs w:val="17"/>
        </w:rPr>
        <w:t>ed</w:t>
      </w:r>
      <w:r>
        <w:rPr>
          <w:rFonts w:cs="Times New Roman" w:hAnsi="Times New Roman" w:eastAsia="Times New Roman" w:ascii="Times New Roman"/>
          <w:color w:val="19191C"/>
          <w:spacing w:val="0"/>
          <w:w w:val="95"/>
          <w:sz w:val="17"/>
          <w:szCs w:val="17"/>
        </w:rPr>
        <w:t>?</w:t>
      </w:r>
      <w:r>
        <w:rPr>
          <w:rFonts w:cs="Times New Roman" w:hAnsi="Times New Roman" w:eastAsia="Times New Roman" w:ascii="Times New Roman"/>
          <w:color w:val="19191C"/>
          <w:spacing w:val="0"/>
          <w:w w:val="95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ed</w:t>
      </w:r>
      <w:r>
        <w:rPr>
          <w:rFonts w:cs="Times New Roman" w:hAnsi="Times New Roman" w:eastAsia="Times New Roman" w:ascii="Times New Roman"/>
          <w:color w:val="19191C"/>
          <w:spacing w:val="5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90"/>
          <w:sz w:val="17"/>
          <w:szCs w:val="17"/>
        </w:rPr>
        <w:t>b</w:t>
      </w:r>
      <w:r>
        <w:rPr>
          <w:rFonts w:cs="Times New Roman" w:hAnsi="Times New Roman" w:eastAsia="Times New Roman" w:ascii="Times New Roman"/>
          <w:color w:val="19191C"/>
          <w:spacing w:val="0"/>
          <w:w w:val="90"/>
          <w:sz w:val="17"/>
          <w:szCs w:val="17"/>
        </w:rPr>
        <w:t>y</w:t>
      </w:r>
      <w:r>
        <w:rPr>
          <w:rFonts w:cs="Times New Roman" w:hAnsi="Times New Roman" w:eastAsia="Times New Roman" w:ascii="Times New Roman"/>
          <w:color w:val="19191C"/>
          <w:spacing w:val="0"/>
          <w:w w:val="90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16"/>
          <w:szCs w:val="16"/>
        </w:rPr>
        <w:jc w:val="left"/>
        <w:spacing w:before="9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80"/>
        <w:ind w:left="301" w:right="6738"/>
        <w:sectPr>
          <w:type w:val="continuous"/>
          <w:pgSz w:w="11920" w:h="16820"/>
          <w:pgMar w:top="900" w:bottom="280" w:left="1560" w:right="1680"/>
        </w:sectPr>
      </w:pPr>
      <w:r>
        <w:rPr>
          <w:rFonts w:cs="Times New Roman" w:hAnsi="Times New Roman" w:eastAsia="Times New Roman" w:ascii="Times New Roman"/>
          <w:color w:val="19191C"/>
          <w:spacing w:val="0"/>
          <w:w w:val="95"/>
          <w:sz w:val="17"/>
          <w:szCs w:val="17"/>
        </w:rPr>
        <w:t>F</w:t>
      </w:r>
      <w:r>
        <w:rPr>
          <w:rFonts w:cs="Times New Roman" w:hAnsi="Times New Roman" w:eastAsia="Times New Roman" w:ascii="Times New Roman"/>
          <w:color w:val="19191C"/>
          <w:spacing w:val="0"/>
          <w:w w:val="95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C"/>
          <w:spacing w:val="0"/>
          <w:w w:val="95"/>
          <w:sz w:val="17"/>
          <w:szCs w:val="17"/>
        </w:rPr>
        <w:t>rm</w:t>
      </w:r>
      <w:r>
        <w:rPr>
          <w:rFonts w:cs="Times New Roman" w:hAnsi="Times New Roman" w:eastAsia="Times New Roman" w:ascii="Times New Roman"/>
          <w:color w:val="19191C"/>
          <w:spacing w:val="-3"/>
          <w:w w:val="95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39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color w:val="19191C"/>
          <w:spacing w:val="0"/>
          <w:w w:val="129"/>
          <w:sz w:val="17"/>
          <w:szCs w:val="17"/>
        </w:rPr>
        <w:t>2</w:t>
      </w:r>
      <w:r>
        <w:rPr>
          <w:rFonts w:cs="Times New Roman" w:hAnsi="Times New Roman" w:eastAsia="Times New Roman" w:ascii="Times New Roman"/>
          <w:color w:val="19191C"/>
          <w:spacing w:val="0"/>
          <w:w w:val="95"/>
          <w:sz w:val="17"/>
          <w:szCs w:val="17"/>
        </w:rPr>
        <w:t>4</w:t>
      </w:r>
      <w:r>
        <w:rPr>
          <w:rFonts w:cs="Times New Roman" w:hAnsi="Times New Roman" w:eastAsia="Times New Roman" w:ascii="Times New Roman"/>
          <w:color w:val="19191C"/>
          <w:spacing w:val="0"/>
          <w:w w:val="146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color w:val="19191C"/>
          <w:spacing w:val="2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76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C"/>
          <w:spacing w:val="0"/>
          <w:w w:val="101"/>
          <w:sz w:val="17"/>
          <w:szCs w:val="17"/>
        </w:rPr>
        <w:t>uperv</w:t>
      </w:r>
      <w:r>
        <w:rPr>
          <w:rFonts w:cs="Times New Roman" w:hAnsi="Times New Roman" w:eastAsia="Times New Roman" w:ascii="Times New Roman"/>
          <w:color w:val="19191C"/>
          <w:spacing w:val="0"/>
          <w:w w:val="91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9191C"/>
          <w:spacing w:val="0"/>
          <w:w w:val="101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C"/>
          <w:spacing w:val="0"/>
          <w:w w:val="102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C"/>
          <w:spacing w:val="0"/>
          <w:w w:val="95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9191C"/>
          <w:spacing w:val="0"/>
          <w:w w:val="102"/>
          <w:sz w:val="17"/>
          <w:szCs w:val="17"/>
        </w:rPr>
        <w:t>?</w:t>
      </w:r>
      <w:r>
        <w:rPr>
          <w:rFonts w:cs="Times New Roman" w:hAnsi="Times New Roman" w:eastAsia="Times New Roman" w:ascii="Times New Roman"/>
          <w:color w:val="19191C"/>
          <w:spacing w:val="0"/>
          <w:w w:val="102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93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9191C"/>
          <w:spacing w:val="0"/>
          <w:w w:val="101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C"/>
          <w:spacing w:val="0"/>
          <w:w w:val="98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9191C"/>
          <w:spacing w:val="0"/>
          <w:w w:val="107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9191C"/>
          <w:spacing w:val="0"/>
          <w:w w:val="81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9191C"/>
          <w:spacing w:val="0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C"/>
          <w:spacing w:val="0"/>
          <w:w w:val="10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C"/>
          <w:spacing w:val="0"/>
          <w:w w:val="101"/>
          <w:sz w:val="17"/>
          <w:szCs w:val="17"/>
        </w:rPr>
        <w:t>ed</w:t>
      </w:r>
      <w:r>
        <w:rPr>
          <w:rFonts w:cs="Times New Roman" w:hAnsi="Times New Roman" w:eastAsia="Times New Roman" w:ascii="Times New Roman"/>
          <w:color w:val="19191C"/>
          <w:spacing w:val="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95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color w:val="19191C"/>
          <w:spacing w:val="0"/>
          <w:w w:val="113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color w:val="19191C"/>
          <w:spacing w:val="0"/>
          <w:w w:val="75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80"/>
        <w:ind w:left="306" w:right="388"/>
      </w:pP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ece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v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ed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87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color w:val="19191C"/>
          <w:spacing w:val="0"/>
          <w:w w:val="87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19191C"/>
          <w:spacing w:val="10"/>
          <w:w w:val="8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C"/>
          <w:spacing w:val="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?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93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9191C"/>
          <w:spacing w:val="0"/>
          <w:w w:val="101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C"/>
          <w:spacing w:val="0"/>
          <w:w w:val="98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9191C"/>
          <w:spacing w:val="0"/>
          <w:w w:val="107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9191C"/>
          <w:spacing w:val="0"/>
          <w:w w:val="81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9191C"/>
          <w:spacing w:val="0"/>
          <w:w w:val="114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C"/>
          <w:spacing w:val="0"/>
          <w:w w:val="10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C"/>
          <w:spacing w:val="0"/>
          <w:w w:val="95"/>
          <w:sz w:val="17"/>
          <w:szCs w:val="17"/>
        </w:rPr>
        <w:t>ed</w:t>
      </w:r>
      <w:r>
        <w:rPr>
          <w:rFonts w:cs="Times New Roman" w:hAnsi="Times New Roman" w:eastAsia="Times New Roman" w:ascii="Times New Roman"/>
          <w:color w:val="19191C"/>
          <w:spacing w:val="1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color w:val="57585E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ind w:left="311"/>
      </w:pP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B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C"/>
          <w:spacing w:val="2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93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9191C"/>
          <w:spacing w:val="0"/>
          <w:w w:val="102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C"/>
          <w:spacing w:val="0"/>
          <w:w w:val="71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9191C"/>
          <w:spacing w:val="0"/>
          <w:w w:val="114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C"/>
          <w:spacing w:val="0"/>
          <w:w w:val="10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C"/>
          <w:spacing w:val="0"/>
          <w:w w:val="71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9191C"/>
          <w:spacing w:val="0"/>
          <w:w w:val="118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C"/>
          <w:spacing w:val="0"/>
          <w:w w:val="9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9191C"/>
          <w:spacing w:val="0"/>
          <w:w w:val="108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C"/>
          <w:spacing w:val="0"/>
          <w:w w:val="101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9191C"/>
          <w:spacing w:val="0"/>
          <w:w w:val="91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9191C"/>
          <w:spacing w:val="0"/>
          <w:w w:val="112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9191C"/>
          <w:spacing w:val="0"/>
          <w:w w:val="89"/>
          <w:sz w:val="17"/>
          <w:szCs w:val="17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316" w:right="-49"/>
      </w:pPr>
      <w:r>
        <w:rPr>
          <w:rFonts w:cs="Times New Roman" w:hAnsi="Times New Roman" w:eastAsia="Times New Roman" w:ascii="Times New Roman"/>
          <w:color w:val="19191C"/>
          <w:w w:val="94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9191C"/>
          <w:w w:val="119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9191C"/>
          <w:w w:val="137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9191C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9191C"/>
          <w:w w:val="100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9191C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9191C"/>
          <w:w w:val="144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9191C"/>
          <w:w w:val="95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19191C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8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9191C"/>
          <w:spacing w:val="0"/>
          <w:w w:val="128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9191C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07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9191C"/>
          <w:spacing w:val="0"/>
          <w:w w:val="107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9191C"/>
          <w:spacing w:val="0"/>
          <w:w w:val="107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9191C"/>
          <w:spacing w:val="0"/>
          <w:w w:val="10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9191C"/>
          <w:spacing w:val="0"/>
          <w:w w:val="10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98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9191C"/>
          <w:spacing w:val="0"/>
          <w:w w:val="144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9191C"/>
          <w:spacing w:val="0"/>
          <w:w w:val="9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9191C"/>
          <w:spacing w:val="0"/>
          <w:w w:val="11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9191C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lineRule="auto" w:line="232"/>
        <w:ind w:left="325" w:right="393"/>
      </w:pP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Ra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ce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?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86"/>
          <w:sz w:val="17"/>
          <w:szCs w:val="17"/>
        </w:rPr>
        <w:t>F</w:t>
      </w:r>
      <w:r>
        <w:rPr>
          <w:rFonts w:cs="Times New Roman" w:hAnsi="Times New Roman" w:eastAsia="Times New Roman" w:ascii="Times New Roman"/>
          <w:color w:val="19191C"/>
          <w:spacing w:val="0"/>
          <w:w w:val="108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C"/>
          <w:spacing w:val="0"/>
          <w:w w:val="81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9191C"/>
          <w:spacing w:val="0"/>
          <w:w w:val="12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C"/>
          <w:spacing w:val="0"/>
          <w:w w:val="101"/>
          <w:sz w:val="17"/>
          <w:szCs w:val="17"/>
        </w:rPr>
        <w:t>h/R</w:t>
      </w:r>
      <w:r>
        <w:rPr>
          <w:rFonts w:cs="Times New Roman" w:hAnsi="Times New Roman" w:eastAsia="Times New Roman" w:ascii="Times New Roman"/>
          <w:color w:val="19191C"/>
          <w:spacing w:val="0"/>
          <w:w w:val="95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C"/>
          <w:spacing w:val="0"/>
          <w:w w:val="81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9191C"/>
          <w:spacing w:val="0"/>
          <w:w w:val="91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9191C"/>
          <w:spacing w:val="0"/>
          <w:w w:val="107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19191C"/>
          <w:spacing w:val="0"/>
          <w:w w:val="102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9191C"/>
          <w:spacing w:val="0"/>
          <w:w w:val="101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C"/>
          <w:spacing w:val="0"/>
          <w:w w:val="9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37373B"/>
          <w:spacing w:val="0"/>
          <w:w w:val="132"/>
          <w:sz w:val="17"/>
          <w:szCs w:val="17"/>
        </w:rPr>
        <w:t>/</w:t>
      </w:r>
      <w:r>
        <w:rPr>
          <w:rFonts w:cs="Times New Roman" w:hAnsi="Times New Roman" w:eastAsia="Times New Roman" w:ascii="Times New Roman"/>
          <w:color w:val="19191C"/>
          <w:spacing w:val="0"/>
          <w:w w:val="93"/>
          <w:sz w:val="17"/>
          <w:szCs w:val="17"/>
        </w:rPr>
        <w:t>B</w:t>
      </w:r>
      <w:r>
        <w:rPr>
          <w:rFonts w:cs="Times New Roman" w:hAnsi="Times New Roman" w:eastAsia="Times New Roman" w:ascii="Times New Roman"/>
          <w:color w:val="19191C"/>
          <w:spacing w:val="0"/>
          <w:w w:val="114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C"/>
          <w:spacing w:val="0"/>
          <w:w w:val="71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9191C"/>
          <w:spacing w:val="0"/>
          <w:w w:val="102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9191C"/>
          <w:spacing w:val="0"/>
          <w:w w:val="114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C"/>
          <w:spacing w:val="0"/>
          <w:w w:val="94"/>
          <w:sz w:val="17"/>
          <w:szCs w:val="17"/>
        </w:rPr>
        <w:t>f?</w:t>
      </w:r>
      <w:r>
        <w:rPr>
          <w:rFonts w:cs="Times New Roman" w:hAnsi="Times New Roman" w:eastAsia="Times New Roman" w:ascii="Times New Roman"/>
          <w:color w:val="19191C"/>
          <w:spacing w:val="0"/>
          <w:w w:val="94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85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9191C"/>
          <w:spacing w:val="0"/>
          <w:w w:val="107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C"/>
          <w:spacing w:val="0"/>
          <w:w w:val="101"/>
          <w:sz w:val="17"/>
          <w:szCs w:val="17"/>
        </w:rPr>
        <w:t>mop</w:t>
      </w:r>
      <w:r>
        <w:rPr>
          <w:rFonts w:cs="Times New Roman" w:hAnsi="Times New Roman" w:eastAsia="Times New Roman" w:ascii="Times New Roman"/>
          <w:color w:val="19191C"/>
          <w:spacing w:val="0"/>
          <w:w w:val="95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9191C"/>
          <w:spacing w:val="0"/>
          <w:w w:val="101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C"/>
          <w:spacing w:val="0"/>
          <w:w w:val="107"/>
          <w:sz w:val="17"/>
          <w:szCs w:val="17"/>
        </w:rPr>
        <w:t>b</w:t>
      </w:r>
      <w:r>
        <w:rPr>
          <w:rFonts w:cs="Times New Roman" w:hAnsi="Times New Roman" w:eastAsia="Times New Roman" w:ascii="Times New Roman"/>
          <w:color w:val="19191C"/>
          <w:spacing w:val="0"/>
          <w:w w:val="81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9191C"/>
          <w:spacing w:val="0"/>
          <w:w w:val="108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C"/>
          <w:spacing w:val="0"/>
          <w:w w:val="89"/>
          <w:sz w:val="17"/>
          <w:szCs w:val="17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325"/>
      </w:pPr>
      <w:r>
        <w:rPr>
          <w:rFonts w:cs="Times New Roman" w:hAnsi="Times New Roman" w:eastAsia="Times New Roman" w:ascii="Times New Roman"/>
          <w:color w:val="19191C"/>
          <w:w w:val="90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9191C"/>
          <w:w w:val="106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19191C"/>
          <w:w w:val="109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9191C"/>
          <w:w w:val="95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9191C"/>
          <w:w w:val="90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19191C"/>
          <w:w w:val="127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9191C"/>
          <w:w w:val="90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19191C"/>
          <w:w w:val="95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9191C"/>
          <w:w w:val="85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9191C"/>
          <w:w w:val="116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19191C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9191C"/>
          <w:spacing w:val="-1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50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9191C"/>
          <w:spacing w:val="0"/>
          <w:w w:val="121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37373B"/>
          <w:spacing w:val="0"/>
          <w:w w:val="91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9191C"/>
          <w:spacing w:val="0"/>
          <w:w w:val="106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9191C"/>
          <w:spacing w:val="0"/>
          <w:w w:val="80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</w:pP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19191C"/>
          <w:spacing w:val="-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93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9191C"/>
          <w:spacing w:val="0"/>
          <w:w w:val="102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C"/>
          <w:spacing w:val="0"/>
          <w:w w:val="127"/>
          <w:sz w:val="17"/>
          <w:szCs w:val="17"/>
        </w:rPr>
        <w:t>f</w:t>
      </w:r>
      <w:r>
        <w:rPr>
          <w:rFonts w:cs="Times New Roman" w:hAnsi="Times New Roman" w:eastAsia="Times New Roman" w:ascii="Times New Roman"/>
          <w:color w:val="19191C"/>
          <w:spacing w:val="0"/>
          <w:w w:val="87"/>
          <w:sz w:val="17"/>
          <w:szCs w:val="17"/>
        </w:rPr>
        <w:t>er</w:t>
      </w:r>
      <w:r>
        <w:rPr>
          <w:rFonts w:cs="Times New Roman" w:hAnsi="Times New Roman" w:eastAsia="Times New Roman" w:ascii="Times New Roman"/>
          <w:color w:val="19191C"/>
          <w:spacing w:val="0"/>
          <w:w w:val="95"/>
          <w:sz w:val="17"/>
          <w:szCs w:val="17"/>
        </w:rPr>
        <w:t>en</w:t>
      </w:r>
      <w:r>
        <w:rPr>
          <w:rFonts w:cs="Times New Roman" w:hAnsi="Times New Roman" w:eastAsia="Times New Roman" w:ascii="Times New Roman"/>
          <w:color w:val="19191C"/>
          <w:spacing w:val="0"/>
          <w:w w:val="102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9191C"/>
          <w:spacing w:val="0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18"/>
          <w:szCs w:val="18"/>
        </w:rPr>
        <w:jc w:val="left"/>
        <w:spacing w:before="5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ind w:left="480"/>
      </w:pPr>
      <w:r>
        <w:rPr>
          <w:rFonts w:cs="Times New Roman" w:hAnsi="Times New Roman" w:eastAsia="Times New Roman" w:ascii="Times New Roman"/>
          <w:color w:val="19191C"/>
          <w:w w:val="93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9191C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C"/>
          <w:w w:val="91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9191C"/>
          <w:w w:val="81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9191C"/>
          <w:w w:val="107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37373B"/>
          <w:w w:val="91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9191C"/>
          <w:w w:val="107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C"/>
          <w:w w:val="101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9191C"/>
          <w:spacing w:val="1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85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9191C"/>
          <w:spacing w:val="0"/>
          <w:w w:val="101"/>
          <w:sz w:val="17"/>
          <w:szCs w:val="17"/>
        </w:rPr>
        <w:t>am</w:t>
      </w:r>
      <w:r>
        <w:rPr>
          <w:rFonts w:cs="Times New Roman" w:hAnsi="Times New Roman" w:eastAsia="Times New Roman" w:ascii="Times New Roman"/>
          <w:color w:val="19191C"/>
          <w:spacing w:val="0"/>
          <w:w w:val="102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C"/>
          <w:spacing w:val="0"/>
          <w:w w:val="7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710"/>
        <w:sectPr>
          <w:type w:val="continuous"/>
          <w:pgSz w:w="11920" w:h="16820"/>
          <w:pgMar w:top="900" w:bottom="280" w:left="1560" w:right="1680"/>
          <w:cols w:num="2" w:equalWidth="off">
            <w:col w:w="2259" w:space="820"/>
            <w:col w:w="5601"/>
          </w:cols>
        </w:sectPr>
      </w:pPr>
      <w:r>
        <w:rPr>
          <w:rFonts w:cs="Times New Roman" w:hAnsi="Times New Roman" w:eastAsia="Times New Roman" w:ascii="Times New Roman"/>
          <w:color w:val="19191C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9191C"/>
          <w:spacing w:val="-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19191C"/>
          <w:spacing w:val="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85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9191C"/>
          <w:spacing w:val="0"/>
          <w:w w:val="136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9191C"/>
          <w:spacing w:val="0"/>
          <w:w w:val="131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19191C"/>
          <w:spacing w:val="0"/>
          <w:w w:val="90"/>
          <w:sz w:val="19"/>
          <w:szCs w:val="19"/>
        </w:rPr>
        <w:t>9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9"/>
          <w:szCs w:val="19"/>
        </w:rPr>
        <w:t>                                                       </w:t>
      </w:r>
      <w:r>
        <w:rPr>
          <w:rFonts w:cs="Times New Roman" w:hAnsi="Times New Roman" w:eastAsia="Times New Roman" w:ascii="Times New Roman"/>
          <w:color w:val="19191C"/>
          <w:spacing w:val="-2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9"/>
          <w:szCs w:val="19"/>
        </w:rPr>
        <w:t>RI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9"/>
          <w:szCs w:val="19"/>
        </w:rPr>
        <w:t>Li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77"/>
        <w:ind w:left="1822" w:right="2406"/>
      </w:pP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ta</w:t>
      </w:r>
      <w:r>
        <w:rPr>
          <w:rFonts w:cs="Times New Roman" w:hAnsi="Times New Roman" w:eastAsia="Times New Roman" w:ascii="Times New Roman"/>
          <w:color w:val="121215"/>
          <w:spacing w:val="1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4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121215"/>
          <w:spacing w:val="0"/>
          <w:w w:val="104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21215"/>
          <w:spacing w:val="0"/>
          <w:w w:val="104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04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104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4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4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104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04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04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21215"/>
          <w:spacing w:val="17"/>
          <w:w w:val="10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sz w:val="18"/>
          <w:szCs w:val="18"/>
        </w:rPr>
        <w:t>Ac</w:t>
      </w:r>
      <w:r>
        <w:rPr>
          <w:rFonts w:cs="Times New Roman" w:hAnsi="Times New Roman" w:eastAsia="Times New Roman" w:ascii="Times New Roman"/>
          <w:color w:val="121215"/>
          <w:spacing w:val="0"/>
          <w:w w:val="125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168"/>
          <w:sz w:val="18"/>
          <w:szCs w:val="18"/>
        </w:rPr>
        <w:t>·</w:t>
      </w:r>
      <w:r>
        <w:rPr>
          <w:rFonts w:cs="Times New Roman" w:hAnsi="Times New Roman" w:eastAsia="Times New Roman" w:ascii="Times New Roman"/>
          <w:color w:val="121215"/>
          <w:spacing w:val="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21215"/>
          <w:spacing w:val="2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1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10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121215"/>
          <w:spacing w:val="-14"/>
          <w:w w:val="11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21215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fi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21215"/>
          <w:spacing w:val="4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1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color w:val="121215"/>
          <w:spacing w:val="0"/>
          <w:w w:val="10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25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102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center"/>
        <w:spacing w:lineRule="exact" w:line="280"/>
        <w:ind w:left="2838" w:right="3412"/>
      </w:pPr>
      <w:r>
        <w:rPr>
          <w:rFonts w:cs="Times New Roman" w:hAnsi="Times New Roman" w:eastAsia="Times New Roman" w:ascii="Times New Roman"/>
          <w:color w:val="121215"/>
          <w:spacing w:val="0"/>
          <w:w w:val="69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69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1215"/>
          <w:spacing w:val="6"/>
          <w:w w:val="69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69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1215"/>
          <w:spacing w:val="12"/>
          <w:w w:val="69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69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69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1215"/>
          <w:spacing w:val="0"/>
          <w:w w:val="69"/>
          <w:sz w:val="26"/>
          <w:szCs w:val="26"/>
        </w:rPr>
        <w:t>RI</w:t>
      </w:r>
      <w:r>
        <w:rPr>
          <w:rFonts w:cs="Times New Roman" w:hAnsi="Times New Roman" w:eastAsia="Times New Roman" w:ascii="Times New Roman"/>
          <w:color w:val="121215"/>
          <w:spacing w:val="0"/>
          <w:w w:val="69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69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69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1215"/>
          <w:spacing w:val="0"/>
          <w:w w:val="6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69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69"/>
          <w:sz w:val="26"/>
          <w:szCs w:val="26"/>
        </w:rPr>
        <w:t>   </w:t>
      </w:r>
      <w:r>
        <w:rPr>
          <w:rFonts w:cs="Times New Roman" w:hAnsi="Times New Roman" w:eastAsia="Times New Roman" w:ascii="Times New Roman"/>
          <w:color w:val="121215"/>
          <w:spacing w:val="0"/>
          <w:w w:val="69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66"/>
          <w:sz w:val="26"/>
          <w:szCs w:val="26"/>
        </w:rPr>
        <w:t>23</w:t>
      </w:r>
      <w:r>
        <w:rPr>
          <w:rFonts w:cs="Times New Roman" w:hAnsi="Times New Roman" w:eastAsia="Times New Roman" w:ascii="Times New Roman"/>
          <w:color w:val="121215"/>
          <w:spacing w:val="0"/>
          <w:w w:val="77"/>
          <w:sz w:val="26"/>
          <w:szCs w:val="26"/>
        </w:rPr>
        <w:t>0</w:t>
      </w:r>
      <w:r>
        <w:rPr>
          <w:rFonts w:cs="Times New Roman" w:hAnsi="Times New Roman" w:eastAsia="Times New Roman" w:ascii="Times New Roman"/>
          <w:color w:val="121215"/>
          <w:spacing w:val="0"/>
          <w:w w:val="62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color w:val="121215"/>
          <w:spacing w:val="0"/>
          <w:w w:val="84"/>
          <w:sz w:val="26"/>
          <w:szCs w:val="26"/>
        </w:rPr>
        <w:t>7</w:t>
      </w:r>
      <w:r>
        <w:rPr>
          <w:rFonts w:cs="Times New Roman" w:hAnsi="Times New Roman" w:eastAsia="Times New Roman" w:ascii="Times New Roman"/>
          <w:color w:val="121215"/>
          <w:spacing w:val="0"/>
          <w:w w:val="70"/>
          <w:sz w:val="26"/>
          <w:szCs w:val="26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lineRule="exact" w:line="180"/>
        <w:ind w:left="208" w:right="720"/>
      </w:pPr>
      <w:r>
        <w:rPr>
          <w:rFonts w:cs="Times New Roman" w:hAnsi="Times New Roman" w:eastAsia="Times New Roman" w:ascii="Times New Roman"/>
          <w:color w:val="121215"/>
          <w:w w:val="96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21215"/>
          <w:w w:val="108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21215"/>
          <w:w w:val="77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121215"/>
          <w:w w:val="101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121215"/>
          <w:w w:val="112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21215"/>
          <w:w w:val="106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21215"/>
          <w:w w:val="101"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color w:val="121215"/>
          <w:w w:val="96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21215"/>
          <w:w w:val="117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121215"/>
          <w:w w:val="106"/>
          <w:sz w:val="18"/>
          <w:szCs w:val="18"/>
        </w:rPr>
        <w:t>6</w:t>
      </w:r>
      <w:r>
        <w:rPr>
          <w:rFonts w:cs="Times New Roman" w:hAnsi="Times New Roman" w:eastAsia="Times New Roman" w:ascii="Times New Roman"/>
          <w:color w:val="121215"/>
          <w:w w:val="125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21215"/>
          <w:w w:val="8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21215"/>
          <w:w w:val="117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121215"/>
          <w:spacing w:val="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2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21215"/>
          <w:spacing w:val="0"/>
          <w:w w:val="105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98"/>
          <w:sz w:val="18"/>
          <w:szCs w:val="18"/>
        </w:rPr>
        <w:t>yp</w:t>
      </w:r>
      <w:r>
        <w:rPr>
          <w:rFonts w:cs="Times New Roman" w:hAnsi="Times New Roman" w:eastAsia="Times New Roman" w:ascii="Times New Roman"/>
          <w:color w:val="121215"/>
          <w:spacing w:val="0"/>
          <w:w w:val="108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77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121215"/>
          <w:spacing w:val="0"/>
          <w:w w:val="118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21215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3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101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15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106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fi</w:t>
      </w:r>
      <w:r>
        <w:rPr>
          <w:rFonts w:cs="Times New Roman" w:hAnsi="Times New Roman" w:eastAsia="Times New Roman" w:ascii="Times New Roman"/>
          <w:color w:val="121215"/>
          <w:spacing w:val="0"/>
          <w:w w:val="114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color w:val="121215"/>
          <w:spacing w:val="0"/>
          <w:w w:val="106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21215"/>
          <w:spacing w:val="0"/>
          <w:w w:val="108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/M</w:t>
      </w:r>
      <w:r>
        <w:rPr>
          <w:rFonts w:cs="Times New Roman" w:hAnsi="Times New Roman" w:eastAsia="Times New Roman" w:ascii="Times New Roman"/>
          <w:color w:val="121215"/>
          <w:spacing w:val="0"/>
          <w:w w:val="105"/>
          <w:sz w:val="18"/>
          <w:szCs w:val="18"/>
        </w:rPr>
        <w:t>PS</w:t>
      </w:r>
      <w:r>
        <w:rPr>
          <w:rFonts w:cs="Times New Roman" w:hAnsi="Times New Roman" w:eastAsia="Times New Roman" w:ascii="Times New Roman"/>
          <w:color w:val="121215"/>
          <w:spacing w:val="0"/>
          <w:w w:val="125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21215"/>
          <w:spacing w:val="0"/>
          <w:w w:val="99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15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106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121215"/>
          <w:spacing w:val="0"/>
          <w:w w:val="102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12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21215"/>
          <w:spacing w:val="0"/>
          <w:w w:val="67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121215"/>
          <w:spacing w:val="0"/>
          <w:w w:val="118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99"/>
          <w:sz w:val="18"/>
          <w:szCs w:val="18"/>
        </w:rPr>
        <w:t>-4</w:t>
      </w:r>
      <w:r>
        <w:rPr>
          <w:rFonts w:cs="Times New Roman" w:hAnsi="Times New Roman" w:eastAsia="Times New Roman" w:ascii="Times New Roman"/>
          <w:color w:val="121215"/>
          <w:spacing w:val="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86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15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102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15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121215"/>
          <w:spacing w:val="0"/>
          <w:w w:val="109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85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121215"/>
          <w:spacing w:val="0"/>
          <w:w w:val="128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21215"/>
          <w:spacing w:val="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5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121215"/>
          <w:spacing w:val="0"/>
          <w:w w:val="12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2"/>
          <w:sz w:val="18"/>
          <w:szCs w:val="18"/>
        </w:rPr>
        <w:t>ss</w:t>
      </w:r>
      <w:r>
        <w:rPr>
          <w:rFonts w:cs="Times New Roman" w:hAnsi="Times New Roman" w:eastAsia="Times New Roman" w:ascii="Times New Roman"/>
          <w:color w:val="323235"/>
          <w:spacing w:val="0"/>
          <w:w w:val="77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121215"/>
          <w:spacing w:val="0"/>
          <w:w w:val="114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21215"/>
          <w:spacing w:val="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ss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ri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21215"/>
          <w:spacing w:val="3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21215"/>
          <w:spacing w:val="3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88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06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6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12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102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17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4"/>
        <w:ind w:left="3605" w:right="4174"/>
      </w:pPr>
      <w:r>
        <w:rPr>
          <w:rFonts w:cs="Times New Roman" w:hAnsi="Times New Roman" w:eastAsia="Times New Roman" w:ascii="Times New Roman"/>
          <w:color w:val="121215"/>
          <w:w w:val="99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121215"/>
          <w:w w:val="109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21215"/>
          <w:w w:val="96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323235"/>
          <w:w w:val="96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121215"/>
          <w:w w:val="108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121215"/>
          <w:w w:val="103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00000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9"/>
        <w:ind w:left="3146" w:right="3701"/>
      </w:pPr>
      <w:r>
        <w:rPr>
          <w:rFonts w:cs="Times New Roman" w:hAnsi="Times New Roman" w:eastAsia="Times New Roman" w:ascii="Times New Roman"/>
          <w:b/>
          <w:color w:val="121215"/>
          <w:spacing w:val="0"/>
          <w:w w:val="100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b/>
          <w:color w:val="121215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b/>
          <w:color w:val="121215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b/>
          <w:color w:val="121215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b/>
          <w:color w:val="121215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b/>
          <w:color w:val="121215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b/>
          <w:color w:val="121215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b/>
          <w:color w:val="121215"/>
          <w:spacing w:val="2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121215"/>
          <w:spacing w:val="0"/>
          <w:w w:val="89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b/>
          <w:color w:val="121215"/>
          <w:spacing w:val="0"/>
          <w:w w:val="105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b/>
          <w:color w:val="121215"/>
          <w:spacing w:val="0"/>
          <w:w w:val="128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b/>
          <w:color w:val="121215"/>
          <w:spacing w:val="0"/>
          <w:w w:val="85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b/>
          <w:color w:val="121215"/>
          <w:spacing w:val="0"/>
          <w:w w:val="108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b/>
          <w:color w:val="121215"/>
          <w:spacing w:val="0"/>
          <w:w w:val="105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b/>
          <w:color w:val="121215"/>
          <w:spacing w:val="0"/>
          <w:w w:val="96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b/>
          <w:color w:val="121215"/>
          <w:spacing w:val="0"/>
          <w:w w:val="104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b/>
          <w:color w:val="121215"/>
          <w:spacing w:val="0"/>
          <w:w w:val="115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b/>
          <w:color w:val="121215"/>
          <w:spacing w:val="0"/>
          <w:w w:val="101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b/>
          <w:color w:val="121215"/>
          <w:spacing w:val="0"/>
          <w:w w:val="105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103"/>
      </w:pP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ra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spho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323235"/>
          <w:spacing w:val="0"/>
          <w:w w:val="100"/>
          <w:sz w:val="18"/>
          <w:szCs w:val="18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200"/>
        <w:ind w:left="112"/>
      </w:pPr>
      <w:r>
        <w:rPr>
          <w:rFonts w:cs="Times New Roman" w:hAnsi="Times New Roman" w:eastAsia="Times New Roman" w:ascii="Times New Roman"/>
          <w:color w:val="121215"/>
          <w:w w:val="84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21215"/>
          <w:w w:val="8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w w:val="9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w w:val="97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w w:val="85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21215"/>
          <w:w w:val="73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21215"/>
          <w:w w:val="8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w w:val="94"/>
          <w:sz w:val="19"/>
          <w:szCs w:val="19"/>
        </w:rPr>
        <w:t>ty</w:t>
      </w:r>
      <w:r>
        <w:rPr>
          <w:rFonts w:cs="Times New Roman" w:hAnsi="Times New Roman" w:eastAsia="Times New Roman" w:ascii="Times New Roman"/>
          <w:color w:val="121215"/>
          <w:w w:val="79"/>
          <w:sz w:val="19"/>
          <w:szCs w:val="19"/>
        </w:rPr>
        <w:t>?</w:t>
      </w:r>
      <w:r>
        <w:rPr>
          <w:rFonts w:cs="Times New Roman" w:hAnsi="Times New Roman" w:eastAsia="Times New Roman" w:ascii="Times New Roman"/>
          <w:color w:val="00000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200"/>
        <w:ind w:left="112"/>
      </w:pPr>
      <w:r>
        <w:rPr>
          <w:rFonts w:cs="Times New Roman" w:hAnsi="Times New Roman" w:eastAsia="Times New Roman" w:ascii="Times New Roman"/>
          <w:color w:val="121215"/>
          <w:spacing w:val="0"/>
          <w:w w:val="88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88"/>
          <w:sz w:val="19"/>
          <w:szCs w:val="19"/>
        </w:rPr>
        <w:t>ar</w:t>
      </w:r>
      <w:r>
        <w:rPr>
          <w:rFonts w:cs="Times New Roman" w:hAnsi="Times New Roman" w:eastAsia="Times New Roman" w:ascii="Times New Roman"/>
          <w:color w:val="121215"/>
          <w:spacing w:val="0"/>
          <w:w w:val="88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21215"/>
          <w:spacing w:val="0"/>
          <w:w w:val="88"/>
          <w:sz w:val="19"/>
          <w:szCs w:val="19"/>
        </w:rPr>
        <w:t>eted</w:t>
      </w:r>
      <w:r>
        <w:rPr>
          <w:rFonts w:cs="Times New Roman" w:hAnsi="Times New Roman" w:eastAsia="Times New Roman" w:ascii="Times New Roman"/>
          <w:color w:val="121215"/>
          <w:spacing w:val="12"/>
          <w:w w:val="8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88"/>
          <w:sz w:val="19"/>
          <w:szCs w:val="19"/>
        </w:rPr>
        <w:t>be</w:t>
      </w:r>
      <w:r>
        <w:rPr>
          <w:rFonts w:cs="Times New Roman" w:hAnsi="Times New Roman" w:eastAsia="Times New Roman" w:ascii="Times New Roman"/>
          <w:color w:val="121215"/>
          <w:spacing w:val="0"/>
          <w:w w:val="88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88"/>
          <w:sz w:val="19"/>
          <w:szCs w:val="19"/>
        </w:rPr>
        <w:t>au</w:t>
      </w:r>
      <w:r>
        <w:rPr>
          <w:rFonts w:cs="Times New Roman" w:hAnsi="Times New Roman" w:eastAsia="Times New Roman" w:ascii="Times New Roman"/>
          <w:color w:val="121215"/>
          <w:spacing w:val="0"/>
          <w:w w:val="88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88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7"/>
          <w:w w:val="8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8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21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21215"/>
          <w:spacing w:val="-1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8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21215"/>
          <w:spacing w:val="0"/>
          <w:w w:val="9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21215"/>
          <w:spacing w:val="0"/>
          <w:w w:val="91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91"/>
          <w:sz w:val="19"/>
          <w:szCs w:val="19"/>
        </w:rPr>
        <w:t>era</w:t>
      </w:r>
      <w:r>
        <w:rPr>
          <w:rFonts w:cs="Times New Roman" w:hAnsi="Times New Roman" w:eastAsia="Times New Roman" w:ascii="Times New Roman"/>
          <w:color w:val="121215"/>
          <w:spacing w:val="0"/>
          <w:w w:val="8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21215"/>
          <w:spacing w:val="0"/>
          <w:w w:val="8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91"/>
          <w:sz w:val="19"/>
          <w:szCs w:val="19"/>
        </w:rPr>
        <w:t>lity</w:t>
      </w:r>
      <w:r>
        <w:rPr>
          <w:rFonts w:cs="Times New Roman" w:hAnsi="Times New Roman" w:eastAsia="Times New Roman" w:ascii="Times New Roman"/>
          <w:color w:val="121215"/>
          <w:spacing w:val="0"/>
          <w:w w:val="85"/>
          <w:sz w:val="19"/>
          <w:szCs w:val="19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7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242"/>
        <w:sectPr>
          <w:pgSz w:w="11900" w:h="16800"/>
          <w:pgMar w:top="940" w:bottom="280" w:left="1640" w:right="1680"/>
        </w:sectPr>
      </w:pPr>
      <w:r>
        <w:rPr>
          <w:rFonts w:cs="Times New Roman" w:hAnsi="Times New Roman" w:eastAsia="Times New Roman" w:ascii="Times New Roman"/>
          <w:color w:val="121215"/>
          <w:w w:val="101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color w:val="121215"/>
          <w:w w:val="107"/>
          <w:sz w:val="17"/>
          <w:szCs w:val="17"/>
        </w:rPr>
        <w:t>4</w:t>
      </w:r>
      <w:r>
        <w:rPr>
          <w:rFonts w:cs="Times New Roman" w:hAnsi="Times New Roman" w:eastAsia="Times New Roman" w:ascii="Times New Roman"/>
          <w:color w:val="323235"/>
          <w:w w:val="122"/>
          <w:sz w:val="17"/>
          <w:szCs w:val="17"/>
        </w:rPr>
        <w:t>/</w:t>
      </w:r>
      <w:r>
        <w:rPr>
          <w:rFonts w:cs="Times New Roman" w:hAnsi="Times New Roman" w:eastAsia="Times New Roman" w:ascii="Times New Roman"/>
          <w:color w:val="121215"/>
          <w:w w:val="107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color w:val="121215"/>
          <w:w w:val="96"/>
          <w:sz w:val="17"/>
          <w:szCs w:val="17"/>
        </w:rPr>
        <w:t>3</w:t>
      </w:r>
      <w:r>
        <w:rPr>
          <w:rFonts w:cs="Times New Roman" w:hAnsi="Times New Roman" w:eastAsia="Times New Roman" w:ascii="Times New Roman"/>
          <w:color w:val="323235"/>
          <w:w w:val="153"/>
          <w:sz w:val="17"/>
          <w:szCs w:val="17"/>
        </w:rPr>
        <w:t>/</w:t>
      </w:r>
      <w:r>
        <w:rPr>
          <w:rFonts w:cs="Times New Roman" w:hAnsi="Times New Roman" w:eastAsia="Times New Roman" w:ascii="Times New Roman"/>
          <w:color w:val="121215"/>
          <w:w w:val="101"/>
          <w:sz w:val="17"/>
          <w:szCs w:val="17"/>
        </w:rPr>
        <w:t>2</w:t>
      </w:r>
      <w:r>
        <w:rPr>
          <w:rFonts w:cs="Times New Roman" w:hAnsi="Times New Roman" w:eastAsia="Times New Roman" w:ascii="Times New Roman"/>
          <w:color w:val="121215"/>
          <w:w w:val="112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color w:val="121215"/>
          <w:w w:val="96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color w:val="121215"/>
          <w:w w:val="124"/>
          <w:sz w:val="17"/>
          <w:szCs w:val="17"/>
        </w:rPr>
        <w:t>4</w:t>
      </w:r>
      <w:r>
        <w:rPr>
          <w:rFonts w:cs="Times New Roman" w:hAnsi="Times New Roman" w:eastAsia="Times New Roman" w:ascii="Times New Roman"/>
          <w:color w:val="121215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215"/>
          <w:spacing w:val="-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56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color w:val="121215"/>
          <w:spacing w:val="0"/>
          <w:w w:val="129"/>
          <w:sz w:val="17"/>
          <w:szCs w:val="17"/>
        </w:rPr>
        <w:t>2</w:t>
      </w:r>
      <w:r>
        <w:rPr>
          <w:rFonts w:cs="Times New Roman" w:hAnsi="Times New Roman" w:eastAsia="Times New Roman" w:ascii="Times New Roman"/>
          <w:color w:val="323235"/>
          <w:spacing w:val="0"/>
          <w:w w:val="102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121215"/>
          <w:spacing w:val="0"/>
          <w:w w:val="118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color w:val="121215"/>
          <w:spacing w:val="0"/>
          <w:w w:val="84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                                                 </w:t>
      </w:r>
      <w:r>
        <w:rPr>
          <w:rFonts w:cs="Times New Roman" w:hAnsi="Times New Roman" w:eastAsia="Times New Roman" w:ascii="Times New Roman"/>
          <w:color w:val="121215"/>
          <w:spacing w:val="16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9"/>
          <w:position w:val="1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121215"/>
          <w:spacing w:val="0"/>
          <w:w w:val="109"/>
          <w:position w:val="1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9"/>
          <w:position w:val="1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121215"/>
          <w:spacing w:val="0"/>
          <w:w w:val="109"/>
          <w:position w:val="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9"/>
          <w:position w:val="1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121215"/>
          <w:spacing w:val="22"/>
          <w:w w:val="109"/>
          <w:position w:val="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position w:val="1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52"/>
          <w:position w:val="1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121215"/>
          <w:spacing w:val="0"/>
          <w:w w:val="133"/>
          <w:position w:val="1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position w:val="1"/>
          <w:sz w:val="18"/>
          <w:szCs w:val="18"/>
        </w:rPr>
        <w:t>9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1"/>
          <w:sz w:val="18"/>
          <w:szCs w:val="18"/>
        </w:rPr>
        <w:t>                                                          </w:t>
      </w:r>
      <w:r>
        <w:rPr>
          <w:rFonts w:cs="Times New Roman" w:hAnsi="Times New Roman" w:eastAsia="Times New Roman" w:ascii="Times New Roman"/>
          <w:color w:val="121215"/>
          <w:spacing w:val="-10"/>
          <w:w w:val="100"/>
          <w:position w:val="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2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2"/>
          <w:sz w:val="18"/>
          <w:szCs w:val="18"/>
        </w:rPr>
        <w:t>RI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2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21215"/>
          <w:spacing w:val="18"/>
          <w:w w:val="100"/>
          <w:position w:val="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position w:val="2"/>
          <w:sz w:val="18"/>
          <w:szCs w:val="18"/>
        </w:rPr>
        <w:t>Li</w:t>
      </w:r>
      <w:r>
        <w:rPr>
          <w:rFonts w:cs="Times New Roman" w:hAnsi="Times New Roman" w:eastAsia="Times New Roman" w:ascii="Times New Roman"/>
          <w:color w:val="121215"/>
          <w:spacing w:val="0"/>
          <w:w w:val="106"/>
          <w:position w:val="2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color w:val="121215"/>
          <w:spacing w:val="0"/>
          <w:w w:val="108"/>
          <w:position w:val="2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67"/>
        <w:ind w:left="1890" w:right="2374"/>
      </w:pP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ta</w:t>
      </w:r>
      <w:r>
        <w:rPr>
          <w:rFonts w:cs="Times New Roman" w:hAnsi="Times New Roman" w:eastAsia="Times New Roman" w:ascii="Times New Roman"/>
          <w:color w:val="181619"/>
          <w:spacing w:val="8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ec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81619"/>
          <w:spacing w:val="17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86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112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15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181619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color w:val="181619"/>
          <w:spacing w:val="12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8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29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181619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81619"/>
          <w:spacing w:val="-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3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9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9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93"/>
          <w:sz w:val="20"/>
          <w:szCs w:val="20"/>
        </w:rPr>
        <w:t>fi</w:t>
      </w:r>
      <w:r>
        <w:rPr>
          <w:rFonts w:cs="Times New Roman" w:hAnsi="Times New Roman" w:eastAsia="Times New Roman" w:ascii="Times New Roman"/>
          <w:color w:val="181619"/>
          <w:spacing w:val="0"/>
          <w:w w:val="93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81619"/>
          <w:spacing w:val="0"/>
          <w:w w:val="9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93"/>
          <w:sz w:val="20"/>
          <w:szCs w:val="20"/>
        </w:rPr>
        <w:t>nt</w:t>
      </w:r>
      <w:r>
        <w:rPr>
          <w:rFonts w:cs="Times New Roman" w:hAnsi="Times New Roman" w:eastAsia="Times New Roman" w:ascii="Times New Roman"/>
          <w:color w:val="181619"/>
          <w:spacing w:val="0"/>
          <w:w w:val="93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9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93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81619"/>
          <w:spacing w:val="13"/>
          <w:w w:val="9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89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color w:val="181619"/>
          <w:spacing w:val="0"/>
          <w:w w:val="9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86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104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5"/>
        <w:ind w:left="2891" w:right="3385"/>
      </w:pPr>
      <w:r>
        <w:rPr>
          <w:rFonts w:cs="Times New Roman" w:hAnsi="Times New Roman" w:eastAsia="Times New Roman" w:ascii="Times New Roman"/>
          <w:color w:val="181619"/>
          <w:spacing w:val="0"/>
          <w:w w:val="92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81619"/>
          <w:spacing w:val="11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2"/>
          <w:szCs w:val="22"/>
        </w:rPr>
        <w:t>RI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81619"/>
          <w:spacing w:val="7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74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181619"/>
          <w:spacing w:val="0"/>
          <w:w w:val="78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181619"/>
          <w:spacing w:val="0"/>
          <w:w w:val="91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181619"/>
          <w:spacing w:val="0"/>
          <w:w w:val="74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181619"/>
          <w:spacing w:val="0"/>
          <w:w w:val="104"/>
          <w:sz w:val="22"/>
          <w:szCs w:val="22"/>
        </w:rPr>
        <w:t>7</w:t>
      </w:r>
      <w:r>
        <w:rPr>
          <w:rFonts w:cs="Times New Roman" w:hAnsi="Times New Roman" w:eastAsia="Times New Roman" w:ascii="Times New Roman"/>
          <w:color w:val="181619"/>
          <w:spacing w:val="0"/>
          <w:w w:val="78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center"/>
        <w:spacing w:before="19"/>
        <w:ind w:left="257" w:right="684"/>
      </w:pPr>
      <w:r>
        <w:rPr>
          <w:rFonts w:cs="Times New Roman" w:hAnsi="Times New Roman" w:eastAsia="Times New Roman" w:ascii="Times New Roman"/>
          <w:color w:val="181619"/>
          <w:w w:val="106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81619"/>
          <w:w w:val="114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353537"/>
          <w:w w:val="8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181619"/>
          <w:w w:val="107"/>
          <w:sz w:val="17"/>
          <w:szCs w:val="17"/>
        </w:rPr>
        <w:t>3</w:t>
      </w:r>
      <w:r>
        <w:rPr>
          <w:rFonts w:cs="Times New Roman" w:hAnsi="Times New Roman" w:eastAsia="Times New Roman" w:ascii="Times New Roman"/>
          <w:color w:val="181619"/>
          <w:w w:val="124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color w:val="181619"/>
          <w:w w:val="112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color w:val="181619"/>
          <w:w w:val="107"/>
          <w:sz w:val="17"/>
          <w:szCs w:val="17"/>
        </w:rPr>
        <w:t>5</w:t>
      </w:r>
      <w:r>
        <w:rPr>
          <w:rFonts w:cs="Times New Roman" w:hAnsi="Times New Roman" w:eastAsia="Times New Roman" w:ascii="Times New Roman"/>
          <w:color w:val="181619"/>
          <w:w w:val="90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color w:val="181619"/>
          <w:w w:val="129"/>
          <w:sz w:val="17"/>
          <w:szCs w:val="17"/>
        </w:rPr>
        <w:t>4</w:t>
      </w:r>
      <w:r>
        <w:rPr>
          <w:rFonts w:cs="Times New Roman" w:hAnsi="Times New Roman" w:eastAsia="Times New Roman" w:ascii="Times New Roman"/>
          <w:color w:val="181619"/>
          <w:w w:val="112"/>
          <w:sz w:val="17"/>
          <w:szCs w:val="17"/>
        </w:rPr>
        <w:t>6</w:t>
      </w:r>
      <w:r>
        <w:rPr>
          <w:rFonts w:cs="Times New Roman" w:hAnsi="Times New Roman" w:eastAsia="Times New Roman" w:ascii="Times New Roman"/>
          <w:color w:val="181619"/>
          <w:w w:val="122"/>
          <w:sz w:val="17"/>
          <w:szCs w:val="17"/>
        </w:rPr>
        <w:t>/</w:t>
      </w:r>
      <w:r>
        <w:rPr>
          <w:rFonts w:cs="Times New Roman" w:hAnsi="Times New Roman" w:eastAsia="Times New Roman" w:ascii="Times New Roman"/>
          <w:color w:val="181619"/>
          <w:w w:val="84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color w:val="181619"/>
          <w:w w:val="124"/>
          <w:sz w:val="17"/>
          <w:szCs w:val="17"/>
        </w:rPr>
        <w:t>3</w:t>
      </w:r>
      <w:r>
        <w:rPr>
          <w:rFonts w:cs="Times New Roman" w:hAnsi="Times New Roman" w:eastAsia="Times New Roman" w:ascii="Times New Roman"/>
          <w:color w:val="181619"/>
          <w:spacing w:val="2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1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127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81619"/>
          <w:spacing w:val="0"/>
          <w:w w:val="111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107"/>
          <w:sz w:val="17"/>
          <w:szCs w:val="17"/>
        </w:rPr>
        <w:t>yp</w:t>
      </w:r>
      <w:r>
        <w:rPr>
          <w:rFonts w:cs="Times New Roman" w:hAnsi="Times New Roman" w:eastAsia="Times New Roman" w:ascii="Times New Roman"/>
          <w:color w:val="181619"/>
          <w:spacing w:val="0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353537"/>
          <w:spacing w:val="0"/>
          <w:w w:val="8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181619"/>
          <w:spacing w:val="0"/>
          <w:w w:val="125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81619"/>
          <w:spacing w:val="5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9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112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2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102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111"/>
          <w:sz w:val="17"/>
          <w:szCs w:val="17"/>
        </w:rPr>
        <w:t>fi</w:t>
      </w:r>
      <w:r>
        <w:rPr>
          <w:rFonts w:cs="Times New Roman" w:hAnsi="Times New Roman" w:eastAsia="Times New Roman" w:ascii="Times New Roman"/>
          <w:color w:val="181619"/>
          <w:spacing w:val="0"/>
          <w:w w:val="114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107"/>
          <w:sz w:val="17"/>
          <w:szCs w:val="17"/>
        </w:rPr>
        <w:t>b</w:t>
      </w:r>
      <w:r>
        <w:rPr>
          <w:rFonts w:cs="Times New Roman" w:hAnsi="Times New Roman" w:eastAsia="Times New Roman" w:ascii="Times New Roman"/>
          <w:color w:val="181619"/>
          <w:spacing w:val="0"/>
          <w:w w:val="112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81619"/>
          <w:spacing w:val="0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22"/>
          <w:sz w:val="17"/>
          <w:szCs w:val="17"/>
        </w:rPr>
        <w:t>/</w:t>
      </w:r>
      <w:r>
        <w:rPr>
          <w:rFonts w:cs="Times New Roman" w:hAnsi="Times New Roman" w:eastAsia="Times New Roman" w:ascii="Times New Roman"/>
          <w:color w:val="181619"/>
          <w:spacing w:val="0"/>
          <w:w w:val="107"/>
          <w:sz w:val="17"/>
          <w:szCs w:val="17"/>
        </w:rPr>
        <w:t>MP</w:t>
      </w:r>
      <w:r>
        <w:rPr>
          <w:rFonts w:cs="Times New Roman" w:hAnsi="Times New Roman" w:eastAsia="Times New Roman" w:ascii="Times New Roman"/>
          <w:color w:val="181619"/>
          <w:spacing w:val="0"/>
          <w:w w:val="106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132"/>
          <w:sz w:val="17"/>
          <w:szCs w:val="17"/>
        </w:rPr>
        <w:t>/</w:t>
      </w:r>
      <w:r>
        <w:rPr>
          <w:rFonts w:cs="Times New Roman" w:hAnsi="Times New Roman" w:eastAsia="Times New Roman" w:ascii="Times New Roman"/>
          <w:color w:val="181619"/>
          <w:spacing w:val="0"/>
          <w:w w:val="105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1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118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81619"/>
          <w:spacing w:val="0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27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81619"/>
          <w:spacing w:val="0"/>
          <w:w w:val="7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181619"/>
          <w:spacing w:val="0"/>
          <w:w w:val="117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108"/>
          <w:sz w:val="17"/>
          <w:szCs w:val="17"/>
        </w:rPr>
        <w:t>-4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619"/>
          <w:spacing w:val="-1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7"/>
          <w:szCs w:val="17"/>
        </w:rPr>
        <w:t>ta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7"/>
          <w:szCs w:val="17"/>
        </w:rPr>
        <w:t>tu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7"/>
          <w:szCs w:val="17"/>
        </w:rPr>
        <w:t>.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619"/>
          <w:spacing w:val="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10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81619"/>
          <w:spacing w:val="0"/>
          <w:w w:val="110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81619"/>
          <w:spacing w:val="0"/>
          <w:w w:val="11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1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11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110"/>
          <w:sz w:val="17"/>
          <w:szCs w:val="17"/>
        </w:rPr>
        <w:t>.</w:t>
      </w:r>
      <w:r>
        <w:rPr>
          <w:rFonts w:cs="Times New Roman" w:hAnsi="Times New Roman" w:eastAsia="Times New Roman" w:ascii="Times New Roman"/>
          <w:color w:val="181619"/>
          <w:spacing w:val="0"/>
          <w:w w:val="11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81619"/>
          <w:spacing w:val="13"/>
          <w:w w:val="11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6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112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81619"/>
          <w:spacing w:val="0"/>
          <w:w w:val="108"/>
          <w:sz w:val="17"/>
          <w:szCs w:val="17"/>
        </w:rPr>
        <w:t>as</w:t>
      </w:r>
      <w:r>
        <w:rPr>
          <w:rFonts w:cs="Times New Roman" w:hAnsi="Times New Roman" w:eastAsia="Times New Roman" w:ascii="Times New Roman"/>
          <w:color w:val="181619"/>
          <w:spacing w:val="0"/>
          <w:w w:val="116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353537"/>
          <w:spacing w:val="0"/>
          <w:w w:val="79"/>
          <w:sz w:val="17"/>
          <w:szCs w:val="17"/>
        </w:rPr>
        <w:t>.</w:t>
      </w:r>
      <w:r>
        <w:rPr>
          <w:rFonts w:cs="Times New Roman" w:hAnsi="Times New Roman" w:eastAsia="Times New Roman" w:ascii="Times New Roman"/>
          <w:color w:val="181619"/>
          <w:spacing w:val="0"/>
          <w:w w:val="123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106"/>
          <w:sz w:val="17"/>
          <w:szCs w:val="17"/>
        </w:rPr>
        <w:t>ri</w:t>
      </w:r>
      <w:r>
        <w:rPr>
          <w:rFonts w:cs="Times New Roman" w:hAnsi="Times New Roman" w:eastAsia="Times New Roman" w:ascii="Times New Roman"/>
          <w:color w:val="181619"/>
          <w:spacing w:val="0"/>
          <w:w w:val="120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81619"/>
          <w:spacing w:val="0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81619"/>
          <w:spacing w:val="5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9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81619"/>
          <w:spacing w:val="0"/>
          <w:w w:val="109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9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81619"/>
          <w:spacing w:val="0"/>
          <w:w w:val="10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109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109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9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81619"/>
          <w:spacing w:val="16"/>
          <w:w w:val="109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3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118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102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132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112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81619"/>
          <w:spacing w:val="0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12"/>
          <w:sz w:val="17"/>
          <w:szCs w:val="17"/>
        </w:rPr>
        <w:t>nt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center"/>
        <w:spacing w:before="20"/>
        <w:ind w:left="3659" w:right="4139"/>
      </w:pPr>
      <w:r>
        <w:rPr>
          <w:rFonts w:cs="Times New Roman" w:hAnsi="Times New Roman" w:eastAsia="Times New Roman" w:ascii="Times New Roman"/>
          <w:color w:val="181619"/>
          <w:w w:val="101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181619"/>
          <w:w w:val="120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81619"/>
          <w:w w:val="105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353537"/>
          <w:w w:val="8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181619"/>
          <w:w w:val="117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81619"/>
          <w:w w:val="109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00000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center"/>
        <w:spacing w:before="6" w:lineRule="exact" w:line="200"/>
        <w:ind w:left="3781" w:right="4246"/>
      </w:pPr>
      <w:r>
        <w:rPr>
          <w:rFonts w:cs="Times New Roman" w:hAnsi="Times New Roman" w:eastAsia="Times New Roman" w:ascii="Times New Roman"/>
          <w:color w:val="181619"/>
          <w:w w:val="94"/>
          <w:position w:val="-1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81619"/>
          <w:w w:val="97"/>
          <w:position w:val="-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w w:val="111"/>
          <w:position w:val="-1"/>
          <w:sz w:val="19"/>
          <w:szCs w:val="19"/>
        </w:rPr>
        <w:t>nu</w:t>
      </w:r>
      <w:r>
        <w:rPr>
          <w:rFonts w:cs="Times New Roman" w:hAnsi="Times New Roman" w:eastAsia="Times New Roman" w:ascii="Times New Roman"/>
          <w:color w:val="181619"/>
          <w:w w:val="97"/>
          <w:position w:val="-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w w:val="100"/>
          <w:position w:val="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44" w:lineRule="exact" w:line="200"/>
        <w:ind w:left="167"/>
      </w:pPr>
      <w:r>
        <w:rPr>
          <w:rFonts w:cs="Times New Roman" w:hAnsi="Times New Roman" w:eastAsia="Times New Roman" w:ascii="Times New Roman"/>
          <w:color w:val="181619"/>
          <w:w w:val="91"/>
          <w:position w:val="-1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81619"/>
          <w:w w:val="101"/>
          <w:position w:val="-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619"/>
          <w:w w:val="97"/>
          <w:position w:val="-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81619"/>
          <w:w w:val="114"/>
          <w:position w:val="-1"/>
          <w:sz w:val="19"/>
          <w:szCs w:val="19"/>
        </w:rPr>
        <w:t>ati</w:t>
      </w:r>
      <w:r>
        <w:rPr>
          <w:rFonts w:cs="Times New Roman" w:hAnsi="Times New Roman" w:eastAsia="Times New Roman" w:ascii="Times New Roman"/>
          <w:color w:val="181619"/>
          <w:w w:val="96"/>
          <w:position w:val="-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619"/>
          <w:w w:val="111"/>
          <w:position w:val="-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00"/>
          <w:w w:val="100"/>
          <w:position w:val="0"/>
          <w:sz w:val="19"/>
          <w:szCs w:val="19"/>
        </w:rPr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tbl>
      <w:tblPr>
        <w:tblW w:w="0" w:type="auto"/>
        <w:tblLook w:val="01E0"/>
        <w:jc w:val="left"/>
        <w:tblInd w:w="12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21" w:hRule="exact"/>
        </w:trPr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84" w:lineRule="auto" w:line="282"/>
              <w:ind w:left="45" w:right="957"/>
            </w:pPr>
            <w:r>
              <w:rPr>
                <w:rFonts w:cs="Times New Roman" w:hAnsi="Times New Roman" w:eastAsia="Times New Roman" w:ascii="Times New Roman"/>
                <w:color w:val="181619"/>
                <w:w w:val="93"/>
                <w:sz w:val="17"/>
                <w:szCs w:val="17"/>
              </w:rPr>
              <w:t>O</w:t>
            </w:r>
            <w:r>
              <w:rPr>
                <w:rFonts w:cs="Times New Roman" w:hAnsi="Times New Roman" w:eastAsia="Times New Roman" w:ascii="Times New Roman"/>
                <w:color w:val="181619"/>
                <w:w w:val="111"/>
                <w:sz w:val="17"/>
                <w:szCs w:val="17"/>
              </w:rPr>
              <w:t>M</w:t>
            </w:r>
            <w:r>
              <w:rPr>
                <w:rFonts w:cs="Times New Roman" w:hAnsi="Times New Roman" w:eastAsia="Times New Roman" w:ascii="Times New Roman"/>
                <w:color w:val="181619"/>
                <w:w w:val="116"/>
                <w:sz w:val="17"/>
                <w:szCs w:val="17"/>
              </w:rPr>
              <w:t>P</w:t>
            </w:r>
            <w:r>
              <w:rPr>
                <w:rFonts w:cs="Times New Roman" w:hAnsi="Times New Roman" w:eastAsia="Times New Roman" w:ascii="Times New Roman"/>
                <w:color w:val="181619"/>
                <w:w w:val="109"/>
                <w:sz w:val="17"/>
                <w:szCs w:val="17"/>
              </w:rPr>
              <w:t>D</w:t>
            </w:r>
            <w:r>
              <w:rPr>
                <w:rFonts w:cs="Times New Roman" w:hAnsi="Times New Roman" w:eastAsia="Times New Roman" w:ascii="Times New Roman"/>
                <w:color w:val="181619"/>
                <w:w w:val="114"/>
                <w:sz w:val="17"/>
                <w:szCs w:val="17"/>
              </w:rPr>
              <w:t>?</w:t>
            </w:r>
            <w:r>
              <w:rPr>
                <w:rFonts w:cs="Times New Roman" w:hAnsi="Times New Roman" w:eastAsia="Times New Roman" w:ascii="Times New Roman"/>
                <w:color w:val="181619"/>
                <w:w w:val="114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619"/>
                <w:w w:val="97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color w:val="181619"/>
                <w:w w:val="112"/>
                <w:sz w:val="17"/>
                <w:szCs w:val="17"/>
              </w:rPr>
              <w:t>d</w:t>
            </w:r>
            <w:r>
              <w:rPr>
                <w:rFonts w:cs="Times New Roman" w:hAnsi="Times New Roman" w:eastAsia="Times New Roman" w:ascii="Times New Roman"/>
                <w:color w:val="181619"/>
                <w:w w:val="111"/>
                <w:sz w:val="17"/>
                <w:szCs w:val="17"/>
              </w:rPr>
              <w:t>dr</w:t>
            </w:r>
            <w:r>
              <w:rPr>
                <w:rFonts w:cs="Times New Roman" w:hAnsi="Times New Roman" w:eastAsia="Times New Roman" w:ascii="Times New Roman"/>
                <w:color w:val="181619"/>
                <w:w w:val="108"/>
                <w:sz w:val="17"/>
                <w:szCs w:val="17"/>
              </w:rPr>
              <w:t>es</w:t>
            </w:r>
            <w:r>
              <w:rPr>
                <w:rFonts w:cs="Times New Roman" w:hAnsi="Times New Roman" w:eastAsia="Times New Roman" w:ascii="Times New Roman"/>
                <w:color w:val="181619"/>
                <w:w w:val="116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color w:val="181619"/>
                <w:w w:val="71"/>
                <w:sz w:val="17"/>
                <w:szCs w:val="17"/>
              </w:rPr>
              <w:t>: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17"/>
                <w:szCs w:val="17"/>
              </w:rPr>
            </w:r>
          </w:p>
        </w:tc>
        <w:tc>
          <w:tcPr>
            <w:tcW w:w="6201" w:type="dxa"/>
            <w:gridSpan w:val="4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64" w:hRule="exact"/>
        </w:trPr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3"/>
                <w:szCs w:val="23"/>
              </w:rPr>
              <w:jc w:val="left"/>
              <w:spacing w:lineRule="exact" w:line="240"/>
              <w:ind w:left="45"/>
            </w:pP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80"/>
                <w:sz w:val="23"/>
                <w:szCs w:val="23"/>
              </w:rPr>
              <w:t>B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80"/>
                <w:sz w:val="23"/>
                <w:szCs w:val="23"/>
              </w:rPr>
              <w:t>I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80"/>
                <w:sz w:val="23"/>
                <w:szCs w:val="23"/>
              </w:rPr>
              <w:t>AN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80"/>
                <w:sz w:val="23"/>
                <w:szCs w:val="23"/>
              </w:rPr>
              <w:t>C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80"/>
                <w:sz w:val="23"/>
                <w:szCs w:val="23"/>
              </w:rPr>
              <w:t>A</w:t>
            </w:r>
            <w:r>
              <w:rPr>
                <w:rFonts w:cs="Times New Roman" w:hAnsi="Times New Roman" w:eastAsia="Times New Roman" w:ascii="Times New Roman"/>
                <w:color w:val="181619"/>
                <w:spacing w:val="5"/>
                <w:w w:val="80"/>
                <w:sz w:val="23"/>
                <w:szCs w:val="23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81"/>
                <w:sz w:val="23"/>
                <w:szCs w:val="23"/>
              </w:rPr>
              <w:t>R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75"/>
                <w:sz w:val="23"/>
                <w:szCs w:val="23"/>
              </w:rPr>
              <w:t>O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83"/>
                <w:sz w:val="23"/>
                <w:szCs w:val="23"/>
              </w:rPr>
              <w:t>AD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75"/>
                <w:sz w:val="23"/>
                <w:szCs w:val="23"/>
              </w:rPr>
              <w:t>,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6201" w:type="dxa"/>
            <w:gridSpan w:val="4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34" w:hRule="exact"/>
        </w:trPr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40"/>
            </w:pPr>
            <w:r>
              <w:rPr>
                <w:rFonts w:cs="Times New Roman" w:hAnsi="Times New Roman" w:eastAsia="Times New Roman" w:ascii="Times New Roman"/>
                <w:color w:val="181619"/>
                <w:w w:val="86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color w:val="181619"/>
                <w:w w:val="89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color w:val="181619"/>
                <w:w w:val="94"/>
                <w:sz w:val="20"/>
                <w:szCs w:val="20"/>
              </w:rPr>
              <w:t>ND</w:t>
            </w:r>
            <w:r>
              <w:rPr>
                <w:rFonts w:cs="Times New Roman" w:hAnsi="Times New Roman" w:eastAsia="Times New Roman" w:ascii="Times New Roman"/>
                <w:color w:val="181619"/>
                <w:w w:val="96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color w:val="181619"/>
                <w:w w:val="93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color w:val="181619"/>
                <w:w w:val="86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color w:val="181619"/>
                <w:w w:val="9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color w:val="181619"/>
                <w:w w:val="98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181619"/>
                <w:w w:val="76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color w:val="181619"/>
                <w:w w:val="110"/>
                <w:sz w:val="20"/>
                <w:szCs w:val="20"/>
              </w:rPr>
              <w:t>5</w:t>
            </w:r>
            <w:r>
              <w:rPr>
                <w:rFonts w:cs="Times New Roman" w:hAnsi="Times New Roman" w:eastAsia="Times New Roman" w:ascii="Times New Roman"/>
                <w:color w:val="181619"/>
                <w:spacing w:val="1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81"/>
                <w:sz w:val="20"/>
                <w:szCs w:val="20"/>
              </w:rPr>
              <w:t>6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99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98"/>
                <w:sz w:val="20"/>
                <w:szCs w:val="20"/>
              </w:rPr>
              <w:t>J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201" w:type="dxa"/>
            <w:gridSpan w:val="4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11" w:hRule="exact"/>
        </w:trPr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1"/>
              <w:ind w:left="40"/>
            </w:pPr>
            <w:r>
              <w:rPr>
                <w:rFonts w:cs="Times New Roman" w:hAnsi="Times New Roman" w:eastAsia="Times New Roman" w:ascii="Times New Roman"/>
                <w:color w:val="181619"/>
                <w:w w:val="101"/>
                <w:sz w:val="17"/>
                <w:szCs w:val="17"/>
              </w:rPr>
              <w:t>L</w:t>
            </w:r>
            <w:r>
              <w:rPr>
                <w:rFonts w:cs="Times New Roman" w:hAnsi="Times New Roman" w:eastAsia="Times New Roman" w:ascii="Times New Roman"/>
                <w:color w:val="181619"/>
                <w:w w:val="107"/>
                <w:sz w:val="17"/>
                <w:szCs w:val="17"/>
              </w:rPr>
              <w:t>o</w:t>
            </w:r>
            <w:r>
              <w:rPr>
                <w:rFonts w:cs="Times New Roman" w:hAnsi="Times New Roman" w:eastAsia="Times New Roman" w:ascii="Times New Roman"/>
                <w:color w:val="181619"/>
                <w:w w:val="108"/>
                <w:sz w:val="17"/>
                <w:szCs w:val="17"/>
              </w:rPr>
              <w:t>c</w:t>
            </w:r>
            <w:r>
              <w:rPr>
                <w:rFonts w:cs="Times New Roman" w:hAnsi="Times New Roman" w:eastAsia="Times New Roman" w:ascii="Times New Roman"/>
                <w:color w:val="181619"/>
                <w:w w:val="114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color w:val="181619"/>
                <w:w w:val="112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color w:val="181619"/>
                <w:w w:val="122"/>
                <w:sz w:val="17"/>
                <w:szCs w:val="17"/>
              </w:rPr>
              <w:t>i</w:t>
            </w:r>
            <w:r>
              <w:rPr>
                <w:rFonts w:cs="Times New Roman" w:hAnsi="Times New Roman" w:eastAsia="Times New Roman" w:ascii="Times New Roman"/>
                <w:color w:val="181619"/>
                <w:w w:val="101"/>
                <w:sz w:val="17"/>
                <w:szCs w:val="17"/>
              </w:rPr>
              <w:t>o</w:t>
            </w:r>
            <w:r>
              <w:rPr>
                <w:rFonts w:cs="Times New Roman" w:hAnsi="Times New Roman" w:eastAsia="Times New Roman" w:ascii="Times New Roman"/>
                <w:color w:val="181619"/>
                <w:w w:val="118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color w:val="747378"/>
                <w:w w:val="59"/>
                <w:sz w:val="17"/>
                <w:szCs w:val="17"/>
              </w:rPr>
              <w:t>-</w:t>
            </w:r>
            <w:r>
              <w:rPr>
                <w:rFonts w:cs="Times New Roman" w:hAnsi="Times New Roman" w:eastAsia="Times New Roman" w:ascii="Times New Roman"/>
                <w:color w:val="181619"/>
                <w:w w:val="125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color w:val="181619"/>
                <w:w w:val="108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color w:val="181619"/>
                <w:w w:val="107"/>
                <w:sz w:val="17"/>
                <w:szCs w:val="17"/>
              </w:rPr>
              <w:t>x</w:t>
            </w:r>
            <w:r>
              <w:rPr>
                <w:rFonts w:cs="Times New Roman" w:hAnsi="Times New Roman" w:eastAsia="Times New Roman" w:ascii="Times New Roman"/>
                <w:color w:val="181619"/>
                <w:w w:val="122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color w:val="181619"/>
                <w:w w:val="71"/>
                <w:sz w:val="17"/>
                <w:szCs w:val="17"/>
              </w:rPr>
              <w:t>: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17"/>
                <w:szCs w:val="17"/>
              </w:rPr>
            </w:r>
          </w:p>
        </w:tc>
        <w:tc>
          <w:tcPr>
            <w:tcW w:w="6201" w:type="dxa"/>
            <w:gridSpan w:val="4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660" w:hRule="exact"/>
        </w:trPr>
        <w:tc>
          <w:tcPr>
            <w:tcW w:w="1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1"/>
                <w:szCs w:val="21"/>
              </w:rPr>
              <w:jc w:val="left"/>
              <w:ind w:left="45"/>
            </w:pPr>
            <w:r>
              <w:rPr>
                <w:rFonts w:cs="Times New Roman" w:hAnsi="Times New Roman" w:eastAsia="Times New Roman" w:ascii="Times New Roman"/>
                <w:color w:val="181619"/>
                <w:w w:val="75"/>
                <w:sz w:val="21"/>
                <w:szCs w:val="21"/>
              </w:rPr>
              <w:t>G</w:t>
            </w:r>
            <w:r>
              <w:rPr>
                <w:rFonts w:cs="Times New Roman" w:hAnsi="Times New Roman" w:eastAsia="Times New Roman" w:ascii="Times New Roman"/>
                <w:color w:val="181619"/>
                <w:w w:val="97"/>
                <w:sz w:val="21"/>
                <w:szCs w:val="21"/>
              </w:rPr>
              <w:t>L</w:t>
            </w:r>
            <w:r>
              <w:rPr>
                <w:rFonts w:cs="Times New Roman" w:hAnsi="Times New Roman" w:eastAsia="Times New Roman" w:ascii="Times New Roman"/>
                <w:color w:val="181619"/>
                <w:w w:val="85"/>
                <w:sz w:val="21"/>
                <w:szCs w:val="21"/>
              </w:rPr>
              <w:t>U</w:t>
            </w:r>
            <w:r>
              <w:rPr>
                <w:rFonts w:cs="Times New Roman" w:hAnsi="Times New Roman" w:eastAsia="Times New Roman" w:ascii="Times New Roman"/>
                <w:color w:val="181619"/>
                <w:w w:val="74"/>
                <w:sz w:val="21"/>
                <w:szCs w:val="21"/>
              </w:rPr>
              <w:t>: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21"/>
                <w:szCs w:val="2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21"/>
              <w:ind w:left="45"/>
            </w:pP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17"/>
                <w:szCs w:val="17"/>
              </w:rPr>
              <w:t>W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17"/>
                <w:szCs w:val="17"/>
              </w:rPr>
              <w:t>c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17"/>
                <w:szCs w:val="17"/>
              </w:rPr>
              <w:t>h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619"/>
                <w:spacing w:val="2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9"/>
                <w:sz w:val="17"/>
                <w:szCs w:val="17"/>
              </w:rPr>
              <w:t>Ar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2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8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92"/>
                <w:sz w:val="17"/>
                <w:szCs w:val="17"/>
              </w:rPr>
              <w:t>: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25"/>
                <w:szCs w:val="25"/>
              </w:rPr>
              <w:jc w:val="left"/>
              <w:spacing w:before="92"/>
              <w:ind w:left="65"/>
            </w:pP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sz w:val="25"/>
                <w:szCs w:val="25"/>
              </w:rPr>
              <w:t>M</w:t>
            </w:r>
            <w:r>
              <w:rPr>
                <w:rFonts w:cs="Courier New" w:hAnsi="Courier New" w:eastAsia="Courier New" w:ascii="Courier New"/>
                <w:color w:val="181619"/>
                <w:spacing w:val="0"/>
                <w:w w:val="100"/>
                <w:sz w:val="25"/>
                <w:szCs w:val="25"/>
              </w:rPr>
              <w:t>D</w:t>
            </w:r>
            <w:r>
              <w:rPr>
                <w:rFonts w:cs="Courier New" w:hAnsi="Courier New" w:eastAsia="Courier New" w:ascii="Courier New"/>
                <w:color w:val="000000"/>
                <w:spacing w:val="0"/>
                <w:w w:val="100"/>
                <w:sz w:val="25"/>
                <w:szCs w:val="25"/>
              </w:rPr>
            </w:r>
          </w:p>
        </w:tc>
        <w:tc>
          <w:tcPr>
            <w:tcW w:w="25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ind w:left="446"/>
            </w:pP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91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91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91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91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91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color w:val="181619"/>
                <w:spacing w:val="14"/>
                <w:w w:val="91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86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60"/>
                <w:sz w:val="20"/>
                <w:szCs w:val="20"/>
              </w:rPr>
              <w:t>: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20"/>
                <w:szCs w:val="20"/>
              </w:rPr>
              <w:t>      </w:t>
            </w:r>
            <w:r>
              <w:rPr>
                <w:rFonts w:cs="Times New Roman" w:hAnsi="Times New Roman" w:eastAsia="Times New Roman" w:ascii="Times New Roman"/>
                <w:color w:val="181619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89"/>
                <w:sz w:val="20"/>
                <w:szCs w:val="20"/>
              </w:rPr>
              <w:t>MD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39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76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ind w:left="607"/>
            </w:pP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93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93"/>
                <w:sz w:val="20"/>
                <w:szCs w:val="20"/>
              </w:rPr>
              <w:t>ri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93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color w:val="181619"/>
                <w:spacing w:val="-1"/>
                <w:w w:val="93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93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92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22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43"/>
                <w:sz w:val="20"/>
                <w:szCs w:val="20"/>
              </w:rPr>
              <w:t>: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17"/>
                <w:szCs w:val="17"/>
              </w:rPr>
              <w:t>5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17"/>
                <w:szCs w:val="17"/>
              </w:rPr>
              <w:t>3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17"/>
                <w:szCs w:val="17"/>
              </w:rPr>
              <w:t>40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17"/>
                <w:szCs w:val="17"/>
              </w:rPr>
              <w:t>3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17"/>
                <w:szCs w:val="17"/>
              </w:rPr>
              <w:t>0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17"/>
                <w:szCs w:val="17"/>
              </w:rPr>
              <w:t>,</w:t>
            </w:r>
            <w:r>
              <w:rPr>
                <w:rFonts w:cs="Times New Roman" w:hAnsi="Times New Roman" w:eastAsia="Times New Roman" w:ascii="Times New Roman"/>
                <w:color w:val="181619"/>
                <w:spacing w:val="35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56"/>
                <w:sz w:val="17"/>
                <w:szCs w:val="17"/>
              </w:rPr>
              <w:t>1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24"/>
                <w:sz w:val="17"/>
                <w:szCs w:val="17"/>
              </w:rPr>
              <w:t>7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12"/>
                <w:sz w:val="17"/>
                <w:szCs w:val="17"/>
              </w:rPr>
              <w:t>77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1"/>
                <w:sz w:val="17"/>
                <w:szCs w:val="17"/>
              </w:rPr>
              <w:t>3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24"/>
                <w:sz w:val="17"/>
                <w:szCs w:val="17"/>
              </w:rPr>
              <w:t>6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7"/>
                <w:szCs w:val="17"/>
              </w:rPr>
            </w:r>
          </w:p>
        </w:tc>
      </w:tr>
    </w:tbl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13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920" w:hRule="exact"/>
        </w:trPr>
        <w:tc>
          <w:tcPr>
            <w:tcW w:w="1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84"/>
              <w:ind w:left="40"/>
            </w:pPr>
            <w:r>
              <w:rPr>
                <w:rFonts w:cs="Times New Roman" w:hAnsi="Times New Roman" w:eastAsia="Times New Roman" w:ascii="Times New Roman"/>
                <w:color w:val="181619"/>
                <w:w w:val="108"/>
                <w:sz w:val="17"/>
                <w:szCs w:val="17"/>
              </w:rPr>
              <w:t>M</w:t>
            </w:r>
            <w:r>
              <w:rPr>
                <w:rFonts w:cs="Times New Roman" w:hAnsi="Times New Roman" w:eastAsia="Times New Roman" w:ascii="Times New Roman"/>
                <w:color w:val="181619"/>
                <w:w w:val="121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color w:val="181619"/>
                <w:w w:val="112"/>
                <w:sz w:val="17"/>
                <w:szCs w:val="17"/>
              </w:rPr>
              <w:t>i</w:t>
            </w:r>
            <w:r>
              <w:rPr>
                <w:rFonts w:cs="Times New Roman" w:hAnsi="Times New Roman" w:eastAsia="Times New Roman" w:ascii="Times New Roman"/>
                <w:color w:val="181619"/>
                <w:w w:val="129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ind w:left="40"/>
            </w:pP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9"/>
                <w:sz w:val="17"/>
                <w:szCs w:val="17"/>
              </w:rPr>
              <w:t>L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9"/>
                <w:sz w:val="17"/>
                <w:szCs w:val="17"/>
              </w:rPr>
              <w:t>o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9"/>
                <w:sz w:val="17"/>
                <w:szCs w:val="17"/>
              </w:rPr>
              <w:t>c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9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9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9"/>
                <w:sz w:val="17"/>
                <w:szCs w:val="17"/>
              </w:rPr>
              <w:t>i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9"/>
                <w:sz w:val="17"/>
                <w:szCs w:val="17"/>
              </w:rPr>
              <w:t>o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9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color w:val="181619"/>
                <w:spacing w:val="3"/>
                <w:w w:val="109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11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7"/>
                <w:sz w:val="17"/>
                <w:szCs w:val="17"/>
              </w:rPr>
              <w:t>yp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14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10"/>
                <w:sz w:val="17"/>
                <w:szCs w:val="17"/>
              </w:rPr>
              <w:t>(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8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10"/>
                <w:sz w:val="17"/>
                <w:szCs w:val="17"/>
              </w:rPr>
              <w:t>)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92"/>
                <w:sz w:val="17"/>
                <w:szCs w:val="17"/>
              </w:rPr>
              <w:t>: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ind w:left="449"/>
            </w:pP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color w:val="181619"/>
                <w:spacing w:val="17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6"/>
                <w:sz w:val="17"/>
                <w:szCs w:val="17"/>
              </w:rPr>
              <w:t>F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14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8"/>
                <w:sz w:val="17"/>
                <w:szCs w:val="17"/>
              </w:rPr>
              <w:t>c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12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7"/>
                <w:sz w:val="17"/>
                <w:szCs w:val="17"/>
              </w:rPr>
              <w:t>o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15"/>
                <w:sz w:val="17"/>
                <w:szCs w:val="17"/>
              </w:rPr>
              <w:t>ry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12"/>
                <w:sz w:val="17"/>
                <w:szCs w:val="17"/>
              </w:rPr>
              <w:t>/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7"/>
                <w:sz w:val="17"/>
                <w:szCs w:val="17"/>
              </w:rPr>
              <w:t>W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12"/>
                <w:sz w:val="17"/>
                <w:szCs w:val="17"/>
              </w:rPr>
              <w:t>o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18"/>
                <w:sz w:val="17"/>
                <w:szCs w:val="17"/>
              </w:rPr>
              <w:t>r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8"/>
                <w:sz w:val="17"/>
                <w:szCs w:val="17"/>
              </w:rPr>
              <w:t>ks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18"/>
                <w:sz w:val="17"/>
                <w:szCs w:val="17"/>
              </w:rPr>
              <w:t>h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7"/>
                <w:sz w:val="17"/>
                <w:szCs w:val="17"/>
              </w:rPr>
              <w:t>op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502" w:type="dxa"/>
            <w:gridSpan w:val="2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530" w:hRule="exact"/>
        </w:trPr>
        <w:tc>
          <w:tcPr>
            <w:tcW w:w="1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lineRule="exact" w:line="180"/>
              <w:ind w:left="45"/>
            </w:pP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17"/>
                <w:szCs w:val="17"/>
              </w:rPr>
              <w:t>I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color w:val="181619"/>
                <w:spacing w:val="16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17"/>
                <w:szCs w:val="17"/>
              </w:rPr>
              <w:t>th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color w:val="181619"/>
                <w:spacing w:val="22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17"/>
                <w:szCs w:val="17"/>
              </w:rPr>
              <w:t>V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17"/>
                <w:szCs w:val="17"/>
              </w:rPr>
              <w:t>u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619"/>
                <w:spacing w:val="7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10"/>
                <w:sz w:val="17"/>
                <w:szCs w:val="17"/>
              </w:rPr>
              <w:t>c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10"/>
                <w:sz w:val="17"/>
                <w:szCs w:val="17"/>
              </w:rPr>
              <w:t>o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10"/>
                <w:sz w:val="17"/>
                <w:szCs w:val="17"/>
              </w:rPr>
              <w:t>v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10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10"/>
                <w:sz w:val="17"/>
                <w:szCs w:val="17"/>
              </w:rPr>
              <w:t>r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10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10"/>
                <w:sz w:val="17"/>
                <w:szCs w:val="17"/>
              </w:rPr>
              <w:t>d</w:t>
            </w:r>
            <w:r>
              <w:rPr>
                <w:rFonts w:cs="Times New Roman" w:hAnsi="Times New Roman" w:eastAsia="Times New Roman" w:ascii="Times New Roman"/>
                <w:color w:val="181619"/>
                <w:spacing w:val="8"/>
                <w:w w:val="11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1"/>
                <w:sz w:val="17"/>
                <w:szCs w:val="17"/>
              </w:rPr>
              <w:t>b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24"/>
                <w:sz w:val="17"/>
                <w:szCs w:val="17"/>
              </w:rPr>
              <w:t>y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7"/>
                <w:szCs w:val="17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20"/>
              <w:ind w:left="50"/>
            </w:pP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17"/>
                <w:szCs w:val="17"/>
              </w:rPr>
              <w:t>C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17"/>
                <w:szCs w:val="17"/>
              </w:rPr>
              <w:t>C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17"/>
                <w:szCs w:val="17"/>
              </w:rPr>
              <w:t>V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619"/>
                <w:spacing w:val="7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97"/>
                <w:sz w:val="17"/>
                <w:szCs w:val="17"/>
              </w:rPr>
              <w:t>O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18"/>
                <w:sz w:val="17"/>
                <w:szCs w:val="17"/>
              </w:rPr>
              <w:t>p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22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2"/>
                <w:sz w:val="17"/>
                <w:szCs w:val="17"/>
              </w:rPr>
              <w:t>i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7"/>
                <w:sz w:val="17"/>
                <w:szCs w:val="17"/>
              </w:rPr>
              <w:t>o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12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8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color w:val="353537"/>
                <w:spacing w:val="0"/>
                <w:w w:val="81"/>
                <w:sz w:val="17"/>
                <w:szCs w:val="17"/>
              </w:rPr>
              <w:t>: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lineRule="exact" w:line="180"/>
              <w:ind w:left="-45"/>
            </w:pP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17"/>
                <w:szCs w:val="17"/>
              </w:rPr>
              <w:t>C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17"/>
                <w:szCs w:val="17"/>
              </w:rPr>
              <w:t>C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17"/>
                <w:szCs w:val="17"/>
              </w:rPr>
              <w:t>V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619"/>
                <w:spacing w:val="7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15"/>
                <w:sz w:val="17"/>
                <w:szCs w:val="17"/>
              </w:rPr>
              <w:t>o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15"/>
                <w:sz w:val="17"/>
                <w:szCs w:val="17"/>
              </w:rPr>
              <w:t>r</w:t>
            </w:r>
            <w:r>
              <w:rPr>
                <w:rFonts w:cs="Times New Roman" w:hAnsi="Times New Roman" w:eastAsia="Times New Roman" w:ascii="Times New Roman"/>
                <w:color w:val="181619"/>
                <w:spacing w:val="-1"/>
                <w:w w:val="115"/>
                <w:sz w:val="17"/>
                <w:szCs w:val="17"/>
              </w:rPr>
              <w:t> </w:t>
            </w:r>
            <w:r>
              <w:rPr>
                <w:rFonts w:cs="Arial" w:hAnsi="Arial" w:eastAsia="Arial" w:ascii="Arial"/>
                <w:color w:val="181619"/>
                <w:spacing w:val="0"/>
                <w:w w:val="100"/>
                <w:sz w:val="17"/>
                <w:szCs w:val="17"/>
              </w:rPr>
              <w:t>in</w:t>
            </w:r>
            <w:r>
              <w:rPr>
                <w:rFonts w:cs="Arial" w:hAnsi="Arial" w:eastAsia="Arial" w:ascii="Arial"/>
                <w:color w:val="181619"/>
                <w:spacing w:val="11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color w:val="181619"/>
                <w:spacing w:val="12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17"/>
                <w:szCs w:val="17"/>
              </w:rPr>
              <w:t>C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17"/>
                <w:szCs w:val="17"/>
              </w:rPr>
              <w:t>C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17"/>
                <w:szCs w:val="17"/>
              </w:rPr>
              <w:t>V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619"/>
                <w:spacing w:val="7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17"/>
                <w:szCs w:val="17"/>
              </w:rPr>
              <w:t>Ar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17"/>
                <w:szCs w:val="17"/>
              </w:rPr>
              <w:t>?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17"/>
                <w:szCs w:val="17"/>
              </w:rPr>
              <w:t>  </w:t>
            </w:r>
            <w:r>
              <w:rPr>
                <w:rFonts w:cs="Times New Roman" w:hAnsi="Times New Roman" w:eastAsia="Times New Roman" w:ascii="Times New Roman"/>
                <w:color w:val="181619"/>
                <w:spacing w:val="27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9"/>
                <w:sz w:val="17"/>
                <w:szCs w:val="17"/>
              </w:rPr>
              <w:t>Y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7"/>
                <w:szCs w:val="17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20"/>
              <w:ind w:left="449"/>
            </w:pP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17"/>
                <w:szCs w:val="17"/>
              </w:rPr>
              <w:t>C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color w:val="181619"/>
                <w:spacing w:val="32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17"/>
                <w:szCs w:val="17"/>
              </w:rPr>
              <w:t>C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17"/>
                <w:szCs w:val="17"/>
              </w:rPr>
              <w:t>C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17"/>
                <w:szCs w:val="17"/>
              </w:rPr>
              <w:t>V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619"/>
                <w:spacing w:val="2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color w:val="181619"/>
                <w:spacing w:val="37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9"/>
                <w:sz w:val="17"/>
                <w:szCs w:val="17"/>
              </w:rPr>
              <w:t>R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9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9"/>
                <w:sz w:val="17"/>
                <w:szCs w:val="17"/>
              </w:rPr>
              <w:t>c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9"/>
                <w:sz w:val="17"/>
                <w:szCs w:val="17"/>
              </w:rPr>
              <w:t>ov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9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9"/>
                <w:sz w:val="17"/>
                <w:szCs w:val="17"/>
              </w:rPr>
              <w:t>r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9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9"/>
                <w:sz w:val="17"/>
                <w:szCs w:val="17"/>
              </w:rPr>
              <w:t>d</w:t>
            </w:r>
            <w:r>
              <w:rPr>
                <w:rFonts w:cs="Times New Roman" w:hAnsi="Times New Roman" w:eastAsia="Times New Roman" w:ascii="Times New Roman"/>
                <w:color w:val="181619"/>
                <w:spacing w:val="8"/>
                <w:w w:val="109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17"/>
                <w:szCs w:val="17"/>
              </w:rPr>
              <w:t>B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17"/>
                <w:szCs w:val="17"/>
              </w:rPr>
              <w:t>y</w:t>
            </w:r>
            <w:r>
              <w:rPr>
                <w:rFonts w:cs="Times New Roman" w:hAnsi="Times New Roman" w:eastAsia="Times New Roman" w:ascii="Times New Roman"/>
                <w:color w:val="181619"/>
                <w:spacing w:val="26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1"/>
                <w:sz w:val="17"/>
                <w:szCs w:val="17"/>
              </w:rPr>
              <w:t>P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12"/>
                <w:sz w:val="17"/>
                <w:szCs w:val="17"/>
              </w:rPr>
              <w:t>oli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8"/>
                <w:sz w:val="17"/>
                <w:szCs w:val="17"/>
              </w:rPr>
              <w:t>c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14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5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1426" w:hRule="exact"/>
        </w:trPr>
        <w:tc>
          <w:tcPr>
            <w:tcW w:w="1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lineRule="auto" w:line="258"/>
              <w:ind w:left="50" w:right="802" w:firstLine="5"/>
            </w:pPr>
            <w:r>
              <w:rPr>
                <w:rFonts w:cs="Times New Roman" w:hAnsi="Times New Roman" w:eastAsia="Times New Roman" w:ascii="Times New Roman"/>
                <w:color w:val="181619"/>
                <w:w w:val="93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color w:val="181619"/>
                <w:w w:val="112"/>
                <w:sz w:val="17"/>
                <w:szCs w:val="17"/>
              </w:rPr>
              <w:t>p</w:t>
            </w:r>
            <w:r>
              <w:rPr>
                <w:rFonts w:cs="Times New Roman" w:hAnsi="Times New Roman" w:eastAsia="Times New Roman" w:ascii="Times New Roman"/>
                <w:color w:val="181619"/>
                <w:w w:val="107"/>
                <w:sz w:val="17"/>
                <w:szCs w:val="17"/>
              </w:rPr>
              <w:t>p</w:t>
            </w:r>
            <w:r>
              <w:rPr>
                <w:rFonts w:cs="Times New Roman" w:hAnsi="Times New Roman" w:eastAsia="Times New Roman" w:ascii="Times New Roman"/>
                <w:color w:val="181619"/>
                <w:w w:val="135"/>
                <w:sz w:val="17"/>
                <w:szCs w:val="17"/>
              </w:rPr>
              <w:t>r</w:t>
            </w:r>
            <w:r>
              <w:rPr>
                <w:rFonts w:cs="Times New Roman" w:hAnsi="Times New Roman" w:eastAsia="Times New Roman" w:ascii="Times New Roman"/>
                <w:color w:val="181619"/>
                <w:w w:val="101"/>
                <w:sz w:val="17"/>
                <w:szCs w:val="17"/>
              </w:rPr>
              <w:t>o</w:t>
            </w:r>
            <w:r>
              <w:rPr>
                <w:rFonts w:cs="Times New Roman" w:hAnsi="Times New Roman" w:eastAsia="Times New Roman" w:ascii="Times New Roman"/>
                <w:color w:val="181619"/>
                <w:w w:val="121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color w:val="181619"/>
                <w:w w:val="102"/>
                <w:sz w:val="17"/>
                <w:szCs w:val="17"/>
              </w:rPr>
              <w:t>c</w:t>
            </w:r>
            <w:r>
              <w:rPr>
                <w:rFonts w:cs="Times New Roman" w:hAnsi="Times New Roman" w:eastAsia="Times New Roman" w:ascii="Times New Roman"/>
                <w:color w:val="181619"/>
                <w:w w:val="112"/>
                <w:sz w:val="17"/>
                <w:szCs w:val="17"/>
              </w:rPr>
              <w:t>h</w:t>
            </w:r>
            <w:r>
              <w:rPr>
                <w:rFonts w:cs="Times New Roman" w:hAnsi="Times New Roman" w:eastAsia="Times New Roman" w:ascii="Times New Roman"/>
                <w:color w:val="181619"/>
                <w:w w:val="92"/>
                <w:sz w:val="17"/>
                <w:szCs w:val="17"/>
              </w:rPr>
              <w:t>:</w:t>
            </w:r>
            <w:r>
              <w:rPr>
                <w:rFonts w:cs="Times New Roman" w:hAnsi="Times New Roman" w:eastAsia="Times New Roman" w:ascii="Times New Roman"/>
                <w:color w:val="181619"/>
                <w:w w:val="92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353537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17"/>
                <w:szCs w:val="17"/>
              </w:rPr>
              <w:t>ntry</w:t>
            </w:r>
            <w:r>
              <w:rPr>
                <w:rFonts w:cs="Times New Roman" w:hAnsi="Times New Roman" w:eastAsia="Times New Roman" w:ascii="Times New Roman"/>
                <w:color w:val="181619"/>
                <w:spacing w:val="35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4"/>
                <w:sz w:val="17"/>
                <w:szCs w:val="17"/>
              </w:rPr>
              <w:t>M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21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12"/>
                <w:sz w:val="17"/>
                <w:szCs w:val="17"/>
              </w:rPr>
              <w:t>th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1"/>
                <w:sz w:val="17"/>
                <w:szCs w:val="17"/>
              </w:rPr>
              <w:t>o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12"/>
                <w:sz w:val="17"/>
                <w:szCs w:val="17"/>
              </w:rPr>
              <w:t>d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92"/>
                <w:sz w:val="17"/>
                <w:szCs w:val="17"/>
              </w:rPr>
              <w:t>: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92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17"/>
                <w:szCs w:val="17"/>
              </w:rPr>
              <w:t>ntry</w:t>
            </w:r>
            <w:r>
              <w:rPr>
                <w:rFonts w:cs="Times New Roman" w:hAnsi="Times New Roman" w:eastAsia="Times New Roman" w:ascii="Times New Roman"/>
                <w:color w:val="181619"/>
                <w:spacing w:val="40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86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95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86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5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86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69"/>
                <w:sz w:val="20"/>
                <w:szCs w:val="20"/>
              </w:rPr>
              <w:t>: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6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17"/>
                <w:szCs w:val="17"/>
              </w:rPr>
              <w:t>x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17"/>
                <w:szCs w:val="17"/>
              </w:rPr>
              <w:t>it</w:t>
            </w:r>
            <w:r>
              <w:rPr>
                <w:rFonts w:cs="Times New Roman" w:hAnsi="Times New Roman" w:eastAsia="Times New Roman" w:ascii="Times New Roman"/>
                <w:color w:val="181619"/>
                <w:spacing w:val="33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1"/>
                <w:sz w:val="17"/>
                <w:szCs w:val="17"/>
              </w:rPr>
              <w:t>P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12"/>
                <w:sz w:val="17"/>
                <w:szCs w:val="17"/>
              </w:rPr>
              <w:t>oi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18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22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71"/>
                <w:sz w:val="17"/>
                <w:szCs w:val="17"/>
              </w:rPr>
              <w:t>: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71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86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21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8"/>
                <w:sz w:val="17"/>
                <w:szCs w:val="17"/>
              </w:rPr>
              <w:t>c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18"/>
                <w:sz w:val="17"/>
                <w:szCs w:val="17"/>
              </w:rPr>
              <w:t>ur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92"/>
                <w:sz w:val="17"/>
                <w:szCs w:val="17"/>
              </w:rPr>
              <w:t>i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12"/>
                <w:sz w:val="17"/>
                <w:szCs w:val="17"/>
              </w:rPr>
              <w:t>ty</w:t>
            </w:r>
            <w:r>
              <w:rPr>
                <w:rFonts w:cs="Times New Roman" w:hAnsi="Times New Roman" w:eastAsia="Times New Roman" w:ascii="Times New Roman"/>
                <w:color w:val="46464B"/>
                <w:spacing w:val="0"/>
                <w:w w:val="81"/>
                <w:sz w:val="17"/>
                <w:szCs w:val="17"/>
              </w:rPr>
              <w:t>: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7"/>
                <w:szCs w:val="17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00"/>
              <w:ind w:left="59"/>
            </w:pPr>
            <w:r>
              <w:rPr>
                <w:rFonts w:cs="Times New Roman" w:hAnsi="Times New Roman" w:eastAsia="Times New Roman" w:ascii="Times New Roman"/>
                <w:color w:val="181619"/>
                <w:w w:val="77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color w:val="181619"/>
                <w:w w:val="103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181619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color w:val="181619"/>
                <w:w w:val="86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color w:val="181619"/>
                <w:w w:val="91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color w:val="181619"/>
                <w:w w:val="105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color w:val="181619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89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89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color w:val="181619"/>
                <w:spacing w:val="10"/>
                <w:w w:val="89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20"/>
                <w:szCs w:val="20"/>
              </w:rPr>
              <w:t>mi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20"/>
                <w:szCs w:val="20"/>
              </w:rPr>
              <w:t>s?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ind w:left="454"/>
            </w:pP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17"/>
                <w:szCs w:val="17"/>
              </w:rPr>
              <w:t>AN</w:t>
            </w:r>
            <w:r>
              <w:rPr>
                <w:rFonts w:cs="Times New Roman" w:hAnsi="Times New Roman" w:eastAsia="Times New Roman" w:ascii="Times New Roman"/>
                <w:color w:val="181619"/>
                <w:spacing w:val="27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9"/>
                <w:sz w:val="17"/>
                <w:szCs w:val="17"/>
              </w:rPr>
              <w:t>F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9"/>
                <w:sz w:val="17"/>
                <w:szCs w:val="17"/>
              </w:rPr>
              <w:t>r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9"/>
                <w:sz w:val="17"/>
                <w:szCs w:val="17"/>
              </w:rPr>
              <w:t>o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9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9"/>
                <w:sz w:val="17"/>
                <w:szCs w:val="17"/>
              </w:rPr>
              <w:t>t/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9"/>
                <w:sz w:val="17"/>
                <w:szCs w:val="17"/>
              </w:rPr>
              <w:t>G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9"/>
                <w:sz w:val="17"/>
                <w:szCs w:val="17"/>
              </w:rPr>
              <w:t>r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9"/>
                <w:sz w:val="17"/>
                <w:szCs w:val="17"/>
              </w:rPr>
              <w:t>d</w:t>
            </w:r>
            <w:r>
              <w:rPr>
                <w:rFonts w:cs="Times New Roman" w:hAnsi="Times New Roman" w:eastAsia="Times New Roman" w:ascii="Times New Roman"/>
                <w:color w:val="181619"/>
                <w:spacing w:val="16"/>
                <w:w w:val="109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7"/>
                <w:sz w:val="17"/>
                <w:szCs w:val="17"/>
              </w:rPr>
              <w:t>Le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12"/>
                <w:sz w:val="17"/>
                <w:szCs w:val="17"/>
              </w:rPr>
              <w:t>v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8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12"/>
                <w:sz w:val="17"/>
                <w:szCs w:val="17"/>
              </w:rPr>
              <w:t>l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7"/>
                <w:szCs w:val="17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454"/>
            </w:pP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color w:val="181619"/>
                <w:spacing w:val="-1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20"/>
                <w:szCs w:val="20"/>
              </w:rPr>
              <w:t>ak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18"/>
              <w:ind w:left="454"/>
            </w:pP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17"/>
                <w:szCs w:val="17"/>
              </w:rPr>
              <w:t>P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17"/>
                <w:szCs w:val="17"/>
              </w:rPr>
              <w:t>H</w:t>
            </w:r>
            <w:r>
              <w:rPr>
                <w:rFonts w:cs="Times New Roman" w:hAnsi="Times New Roman" w:eastAsia="Times New Roman" w:ascii="Times New Roman"/>
                <w:color w:val="181619"/>
                <w:spacing w:val="32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7"/>
                <w:sz w:val="17"/>
                <w:szCs w:val="17"/>
              </w:rPr>
              <w:t>W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14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92"/>
                <w:sz w:val="17"/>
                <w:szCs w:val="17"/>
              </w:rPr>
              <w:t>l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12"/>
                <w:sz w:val="17"/>
                <w:szCs w:val="17"/>
              </w:rPr>
              <w:t>l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7"/>
                <w:szCs w:val="17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2"/>
              <w:ind w:left="454"/>
            </w:pP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color w:val="181619"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91"/>
                <w:sz w:val="20"/>
                <w:szCs w:val="20"/>
              </w:rPr>
              <w:t>W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97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78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4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9"/>
              <w:ind w:left="464"/>
            </w:pP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color w:val="181619"/>
                <w:spacing w:val="22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4"/>
                <w:sz w:val="17"/>
                <w:szCs w:val="17"/>
              </w:rPr>
              <w:t>Lo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14"/>
                <w:sz w:val="17"/>
                <w:szCs w:val="17"/>
              </w:rPr>
              <w:t>c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18"/>
                <w:sz w:val="17"/>
                <w:szCs w:val="17"/>
              </w:rPr>
              <w:t>k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2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18"/>
                <w:sz w:val="17"/>
                <w:szCs w:val="17"/>
              </w:rPr>
              <w:t>d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5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434" w:hRule="exact"/>
        </w:trPr>
        <w:tc>
          <w:tcPr>
            <w:tcW w:w="1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ind w:left="54"/>
            </w:pP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17"/>
                <w:szCs w:val="17"/>
              </w:rPr>
              <w:t>h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17"/>
                <w:szCs w:val="17"/>
              </w:rPr>
              <w:t>r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619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93"/>
                <w:sz w:val="17"/>
                <w:szCs w:val="17"/>
              </w:rPr>
              <w:t>I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18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44"/>
                <w:sz w:val="17"/>
                <w:szCs w:val="17"/>
              </w:rPr>
              <w:t>f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84"/>
                <w:sz w:val="17"/>
                <w:szCs w:val="17"/>
              </w:rPr>
              <w:t>o</w:t>
            </w:r>
            <w:r>
              <w:rPr>
                <w:rFonts w:cs="Times New Roman" w:hAnsi="Times New Roman" w:eastAsia="Times New Roman" w:ascii="Times New Roman"/>
                <w:color w:val="46464B"/>
                <w:spacing w:val="0"/>
                <w:w w:val="92"/>
                <w:sz w:val="17"/>
                <w:szCs w:val="17"/>
              </w:rPr>
              <w:t>: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551" w:hRule="exact"/>
        </w:trPr>
        <w:tc>
          <w:tcPr>
            <w:tcW w:w="1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before="19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9"/>
                <w:szCs w:val="19"/>
              </w:rPr>
              <w:jc w:val="left"/>
              <w:ind w:left="59"/>
            </w:pP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9"/>
                <w:sz w:val="19"/>
                <w:szCs w:val="19"/>
              </w:rPr>
              <w:t>I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9"/>
                <w:sz w:val="19"/>
                <w:szCs w:val="19"/>
              </w:rPr>
              <w:t>n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9"/>
                <w:sz w:val="19"/>
                <w:szCs w:val="19"/>
              </w:rPr>
              <w:t>t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9"/>
                <w:sz w:val="19"/>
                <w:szCs w:val="19"/>
              </w:rPr>
              <w:t>e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9"/>
                <w:sz w:val="19"/>
                <w:szCs w:val="19"/>
              </w:rPr>
              <w:t>r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9"/>
                <w:sz w:val="19"/>
                <w:szCs w:val="19"/>
              </w:rPr>
              <w:t>n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9"/>
                <w:sz w:val="19"/>
                <w:szCs w:val="19"/>
              </w:rPr>
              <w:t>a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9"/>
                <w:sz w:val="19"/>
                <w:szCs w:val="19"/>
              </w:rPr>
              <w:t>l</w:t>
            </w:r>
            <w:r>
              <w:rPr>
                <w:rFonts w:cs="Times New Roman" w:hAnsi="Times New Roman" w:eastAsia="Times New Roman" w:ascii="Times New Roman"/>
                <w:color w:val="181619"/>
                <w:spacing w:val="10"/>
                <w:w w:val="109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99"/>
                <w:sz w:val="19"/>
                <w:szCs w:val="19"/>
              </w:rPr>
              <w:t>T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36"/>
                <w:sz w:val="19"/>
                <w:szCs w:val="19"/>
              </w:rPr>
              <w:t>r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8"/>
                <w:sz w:val="19"/>
                <w:szCs w:val="19"/>
              </w:rPr>
              <w:t>a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6"/>
                <w:sz w:val="19"/>
                <w:szCs w:val="19"/>
              </w:rPr>
              <w:t>n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10"/>
                <w:sz w:val="19"/>
                <w:szCs w:val="19"/>
              </w:rPr>
              <w:t>s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21"/>
                <w:sz w:val="19"/>
                <w:szCs w:val="19"/>
              </w:rPr>
              <w:t>f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85"/>
                <w:sz w:val="19"/>
                <w:szCs w:val="19"/>
              </w:rPr>
              <w:t>e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28"/>
                <w:sz w:val="19"/>
                <w:szCs w:val="19"/>
              </w:rPr>
              <w:t>r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3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2" w:type="dxa"/>
            <w:gridSpan w:val="2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642" w:hRule="exact"/>
        </w:trPr>
        <w:tc>
          <w:tcPr>
            <w:tcW w:w="1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9"/>
                <w:szCs w:val="19"/>
              </w:rPr>
              <w:jc w:val="left"/>
              <w:spacing w:before="95"/>
              <w:ind w:left="59"/>
            </w:pPr>
            <w:r>
              <w:rPr>
                <w:rFonts w:cs="Times New Roman" w:hAnsi="Times New Roman" w:eastAsia="Times New Roman" w:ascii="Times New Roman"/>
                <w:color w:val="181619"/>
                <w:w w:val="90"/>
                <w:sz w:val="19"/>
                <w:szCs w:val="19"/>
              </w:rPr>
              <w:t>D</w:t>
            </w:r>
            <w:r>
              <w:rPr>
                <w:rFonts w:cs="Times New Roman" w:hAnsi="Times New Roman" w:eastAsia="Times New Roman" w:ascii="Times New Roman"/>
                <w:color w:val="181619"/>
                <w:w w:val="114"/>
                <w:sz w:val="19"/>
                <w:szCs w:val="19"/>
              </w:rPr>
              <w:t>a</w:t>
            </w:r>
            <w:r>
              <w:rPr>
                <w:rFonts w:cs="Times New Roman" w:hAnsi="Times New Roman" w:eastAsia="Times New Roman" w:ascii="Times New Roman"/>
                <w:color w:val="181619"/>
                <w:w w:val="128"/>
                <w:sz w:val="19"/>
                <w:szCs w:val="19"/>
              </w:rPr>
              <w:t>t</w:t>
            </w:r>
            <w:r>
              <w:rPr>
                <w:rFonts w:cs="Times New Roman" w:hAnsi="Times New Roman" w:eastAsia="Times New Roman" w:ascii="Times New Roman"/>
                <w:color w:val="181619"/>
                <w:w w:val="97"/>
                <w:sz w:val="19"/>
                <w:szCs w:val="19"/>
              </w:rPr>
              <w:t>e</w:t>
            </w:r>
            <w:r>
              <w:rPr>
                <w:rFonts w:cs="Times New Roman" w:hAnsi="Times New Roman" w:eastAsia="Times New Roman" w:ascii="Times New Roman"/>
                <w:color w:val="181619"/>
                <w:w w:val="100"/>
                <w:sz w:val="19"/>
                <w:szCs w:val="19"/>
              </w:rPr>
              <w:t>/</w:t>
            </w:r>
            <w:r>
              <w:rPr>
                <w:rFonts w:cs="Times New Roman" w:hAnsi="Times New Roman" w:eastAsia="Times New Roman" w:ascii="Times New Roman"/>
                <w:color w:val="181619"/>
                <w:w w:val="107"/>
                <w:sz w:val="19"/>
                <w:szCs w:val="19"/>
              </w:rPr>
              <w:t>T</w:t>
            </w:r>
            <w:r>
              <w:rPr>
                <w:rFonts w:cs="Times New Roman" w:hAnsi="Times New Roman" w:eastAsia="Times New Roman" w:ascii="Times New Roman"/>
                <w:color w:val="181619"/>
                <w:w w:val="100"/>
                <w:sz w:val="19"/>
                <w:szCs w:val="19"/>
              </w:rPr>
              <w:t>i</w:t>
            </w:r>
            <w:r>
              <w:rPr>
                <w:rFonts w:cs="Times New Roman" w:hAnsi="Times New Roman" w:eastAsia="Times New Roman" w:ascii="Times New Roman"/>
                <w:color w:val="181619"/>
                <w:w w:val="104"/>
                <w:sz w:val="19"/>
                <w:szCs w:val="19"/>
              </w:rPr>
              <w:t>m</w:t>
            </w:r>
            <w:r>
              <w:rPr>
                <w:rFonts w:cs="Times New Roman" w:hAnsi="Times New Roman" w:eastAsia="Times New Roman" w:ascii="Times New Roman"/>
                <w:color w:val="181619"/>
                <w:w w:val="102"/>
                <w:sz w:val="19"/>
                <w:szCs w:val="19"/>
              </w:rPr>
              <w:t>e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19"/>
                <w:szCs w:val="19"/>
              </w:rPr>
            </w:r>
          </w:p>
        </w:tc>
        <w:tc>
          <w:tcPr>
            <w:tcW w:w="3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ind w:left="128"/>
            </w:pPr>
            <w:r>
              <w:rPr>
                <w:rFonts w:cs="Times New Roman" w:hAnsi="Times New Roman" w:eastAsia="Times New Roman" w:ascii="Times New Roman"/>
                <w:color w:val="181619"/>
                <w:w w:val="103"/>
                <w:sz w:val="19"/>
                <w:szCs w:val="19"/>
              </w:rPr>
              <w:t>T</w:t>
            </w:r>
            <w:r>
              <w:rPr>
                <w:rFonts w:cs="Times New Roman" w:hAnsi="Times New Roman" w:eastAsia="Times New Roman" w:ascii="Times New Roman"/>
                <w:color w:val="181619"/>
                <w:w w:val="128"/>
                <w:sz w:val="19"/>
                <w:szCs w:val="19"/>
              </w:rPr>
              <w:t>r</w:t>
            </w:r>
            <w:r>
              <w:rPr>
                <w:rFonts w:cs="Times New Roman" w:hAnsi="Times New Roman" w:eastAsia="Times New Roman" w:ascii="Times New Roman"/>
                <w:color w:val="181619"/>
                <w:w w:val="108"/>
                <w:sz w:val="19"/>
                <w:szCs w:val="19"/>
              </w:rPr>
              <w:t>a</w:t>
            </w:r>
            <w:r>
              <w:rPr>
                <w:rFonts w:cs="Times New Roman" w:hAnsi="Times New Roman" w:eastAsia="Times New Roman" w:ascii="Times New Roman"/>
                <w:color w:val="181619"/>
                <w:w w:val="111"/>
                <w:sz w:val="19"/>
                <w:szCs w:val="19"/>
              </w:rPr>
              <w:t>n</w:t>
            </w:r>
            <w:r>
              <w:rPr>
                <w:rFonts w:cs="Times New Roman" w:hAnsi="Times New Roman" w:eastAsia="Times New Roman" w:ascii="Times New Roman"/>
                <w:color w:val="181619"/>
                <w:w w:val="103"/>
                <w:sz w:val="19"/>
                <w:szCs w:val="19"/>
              </w:rPr>
              <w:t>s</w:t>
            </w:r>
            <w:r>
              <w:rPr>
                <w:rFonts w:cs="Times New Roman" w:hAnsi="Times New Roman" w:eastAsia="Times New Roman" w:ascii="Times New Roman"/>
                <w:color w:val="181619"/>
                <w:w w:val="121"/>
                <w:sz w:val="19"/>
                <w:szCs w:val="19"/>
              </w:rPr>
              <w:t>f</w:t>
            </w:r>
            <w:r>
              <w:rPr>
                <w:rFonts w:cs="Times New Roman" w:hAnsi="Times New Roman" w:eastAsia="Times New Roman" w:ascii="Times New Roman"/>
                <w:color w:val="181619"/>
                <w:w w:val="85"/>
                <w:sz w:val="19"/>
                <w:szCs w:val="19"/>
              </w:rPr>
              <w:t>e</w:t>
            </w:r>
            <w:r>
              <w:rPr>
                <w:rFonts w:cs="Times New Roman" w:hAnsi="Times New Roman" w:eastAsia="Times New Roman" w:ascii="Times New Roman"/>
                <w:color w:val="181619"/>
                <w:w w:val="128"/>
                <w:sz w:val="19"/>
                <w:szCs w:val="19"/>
              </w:rPr>
              <w:t>rr</w:t>
            </w:r>
            <w:r>
              <w:rPr>
                <w:rFonts w:cs="Times New Roman" w:hAnsi="Times New Roman" w:eastAsia="Times New Roman" w:ascii="Times New Roman"/>
                <w:color w:val="181619"/>
                <w:w w:val="97"/>
                <w:sz w:val="19"/>
                <w:szCs w:val="19"/>
              </w:rPr>
              <w:t>e</w:t>
            </w:r>
            <w:r>
              <w:rPr>
                <w:rFonts w:cs="Times New Roman" w:hAnsi="Times New Roman" w:eastAsia="Times New Roman" w:ascii="Times New Roman"/>
                <w:color w:val="181619"/>
                <w:w w:val="111"/>
                <w:sz w:val="19"/>
                <w:szCs w:val="19"/>
              </w:rPr>
              <w:t>d</w:t>
            </w:r>
            <w:r>
              <w:rPr>
                <w:rFonts w:cs="Times New Roman" w:hAnsi="Times New Roman" w:eastAsia="Times New Roman" w:ascii="Times New Roman"/>
                <w:color w:val="181619"/>
                <w:spacing w:val="5"/>
                <w:w w:val="100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4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6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9"/>
                <w:szCs w:val="19"/>
              </w:rPr>
              <w:jc w:val="left"/>
              <w:ind w:left="163"/>
            </w:pP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19"/>
                <w:szCs w:val="19"/>
              </w:rPr>
              <w:t>P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19"/>
                <w:szCs w:val="19"/>
              </w:rPr>
              <w:t>r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19"/>
                <w:szCs w:val="19"/>
              </w:rPr>
              <w:t>e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19"/>
                <w:szCs w:val="19"/>
              </w:rPr>
              <w:t>v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19"/>
                <w:szCs w:val="19"/>
              </w:rPr>
              <w:t>i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19"/>
                <w:szCs w:val="19"/>
              </w:rPr>
              <w:t>o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19"/>
                <w:szCs w:val="19"/>
              </w:rPr>
              <w:t>u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19"/>
                <w:szCs w:val="19"/>
              </w:rPr>
              <w:t>s</w:t>
            </w:r>
            <w:r>
              <w:rPr>
                <w:rFonts w:cs="Times New Roman" w:hAnsi="Times New Roman" w:eastAsia="Times New Roman" w:ascii="Times New Roman"/>
                <w:color w:val="181619"/>
                <w:spacing w:val="24"/>
                <w:w w:val="100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4"/>
                <w:sz w:val="19"/>
                <w:szCs w:val="19"/>
              </w:rPr>
              <w:t>G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3"/>
                <w:sz w:val="19"/>
                <w:szCs w:val="19"/>
              </w:rPr>
              <w:t>L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1"/>
                <w:sz w:val="19"/>
                <w:szCs w:val="19"/>
              </w:rPr>
              <w:t>U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9"/>
                <w:szCs w:val="19"/>
              </w:rPr>
              <w:jc w:val="left"/>
              <w:ind w:left="106"/>
            </w:pPr>
            <w:r>
              <w:rPr>
                <w:rFonts w:cs="Times New Roman" w:hAnsi="Times New Roman" w:eastAsia="Times New Roman" w:ascii="Times New Roman"/>
                <w:color w:val="181619"/>
                <w:w w:val="99"/>
                <w:sz w:val="19"/>
                <w:szCs w:val="19"/>
              </w:rPr>
              <w:t>P</w:t>
            </w:r>
            <w:r>
              <w:rPr>
                <w:rFonts w:cs="Times New Roman" w:hAnsi="Times New Roman" w:eastAsia="Times New Roman" w:ascii="Times New Roman"/>
                <w:color w:val="181619"/>
                <w:w w:val="136"/>
                <w:sz w:val="19"/>
                <w:szCs w:val="19"/>
              </w:rPr>
              <w:t>r</w:t>
            </w:r>
            <w:r>
              <w:rPr>
                <w:rFonts w:cs="Times New Roman" w:hAnsi="Times New Roman" w:eastAsia="Times New Roman" w:ascii="Times New Roman"/>
                <w:color w:val="181619"/>
                <w:w w:val="102"/>
                <w:sz w:val="19"/>
                <w:szCs w:val="19"/>
              </w:rPr>
              <w:t>e</w:t>
            </w:r>
            <w:r>
              <w:rPr>
                <w:rFonts w:cs="Times New Roman" w:hAnsi="Times New Roman" w:eastAsia="Times New Roman" w:ascii="Times New Roman"/>
                <w:color w:val="181619"/>
                <w:w w:val="97"/>
                <w:sz w:val="19"/>
                <w:szCs w:val="19"/>
              </w:rPr>
              <w:t>vi</w:t>
            </w:r>
            <w:r>
              <w:rPr>
                <w:rFonts w:cs="Times New Roman" w:hAnsi="Times New Roman" w:eastAsia="Times New Roman" w:ascii="Times New Roman"/>
                <w:color w:val="181619"/>
                <w:w w:val="101"/>
                <w:sz w:val="19"/>
                <w:szCs w:val="19"/>
              </w:rPr>
              <w:t>o</w:t>
            </w:r>
            <w:r>
              <w:rPr>
                <w:rFonts w:cs="Times New Roman" w:hAnsi="Times New Roman" w:eastAsia="Times New Roman" w:ascii="Times New Roman"/>
                <w:color w:val="181619"/>
                <w:w w:val="106"/>
                <w:sz w:val="19"/>
                <w:szCs w:val="19"/>
              </w:rPr>
              <w:t>u</w:t>
            </w:r>
            <w:r>
              <w:rPr>
                <w:rFonts w:cs="Times New Roman" w:hAnsi="Times New Roman" w:eastAsia="Times New Roman" w:ascii="Times New Roman"/>
                <w:color w:val="181619"/>
                <w:w w:val="103"/>
                <w:sz w:val="19"/>
                <w:szCs w:val="19"/>
              </w:rPr>
              <w:t>s</w:t>
            </w:r>
            <w:r>
              <w:rPr>
                <w:rFonts w:cs="Times New Roman" w:hAnsi="Times New Roman" w:eastAsia="Times New Roman" w:ascii="Times New Roman"/>
                <w:color w:val="181619"/>
                <w:spacing w:val="5"/>
                <w:w w:val="100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19"/>
                <w:szCs w:val="19"/>
              </w:rPr>
              <w:t>I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19"/>
                <w:szCs w:val="19"/>
              </w:rPr>
              <w:t>U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631" w:hRule="exact"/>
        </w:trPr>
        <w:tc>
          <w:tcPr>
            <w:tcW w:w="1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9"/>
                <w:szCs w:val="19"/>
              </w:rPr>
              <w:jc w:val="left"/>
              <w:ind w:left="64"/>
            </w:pPr>
            <w:r>
              <w:rPr>
                <w:rFonts w:cs="Times New Roman" w:hAnsi="Times New Roman" w:eastAsia="Times New Roman" w:ascii="Times New Roman"/>
                <w:color w:val="181619"/>
                <w:w w:val="99"/>
                <w:sz w:val="19"/>
                <w:szCs w:val="19"/>
              </w:rPr>
              <w:t>T</w:t>
            </w:r>
            <w:r>
              <w:rPr>
                <w:rFonts w:cs="Times New Roman" w:hAnsi="Times New Roman" w:eastAsia="Times New Roman" w:ascii="Times New Roman"/>
                <w:color w:val="181619"/>
                <w:w w:val="136"/>
                <w:sz w:val="19"/>
                <w:szCs w:val="19"/>
              </w:rPr>
              <w:t>r</w:t>
            </w:r>
            <w:r>
              <w:rPr>
                <w:rFonts w:cs="Times New Roman" w:hAnsi="Times New Roman" w:eastAsia="Times New Roman" w:ascii="Times New Roman"/>
                <w:color w:val="181619"/>
                <w:w w:val="108"/>
                <w:sz w:val="19"/>
                <w:szCs w:val="19"/>
              </w:rPr>
              <w:t>a</w:t>
            </w:r>
            <w:r>
              <w:rPr>
                <w:rFonts w:cs="Times New Roman" w:hAnsi="Times New Roman" w:eastAsia="Times New Roman" w:ascii="Times New Roman"/>
                <w:color w:val="181619"/>
                <w:w w:val="111"/>
                <w:sz w:val="19"/>
                <w:szCs w:val="19"/>
              </w:rPr>
              <w:t>n</w:t>
            </w:r>
            <w:r>
              <w:rPr>
                <w:rFonts w:cs="Times New Roman" w:hAnsi="Times New Roman" w:eastAsia="Times New Roman" w:ascii="Times New Roman"/>
                <w:color w:val="181619"/>
                <w:w w:val="103"/>
                <w:sz w:val="19"/>
                <w:szCs w:val="19"/>
              </w:rPr>
              <w:t>s</w:t>
            </w:r>
            <w:r>
              <w:rPr>
                <w:rFonts w:cs="Times New Roman" w:hAnsi="Times New Roman" w:eastAsia="Times New Roman" w:ascii="Times New Roman"/>
                <w:color w:val="181619"/>
                <w:w w:val="128"/>
                <w:sz w:val="19"/>
                <w:szCs w:val="19"/>
              </w:rPr>
              <w:t>f</w:t>
            </w:r>
            <w:r>
              <w:rPr>
                <w:rFonts w:cs="Times New Roman" w:hAnsi="Times New Roman" w:eastAsia="Times New Roman" w:ascii="Times New Roman"/>
                <w:color w:val="181619"/>
                <w:w w:val="79"/>
                <w:sz w:val="19"/>
                <w:szCs w:val="19"/>
              </w:rPr>
              <w:t>e</w:t>
            </w:r>
            <w:r>
              <w:rPr>
                <w:rFonts w:cs="Times New Roman" w:hAnsi="Times New Roman" w:eastAsia="Times New Roman" w:ascii="Times New Roman"/>
                <w:color w:val="181619"/>
                <w:w w:val="128"/>
                <w:sz w:val="19"/>
                <w:szCs w:val="19"/>
              </w:rPr>
              <w:t>r</w:t>
            </w:r>
            <w:r>
              <w:rPr>
                <w:rFonts w:cs="Times New Roman" w:hAnsi="Times New Roman" w:eastAsia="Times New Roman" w:ascii="Times New Roman"/>
                <w:color w:val="181619"/>
                <w:spacing w:val="10"/>
                <w:w w:val="100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99"/>
                <w:sz w:val="19"/>
                <w:szCs w:val="19"/>
              </w:rPr>
              <w:t>F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36"/>
                <w:sz w:val="19"/>
                <w:szCs w:val="19"/>
              </w:rPr>
              <w:t>r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96"/>
                <w:sz w:val="19"/>
                <w:szCs w:val="19"/>
              </w:rPr>
              <w:t>o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10"/>
                <w:sz w:val="19"/>
                <w:szCs w:val="19"/>
              </w:rPr>
              <w:t>m</w:t>
            </w:r>
            <w:r>
              <w:rPr>
                <w:rFonts w:cs="Times New Roman" w:hAnsi="Times New Roman" w:eastAsia="Times New Roman" w:ascii="Times New Roman"/>
                <w:color w:val="181619"/>
                <w:spacing w:val="-4"/>
                <w:w w:val="100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5"/>
                <w:sz w:val="19"/>
                <w:szCs w:val="19"/>
              </w:rPr>
              <w:t>M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9"/>
                <w:sz w:val="19"/>
                <w:szCs w:val="19"/>
              </w:rPr>
              <w:t>P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99"/>
                <w:sz w:val="19"/>
                <w:szCs w:val="19"/>
              </w:rPr>
              <w:t>S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5870" w:type="dxa"/>
            <w:gridSpan w:val="3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0" w:hRule="exact"/>
        </w:trPr>
        <w:tc>
          <w:tcPr>
            <w:tcW w:w="1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ind w:left="69"/>
            </w:pPr>
            <w:r>
              <w:rPr>
                <w:rFonts w:cs="Times New Roman" w:hAnsi="Times New Roman" w:eastAsia="Times New Roman" w:ascii="Times New Roman"/>
                <w:color w:val="181619"/>
                <w:w w:val="106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color w:val="181619"/>
                <w:w w:val="118"/>
                <w:sz w:val="17"/>
                <w:szCs w:val="17"/>
              </w:rPr>
              <w:t>r</w:t>
            </w:r>
            <w:r>
              <w:rPr>
                <w:rFonts w:cs="Times New Roman" w:hAnsi="Times New Roman" w:eastAsia="Times New Roman" w:ascii="Times New Roman"/>
                <w:color w:val="181619"/>
                <w:w w:val="107"/>
                <w:sz w:val="17"/>
                <w:szCs w:val="17"/>
              </w:rPr>
              <w:t>an</w:t>
            </w:r>
            <w:r>
              <w:rPr>
                <w:rFonts w:cs="Times New Roman" w:hAnsi="Times New Roman" w:eastAsia="Times New Roman" w:ascii="Times New Roman"/>
                <w:color w:val="181619"/>
                <w:w w:val="108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color w:val="181619"/>
                <w:w w:val="161"/>
                <w:sz w:val="17"/>
                <w:szCs w:val="17"/>
              </w:rPr>
              <w:t>f</w:t>
            </w:r>
            <w:r>
              <w:rPr>
                <w:rFonts w:cs="Times New Roman" w:hAnsi="Times New Roman" w:eastAsia="Times New Roman" w:ascii="Times New Roman"/>
                <w:color w:val="181619"/>
                <w:w w:val="76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color w:val="181619"/>
                <w:w w:val="118"/>
                <w:sz w:val="17"/>
                <w:szCs w:val="17"/>
              </w:rPr>
              <w:t>r</w:t>
            </w:r>
            <w:r>
              <w:rPr>
                <w:rFonts w:cs="Times New Roman" w:hAnsi="Times New Roman" w:eastAsia="Times New Roman" w:ascii="Times New Roman"/>
                <w:color w:val="181619"/>
                <w:spacing w:val="10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17"/>
                <w:szCs w:val="17"/>
              </w:rPr>
              <w:t>fr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0"/>
                <w:sz w:val="17"/>
                <w:szCs w:val="17"/>
              </w:rPr>
              <w:t>m</w:t>
            </w:r>
            <w:r>
              <w:rPr>
                <w:rFonts w:cs="Times New Roman" w:hAnsi="Times New Roman" w:eastAsia="Times New Roman" w:ascii="Times New Roman"/>
                <w:color w:val="181619"/>
                <w:spacing w:val="32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10"/>
                <w:sz w:val="17"/>
                <w:szCs w:val="17"/>
              </w:rPr>
              <w:t>M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10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10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color w:val="181619"/>
                <w:spacing w:val="1"/>
                <w:w w:val="11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15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7"/>
                <w:sz w:val="17"/>
                <w:szCs w:val="17"/>
              </w:rPr>
              <w:t>o</w:t>
            </w:r>
            <w:r>
              <w:rPr>
                <w:rFonts w:cs="Times New Roman" w:hAnsi="Times New Roman" w:eastAsia="Times New Roman" w:ascii="Times New Roman"/>
                <w:color w:val="46464B"/>
                <w:spacing w:val="0"/>
                <w:w w:val="92"/>
                <w:sz w:val="17"/>
                <w:szCs w:val="17"/>
              </w:rPr>
              <w:t>:</w:t>
            </w:r>
            <w:r>
              <w:rPr>
                <w:rFonts w:cs="Times New Roman" w:hAnsi="Times New Roman" w:eastAsia="Times New Roman" w:ascii="Times New Roman"/>
                <w:color w:val="353537"/>
                <w:spacing w:val="0"/>
                <w:w w:val="118"/>
                <w:sz w:val="17"/>
                <w:szCs w:val="17"/>
              </w:rPr>
              <w:t>•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5870" w:type="dxa"/>
            <w:gridSpan w:val="3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23" w:hRule="exact"/>
        </w:trPr>
        <w:tc>
          <w:tcPr>
            <w:tcW w:w="1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8"/>
              <w:ind w:left="74"/>
            </w:pPr>
            <w:r>
              <w:rPr>
                <w:rFonts w:cs="Times New Roman" w:hAnsi="Times New Roman" w:eastAsia="Times New Roman" w:ascii="Times New Roman"/>
                <w:color w:val="181619"/>
                <w:w w:val="91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color w:val="181619"/>
                <w:w w:val="127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color w:val="181619"/>
                <w:w w:val="108"/>
                <w:sz w:val="17"/>
                <w:szCs w:val="17"/>
              </w:rPr>
              <w:t>rv</w:t>
            </w:r>
            <w:r>
              <w:rPr>
                <w:rFonts w:cs="Times New Roman" w:hAnsi="Times New Roman" w:eastAsia="Times New Roman" w:ascii="Times New Roman"/>
                <w:color w:val="181619"/>
                <w:w w:val="112"/>
                <w:sz w:val="17"/>
                <w:szCs w:val="17"/>
              </w:rPr>
              <w:t>i</w:t>
            </w:r>
            <w:r>
              <w:rPr>
                <w:rFonts w:cs="Times New Roman" w:hAnsi="Times New Roman" w:eastAsia="Times New Roman" w:ascii="Times New Roman"/>
                <w:color w:val="181619"/>
                <w:w w:val="108"/>
                <w:sz w:val="17"/>
                <w:szCs w:val="17"/>
              </w:rPr>
              <w:t>c</w:t>
            </w:r>
            <w:r>
              <w:rPr>
                <w:rFonts w:cs="Times New Roman" w:hAnsi="Times New Roman" w:eastAsia="Times New Roman" w:ascii="Times New Roman"/>
                <w:color w:val="181619"/>
                <w:w w:val="114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color w:val="46464B"/>
                <w:w w:val="81"/>
                <w:sz w:val="17"/>
                <w:szCs w:val="17"/>
              </w:rPr>
              <w:t>: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17"/>
                <w:szCs w:val="17"/>
              </w:rPr>
            </w:r>
          </w:p>
        </w:tc>
        <w:tc>
          <w:tcPr>
            <w:tcW w:w="5870" w:type="dxa"/>
            <w:gridSpan w:val="3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17" w:hRule="exact"/>
        </w:trPr>
        <w:tc>
          <w:tcPr>
            <w:tcW w:w="1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6"/>
              <w:ind w:left="78"/>
            </w:pPr>
            <w:r>
              <w:rPr>
                <w:rFonts w:cs="Times New Roman" w:hAnsi="Times New Roman" w:eastAsia="Times New Roman" w:ascii="Times New Roman"/>
                <w:color w:val="181619"/>
                <w:w w:val="91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color w:val="181619"/>
                <w:w w:val="112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color w:val="181619"/>
                <w:w w:val="121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color w:val="181619"/>
                <w:w w:val="112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color w:val="181619"/>
                <w:w w:val="102"/>
                <w:sz w:val="17"/>
                <w:szCs w:val="17"/>
              </w:rPr>
              <w:t>i</w:t>
            </w:r>
            <w:r>
              <w:rPr>
                <w:rFonts w:cs="Times New Roman" w:hAnsi="Times New Roman" w:eastAsia="Times New Roman" w:ascii="Times New Roman"/>
                <w:color w:val="181619"/>
                <w:w w:val="107"/>
                <w:sz w:val="17"/>
                <w:szCs w:val="17"/>
              </w:rPr>
              <w:t>o</w:t>
            </w:r>
            <w:r>
              <w:rPr>
                <w:rFonts w:cs="Times New Roman" w:hAnsi="Times New Roman" w:eastAsia="Times New Roman" w:ascii="Times New Roman"/>
                <w:color w:val="181619"/>
                <w:w w:val="118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color w:val="181619"/>
                <w:w w:val="81"/>
                <w:sz w:val="17"/>
                <w:szCs w:val="17"/>
              </w:rPr>
              <w:t>: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17"/>
                <w:szCs w:val="17"/>
              </w:rPr>
            </w:r>
          </w:p>
        </w:tc>
        <w:tc>
          <w:tcPr>
            <w:tcW w:w="5870" w:type="dxa"/>
            <w:gridSpan w:val="3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16" w:hRule="exact"/>
        </w:trPr>
        <w:tc>
          <w:tcPr>
            <w:tcW w:w="1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ind w:left="69"/>
            </w:pP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13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13"/>
                <w:sz w:val="17"/>
                <w:szCs w:val="17"/>
              </w:rPr>
              <w:t>h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13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13"/>
                <w:sz w:val="17"/>
                <w:szCs w:val="17"/>
              </w:rPr>
              <w:t>i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13"/>
                <w:sz w:val="17"/>
                <w:szCs w:val="17"/>
              </w:rPr>
              <w:t>r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13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10"/>
                <w:sz w:val="17"/>
                <w:szCs w:val="17"/>
              </w:rPr>
              <w:t>R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8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44"/>
                <w:sz w:val="17"/>
                <w:szCs w:val="17"/>
              </w:rPr>
              <w:t>f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76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12"/>
                <w:sz w:val="17"/>
                <w:szCs w:val="17"/>
              </w:rPr>
              <w:t>re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7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2"/>
                <w:sz w:val="17"/>
                <w:szCs w:val="17"/>
              </w:rPr>
              <w:t>c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21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color w:val="46464B"/>
                <w:spacing w:val="0"/>
                <w:w w:val="81"/>
                <w:sz w:val="17"/>
                <w:szCs w:val="17"/>
              </w:rPr>
              <w:t>: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5870" w:type="dxa"/>
            <w:gridSpan w:val="3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520" w:hRule="exact"/>
        </w:trPr>
        <w:tc>
          <w:tcPr>
            <w:tcW w:w="1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83"/>
            </w:pP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9"/>
                <w:sz w:val="17"/>
                <w:szCs w:val="17"/>
              </w:rPr>
              <w:t>R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9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9"/>
                <w:sz w:val="17"/>
                <w:szCs w:val="17"/>
              </w:rPr>
              <w:t>c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9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9"/>
                <w:sz w:val="17"/>
                <w:szCs w:val="17"/>
              </w:rPr>
              <w:t>i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9"/>
                <w:sz w:val="17"/>
                <w:szCs w:val="17"/>
              </w:rPr>
              <w:t>v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9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09"/>
                <w:sz w:val="17"/>
                <w:szCs w:val="17"/>
              </w:rPr>
              <w:t>d</w:t>
            </w:r>
            <w:r>
              <w:rPr>
                <w:rFonts w:cs="Times New Roman" w:hAnsi="Times New Roman" w:eastAsia="Times New Roman" w:ascii="Times New Roman"/>
                <w:color w:val="181619"/>
                <w:spacing w:val="12"/>
                <w:w w:val="109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10"/>
                <w:sz w:val="15"/>
                <w:szCs w:val="15"/>
              </w:rPr>
              <w:t>B</w:t>
            </w:r>
            <w:r>
              <w:rPr>
                <w:rFonts w:cs="Times New Roman" w:hAnsi="Times New Roman" w:eastAsia="Times New Roman" w:ascii="Times New Roman"/>
                <w:color w:val="181619"/>
                <w:spacing w:val="0"/>
                <w:w w:val="128"/>
                <w:sz w:val="15"/>
                <w:szCs w:val="15"/>
              </w:rPr>
              <w:t>y</w:t>
            </w:r>
            <w:r>
              <w:rPr>
                <w:rFonts w:cs="Times New Roman" w:hAnsi="Times New Roman" w:eastAsia="Times New Roman" w:ascii="Times New Roman"/>
                <w:color w:val="5E5E61"/>
                <w:spacing w:val="0"/>
                <w:w w:val="104"/>
                <w:sz w:val="15"/>
                <w:szCs w:val="15"/>
              </w:rPr>
              <w:t>:</w:t>
            </w:r>
            <w:r>
              <w:rPr>
                <w:rFonts w:cs="Times New Roman" w:hAnsi="Times New Roman" w:eastAsia="Times New Roman" w:ascii="Times New Roman"/>
                <w:color w:val="353537"/>
                <w:spacing w:val="0"/>
                <w:w w:val="144"/>
                <w:sz w:val="15"/>
                <w:szCs w:val="15"/>
              </w:rPr>
              <w:t>•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5"/>
                <w:szCs w:val="15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1"/>
              <w:ind w:left="88"/>
            </w:pPr>
            <w:r>
              <w:rPr>
                <w:rFonts w:cs="Times New Roman" w:hAnsi="Times New Roman" w:eastAsia="Times New Roman" w:ascii="Times New Roman"/>
                <w:color w:val="181619"/>
                <w:w w:val="101"/>
                <w:sz w:val="17"/>
                <w:szCs w:val="17"/>
              </w:rPr>
              <w:t>R</w:t>
            </w:r>
            <w:r>
              <w:rPr>
                <w:rFonts w:cs="Times New Roman" w:hAnsi="Times New Roman" w:eastAsia="Times New Roman" w:ascii="Times New Roman"/>
                <w:color w:val="181619"/>
                <w:w w:val="108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color w:val="181619"/>
                <w:w w:val="112"/>
                <w:sz w:val="17"/>
                <w:szCs w:val="17"/>
              </w:rPr>
              <w:t>nk</w:t>
            </w:r>
            <w:r>
              <w:rPr>
                <w:rFonts w:cs="Times New Roman" w:hAnsi="Times New Roman" w:eastAsia="Times New Roman" w:ascii="Times New Roman"/>
                <w:color w:val="181619"/>
                <w:w w:val="81"/>
                <w:sz w:val="17"/>
                <w:szCs w:val="17"/>
              </w:rPr>
              <w:t>: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17"/>
                <w:szCs w:val="17"/>
              </w:rPr>
            </w:r>
          </w:p>
        </w:tc>
        <w:tc>
          <w:tcPr>
            <w:tcW w:w="5870" w:type="dxa"/>
            <w:gridSpan w:val="3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23" w:hRule="exact"/>
        </w:trPr>
        <w:tc>
          <w:tcPr>
            <w:tcW w:w="1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78"/>
            </w:pPr>
            <w:r>
              <w:rPr>
                <w:rFonts w:cs="Times New Roman" w:hAnsi="Times New Roman" w:eastAsia="Times New Roman" w:ascii="Times New Roman"/>
                <w:color w:val="181619"/>
                <w:w w:val="103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color w:val="181619"/>
                <w:w w:val="101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color w:val="181619"/>
                <w:w w:val="109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color w:val="181619"/>
                <w:w w:val="96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color w:val="181619"/>
                <w:w w:val="114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color w:val="181619"/>
                <w:w w:val="112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color w:val="353537"/>
                <w:w w:val="67"/>
                <w:sz w:val="18"/>
                <w:szCs w:val="18"/>
              </w:rPr>
              <w:t>: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18"/>
                <w:szCs w:val="18"/>
              </w:rPr>
            </w:r>
          </w:p>
        </w:tc>
        <w:tc>
          <w:tcPr>
            <w:tcW w:w="5870" w:type="dxa"/>
            <w:gridSpan w:val="3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99" w:hRule="exact"/>
        </w:trPr>
        <w:tc>
          <w:tcPr>
            <w:tcW w:w="1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88"/>
            </w:pPr>
            <w:r>
              <w:rPr>
                <w:rFonts w:cs="Times New Roman" w:hAnsi="Times New Roman" w:eastAsia="Times New Roman" w:ascii="Times New Roman"/>
                <w:color w:val="181619"/>
                <w:w w:val="86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color w:val="181619"/>
                <w:w w:val="112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color w:val="181619"/>
                <w:w w:val="102"/>
                <w:sz w:val="18"/>
                <w:szCs w:val="18"/>
              </w:rPr>
              <w:t>rn</w:t>
            </w:r>
            <w:r>
              <w:rPr>
                <w:rFonts w:cs="Times New Roman" w:hAnsi="Times New Roman" w:eastAsia="Times New Roman" w:ascii="Times New Roman"/>
                <w:color w:val="181619"/>
                <w:w w:val="108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color w:val="181619"/>
                <w:w w:val="109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color w:val="181619"/>
                <w:w w:val="102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color w:val="181619"/>
                <w:w w:val="86"/>
                <w:sz w:val="18"/>
                <w:szCs w:val="18"/>
              </w:rPr>
              <w:t>: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18"/>
                <w:szCs w:val="18"/>
              </w:rPr>
            </w:r>
          </w:p>
        </w:tc>
        <w:tc>
          <w:tcPr>
            <w:tcW w:w="5870" w:type="dxa"/>
            <w:gridSpan w:val="3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5" w:lineRule="exact" w:line="260"/>
        <w:sectPr>
          <w:pgSz w:w="12000" w:h="16860"/>
          <w:pgMar w:top="960" w:bottom="280" w:left="1700" w:right="1700"/>
        </w:sectPr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54"/>
        <w:ind w:left="244" w:right="-47"/>
      </w:pPr>
      <w:r>
        <w:rPr>
          <w:rFonts w:cs="Times New Roman" w:hAnsi="Times New Roman" w:eastAsia="Times New Roman" w:ascii="Times New Roman"/>
          <w:color w:val="181619"/>
          <w:w w:val="96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81619"/>
          <w:w w:val="101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181619"/>
          <w:w w:val="135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81619"/>
          <w:w w:val="90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81619"/>
          <w:w w:val="101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181619"/>
          <w:w w:val="135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81619"/>
          <w:w w:val="96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81619"/>
          <w:w w:val="106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81619"/>
          <w:w w:val="85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81619"/>
          <w:w w:val="122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1816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619"/>
          <w:spacing w:val="-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53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81619"/>
          <w:spacing w:val="0"/>
          <w:w w:val="122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81619"/>
          <w:spacing w:val="0"/>
          <w:w w:val="96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181619"/>
          <w:spacing w:val="0"/>
          <w:w w:val="117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81619"/>
          <w:spacing w:val="0"/>
          <w:w w:val="79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45"/>
        <w:ind w:right="-47"/>
      </w:pPr>
      <w:r>
        <w:br w:type="column"/>
      </w:r>
      <w:r>
        <w:rPr>
          <w:rFonts w:cs="Times New Roman" w:hAnsi="Times New Roman" w:eastAsia="Times New Roman" w:ascii="Times New Roman"/>
          <w:color w:val="181619"/>
          <w:w w:val="95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181619"/>
          <w:w w:val="10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81619"/>
          <w:w w:val="106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181619"/>
          <w:w w:val="114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81619"/>
          <w:w w:val="144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181619"/>
          <w:spacing w:val="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52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181619"/>
          <w:spacing w:val="0"/>
          <w:w w:val="128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181619"/>
          <w:spacing w:val="0"/>
          <w:w w:val="96"/>
          <w:sz w:val="18"/>
          <w:szCs w:val="18"/>
        </w:rPr>
        <w:t>9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6"/>
        <w:sectPr>
          <w:type w:val="continuous"/>
          <w:pgSz w:w="12000" w:h="16860"/>
          <w:pgMar w:top="900" w:bottom="280" w:left="1700" w:right="1700"/>
          <w:cols w:num="3" w:equalWidth="off">
            <w:col w:w="1560" w:space="2136"/>
            <w:col w:w="937" w:space="2649"/>
            <w:col w:w="1318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color w:val="181619"/>
          <w:spacing w:val="0"/>
          <w:w w:val="89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89"/>
          <w:sz w:val="20"/>
          <w:szCs w:val="20"/>
        </w:rPr>
        <w:t>RI</w:t>
      </w:r>
      <w:r>
        <w:rPr>
          <w:rFonts w:cs="Times New Roman" w:hAnsi="Times New Roman" w:eastAsia="Times New Roman" w:ascii="Times New Roman"/>
          <w:color w:val="181619"/>
          <w:spacing w:val="0"/>
          <w:w w:val="89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81619"/>
          <w:spacing w:val="19"/>
          <w:w w:val="89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81619"/>
          <w:spacing w:val="0"/>
          <w:w w:val="78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105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color w:val="181619"/>
          <w:spacing w:val="0"/>
          <w:w w:val="86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85"/>
        <w:ind w:left="1885" w:right="2370"/>
      </w:pPr>
      <w:r>
        <w:rPr>
          <w:rFonts w:cs="Times New Roman" w:hAnsi="Times New Roman" w:eastAsia="Times New Roman" w:ascii="Times New Roman"/>
          <w:color w:val="18181A"/>
          <w:spacing w:val="0"/>
          <w:w w:val="93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8181A"/>
          <w:spacing w:val="0"/>
          <w:w w:val="9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93"/>
          <w:sz w:val="20"/>
          <w:szCs w:val="20"/>
        </w:rPr>
        <w:t>ta</w:t>
      </w:r>
      <w:r>
        <w:rPr>
          <w:rFonts w:cs="Times New Roman" w:hAnsi="Times New Roman" w:eastAsia="Times New Roman" w:ascii="Times New Roman"/>
          <w:color w:val="18181A"/>
          <w:spacing w:val="0"/>
          <w:w w:val="9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93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18181A"/>
          <w:spacing w:val="0"/>
          <w:w w:val="93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8181A"/>
          <w:spacing w:val="0"/>
          <w:w w:val="9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9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93"/>
          <w:sz w:val="20"/>
          <w:szCs w:val="20"/>
        </w:rPr>
        <w:t>ec</w:t>
      </w:r>
      <w:r>
        <w:rPr>
          <w:rFonts w:cs="Times New Roman" w:hAnsi="Times New Roman" w:eastAsia="Times New Roman" w:ascii="Times New Roman"/>
          <w:color w:val="18181A"/>
          <w:spacing w:val="0"/>
          <w:w w:val="9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93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9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9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8181A"/>
          <w:spacing w:val="17"/>
          <w:w w:val="9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89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86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8181A"/>
          <w:spacing w:val="0"/>
          <w:w w:val="112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15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18181A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92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A2A2C"/>
          <w:spacing w:val="0"/>
          <w:w w:val="92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2A2A2C"/>
          <w:spacing w:val="0"/>
          <w:w w:val="92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8181A"/>
          <w:spacing w:val="0"/>
          <w:w w:val="92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18181A"/>
          <w:spacing w:val="0"/>
          <w:w w:val="92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92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8181A"/>
          <w:spacing w:val="0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8181A"/>
          <w:spacing w:val="11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8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122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18181A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8181A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93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8181A"/>
          <w:spacing w:val="0"/>
          <w:w w:val="93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color w:val="18181A"/>
          <w:spacing w:val="0"/>
          <w:w w:val="93"/>
          <w:sz w:val="20"/>
          <w:szCs w:val="20"/>
        </w:rPr>
        <w:t>fi</w:t>
      </w:r>
      <w:r>
        <w:rPr>
          <w:rFonts w:cs="Times New Roman" w:hAnsi="Times New Roman" w:eastAsia="Times New Roman" w:ascii="Times New Roman"/>
          <w:color w:val="18181A"/>
          <w:spacing w:val="0"/>
          <w:w w:val="93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8181A"/>
          <w:spacing w:val="0"/>
          <w:w w:val="9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9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8181A"/>
          <w:spacing w:val="0"/>
          <w:w w:val="9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93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9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93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8181A"/>
          <w:spacing w:val="3"/>
          <w:w w:val="9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89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color w:val="18181A"/>
          <w:spacing w:val="0"/>
          <w:w w:val="9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92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8181A"/>
          <w:spacing w:val="0"/>
          <w:w w:val="104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center"/>
        <w:spacing w:lineRule="exact" w:line="280"/>
        <w:ind w:left="2900" w:right="3375"/>
      </w:pPr>
      <w:r>
        <w:rPr>
          <w:rFonts w:cs="Times New Roman" w:hAnsi="Times New Roman" w:eastAsia="Times New Roman" w:ascii="Times New Roman"/>
          <w:color w:val="18181A"/>
          <w:w w:val="66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8181A"/>
          <w:w w:val="74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8181A"/>
          <w:w w:val="99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8181A"/>
          <w:spacing w:val="-1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7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8181A"/>
          <w:spacing w:val="0"/>
          <w:w w:val="71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8181A"/>
          <w:spacing w:val="0"/>
          <w:w w:val="71"/>
          <w:sz w:val="26"/>
          <w:szCs w:val="26"/>
        </w:rPr>
        <w:t>RI</w:t>
      </w:r>
      <w:r>
        <w:rPr>
          <w:rFonts w:cs="Times New Roman" w:hAnsi="Times New Roman" w:eastAsia="Times New Roman" w:ascii="Times New Roman"/>
          <w:color w:val="18181A"/>
          <w:spacing w:val="0"/>
          <w:w w:val="7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8181A"/>
          <w:spacing w:val="0"/>
          <w:w w:val="7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71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8181A"/>
          <w:spacing w:val="0"/>
          <w:w w:val="7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7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8181A"/>
          <w:spacing w:val="0"/>
          <w:w w:val="71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8181A"/>
          <w:spacing w:val="20"/>
          <w:w w:val="7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59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color w:val="18181A"/>
          <w:spacing w:val="0"/>
          <w:w w:val="73"/>
          <w:sz w:val="26"/>
          <w:szCs w:val="26"/>
        </w:rPr>
        <w:t>3</w:t>
      </w:r>
      <w:r>
        <w:rPr>
          <w:rFonts w:cs="Times New Roman" w:hAnsi="Times New Roman" w:eastAsia="Times New Roman" w:ascii="Times New Roman"/>
          <w:color w:val="18181A"/>
          <w:spacing w:val="0"/>
          <w:w w:val="81"/>
          <w:sz w:val="26"/>
          <w:szCs w:val="26"/>
        </w:rPr>
        <w:t>0</w:t>
      </w:r>
      <w:r>
        <w:rPr>
          <w:rFonts w:cs="Times New Roman" w:hAnsi="Times New Roman" w:eastAsia="Times New Roman" w:ascii="Times New Roman"/>
          <w:color w:val="18181A"/>
          <w:spacing w:val="0"/>
          <w:w w:val="55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color w:val="18181A"/>
          <w:spacing w:val="0"/>
          <w:w w:val="84"/>
          <w:sz w:val="26"/>
          <w:szCs w:val="26"/>
        </w:rPr>
        <w:t>7</w:t>
      </w:r>
      <w:r>
        <w:rPr>
          <w:rFonts w:cs="Times New Roman" w:hAnsi="Times New Roman" w:eastAsia="Times New Roman" w:ascii="Times New Roman"/>
          <w:color w:val="18181A"/>
          <w:spacing w:val="0"/>
          <w:w w:val="66"/>
          <w:sz w:val="26"/>
          <w:szCs w:val="26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lineRule="exact" w:line="200"/>
        <w:ind w:left="280" w:right="669"/>
      </w:pPr>
      <w:r>
        <w:rPr>
          <w:rFonts w:cs="Times New Roman" w:hAnsi="Times New Roman" w:eastAsia="Times New Roman" w:ascii="Times New Roman"/>
          <w:color w:val="18181A"/>
          <w:w w:val="92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8181A"/>
          <w:w w:val="108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2A2A2C"/>
          <w:w w:val="77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18181A"/>
          <w:w w:val="106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18181A"/>
          <w:w w:val="111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8181A"/>
          <w:w w:val="106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8181A"/>
          <w:w w:val="101"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color w:val="18181A"/>
          <w:w w:val="95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8181A"/>
          <w:w w:val="117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18181A"/>
          <w:w w:val="106"/>
          <w:sz w:val="18"/>
          <w:szCs w:val="18"/>
        </w:rPr>
        <w:t>6</w:t>
      </w:r>
      <w:r>
        <w:rPr>
          <w:rFonts w:cs="Times New Roman" w:hAnsi="Times New Roman" w:eastAsia="Times New Roman" w:ascii="Times New Roman"/>
          <w:color w:val="2A2A2C"/>
          <w:w w:val="106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8181A"/>
          <w:w w:val="85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8181A"/>
          <w:w w:val="117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18181A"/>
          <w:spacing w:val="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9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8181A"/>
          <w:spacing w:val="0"/>
          <w:w w:val="9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91"/>
          <w:sz w:val="20"/>
          <w:szCs w:val="20"/>
        </w:rPr>
        <w:t>yp</w:t>
      </w:r>
      <w:r>
        <w:rPr>
          <w:rFonts w:cs="Times New Roman" w:hAnsi="Times New Roman" w:eastAsia="Times New Roman" w:ascii="Times New Roman"/>
          <w:color w:val="18181A"/>
          <w:spacing w:val="0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A2A2C"/>
          <w:spacing w:val="0"/>
          <w:w w:val="69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18181A"/>
          <w:spacing w:val="0"/>
          <w:w w:val="106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8181A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96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8181A"/>
          <w:spacing w:val="0"/>
          <w:w w:val="95"/>
          <w:sz w:val="20"/>
          <w:szCs w:val="20"/>
        </w:rPr>
        <w:t>oti</w:t>
      </w:r>
      <w:r>
        <w:rPr>
          <w:rFonts w:cs="Times New Roman" w:hAnsi="Times New Roman" w:eastAsia="Times New Roman" w:ascii="Times New Roman"/>
          <w:color w:val="18181A"/>
          <w:spacing w:val="0"/>
          <w:w w:val="94"/>
          <w:sz w:val="20"/>
          <w:szCs w:val="20"/>
        </w:rPr>
        <w:t>fi</w:t>
      </w:r>
      <w:r>
        <w:rPr>
          <w:rFonts w:cs="Times New Roman" w:hAnsi="Times New Roman" w:eastAsia="Times New Roman" w:ascii="Times New Roman"/>
          <w:color w:val="18181A"/>
          <w:spacing w:val="0"/>
          <w:w w:val="9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86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color w:val="18181A"/>
          <w:spacing w:val="0"/>
          <w:w w:val="104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8181A"/>
          <w:spacing w:val="0"/>
          <w:w w:val="97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90"/>
          <w:sz w:val="20"/>
          <w:szCs w:val="20"/>
        </w:rPr>
        <w:t>/M</w:t>
      </w:r>
      <w:r>
        <w:rPr>
          <w:rFonts w:cs="Times New Roman" w:hAnsi="Times New Roman" w:eastAsia="Times New Roman" w:ascii="Times New Roman"/>
          <w:color w:val="18181A"/>
          <w:spacing w:val="0"/>
          <w:w w:val="94"/>
          <w:sz w:val="20"/>
          <w:szCs w:val="20"/>
        </w:rPr>
        <w:t>PS</w:t>
      </w:r>
      <w:r>
        <w:rPr>
          <w:rFonts w:cs="Times New Roman" w:hAnsi="Times New Roman" w:eastAsia="Times New Roman" w:ascii="Times New Roman"/>
          <w:color w:val="414145"/>
          <w:spacing w:val="0"/>
          <w:w w:val="104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color w:val="18181A"/>
          <w:spacing w:val="0"/>
          <w:w w:val="89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112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95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18181A"/>
          <w:spacing w:val="0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A2A2C"/>
          <w:spacing w:val="0"/>
          <w:w w:val="6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18181A"/>
          <w:spacing w:val="0"/>
          <w:w w:val="99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A2A2C"/>
          <w:spacing w:val="0"/>
          <w:w w:val="86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18181A"/>
          <w:spacing w:val="0"/>
          <w:w w:val="95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color w:val="18181A"/>
          <w:spacing w:val="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8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8181A"/>
          <w:spacing w:val="0"/>
          <w:w w:val="115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114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102"/>
          <w:sz w:val="18"/>
          <w:szCs w:val="18"/>
        </w:rPr>
        <w:t>tus</w:t>
      </w:r>
      <w:r>
        <w:rPr>
          <w:rFonts w:cs="Times New Roman" w:hAnsi="Times New Roman" w:eastAsia="Times New Roman" w:ascii="Times New Roman"/>
          <w:color w:val="414145"/>
          <w:spacing w:val="0"/>
          <w:w w:val="95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18181A"/>
          <w:spacing w:val="0"/>
          <w:w w:val="12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8181A"/>
          <w:spacing w:val="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A2A2C"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8181A"/>
          <w:spacing w:val="3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92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8181A"/>
          <w:spacing w:val="0"/>
          <w:w w:val="92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8181A"/>
          <w:spacing w:val="0"/>
          <w:w w:val="92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color w:val="18181A"/>
          <w:spacing w:val="0"/>
          <w:w w:val="92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A2A2C"/>
          <w:spacing w:val="0"/>
          <w:w w:val="92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18181A"/>
          <w:spacing w:val="0"/>
          <w:w w:val="92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8181A"/>
          <w:spacing w:val="0"/>
          <w:w w:val="92"/>
          <w:sz w:val="20"/>
          <w:szCs w:val="20"/>
        </w:rPr>
        <w:t>rim</w:t>
      </w:r>
      <w:r>
        <w:rPr>
          <w:rFonts w:cs="Times New Roman" w:hAnsi="Times New Roman" w:eastAsia="Times New Roman" w:ascii="Times New Roman"/>
          <w:color w:val="18181A"/>
          <w:spacing w:val="0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8181A"/>
          <w:spacing w:val="15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92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8181A"/>
          <w:spacing w:val="0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92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8181A"/>
          <w:spacing w:val="0"/>
          <w:w w:val="92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92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92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8181A"/>
          <w:spacing w:val="24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79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8181A"/>
          <w:spacing w:val="0"/>
          <w:w w:val="86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8181A"/>
          <w:spacing w:val="0"/>
          <w:w w:val="95"/>
          <w:sz w:val="20"/>
          <w:szCs w:val="20"/>
        </w:rPr>
        <w:t>id</w:t>
      </w:r>
      <w:r>
        <w:rPr>
          <w:rFonts w:cs="Times New Roman" w:hAnsi="Times New Roman" w:eastAsia="Times New Roman" w:ascii="Times New Roman"/>
          <w:color w:val="18181A"/>
          <w:spacing w:val="0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8181A"/>
          <w:spacing w:val="0"/>
          <w:w w:val="95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lineRule="exact" w:line="220"/>
        <w:ind w:left="3677" w:right="4127"/>
      </w:pPr>
      <w:r>
        <w:rPr>
          <w:rFonts w:cs="Times New Roman" w:hAnsi="Times New Roman" w:eastAsia="Times New Roman" w:ascii="Times New Roman"/>
          <w:color w:val="18181A"/>
          <w:w w:val="85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color w:val="18181A"/>
          <w:w w:val="97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18181A"/>
          <w:w w:val="82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color w:val="18181A"/>
          <w:w w:val="74"/>
          <w:sz w:val="21"/>
          <w:szCs w:val="21"/>
        </w:rPr>
        <w:t>:</w:t>
      </w:r>
      <w:r>
        <w:rPr>
          <w:rFonts w:cs="Times New Roman" w:hAnsi="Times New Roman" w:eastAsia="Times New Roman" w:ascii="Times New Roman"/>
          <w:color w:val="18181A"/>
          <w:w w:val="92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color w:val="18181A"/>
          <w:w w:val="85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000000"/>
          <w:w w:val="10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21"/>
        <w:ind w:left="3015" w:right="3399"/>
      </w:pPr>
      <w:r>
        <w:rPr>
          <w:rFonts w:cs="Times New Roman" w:hAnsi="Times New Roman" w:eastAsia="Times New Roman" w:ascii="Times New Roman"/>
          <w:color w:val="18181A"/>
          <w:w w:val="96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color w:val="18181A"/>
          <w:w w:val="106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8181A"/>
          <w:w w:val="108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8181A"/>
          <w:w w:val="110"/>
          <w:sz w:val="18"/>
          <w:szCs w:val="18"/>
        </w:rPr>
        <w:t>ti</w:t>
      </w:r>
      <w:r>
        <w:rPr>
          <w:rFonts w:cs="Times New Roman" w:hAnsi="Times New Roman" w:eastAsia="Times New Roman" w:ascii="Times New Roman"/>
          <w:color w:val="18181A"/>
          <w:w w:val="113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18181A"/>
          <w:w w:val="115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8181A"/>
          <w:w w:val="11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8181A"/>
          <w:w w:val="124"/>
          <w:sz w:val="18"/>
          <w:szCs w:val="18"/>
        </w:rPr>
        <w:t>nf</w:t>
      </w:r>
      <w:r>
        <w:rPr>
          <w:rFonts w:cs="Times New Roman" w:hAnsi="Times New Roman" w:eastAsia="Times New Roman" w:ascii="Times New Roman"/>
          <w:color w:val="18181A"/>
          <w:w w:val="85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8181A"/>
          <w:w w:val="136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8181A"/>
          <w:w w:val="109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18181A"/>
          <w:w w:val="12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8181A"/>
          <w:w w:val="117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8181A"/>
          <w:w w:val="115"/>
          <w:sz w:val="18"/>
          <w:szCs w:val="18"/>
        </w:rPr>
        <w:t>t/</w:t>
      </w:r>
      <w:r>
        <w:rPr>
          <w:rFonts w:cs="Times New Roman" w:hAnsi="Times New Roman" w:eastAsia="Times New Roman" w:ascii="Times New Roman"/>
          <w:color w:val="18181A"/>
          <w:w w:val="11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color w:val="18181A"/>
          <w:w w:val="106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8181A"/>
          <w:w w:val="135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8181A"/>
          <w:w w:val="111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8181A"/>
          <w:w w:val="102"/>
          <w:sz w:val="18"/>
          <w:szCs w:val="18"/>
        </w:rPr>
        <w:t>es</w:t>
      </w:r>
      <w:r>
        <w:rPr>
          <w:rFonts w:cs="Times New Roman" w:hAnsi="Times New Roman" w:eastAsia="Times New Roman" w:ascii="Times New Roman"/>
          <w:color w:val="18181A"/>
          <w:w w:val="116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00000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9" w:lineRule="exact" w:line="200"/>
        <w:ind w:left="3784" w:right="4206"/>
        <w:sectPr>
          <w:pgSz w:w="11960" w:h="16840"/>
          <w:pgMar w:top="1000" w:bottom="280" w:left="1680" w:right="1680"/>
        </w:sectPr>
      </w:pPr>
      <w:r>
        <w:rPr>
          <w:rFonts w:cs="Times New Roman" w:hAnsi="Times New Roman" w:eastAsia="Times New Roman" w:ascii="Times New Roman"/>
          <w:color w:val="18181A"/>
          <w:w w:val="96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8181A"/>
          <w:w w:val="108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8181A"/>
          <w:w w:val="125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8181A"/>
          <w:w w:val="114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8181A"/>
          <w:w w:val="101"/>
          <w:sz w:val="18"/>
          <w:szCs w:val="18"/>
        </w:rPr>
        <w:t>il</w:t>
      </w:r>
      <w:r>
        <w:rPr>
          <w:rFonts w:cs="Times New Roman" w:hAnsi="Times New Roman" w:eastAsia="Times New Roman" w:ascii="Times New Roman"/>
          <w:color w:val="18181A"/>
          <w:w w:val="109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00000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10"/>
        <w:ind w:left="186" w:right="-44"/>
      </w:pPr>
      <w:r>
        <w:rPr>
          <w:rFonts w:cs="Times New Roman" w:hAnsi="Times New Roman" w:eastAsia="Times New Roman" w:ascii="Times New Roman"/>
          <w:color w:val="18181A"/>
          <w:spacing w:val="0"/>
          <w:w w:val="100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6"/>
          <w:szCs w:val="16"/>
        </w:rPr>
        <w:t>IW</w:t>
      </w:r>
      <w:r>
        <w:rPr>
          <w:rFonts w:cs="Times New Roman" w:hAnsi="Times New Roman" w:eastAsia="Times New Roman" w:ascii="Times New Roman"/>
          <w:color w:val="18181A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A2A2C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2A2A2C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A2A2C"/>
          <w:spacing w:val="3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63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63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color w:val="18181A"/>
          <w:spacing w:val="6"/>
          <w:w w:val="6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95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144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color w:val="2A2A2C"/>
          <w:spacing w:val="0"/>
          <w:w w:val="32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2A2A2C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A2A2C"/>
          <w:spacing w:val="-1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13"/>
        <w:ind w:left="191"/>
      </w:pPr>
      <w:r>
        <w:rPr>
          <w:rFonts w:cs="Times New Roman" w:hAnsi="Times New Roman" w:eastAsia="Times New Roman" w:ascii="Times New Roman"/>
          <w:color w:val="18181A"/>
          <w:spacing w:val="0"/>
          <w:w w:val="94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8181A"/>
          <w:spacing w:val="0"/>
          <w:w w:val="94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94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8181A"/>
          <w:spacing w:val="0"/>
          <w:w w:val="94"/>
          <w:sz w:val="17"/>
          <w:szCs w:val="17"/>
        </w:rPr>
        <w:t>e(</w:t>
      </w:r>
      <w:r>
        <w:rPr>
          <w:rFonts w:cs="Times New Roman" w:hAnsi="Times New Roman" w:eastAsia="Times New Roman" w:ascii="Times New Roman"/>
          <w:color w:val="2A2A2C"/>
          <w:spacing w:val="0"/>
          <w:w w:val="94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8181A"/>
          <w:spacing w:val="0"/>
          <w:w w:val="94"/>
          <w:sz w:val="17"/>
          <w:szCs w:val="17"/>
        </w:rPr>
        <w:t>)</w:t>
      </w:r>
      <w:r>
        <w:rPr>
          <w:rFonts w:cs="Times New Roman" w:hAnsi="Times New Roman" w:eastAsia="Times New Roman" w:ascii="Times New Roman"/>
          <w:color w:val="414145"/>
          <w:spacing w:val="0"/>
          <w:w w:val="94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414145"/>
          <w:spacing w:val="30"/>
          <w:w w:val="94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V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205" w:right="-37"/>
      </w:pPr>
      <w:r>
        <w:rPr>
          <w:rFonts w:cs="Times New Roman" w:hAnsi="Times New Roman" w:eastAsia="Times New Roman" w:ascii="Times New Roman"/>
          <w:color w:val="18181A"/>
          <w:spacing w:val="0"/>
          <w:w w:val="88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18181A"/>
          <w:spacing w:val="0"/>
          <w:w w:val="88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88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8181A"/>
          <w:spacing w:val="0"/>
          <w:w w:val="88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8181A"/>
          <w:spacing w:val="0"/>
          <w:w w:val="88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color w:val="18181A"/>
          <w:spacing w:val="0"/>
          <w:w w:val="88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88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8181A"/>
          <w:spacing w:val="5"/>
          <w:w w:val="88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79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8181A"/>
          <w:spacing w:val="0"/>
          <w:w w:val="86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95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9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78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86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8181A"/>
          <w:spacing w:val="0"/>
          <w:w w:val="92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1"/>
      </w:pPr>
      <w:r>
        <w:br w:type="column"/>
      </w:r>
      <w:r>
        <w:rPr>
          <w:rFonts w:cs="Times New Roman" w:hAnsi="Times New Roman" w:eastAsia="Times New Roman" w:ascii="Times New Roman"/>
          <w:color w:val="18181A"/>
          <w:spacing w:val="0"/>
          <w:w w:val="96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96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96"/>
          <w:sz w:val="17"/>
          <w:szCs w:val="17"/>
        </w:rPr>
        <w:t>ta</w:t>
      </w:r>
      <w:r>
        <w:rPr>
          <w:rFonts w:cs="Times New Roman" w:hAnsi="Times New Roman" w:eastAsia="Times New Roman" w:ascii="Times New Roman"/>
          <w:color w:val="18181A"/>
          <w:spacing w:val="0"/>
          <w:w w:val="96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8181A"/>
          <w:spacing w:val="18"/>
          <w:w w:val="96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-</w:t>
      </w:r>
      <w:r>
        <w:rPr>
          <w:rFonts w:cs="Times New Roman" w:hAnsi="Times New Roman" w:eastAsia="Times New Roman" w:ascii="Times New Roman"/>
          <w:color w:val="18181A"/>
          <w:spacing w:val="-4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V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2A2A2C"/>
          <w:spacing w:val="0"/>
          <w:w w:val="100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ti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414145"/>
          <w:spacing w:val="0"/>
          <w:w w:val="100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414145"/>
          <w:spacing w:val="0"/>
          <w:w w:val="100"/>
          <w:sz w:val="17"/>
          <w:szCs w:val="17"/>
        </w:rPr>
        <w:t>         </w:t>
      </w:r>
      <w:r>
        <w:rPr>
          <w:rFonts w:cs="Times New Roman" w:hAnsi="Times New Roman" w:eastAsia="Times New Roman" w:ascii="Times New Roman"/>
          <w:color w:val="414145"/>
          <w:spacing w:val="1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5"/>
        <w:ind w:left="5"/>
      </w:pP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2A2A2C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2A2A2C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8181A"/>
          <w:spacing w:val="-4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88"/>
          <w:sz w:val="17"/>
          <w:szCs w:val="17"/>
        </w:rPr>
        <w:t>W</w:t>
      </w:r>
      <w:r>
        <w:rPr>
          <w:rFonts w:cs="Times New Roman" w:hAnsi="Times New Roman" w:eastAsia="Times New Roman" w:ascii="Times New Roman"/>
          <w:color w:val="18181A"/>
          <w:spacing w:val="0"/>
          <w:w w:val="88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88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88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8181A"/>
          <w:spacing w:val="0"/>
          <w:w w:val="8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2A2A2C"/>
          <w:spacing w:val="0"/>
          <w:w w:val="88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2A2A2C"/>
          <w:spacing w:val="0"/>
          <w:w w:val="88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414145"/>
          <w:spacing w:val="0"/>
          <w:w w:val="88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414145"/>
          <w:spacing w:val="0"/>
          <w:w w:val="88"/>
          <w:sz w:val="17"/>
          <w:szCs w:val="17"/>
        </w:rPr>
        <w:t>               </w:t>
      </w:r>
      <w:r>
        <w:rPr>
          <w:rFonts w:cs="Times New Roman" w:hAnsi="Times New Roman" w:eastAsia="Times New Roman" w:ascii="Times New Roman"/>
          <w:color w:val="414145"/>
          <w:spacing w:val="3"/>
          <w:w w:val="88"/>
          <w:sz w:val="17"/>
          <w:szCs w:val="17"/>
        </w:rPr>
        <w:t> </w:t>
      </w:r>
      <w:r>
        <w:rPr>
          <w:rFonts w:cs="Arial" w:hAnsi="Arial" w:eastAsia="Arial" w:ascii="Arial"/>
          <w:color w:val="18181A"/>
          <w:spacing w:val="0"/>
          <w:w w:val="88"/>
          <w:sz w:val="17"/>
          <w:szCs w:val="17"/>
        </w:rPr>
        <w:t>0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20"/>
        <w:ind w:left="5"/>
        <w:sectPr>
          <w:type w:val="continuous"/>
          <w:pgSz w:w="11960" w:h="16840"/>
          <w:pgMar w:top="900" w:bottom="280" w:left="1680" w:right="1680"/>
          <w:cols w:num="2" w:equalWidth="off">
            <w:col w:w="1372" w:space="4399"/>
            <w:col w:w="2829"/>
          </w:cols>
        </w:sectPr>
      </w:pP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AI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8181A"/>
          <w:spacing w:val="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81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8181A"/>
          <w:spacing w:val="0"/>
          <w:w w:val="107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18181A"/>
          <w:spacing w:val="0"/>
          <w:w w:val="101"/>
          <w:sz w:val="17"/>
          <w:szCs w:val="17"/>
        </w:rPr>
        <w:t>b</w:t>
      </w:r>
      <w:r>
        <w:rPr>
          <w:rFonts w:cs="Times New Roman" w:hAnsi="Times New Roman" w:eastAsia="Times New Roman" w:ascii="Times New Roman"/>
          <w:color w:val="18181A"/>
          <w:spacing w:val="0"/>
          <w:w w:val="81"/>
          <w:sz w:val="17"/>
          <w:szCs w:val="17"/>
        </w:rPr>
        <w:t>j</w:t>
      </w:r>
      <w:r>
        <w:rPr>
          <w:rFonts w:cs="Times New Roman" w:hAnsi="Times New Roman" w:eastAsia="Times New Roman" w:ascii="Times New Roman"/>
          <w:color w:val="18181A"/>
          <w:spacing w:val="0"/>
          <w:w w:val="121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89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8181A"/>
          <w:spacing w:val="0"/>
          <w:w w:val="11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8181A"/>
          <w:spacing w:val="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89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8181A"/>
          <w:spacing w:val="0"/>
          <w:w w:val="118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2A2A2C"/>
          <w:spacing w:val="0"/>
          <w:w w:val="7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14"/>
          <w:szCs w:val="14"/>
        </w:rPr>
        <w:jc w:val="left"/>
        <w:spacing w:before="8" w:lineRule="exact" w:line="140"/>
        <w:sectPr>
          <w:type w:val="continuous"/>
          <w:pgSz w:w="11960" w:h="16840"/>
          <w:pgMar w:top="900" w:bottom="280" w:left="1680" w:right="1680"/>
        </w:sectPr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46" w:lineRule="auto" w:line="247"/>
        <w:ind w:left="201" w:right="153" w:firstLine="5"/>
      </w:pPr>
      <w:r>
        <w:rPr>
          <w:rFonts w:cs="Times New Roman" w:hAnsi="Times New Roman" w:eastAsia="Times New Roman" w:ascii="Times New Roman"/>
          <w:color w:val="18181A"/>
          <w:spacing w:val="0"/>
          <w:w w:val="97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8181A"/>
          <w:spacing w:val="0"/>
          <w:w w:val="97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2A2A2C"/>
          <w:spacing w:val="0"/>
          <w:w w:val="97"/>
          <w:sz w:val="17"/>
          <w:szCs w:val="17"/>
        </w:rPr>
        <w:t>/</w:t>
      </w:r>
      <w:r>
        <w:rPr>
          <w:rFonts w:cs="Times New Roman" w:hAnsi="Times New Roman" w:eastAsia="Times New Roman" w:ascii="Times New Roman"/>
          <w:color w:val="18181A"/>
          <w:spacing w:val="0"/>
          <w:w w:val="97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8181A"/>
          <w:spacing w:val="0"/>
          <w:w w:val="97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18181A"/>
          <w:spacing w:val="0"/>
          <w:w w:val="97"/>
          <w:sz w:val="17"/>
          <w:szCs w:val="17"/>
        </w:rPr>
        <w:t>b</w:t>
      </w:r>
      <w:r>
        <w:rPr>
          <w:rFonts w:cs="Times New Roman" w:hAnsi="Times New Roman" w:eastAsia="Times New Roman" w:ascii="Times New Roman"/>
          <w:color w:val="18181A"/>
          <w:spacing w:val="0"/>
          <w:w w:val="97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2A2A2C"/>
          <w:spacing w:val="0"/>
          <w:w w:val="97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97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8181A"/>
          <w:spacing w:val="11"/>
          <w:w w:val="97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B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od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y?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81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8181A"/>
          <w:spacing w:val="0"/>
          <w:w w:val="101"/>
          <w:sz w:val="17"/>
          <w:szCs w:val="17"/>
        </w:rPr>
        <w:t>urn</w:t>
      </w:r>
      <w:r>
        <w:rPr>
          <w:rFonts w:cs="Times New Roman" w:hAnsi="Times New Roman" w:eastAsia="Times New Roman" w:ascii="Times New Roman"/>
          <w:color w:val="18181A"/>
          <w:spacing w:val="0"/>
          <w:w w:val="97"/>
          <w:sz w:val="17"/>
          <w:szCs w:val="17"/>
        </w:rPr>
        <w:t>am</w:t>
      </w:r>
      <w:r>
        <w:rPr>
          <w:rFonts w:cs="Times New Roman" w:hAnsi="Times New Roman" w:eastAsia="Times New Roman" w:ascii="Times New Roman"/>
          <w:color w:val="18181A"/>
          <w:spacing w:val="0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2A2A2C"/>
          <w:spacing w:val="0"/>
          <w:w w:val="7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2A2A2C"/>
          <w:spacing w:val="0"/>
          <w:w w:val="71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93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8181A"/>
          <w:spacing w:val="0"/>
          <w:w w:val="101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67"/>
          <w:sz w:val="17"/>
          <w:szCs w:val="17"/>
        </w:rPr>
        <w:t>.</w:t>
      </w:r>
      <w:r>
        <w:rPr>
          <w:rFonts w:cs="Times New Roman" w:hAnsi="Times New Roman" w:eastAsia="Times New Roman" w:ascii="Times New Roman"/>
          <w:color w:val="414145"/>
          <w:spacing w:val="0"/>
          <w:w w:val="132"/>
          <w:sz w:val="17"/>
          <w:szCs w:val="17"/>
        </w:rPr>
        <w:t>/</w:t>
      </w:r>
      <w:r>
        <w:rPr>
          <w:rFonts w:cs="Times New Roman" w:hAnsi="Times New Roman" w:eastAsia="Times New Roman" w:ascii="Times New Roman"/>
          <w:color w:val="18181A"/>
          <w:spacing w:val="0"/>
          <w:w w:val="96"/>
          <w:sz w:val="17"/>
          <w:szCs w:val="17"/>
        </w:rPr>
        <w:t>F</w:t>
      </w:r>
      <w:r>
        <w:rPr>
          <w:rFonts w:cs="Times New Roman" w:hAnsi="Times New Roman" w:eastAsia="Times New Roman" w:ascii="Times New Roman"/>
          <w:color w:val="18181A"/>
          <w:spacing w:val="0"/>
          <w:w w:val="101"/>
          <w:sz w:val="17"/>
          <w:szCs w:val="17"/>
        </w:rPr>
        <w:t>or</w:t>
      </w:r>
      <w:r>
        <w:rPr>
          <w:rFonts w:cs="Times New Roman" w:hAnsi="Times New Roman" w:eastAsia="Times New Roman" w:ascii="Times New Roman"/>
          <w:color w:val="18181A"/>
          <w:spacing w:val="0"/>
          <w:w w:val="95"/>
          <w:sz w:val="17"/>
          <w:szCs w:val="17"/>
        </w:rPr>
        <w:t>en</w:t>
      </w:r>
      <w:r>
        <w:rPr>
          <w:rFonts w:cs="Times New Roman" w:hAnsi="Times New Roman" w:eastAsia="Times New Roman" w:ascii="Times New Roman"/>
          <w:color w:val="18181A"/>
          <w:spacing w:val="0"/>
          <w:w w:val="108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90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8181A"/>
          <w:spacing w:val="0"/>
          <w:w w:val="101"/>
          <w:sz w:val="17"/>
          <w:szCs w:val="17"/>
        </w:rPr>
        <w:t>es</w:t>
      </w:r>
      <w:r>
        <w:rPr>
          <w:rFonts w:cs="Times New Roman" w:hAnsi="Times New Roman" w:eastAsia="Times New Roman" w:ascii="Times New Roman"/>
          <w:color w:val="2A2A2C"/>
          <w:spacing w:val="0"/>
          <w:w w:val="8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2A2A2C"/>
          <w:spacing w:val="0"/>
          <w:w w:val="81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A2A2C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6"/>
          <w:szCs w:val="16"/>
        </w:rPr>
        <w:t>te</w:t>
      </w:r>
      <w:r>
        <w:rPr>
          <w:rFonts w:cs="Times New Roman" w:hAnsi="Times New Roman" w:eastAsia="Times New Roman" w:ascii="Times New Roman"/>
          <w:color w:val="18181A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95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144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color w:val="18181A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color w:val="2A2A2C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6"/>
          <w:szCs w:val="16"/>
        </w:rPr>
        <w:t>rt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color w:val="414145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80"/>
        <w:ind w:left="201"/>
      </w:pPr>
      <w:r>
        <w:rPr>
          <w:rFonts w:cs="Times New Roman" w:hAnsi="Times New Roman" w:eastAsia="Times New Roman" w:ascii="Times New Roman"/>
          <w:color w:val="18181A"/>
          <w:w w:val="99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18181A"/>
          <w:w w:val="101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color w:val="18181A"/>
          <w:w w:val="113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color w:val="414145"/>
          <w:w w:val="7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41414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414145"/>
          <w:spacing w:val="-1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18181A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107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18181A"/>
          <w:spacing w:val="1"/>
          <w:w w:val="10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A2A2C"/>
          <w:spacing w:val="0"/>
          <w:w w:val="91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color w:val="18181A"/>
          <w:spacing w:val="0"/>
          <w:w w:val="126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18181A"/>
          <w:spacing w:val="0"/>
          <w:w w:val="10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color w:val="414145"/>
          <w:spacing w:val="0"/>
          <w:w w:val="86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12"/>
        <w:ind w:left="210"/>
      </w:pPr>
      <w:r>
        <w:rPr>
          <w:rFonts w:cs="Arial" w:hAnsi="Arial" w:eastAsia="Arial" w:ascii="Arial"/>
          <w:color w:val="18181A"/>
          <w:w w:val="67"/>
          <w:sz w:val="16"/>
          <w:szCs w:val="16"/>
        </w:rPr>
        <w:t>S</w:t>
      </w:r>
      <w:r>
        <w:rPr>
          <w:rFonts w:cs="Arial" w:hAnsi="Arial" w:eastAsia="Arial" w:ascii="Arial"/>
          <w:color w:val="2A2A2C"/>
          <w:w w:val="97"/>
          <w:sz w:val="16"/>
          <w:szCs w:val="16"/>
        </w:rPr>
        <w:t>e</w:t>
      </w:r>
      <w:r>
        <w:rPr>
          <w:rFonts w:cs="Arial" w:hAnsi="Arial" w:eastAsia="Arial" w:ascii="Arial"/>
          <w:color w:val="2A2A2C"/>
          <w:w w:val="95"/>
          <w:sz w:val="16"/>
          <w:szCs w:val="16"/>
        </w:rPr>
        <w:t>x</w:t>
      </w:r>
      <w:r>
        <w:rPr>
          <w:rFonts w:cs="Arial" w:hAnsi="Arial" w:eastAsia="Arial" w:ascii="Arial"/>
          <w:color w:val="414145"/>
          <w:w w:val="86"/>
          <w:sz w:val="16"/>
          <w:szCs w:val="16"/>
        </w:rPr>
        <w:t>:</w:t>
      </w:r>
      <w:r>
        <w:rPr>
          <w:rFonts w:cs="Arial" w:hAnsi="Arial" w:eastAsia="Arial" w:ascii="Arial"/>
          <w:color w:val="00000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13" w:lineRule="auto" w:line="263"/>
        <w:ind w:left="210" w:right="-28"/>
      </w:pPr>
      <w:r>
        <w:rPr>
          <w:rFonts w:cs="Times New Roman" w:hAnsi="Times New Roman" w:eastAsia="Times New Roman" w:ascii="Times New Roman"/>
          <w:color w:val="2A2A2C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color w:val="18181A"/>
          <w:spacing w:val="2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107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color w:val="18181A"/>
          <w:spacing w:val="0"/>
          <w:w w:val="101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color w:val="2A2A2C"/>
          <w:spacing w:val="0"/>
          <w:w w:val="115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A2A2C"/>
          <w:spacing w:val="0"/>
          <w:w w:val="100"/>
          <w:sz w:val="16"/>
          <w:szCs w:val="16"/>
        </w:rPr>
        <w:t>ara</w:t>
      </w:r>
      <w:r>
        <w:rPr>
          <w:rFonts w:cs="Times New Roman" w:hAnsi="Times New Roman" w:eastAsia="Times New Roman" w:ascii="Times New Roman"/>
          <w:color w:val="18181A"/>
          <w:spacing w:val="0"/>
          <w:w w:val="10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A2A2C"/>
          <w:spacing w:val="0"/>
          <w:w w:val="122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color w:val="18181A"/>
          <w:spacing w:val="0"/>
          <w:w w:val="108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A2A2C"/>
          <w:spacing w:val="0"/>
          <w:w w:val="75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2A2A2C"/>
          <w:spacing w:val="0"/>
          <w:w w:val="7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9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108"/>
          <w:sz w:val="16"/>
          <w:szCs w:val="16"/>
        </w:rPr>
        <w:t>cc</w:t>
      </w:r>
      <w:r>
        <w:rPr>
          <w:rFonts w:cs="Times New Roman" w:hAnsi="Times New Roman" w:eastAsia="Times New Roman" w:ascii="Times New Roman"/>
          <w:color w:val="18181A"/>
          <w:spacing w:val="0"/>
          <w:w w:val="10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color w:val="18181A"/>
          <w:spacing w:val="0"/>
          <w:w w:val="107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color w:val="18181A"/>
          <w:spacing w:val="0"/>
          <w:w w:val="10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119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86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113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10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414145"/>
          <w:spacing w:val="0"/>
          <w:w w:val="97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lineRule="exact" w:line="160"/>
        <w:ind w:left="215"/>
      </w:pPr>
      <w:r>
        <w:rPr>
          <w:rFonts w:cs="Times New Roman" w:hAnsi="Times New Roman" w:eastAsia="Times New Roman" w:ascii="Times New Roman"/>
          <w:color w:val="2A2A2C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6"/>
          <w:szCs w:val="16"/>
        </w:rPr>
        <w:t>oo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18181A"/>
          <w:spacing w:val="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18181A"/>
          <w:spacing w:val="1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89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2A2A2C"/>
          <w:spacing w:val="0"/>
          <w:w w:val="101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81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8181A"/>
          <w:spacing w:val="0"/>
          <w:w w:val="112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8181A"/>
          <w:spacing w:val="0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1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2A2A2C"/>
          <w:spacing w:val="0"/>
          <w:w w:val="102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626366"/>
          <w:spacing w:val="0"/>
          <w:w w:val="7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6"/>
        <w:ind w:left="210" w:right="305" w:hanging="10"/>
      </w:pPr>
      <w:r>
        <w:rPr>
          <w:rFonts w:cs="Times New Roman" w:hAnsi="Times New Roman" w:eastAsia="Times New Roman" w:ascii="Times New Roman"/>
          <w:color w:val="18181A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A2A2C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1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118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color w:val="18181A"/>
          <w:spacing w:val="-4"/>
          <w:w w:val="118"/>
          <w:sz w:val="16"/>
          <w:szCs w:val="16"/>
        </w:rPr>
        <w:t> </w:t>
      </w:r>
      <w:r>
        <w:rPr>
          <w:rFonts w:cs="Arial" w:hAnsi="Arial" w:eastAsia="Arial" w:ascii="Arial"/>
          <w:color w:val="18181A"/>
          <w:spacing w:val="0"/>
          <w:w w:val="81"/>
          <w:sz w:val="17"/>
          <w:szCs w:val="17"/>
        </w:rPr>
        <w:t>I</w:t>
      </w:r>
      <w:r>
        <w:rPr>
          <w:rFonts w:cs="Arial" w:hAnsi="Arial" w:eastAsia="Arial" w:ascii="Arial"/>
          <w:color w:val="626366"/>
          <w:spacing w:val="0"/>
          <w:w w:val="122"/>
          <w:sz w:val="17"/>
          <w:szCs w:val="17"/>
        </w:rPr>
        <w:t>:</w:t>
      </w:r>
      <w:r>
        <w:rPr>
          <w:rFonts w:cs="Arial" w:hAnsi="Arial" w:eastAsia="Arial" w:ascii="Arial"/>
          <w:color w:val="626366"/>
          <w:spacing w:val="0"/>
          <w:w w:val="122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ssp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rt</w:t>
      </w:r>
      <w:r>
        <w:rPr>
          <w:rFonts w:cs="Times New Roman" w:hAnsi="Times New Roman" w:eastAsia="Times New Roman" w:ascii="Times New Roman"/>
          <w:color w:val="18181A"/>
          <w:spacing w:val="-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8181A"/>
          <w:spacing w:val="7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18181A"/>
          <w:spacing w:val="0"/>
          <w:w w:val="77"/>
          <w:sz w:val="18"/>
          <w:szCs w:val="18"/>
        </w:rPr>
        <w:t>I</w:t>
      </w:r>
      <w:r>
        <w:rPr>
          <w:rFonts w:cs="Arial" w:hAnsi="Arial" w:eastAsia="Arial" w:ascii="Arial"/>
          <w:color w:val="414145"/>
          <w:spacing w:val="0"/>
          <w:w w:val="125"/>
          <w:sz w:val="18"/>
          <w:szCs w:val="18"/>
        </w:rPr>
        <w:t>:</w:t>
      </w:r>
      <w:r>
        <w:rPr>
          <w:rFonts w:cs="Arial" w:hAnsi="Arial" w:eastAsia="Arial" w:ascii="Arial"/>
          <w:color w:val="414145"/>
          <w:spacing w:val="0"/>
          <w:w w:val="125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8181A"/>
          <w:spacing w:val="-2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95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144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color w:val="18181A"/>
          <w:spacing w:val="-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74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414145"/>
          <w:spacing w:val="0"/>
          <w:w w:val="86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414145"/>
          <w:spacing w:val="0"/>
          <w:w w:val="86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2A2A2C"/>
          <w:spacing w:val="0"/>
          <w:w w:val="100"/>
          <w:sz w:val="17"/>
          <w:szCs w:val="17"/>
        </w:rPr>
        <w:t>as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rt</w:t>
      </w:r>
      <w:r>
        <w:rPr>
          <w:rFonts w:cs="Times New Roman" w:hAnsi="Times New Roman" w:eastAsia="Times New Roman" w:ascii="Times New Roman"/>
          <w:color w:val="18181A"/>
          <w:spacing w:val="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94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8181A"/>
          <w:spacing w:val="0"/>
          <w:w w:val="94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8181A"/>
          <w:spacing w:val="4"/>
          <w:w w:val="94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2</w:t>
      </w:r>
      <w:r>
        <w:rPr>
          <w:rFonts w:cs="Times New Roman" w:hAnsi="Times New Roman" w:eastAsia="Times New Roman" w:ascii="Times New Roman"/>
          <w:color w:val="2A2A2C"/>
          <w:spacing w:val="0"/>
          <w:w w:val="100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2A2A2C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93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2A2A2C"/>
          <w:spacing w:val="0"/>
          <w:w w:val="102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71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8181A"/>
          <w:spacing w:val="0"/>
          <w:w w:val="102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107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18181A"/>
          <w:spacing w:val="0"/>
          <w:w w:val="91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107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95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8181A"/>
          <w:spacing w:val="0"/>
          <w:w w:val="9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19"/>
          <w:szCs w:val="19"/>
        </w:rPr>
        <w:jc w:val="left"/>
        <w:spacing w:before="3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lineRule="exact" w:line="180"/>
        <w:ind w:left="220"/>
      </w:pPr>
      <w:r>
        <w:rPr>
          <w:rFonts w:cs="Times New Roman" w:hAnsi="Times New Roman" w:eastAsia="Times New Roman" w:ascii="Times New Roman"/>
          <w:color w:val="18181A"/>
          <w:w w:val="93"/>
          <w:position w:val="-1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8181A"/>
          <w:w w:val="95"/>
          <w:position w:val="-1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8181A"/>
          <w:w w:val="112"/>
          <w:position w:val="-1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8181A"/>
          <w:w w:val="135"/>
          <w:position w:val="-1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8181A"/>
          <w:w w:val="102"/>
          <w:position w:val="-1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8181A"/>
          <w:w w:val="101"/>
          <w:position w:val="-1"/>
          <w:sz w:val="17"/>
          <w:szCs w:val="17"/>
        </w:rPr>
        <w:t>ss</w:t>
      </w:r>
      <w:r>
        <w:rPr>
          <w:rFonts w:cs="Times New Roman" w:hAnsi="Times New Roman" w:eastAsia="Times New Roman" w:ascii="Times New Roman"/>
          <w:color w:val="18181A"/>
          <w:spacing w:val="5"/>
          <w:w w:val="100"/>
          <w:position w:val="-1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93"/>
          <w:position w:val="-1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8181A"/>
          <w:spacing w:val="0"/>
          <w:w w:val="102"/>
          <w:position w:val="-1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12"/>
          <w:position w:val="-1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102"/>
          <w:position w:val="-1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112"/>
          <w:position w:val="-1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102"/>
          <w:position w:val="-1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8181A"/>
          <w:spacing w:val="0"/>
          <w:w w:val="101"/>
          <w:position w:val="-1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sz w:val="22"/>
          <w:szCs w:val="22"/>
        </w:rPr>
        <w:jc w:val="left"/>
        <w:spacing w:before="14" w:lineRule="exact" w:line="220"/>
      </w:pPr>
      <w:r>
        <w:br w:type="column"/>
      </w: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</w:pPr>
      <w:r>
        <w:rPr>
          <w:rFonts w:cs="Times New Roman" w:hAnsi="Times New Roman" w:eastAsia="Times New Roman" w:ascii="Times New Roman"/>
          <w:color w:val="18181A"/>
          <w:spacing w:val="0"/>
          <w:w w:val="100"/>
          <w:sz w:val="18"/>
          <w:szCs w:val="18"/>
        </w:rPr>
        <w:t>AM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before="10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right="-48"/>
      </w:pPr>
      <w:r>
        <w:rPr>
          <w:rFonts w:cs="Times New Roman" w:hAnsi="Times New Roman" w:eastAsia="Times New Roman" w:ascii="Times New Roman"/>
          <w:color w:val="18181A"/>
          <w:w w:val="98"/>
          <w:sz w:val="16"/>
          <w:szCs w:val="16"/>
        </w:rPr>
        <w:t>W</w:t>
      </w:r>
      <w:r>
        <w:rPr>
          <w:rFonts w:cs="Times New Roman" w:hAnsi="Times New Roman" w:eastAsia="Times New Roman" w:ascii="Times New Roman"/>
          <w:color w:val="18181A"/>
          <w:w w:val="9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18181A"/>
          <w:w w:val="105"/>
          <w:sz w:val="16"/>
          <w:szCs w:val="16"/>
        </w:rPr>
        <w:t>TH</w:t>
      </w:r>
      <w:r>
        <w:rPr>
          <w:rFonts w:cs="Times New Roman" w:hAnsi="Times New Roman" w:eastAsia="Times New Roman" w:ascii="Times New Roman"/>
          <w:color w:val="18181A"/>
          <w:w w:val="103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color w:val="18181A"/>
          <w:w w:val="113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A2A2C"/>
          <w:w w:val="113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18181A"/>
          <w:w w:val="99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00000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3"/>
      </w:pPr>
      <w:r>
        <w:rPr>
          <w:rFonts w:cs="Times New Roman" w:hAnsi="Times New Roman" w:eastAsia="Times New Roman" w:ascii="Times New Roman"/>
          <w:color w:val="18181A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6"/>
          <w:szCs w:val="16"/>
        </w:rPr>
        <w:t>er</w:t>
      </w:r>
      <w:r>
        <w:rPr>
          <w:rFonts w:cs="Times New Roman" w:hAnsi="Times New Roman" w:eastAsia="Times New Roman" w:ascii="Times New Roman"/>
          <w:color w:val="18181A"/>
          <w:spacing w:val="3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41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18181A"/>
          <w:spacing w:val="0"/>
          <w:w w:val="137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12"/>
      </w:pPr>
      <w:r>
        <w:rPr>
          <w:rFonts w:cs="Arial" w:hAnsi="Arial" w:eastAsia="Arial" w:ascii="Arial"/>
          <w:color w:val="18181A"/>
          <w:spacing w:val="0"/>
          <w:w w:val="107"/>
          <w:sz w:val="16"/>
          <w:szCs w:val="16"/>
        </w:rPr>
        <w:t>M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4"/>
      </w:pP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4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6"/>
        <w:ind w:left="835"/>
      </w:pPr>
      <w:r>
        <w:br w:type="column"/>
      </w:r>
      <w:r>
        <w:rPr>
          <w:rFonts w:cs="Times New Roman" w:hAnsi="Times New Roman" w:eastAsia="Times New Roman" w:ascii="Times New Roman"/>
          <w:color w:val="18181A"/>
          <w:w w:val="97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2A2A2C"/>
          <w:w w:val="81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8181A"/>
          <w:w w:val="11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8181A"/>
          <w:w w:val="91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8181A"/>
          <w:w w:val="114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2A2A2C"/>
          <w:w w:val="6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2A2A2C"/>
          <w:w w:val="100"/>
          <w:sz w:val="17"/>
          <w:szCs w:val="17"/>
        </w:rPr>
        <w:t>                   </w:t>
      </w:r>
      <w:r>
        <w:rPr>
          <w:rFonts w:cs="Times New Roman" w:hAnsi="Times New Roman" w:eastAsia="Times New Roman" w:ascii="Times New Roman"/>
          <w:color w:val="2A2A2C"/>
          <w:spacing w:val="-1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83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840"/>
      </w:pP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2A2A2C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2A2A2C"/>
          <w:spacing w:val="-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A2A2C"/>
          <w:spacing w:val="0"/>
          <w:w w:val="98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A2A2C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18181A"/>
          <w:spacing w:val="0"/>
          <w:w w:val="119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86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108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color w:val="2A2A2C"/>
          <w:spacing w:val="0"/>
          <w:w w:val="10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108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105"/>
          <w:sz w:val="16"/>
          <w:szCs w:val="16"/>
        </w:rPr>
        <w:t>ed</w:t>
      </w:r>
      <w:r>
        <w:rPr>
          <w:rFonts w:cs="Times New Roman" w:hAnsi="Times New Roman" w:eastAsia="Times New Roman" w:ascii="Times New Roman"/>
          <w:color w:val="18181A"/>
          <w:spacing w:val="0"/>
          <w:w w:val="86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left"/>
        <w:spacing w:before="10"/>
        <w:ind w:left="835"/>
      </w:pPr>
      <w:r>
        <w:rPr>
          <w:rFonts w:cs="Times New Roman" w:hAnsi="Times New Roman" w:eastAsia="Times New Roman" w:ascii="Times New Roman"/>
          <w:color w:val="18181A"/>
          <w:w w:val="115"/>
          <w:sz w:val="15"/>
          <w:szCs w:val="15"/>
        </w:rPr>
        <w:t>T</w:t>
      </w:r>
      <w:r>
        <w:rPr>
          <w:rFonts w:cs="Times New Roman" w:hAnsi="Times New Roman" w:eastAsia="Times New Roman" w:ascii="Times New Roman"/>
          <w:color w:val="18181A"/>
          <w:w w:val="108"/>
          <w:sz w:val="15"/>
          <w:szCs w:val="15"/>
        </w:rPr>
        <w:t>o</w:t>
      </w:r>
      <w:r>
        <w:rPr>
          <w:rFonts w:cs="Times New Roman" w:hAnsi="Times New Roman" w:eastAsia="Times New Roman" w:ascii="Times New Roman"/>
          <w:color w:val="2A2A2C"/>
          <w:w w:val="92"/>
          <w:sz w:val="15"/>
          <w:szCs w:val="15"/>
        </w:rPr>
        <w:t>:</w:t>
      </w:r>
      <w:r>
        <w:rPr>
          <w:rFonts w:cs="Times New Roman" w:hAnsi="Times New Roman" w:eastAsia="Times New Roman" w:ascii="Times New Roman"/>
          <w:color w:val="000000"/>
          <w:w w:val="100"/>
          <w:sz w:val="15"/>
          <w:szCs w:val="15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</w:pPr>
      <w:r>
        <w:rPr>
          <w:rFonts w:cs="Times New Roman" w:hAnsi="Times New Roman" w:eastAsia="Times New Roman" w:ascii="Times New Roman"/>
          <w:color w:val="18181A"/>
          <w:w w:val="86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18181A"/>
          <w:w w:val="128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18181A"/>
          <w:w w:val="86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18181A"/>
          <w:w w:val="153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color w:val="18181A"/>
          <w:spacing w:val="-1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A2A2C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18181A"/>
          <w:spacing w:val="2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92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91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95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8181A"/>
          <w:spacing w:val="0"/>
          <w:w w:val="101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8181A"/>
          <w:spacing w:val="0"/>
          <w:w w:val="91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108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8181A"/>
          <w:spacing w:val="0"/>
          <w:w w:val="91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101"/>
          <w:sz w:val="17"/>
          <w:szCs w:val="17"/>
        </w:rPr>
        <w:t>ty</w:t>
      </w:r>
      <w:r>
        <w:rPr>
          <w:rFonts w:cs="Times New Roman" w:hAnsi="Times New Roman" w:eastAsia="Times New Roman" w:ascii="Times New Roman"/>
          <w:color w:val="2A2A2C"/>
          <w:spacing w:val="0"/>
          <w:w w:val="7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5"/>
        <w:ind w:left="1353"/>
        <w:sectPr>
          <w:type w:val="continuous"/>
          <w:pgSz w:w="11960" w:h="16840"/>
          <w:pgMar w:top="900" w:bottom="280" w:left="1680" w:right="1680"/>
          <w:cols w:num="3" w:equalWidth="off">
            <w:col w:w="1530" w:space="369"/>
            <w:col w:w="883" w:space="988"/>
            <w:col w:w="4830"/>
          </w:cols>
        </w:sectPr>
      </w:pPr>
      <w:r>
        <w:rPr>
          <w:rFonts w:cs="Times New Roman" w:hAnsi="Times New Roman" w:eastAsia="Times New Roman" w:ascii="Times New Roman"/>
          <w:color w:val="18181A"/>
          <w:w w:val="89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2A2A2C"/>
          <w:w w:val="102"/>
          <w:sz w:val="17"/>
          <w:szCs w:val="17"/>
        </w:rPr>
        <w:t>cc</w:t>
      </w:r>
      <w:r>
        <w:rPr>
          <w:rFonts w:cs="Times New Roman" w:hAnsi="Times New Roman" w:eastAsia="Times New Roman" w:ascii="Times New Roman"/>
          <w:color w:val="18181A"/>
          <w:w w:val="95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18181A"/>
          <w:w w:val="107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8181A"/>
          <w:w w:val="108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8181A"/>
          <w:w w:val="10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8181A"/>
          <w:w w:val="81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8181A"/>
          <w:w w:val="107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8181A"/>
          <w:w w:val="95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8181A"/>
          <w:spacing w:val="5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93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8181A"/>
          <w:spacing w:val="0"/>
          <w:w w:val="95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81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8181A"/>
          <w:spacing w:val="0"/>
          <w:w w:val="114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95"/>
          <w:sz w:val="17"/>
          <w:szCs w:val="17"/>
        </w:rPr>
        <w:t>van</w:t>
      </w:r>
      <w:r>
        <w:rPr>
          <w:rFonts w:cs="Times New Roman" w:hAnsi="Times New Roman" w:eastAsia="Times New Roman" w:ascii="Times New Roman"/>
          <w:color w:val="18181A"/>
          <w:spacing w:val="0"/>
          <w:w w:val="12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8181A"/>
          <w:spacing w:val="5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97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97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8181A"/>
          <w:spacing w:val="3"/>
          <w:w w:val="97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9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114"/>
          <w:sz w:val="17"/>
          <w:szCs w:val="17"/>
        </w:rPr>
        <w:t>ff</w:t>
      </w:r>
      <w:r>
        <w:rPr>
          <w:rFonts w:cs="Times New Roman" w:hAnsi="Times New Roman" w:eastAsia="Times New Roman" w:ascii="Times New Roman"/>
          <w:color w:val="18181A"/>
          <w:spacing w:val="0"/>
          <w:w w:val="82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95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8181A"/>
          <w:spacing w:val="0"/>
          <w:w w:val="102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8181A"/>
          <w:spacing w:val="0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414145"/>
          <w:spacing w:val="0"/>
          <w:w w:val="6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414145"/>
          <w:spacing w:val="0"/>
          <w:w w:val="100"/>
          <w:sz w:val="17"/>
          <w:szCs w:val="17"/>
        </w:rPr>
        <w:t>  </w:t>
      </w:r>
      <w:r>
        <w:rPr>
          <w:rFonts w:cs="Times New Roman" w:hAnsi="Times New Roman" w:eastAsia="Times New Roman" w:ascii="Times New Roman"/>
          <w:color w:val="414145"/>
          <w:spacing w:val="16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18181A"/>
          <w:spacing w:val="0"/>
          <w:w w:val="100"/>
          <w:sz w:val="17"/>
          <w:szCs w:val="17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sz w:val="14"/>
          <w:szCs w:val="14"/>
        </w:rPr>
        <w:jc w:val="left"/>
        <w:spacing w:before="8" w:lineRule="exact" w:line="140"/>
        <w:sectPr>
          <w:type w:val="continuous"/>
          <w:pgSz w:w="11960" w:h="16840"/>
          <w:pgMar w:top="900" w:bottom="280" w:left="1680" w:right="1680"/>
        </w:sectPr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before="39"/>
        <w:ind w:left="215" w:right="-29"/>
      </w:pPr>
      <w:r>
        <w:rPr>
          <w:rFonts w:cs="Times New Roman" w:hAnsi="Times New Roman" w:eastAsia="Times New Roman" w:ascii="Times New Roman"/>
          <w:color w:val="2A2A2C"/>
          <w:w w:val="99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color w:val="18181A"/>
          <w:w w:val="108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18181A"/>
          <w:w w:val="105"/>
          <w:sz w:val="16"/>
          <w:szCs w:val="16"/>
        </w:rPr>
        <w:t>W</w:t>
      </w:r>
      <w:r>
        <w:rPr>
          <w:rFonts w:cs="Times New Roman" w:hAnsi="Times New Roman" w:eastAsia="Times New Roman" w:ascii="Times New Roman"/>
          <w:color w:val="414145"/>
          <w:w w:val="166"/>
          <w:sz w:val="16"/>
          <w:szCs w:val="16"/>
        </w:rPr>
        <w:t>'</w:t>
      </w:r>
      <w:r>
        <w:rPr>
          <w:rFonts w:cs="Times New Roman" w:hAnsi="Times New Roman" w:eastAsia="Times New Roman" w:ascii="Times New Roman"/>
          <w:color w:val="18181A"/>
          <w:w w:val="123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18181A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2A2A2C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A2A2C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A2A2C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A2A2C"/>
          <w:spacing w:val="3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A2A2C"/>
          <w:spacing w:val="0"/>
          <w:w w:val="7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2A2A2C"/>
          <w:spacing w:val="0"/>
          <w:w w:val="107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A2A2C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A2A2C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A2A2C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A2A2C"/>
          <w:spacing w:val="0"/>
          <w:w w:val="10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18181A"/>
          <w:spacing w:val="2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A2A2C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A2A2C"/>
          <w:spacing w:val="1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91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color w:val="18181A"/>
          <w:spacing w:val="0"/>
          <w:w w:val="113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A2A2C"/>
          <w:spacing w:val="0"/>
          <w:w w:val="101"/>
          <w:sz w:val="16"/>
          <w:szCs w:val="16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both"/>
        <w:spacing w:lineRule="exact" w:line="180"/>
        <w:ind w:left="225" w:right="1637"/>
      </w:pPr>
      <w:r>
        <w:rPr>
          <w:rFonts w:cs="Times New Roman" w:hAnsi="Times New Roman" w:eastAsia="Times New Roman" w:ascii="Times New Roman"/>
          <w:color w:val="18181A"/>
          <w:w w:val="8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8181A"/>
          <w:w w:val="101"/>
          <w:sz w:val="17"/>
          <w:szCs w:val="17"/>
        </w:rPr>
        <w:t>ddr</w:t>
      </w:r>
      <w:r>
        <w:rPr>
          <w:rFonts w:cs="Times New Roman" w:hAnsi="Times New Roman" w:eastAsia="Times New Roman" w:ascii="Times New Roman"/>
          <w:color w:val="2A2A2C"/>
          <w:w w:val="95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2A2A2C"/>
          <w:w w:val="94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2A2A2C"/>
          <w:w w:val="101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414145"/>
          <w:w w:val="7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00000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before="1"/>
        <w:ind w:left="225" w:right="1328"/>
      </w:pPr>
      <w:r>
        <w:rPr>
          <w:rFonts w:cs="Times New Roman" w:hAnsi="Times New Roman" w:eastAsia="Times New Roman" w:ascii="Times New Roman"/>
          <w:color w:val="18181A"/>
          <w:w w:val="98"/>
          <w:sz w:val="16"/>
          <w:szCs w:val="16"/>
        </w:rPr>
        <w:t>W</w:t>
      </w:r>
      <w:r>
        <w:rPr>
          <w:rFonts w:cs="Times New Roman" w:hAnsi="Times New Roman" w:eastAsia="Times New Roman" w:ascii="Times New Roman"/>
          <w:color w:val="18181A"/>
          <w:w w:val="9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18181A"/>
          <w:w w:val="113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18181A"/>
          <w:w w:val="103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color w:val="18181A"/>
          <w:w w:val="99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color w:val="18181A"/>
          <w:w w:val="113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18181A"/>
          <w:w w:val="118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18181A"/>
          <w:w w:val="9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00000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both"/>
        <w:spacing w:before="3"/>
        <w:ind w:left="225" w:right="1840"/>
      </w:pPr>
      <w:r>
        <w:rPr>
          <w:rFonts w:cs="Times New Roman" w:hAnsi="Times New Roman" w:eastAsia="Times New Roman" w:ascii="Times New Roman"/>
          <w:color w:val="18181A"/>
          <w:w w:val="89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18181A"/>
          <w:w w:val="106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8181A"/>
          <w:w w:val="97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2A2A2C"/>
          <w:w w:val="7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00000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6"/>
        <w:ind w:left="119"/>
      </w:pPr>
      <w:r>
        <w:rPr>
          <w:rFonts w:cs="Times New Roman" w:hAnsi="Times New Roman" w:eastAsia="Times New Roman" w:ascii="Times New Roman"/>
          <w:color w:val="8A8A8D"/>
          <w:spacing w:val="0"/>
          <w:w w:val="27"/>
          <w:sz w:val="16"/>
          <w:szCs w:val="16"/>
        </w:rPr>
        <w:t>·</w:t>
      </w:r>
      <w:r>
        <w:rPr>
          <w:rFonts w:cs="Times New Roman" w:hAnsi="Times New Roman" w:eastAsia="Times New Roman" w:ascii="Times New Roman"/>
          <w:color w:val="8A8A8D"/>
          <w:spacing w:val="0"/>
          <w:w w:val="27"/>
          <w:sz w:val="16"/>
          <w:szCs w:val="16"/>
        </w:rPr>
        <w:t>       </w:t>
      </w:r>
      <w:r>
        <w:rPr>
          <w:rFonts w:cs="Times New Roman" w:hAnsi="Times New Roman" w:eastAsia="Times New Roman" w:ascii="Times New Roman"/>
          <w:color w:val="8A8A8D"/>
          <w:spacing w:val="10"/>
          <w:w w:val="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18181A"/>
          <w:spacing w:val="2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7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A2A2C"/>
          <w:spacing w:val="0"/>
          <w:w w:val="13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97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18181A"/>
          <w:spacing w:val="0"/>
          <w:w w:val="108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18181A"/>
          <w:spacing w:val="0"/>
          <w:w w:val="97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2A2A2C"/>
          <w:spacing w:val="0"/>
          <w:w w:val="113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color w:val="18181A"/>
          <w:spacing w:val="0"/>
          <w:w w:val="108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1"/>
          <w:sz w:val="16"/>
          <w:szCs w:val="16"/>
        </w:rPr>
        <w:t>nc</w:t>
      </w:r>
      <w:r>
        <w:rPr>
          <w:rFonts w:cs="Times New Roman" w:hAnsi="Times New Roman" w:eastAsia="Times New Roman" w:ascii="Times New Roman"/>
          <w:color w:val="18181A"/>
          <w:spacing w:val="0"/>
          <w:w w:val="122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18181A"/>
          <w:spacing w:val="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99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color w:val="18181A"/>
          <w:spacing w:val="0"/>
          <w:w w:val="10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18181A"/>
          <w:spacing w:val="0"/>
          <w:w w:val="108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13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414145"/>
          <w:spacing w:val="0"/>
          <w:w w:val="75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1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both"/>
        <w:ind w:left="229" w:right="1673"/>
      </w:pPr>
      <w:r>
        <w:rPr>
          <w:rFonts w:cs="Times New Roman" w:hAnsi="Times New Roman" w:eastAsia="Times New Roman" w:ascii="Times New Roman"/>
          <w:color w:val="18181A"/>
          <w:w w:val="91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8181A"/>
          <w:w w:val="101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8181A"/>
          <w:w w:val="95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2A2A2C"/>
          <w:w w:val="9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18181A"/>
          <w:w w:val="157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000000"/>
          <w:w w:val="100"/>
          <w:sz w:val="17"/>
          <w:szCs w:val="17"/>
        </w:rPr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ind w:left="234" w:right="1125"/>
      </w:pP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on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tac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8181A"/>
          <w:spacing w:val="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9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18181A"/>
          <w:spacing w:val="0"/>
          <w:w w:val="115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97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101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97"/>
          <w:sz w:val="16"/>
          <w:szCs w:val="16"/>
        </w:rPr>
        <w:t>il</w:t>
      </w:r>
      <w:r>
        <w:rPr>
          <w:rFonts w:cs="Times New Roman" w:hAnsi="Times New Roman" w:eastAsia="Times New Roman" w:ascii="Times New Roman"/>
          <w:color w:val="18181A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18181A"/>
          <w:spacing w:val="0"/>
          <w:w w:val="86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before="1" w:lineRule="auto" w:line="250"/>
        <w:ind w:left="234" w:right="585" w:firstLine="5"/>
      </w:pPr>
      <w:r>
        <w:rPr>
          <w:rFonts w:cs="Times New Roman" w:hAnsi="Times New Roman" w:eastAsia="Times New Roman" w:ascii="Times New Roman"/>
          <w:color w:val="18181A"/>
          <w:w w:val="89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8181A"/>
          <w:w w:val="101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8181A"/>
          <w:w w:val="98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8181A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414145"/>
          <w:w w:val="6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414145"/>
          <w:spacing w:val="0"/>
          <w:w w:val="61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W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92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8181A"/>
          <w:spacing w:val="0"/>
          <w:w w:val="112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101"/>
          <w:sz w:val="17"/>
          <w:szCs w:val="17"/>
        </w:rPr>
        <w:t>b</w:t>
      </w:r>
      <w:r>
        <w:rPr>
          <w:rFonts w:cs="Times New Roman" w:hAnsi="Times New Roman" w:eastAsia="Times New Roman" w:ascii="Times New Roman"/>
          <w:color w:val="18181A"/>
          <w:spacing w:val="0"/>
          <w:w w:val="81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91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8181A"/>
          <w:spacing w:val="0"/>
          <w:w w:val="114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7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18181A"/>
          <w:spacing w:val="0"/>
          <w:w w:val="71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92"/>
          <w:sz w:val="16"/>
          <w:szCs w:val="16"/>
        </w:rPr>
        <w:t>W</w:t>
      </w:r>
      <w:r>
        <w:rPr>
          <w:rFonts w:cs="Times New Roman" w:hAnsi="Times New Roman" w:eastAsia="Times New Roman" w:ascii="Times New Roman"/>
          <w:color w:val="2A2A2C"/>
          <w:spacing w:val="0"/>
          <w:w w:val="108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118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95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color w:val="18181A"/>
          <w:spacing w:val="0"/>
          <w:w w:val="103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color w:val="2A2A2C"/>
          <w:spacing w:val="0"/>
          <w:w w:val="123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A2A2C"/>
          <w:spacing w:val="0"/>
          <w:w w:val="103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18181A"/>
          <w:spacing w:val="0"/>
          <w:w w:val="108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18181A"/>
          <w:spacing w:val="0"/>
          <w:w w:val="108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A2A2C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6"/>
          <w:szCs w:val="16"/>
        </w:rPr>
        <w:t>      </w:t>
      </w:r>
      <w:r>
        <w:rPr>
          <w:rFonts w:cs="Times New Roman" w:hAnsi="Times New Roman" w:eastAsia="Times New Roman" w:ascii="Times New Roman"/>
          <w:color w:val="18181A"/>
          <w:spacing w:val="1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92"/>
          <w:sz w:val="16"/>
          <w:szCs w:val="16"/>
        </w:rPr>
        <w:t>W</w:t>
      </w:r>
      <w:r>
        <w:rPr>
          <w:rFonts w:cs="Times New Roman" w:hAnsi="Times New Roman" w:eastAsia="Times New Roman" w:ascii="Times New Roman"/>
          <w:color w:val="18181A"/>
          <w:spacing w:val="0"/>
          <w:w w:val="108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118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99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color w:val="18181A"/>
          <w:spacing w:val="0"/>
          <w:w w:val="108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color w:val="18181A"/>
          <w:spacing w:val="0"/>
          <w:w w:val="113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8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18181A"/>
          <w:spacing w:val="0"/>
          <w:w w:val="103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both"/>
        <w:spacing w:lineRule="exact" w:line="180"/>
        <w:ind w:left="249" w:right="1197"/>
      </w:pP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j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ry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81A"/>
          <w:spacing w:val="7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89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8181A"/>
          <w:spacing w:val="0"/>
          <w:w w:val="102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2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102"/>
          <w:sz w:val="17"/>
          <w:szCs w:val="17"/>
        </w:rPr>
        <w:t>ai</w:t>
      </w:r>
      <w:r>
        <w:rPr>
          <w:rFonts w:cs="Times New Roman" w:hAnsi="Times New Roman" w:eastAsia="Times New Roman" w:ascii="Times New Roman"/>
          <w:color w:val="18181A"/>
          <w:spacing w:val="0"/>
          <w:w w:val="91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8181A"/>
          <w:spacing w:val="0"/>
          <w:w w:val="108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br w:type="column"/>
      </w: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</w:pP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W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LD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81A"/>
          <w:spacing w:val="36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90"/>
          <w:sz w:val="18"/>
          <w:szCs w:val="18"/>
        </w:rPr>
        <w:t>Lo</w:t>
      </w:r>
      <w:r>
        <w:rPr>
          <w:rFonts w:cs="Times New Roman" w:hAnsi="Times New Roman" w:eastAsia="Times New Roman" w:ascii="Times New Roman"/>
          <w:color w:val="18181A"/>
          <w:spacing w:val="0"/>
          <w:w w:val="9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8181A"/>
          <w:spacing w:val="0"/>
          <w:w w:val="90"/>
          <w:sz w:val="18"/>
          <w:szCs w:val="18"/>
        </w:rPr>
        <w:t>al</w:t>
      </w:r>
      <w:r>
        <w:rPr>
          <w:rFonts w:cs="Times New Roman" w:hAnsi="Times New Roman" w:eastAsia="Times New Roman" w:ascii="Times New Roman"/>
          <w:color w:val="18181A"/>
          <w:spacing w:val="15"/>
          <w:w w:val="9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9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9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2A2A2C"/>
          <w:spacing w:val="0"/>
          <w:w w:val="90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2A2A2C"/>
          <w:spacing w:val="0"/>
          <w:w w:val="9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A2A2C"/>
          <w:spacing w:val="29"/>
          <w:w w:val="9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W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EL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3" w:lineRule="auto" w:line="494"/>
        <w:ind w:left="10" w:right="1714" w:hanging="10"/>
      </w:pPr>
      <w:r>
        <w:rPr>
          <w:rFonts w:cs="Times New Roman" w:hAnsi="Times New Roman" w:eastAsia="Times New Roman" w:ascii="Times New Roman"/>
          <w:color w:val="18181A"/>
          <w:w w:val="98"/>
          <w:sz w:val="16"/>
          <w:szCs w:val="16"/>
        </w:rPr>
        <w:t>W</w:t>
      </w:r>
      <w:r>
        <w:rPr>
          <w:rFonts w:cs="Times New Roman" w:hAnsi="Times New Roman" w:eastAsia="Times New Roman" w:ascii="Times New Roman"/>
          <w:color w:val="18181A"/>
          <w:w w:val="117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18181A"/>
          <w:w w:val="113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18181A"/>
          <w:w w:val="99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color w:val="18181A"/>
          <w:w w:val="103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color w:val="18181A"/>
          <w:w w:val="108"/>
          <w:sz w:val="16"/>
          <w:szCs w:val="16"/>
        </w:rPr>
        <w:t>ELD</w:t>
      </w:r>
      <w:r>
        <w:rPr>
          <w:rFonts w:cs="Times New Roman" w:hAnsi="Times New Roman" w:eastAsia="Times New Roman" w:ascii="Times New Roman"/>
          <w:color w:val="18181A"/>
          <w:w w:val="108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A2A2C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6"/>
          <w:szCs w:val="16"/>
        </w:rPr>
        <w:t>AA</w:t>
      </w:r>
      <w:r>
        <w:rPr>
          <w:rFonts w:cs="Times New Roman" w:hAnsi="Times New Roman" w:eastAsia="Times New Roman" w:ascii="Times New Roman"/>
          <w:color w:val="18181A"/>
          <w:spacing w:val="2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9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18181A"/>
          <w:spacing w:val="0"/>
          <w:w w:val="108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A2A2C"/>
          <w:spacing w:val="0"/>
          <w:w w:val="94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107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18181A"/>
          <w:spacing w:val="0"/>
          <w:w w:val="113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10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414145"/>
          <w:spacing w:val="0"/>
          <w:w w:val="97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ind w:left="1204" w:right="-47"/>
      </w:pPr>
      <w:r>
        <w:rPr>
          <w:rFonts w:cs="Times New Roman" w:hAnsi="Times New Roman" w:eastAsia="Times New Roman" w:ascii="Times New Roman"/>
          <w:color w:val="18181A"/>
          <w:w w:val="89"/>
          <w:sz w:val="17"/>
          <w:szCs w:val="17"/>
        </w:rPr>
        <w:t>B</w:t>
      </w:r>
      <w:r>
        <w:rPr>
          <w:rFonts w:cs="Times New Roman" w:hAnsi="Times New Roman" w:eastAsia="Times New Roman" w:ascii="Times New Roman"/>
          <w:color w:val="18181A"/>
          <w:w w:val="107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18181A"/>
          <w:w w:val="94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8181A"/>
          <w:w w:val="91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8181A"/>
          <w:w w:val="101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8181A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8181A"/>
          <w:w w:val="94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8181A"/>
          <w:w w:val="101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2A2A2C"/>
          <w:w w:val="7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2A2A2C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A2A2C"/>
          <w:spacing w:val="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W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LD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lineRule="exact" w:line="180"/>
        <w:ind w:left="1127" w:right="-47"/>
      </w:pPr>
      <w:r>
        <w:rPr>
          <w:rFonts w:cs="Times New Roman" w:hAnsi="Times New Roman" w:eastAsia="Times New Roman" w:ascii="Times New Roman"/>
          <w:color w:val="B5B3B6"/>
          <w:spacing w:val="0"/>
          <w:w w:val="33"/>
          <w:sz w:val="17"/>
          <w:szCs w:val="17"/>
        </w:rPr>
        <w:t>.</w:t>
      </w:r>
      <w:r>
        <w:rPr>
          <w:rFonts w:cs="Times New Roman" w:hAnsi="Times New Roman" w:eastAsia="Times New Roman" w:ascii="Times New Roman"/>
          <w:color w:val="B5B3B6"/>
          <w:spacing w:val="0"/>
          <w:w w:val="33"/>
          <w:sz w:val="17"/>
          <w:szCs w:val="17"/>
        </w:rPr>
        <w:t>   </w:t>
      </w:r>
      <w:r>
        <w:rPr>
          <w:rFonts w:cs="Times New Roman" w:hAnsi="Times New Roman" w:eastAsia="Times New Roman" w:ascii="Times New Roman"/>
          <w:color w:val="B5B3B6"/>
          <w:spacing w:val="6"/>
          <w:w w:val="33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93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10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90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8181A"/>
          <w:spacing w:val="0"/>
          <w:w w:val="109"/>
          <w:sz w:val="17"/>
          <w:szCs w:val="17"/>
        </w:rPr>
        <w:t>er</w:t>
      </w:r>
      <w:r>
        <w:rPr>
          <w:rFonts w:cs="Times New Roman" w:hAnsi="Times New Roman" w:eastAsia="Times New Roman" w:ascii="Times New Roman"/>
          <w:color w:val="414145"/>
          <w:spacing w:val="0"/>
          <w:w w:val="6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414145"/>
          <w:spacing w:val="0"/>
          <w:w w:val="100"/>
          <w:sz w:val="17"/>
          <w:szCs w:val="17"/>
        </w:rPr>
        <w:t>  </w:t>
      </w:r>
      <w:r>
        <w:rPr>
          <w:rFonts w:cs="Times New Roman" w:hAnsi="Times New Roman" w:eastAsia="Times New Roman" w:ascii="Times New Roman"/>
          <w:color w:val="414145"/>
          <w:spacing w:val="-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8A8A8D"/>
          <w:spacing w:val="0"/>
          <w:w w:val="29"/>
          <w:sz w:val="17"/>
          <w:szCs w:val="17"/>
        </w:rPr>
        <w:t>·</w:t>
      </w:r>
      <w:r>
        <w:rPr>
          <w:rFonts w:cs="Times New Roman" w:hAnsi="Times New Roman" w:eastAsia="Times New Roman" w:ascii="Times New Roman"/>
          <w:color w:val="8A8A8D"/>
          <w:spacing w:val="0"/>
          <w:w w:val="29"/>
          <w:sz w:val="17"/>
          <w:szCs w:val="17"/>
        </w:rPr>
        <w:t>   </w:t>
      </w:r>
      <w:r>
        <w:rPr>
          <w:rFonts w:cs="Times New Roman" w:hAnsi="Times New Roman" w:eastAsia="Times New Roman" w:ascii="Times New Roman"/>
          <w:color w:val="8A8A8D"/>
          <w:spacing w:val="1"/>
          <w:w w:val="29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B5B3B6"/>
          <w:spacing w:val="0"/>
          <w:w w:val="29"/>
          <w:sz w:val="17"/>
          <w:szCs w:val="17"/>
        </w:rPr>
        <w:t>.</w:t>
      </w:r>
      <w:r>
        <w:rPr>
          <w:rFonts w:cs="Times New Roman" w:hAnsi="Times New Roman" w:eastAsia="Times New Roman" w:ascii="Times New Roman"/>
          <w:color w:val="B5B3B6"/>
          <w:spacing w:val="0"/>
          <w:w w:val="29"/>
          <w:sz w:val="17"/>
          <w:szCs w:val="17"/>
        </w:rPr>
        <w:t>        </w:t>
      </w:r>
      <w:r>
        <w:rPr>
          <w:rFonts w:cs="Times New Roman" w:hAnsi="Times New Roman" w:eastAsia="Times New Roman" w:ascii="Times New Roman"/>
          <w:color w:val="B5B3B6"/>
          <w:spacing w:val="1"/>
          <w:w w:val="29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W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2A2A2C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2A2A2C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2A2A2C"/>
          <w:spacing w:val="0"/>
          <w:w w:val="100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0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ectPr>
          <w:type w:val="continuous"/>
          <w:pgSz w:w="11960" w:h="16840"/>
          <w:pgMar w:top="900" w:bottom="280" w:left="1680" w:right="1680"/>
          <w:cols w:num="3" w:equalWidth="off">
            <w:col w:w="2466" w:space="134"/>
            <w:col w:w="2807" w:space="249"/>
            <w:col w:w="2944"/>
          </w:cols>
        </w:sectPr>
      </w:pPr>
      <w:r>
        <w:rPr>
          <w:rFonts w:cs="Times New Roman" w:hAnsi="Times New Roman" w:eastAsia="Times New Roman" w:ascii="Times New Roman"/>
          <w:color w:val="18181A"/>
          <w:w w:val="105"/>
          <w:sz w:val="16"/>
          <w:szCs w:val="16"/>
        </w:rPr>
        <w:t>Gr</w:t>
      </w:r>
      <w:r>
        <w:rPr>
          <w:rFonts w:cs="Times New Roman" w:hAnsi="Times New Roman" w:eastAsia="Times New Roman" w:ascii="Times New Roman"/>
          <w:color w:val="18181A"/>
          <w:w w:val="6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18181A"/>
          <w:w w:val="113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18181A"/>
          <w:w w:val="112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18181A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18181A"/>
          <w:w w:val="144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color w:val="414145"/>
          <w:w w:val="43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414145"/>
          <w:w w:val="100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color w:val="414145"/>
          <w:spacing w:val="-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92"/>
          <w:sz w:val="16"/>
          <w:szCs w:val="16"/>
        </w:rPr>
        <w:t>W</w:t>
      </w:r>
      <w:r>
        <w:rPr>
          <w:rFonts w:cs="Times New Roman" w:hAnsi="Times New Roman" w:eastAsia="Times New Roman" w:ascii="Times New Roman"/>
          <w:color w:val="18181A"/>
          <w:spacing w:val="0"/>
          <w:w w:val="117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118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95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color w:val="18181A"/>
          <w:spacing w:val="0"/>
          <w:w w:val="103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color w:val="18181A"/>
          <w:spacing w:val="0"/>
          <w:w w:val="113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8"/>
          <w:sz w:val="16"/>
          <w:szCs w:val="16"/>
        </w:rPr>
        <w:t>LD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6"/>
          <w:szCs w:val="16"/>
        </w:rPr>
        <w:jc w:val="left"/>
        <w:spacing w:before="5" w:lineRule="exact" w:line="160"/>
        <w:sectPr>
          <w:type w:val="continuous"/>
          <w:pgSz w:w="11960" w:h="16840"/>
          <w:pgMar w:top="900" w:bottom="280" w:left="1680" w:right="1680"/>
        </w:sectPr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39" w:lineRule="auto" w:line="247"/>
        <w:ind w:left="253" w:right="-28"/>
      </w:pPr>
      <w:r>
        <w:rPr>
          <w:rFonts w:cs="Times New Roman" w:hAnsi="Times New Roman" w:eastAsia="Times New Roman" w:ascii="Times New Roman"/>
          <w:color w:val="18181A"/>
          <w:w w:val="63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18181A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18181A"/>
          <w:w w:val="108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color w:val="18181A"/>
          <w:w w:val="107"/>
          <w:sz w:val="16"/>
          <w:szCs w:val="16"/>
        </w:rPr>
        <w:t>ury</w:t>
      </w:r>
      <w:r>
        <w:rPr>
          <w:rFonts w:cs="Times New Roman" w:hAnsi="Times New Roman" w:eastAsia="Times New Roman" w:ascii="Times New Roman"/>
          <w:color w:val="18181A"/>
          <w:spacing w:val="1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9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18181A"/>
          <w:spacing w:val="0"/>
          <w:w w:val="108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A2A2C"/>
          <w:spacing w:val="0"/>
          <w:w w:val="107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18181A"/>
          <w:spacing w:val="0"/>
          <w:w w:val="108"/>
          <w:sz w:val="16"/>
          <w:szCs w:val="16"/>
        </w:rPr>
        <w:t>cr</w:t>
      </w:r>
      <w:r>
        <w:rPr>
          <w:rFonts w:cs="Times New Roman" w:hAnsi="Times New Roman" w:eastAsia="Times New Roman" w:ascii="Times New Roman"/>
          <w:color w:val="2A2A2C"/>
          <w:spacing w:val="0"/>
          <w:w w:val="7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113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color w:val="18181A"/>
          <w:spacing w:val="0"/>
          <w:w w:val="13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6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119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18181A"/>
          <w:spacing w:val="0"/>
          <w:w w:val="86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18181A"/>
          <w:spacing w:val="0"/>
          <w:w w:val="8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9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A2A2C"/>
          <w:spacing w:val="0"/>
          <w:w w:val="115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7"/>
          <w:sz w:val="16"/>
          <w:szCs w:val="16"/>
        </w:rPr>
        <w:t>gr</w:t>
      </w:r>
      <w:r>
        <w:rPr>
          <w:rFonts w:cs="Times New Roman" w:hAnsi="Times New Roman" w:eastAsia="Times New Roman" w:ascii="Times New Roman"/>
          <w:color w:val="18181A"/>
          <w:spacing w:val="0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8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A2A2C"/>
          <w:spacing w:val="0"/>
          <w:w w:val="65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2A2A2C"/>
          <w:spacing w:val="0"/>
          <w:w w:val="6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9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18181A"/>
          <w:spacing w:val="0"/>
          <w:w w:val="115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18181A"/>
          <w:spacing w:val="0"/>
          <w:w w:val="108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color w:val="18181A"/>
          <w:spacing w:val="0"/>
          <w:w w:val="98"/>
          <w:sz w:val="16"/>
          <w:szCs w:val="16"/>
        </w:rPr>
        <w:t>ri</w:t>
      </w:r>
      <w:r>
        <w:rPr>
          <w:rFonts w:cs="Times New Roman" w:hAnsi="Times New Roman" w:eastAsia="Times New Roman" w:ascii="Times New Roman"/>
          <w:color w:val="18181A"/>
          <w:spacing w:val="0"/>
          <w:w w:val="113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color w:val="18181A"/>
          <w:spacing w:val="0"/>
          <w:w w:val="103"/>
          <w:sz w:val="16"/>
          <w:szCs w:val="16"/>
        </w:rPr>
        <w:t>ti</w:t>
      </w:r>
      <w:r>
        <w:rPr>
          <w:rFonts w:cs="Times New Roman" w:hAnsi="Times New Roman" w:eastAsia="Times New Roman" w:ascii="Times New Roman"/>
          <w:color w:val="18181A"/>
          <w:spacing w:val="0"/>
          <w:w w:val="113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95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414145"/>
          <w:spacing w:val="0"/>
          <w:w w:val="130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color w:val="18181A"/>
          <w:spacing w:val="0"/>
          <w:w w:val="108"/>
          <w:sz w:val="16"/>
          <w:szCs w:val="16"/>
        </w:rPr>
        <w:t>Dr</w:t>
      </w:r>
      <w:r>
        <w:rPr>
          <w:rFonts w:cs="Times New Roman" w:hAnsi="Times New Roman" w:eastAsia="Times New Roman" w:ascii="Times New Roman"/>
          <w:color w:val="18181A"/>
          <w:spacing w:val="0"/>
          <w:w w:val="9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7"/>
          <w:sz w:val="16"/>
          <w:szCs w:val="16"/>
        </w:rPr>
        <w:t>ss</w:t>
      </w:r>
      <w:r>
        <w:rPr>
          <w:rFonts w:cs="Times New Roman" w:hAnsi="Times New Roman" w:eastAsia="Times New Roman" w:ascii="Times New Roman"/>
          <w:color w:val="2A2A2C"/>
          <w:spacing w:val="0"/>
          <w:w w:val="75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17"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ectPr>
          <w:type w:val="continuous"/>
          <w:pgSz w:w="11960" w:h="16840"/>
          <w:pgMar w:top="900" w:bottom="280" w:left="1680" w:right="1680"/>
          <w:cols w:num="2" w:equalWidth="off">
            <w:col w:w="1525" w:space="719"/>
            <w:col w:w="6356"/>
          </w:cols>
        </w:sectPr>
      </w:pPr>
      <w:r>
        <w:rPr>
          <w:rFonts w:cs="Times New Roman" w:hAnsi="Times New Roman" w:eastAsia="Times New Roman" w:ascii="Times New Roman"/>
          <w:color w:val="18181A"/>
          <w:spacing w:val="0"/>
          <w:w w:val="100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18181A"/>
          <w:spacing w:val="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18181A"/>
          <w:spacing w:val="2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67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107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8181A"/>
          <w:spacing w:val="0"/>
          <w:w w:val="81"/>
          <w:sz w:val="17"/>
          <w:szCs w:val="17"/>
        </w:rPr>
        <w:t>j</w:t>
      </w:r>
      <w:r>
        <w:rPr>
          <w:rFonts w:cs="Times New Roman" w:hAnsi="Times New Roman" w:eastAsia="Times New Roman" w:ascii="Times New Roman"/>
          <w:color w:val="18181A"/>
          <w:spacing w:val="0"/>
          <w:w w:val="112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18181A"/>
          <w:spacing w:val="0"/>
          <w:w w:val="98"/>
          <w:sz w:val="17"/>
          <w:szCs w:val="17"/>
        </w:rPr>
        <w:t>ry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14"/>
          <w:szCs w:val="14"/>
        </w:rPr>
        <w:jc w:val="left"/>
        <w:spacing w:before="6" w:lineRule="exact" w:line="140"/>
        <w:sectPr>
          <w:type w:val="continuous"/>
          <w:pgSz w:w="11960" w:h="16840"/>
          <w:pgMar w:top="900" w:bottom="280" w:left="1680" w:right="1680"/>
        </w:sectPr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39"/>
        <w:ind w:left="253" w:right="-49"/>
      </w:pPr>
      <w:r>
        <w:rPr>
          <w:rFonts w:cs="Times New Roman" w:hAnsi="Times New Roman" w:eastAsia="Times New Roman" w:ascii="Times New Roman"/>
          <w:color w:val="18181A"/>
          <w:w w:val="91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color w:val="18181A"/>
          <w:w w:val="119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color w:val="18181A"/>
          <w:w w:val="86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18181A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18181A"/>
          <w:w w:val="115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18181A"/>
          <w:w w:val="108"/>
          <w:sz w:val="16"/>
          <w:szCs w:val="16"/>
        </w:rPr>
        <w:t>ra</w:t>
      </w:r>
      <w:r>
        <w:rPr>
          <w:rFonts w:cs="Times New Roman" w:hAnsi="Times New Roman" w:eastAsia="Times New Roman" w:ascii="Times New Roman"/>
          <w:color w:val="18181A"/>
          <w:w w:val="101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color w:val="18181A"/>
          <w:w w:val="97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18181A"/>
          <w:w w:val="108"/>
          <w:sz w:val="16"/>
          <w:szCs w:val="16"/>
        </w:rPr>
        <w:t>e/</w:t>
      </w:r>
      <w:r>
        <w:rPr>
          <w:rFonts w:cs="Times New Roman" w:hAnsi="Times New Roman" w:eastAsia="Times New Roman" w:ascii="Times New Roman"/>
          <w:color w:val="2A2A2C"/>
          <w:w w:val="97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18181A"/>
          <w:w w:val="10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18181A"/>
          <w:w w:val="13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2A2A2C"/>
          <w:w w:val="86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18181A"/>
          <w:w w:val="108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color w:val="18181A"/>
          <w:w w:val="97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18181A"/>
          <w:w w:val="113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18181A"/>
          <w:w w:val="108"/>
          <w:sz w:val="16"/>
          <w:szCs w:val="16"/>
        </w:rPr>
        <w:t>at</w:t>
      </w:r>
      <w:r>
        <w:rPr>
          <w:rFonts w:cs="Times New Roman" w:hAnsi="Times New Roman" w:eastAsia="Times New Roman" w:ascii="Times New Roman"/>
          <w:color w:val="18181A"/>
          <w:w w:val="115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18181A"/>
          <w:w w:val="10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18181A"/>
          <w:spacing w:val="1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95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color w:val="2A2A2C"/>
          <w:spacing w:val="0"/>
          <w:w w:val="97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2A2A2C"/>
          <w:spacing w:val="0"/>
          <w:w w:val="108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color w:val="18181A"/>
          <w:spacing w:val="0"/>
          <w:w w:val="108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2A2A2C"/>
          <w:spacing w:val="0"/>
          <w:w w:val="97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111"/>
          <w:sz w:val="16"/>
          <w:szCs w:val="16"/>
        </w:rPr>
        <w:t>m/</w:t>
      </w:r>
      <w:r>
        <w:rPr>
          <w:rFonts w:cs="Times New Roman" w:hAnsi="Times New Roman" w:eastAsia="Times New Roman" w:ascii="Times New Roman"/>
          <w:color w:val="18181A"/>
          <w:spacing w:val="0"/>
          <w:w w:val="98"/>
          <w:sz w:val="16"/>
          <w:szCs w:val="16"/>
        </w:rPr>
        <w:t>W</w:t>
      </w:r>
      <w:r>
        <w:rPr>
          <w:rFonts w:cs="Times New Roman" w:hAnsi="Times New Roman" w:eastAsia="Times New Roman" w:ascii="Times New Roman"/>
          <w:color w:val="2A2A2C"/>
          <w:spacing w:val="0"/>
          <w:w w:val="11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108"/>
          <w:sz w:val="16"/>
          <w:szCs w:val="16"/>
        </w:rPr>
        <w:t>tne</w:t>
      </w:r>
      <w:r>
        <w:rPr>
          <w:rFonts w:cs="Times New Roman" w:hAnsi="Times New Roman" w:eastAsia="Times New Roman" w:ascii="Times New Roman"/>
          <w:color w:val="2A2A2C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A2A2C"/>
          <w:spacing w:val="0"/>
          <w:w w:val="107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18181A"/>
          <w:spacing w:val="0"/>
          <w:w w:val="108"/>
          <w:sz w:val="16"/>
          <w:szCs w:val="16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80"/>
        <w:ind w:left="253"/>
      </w:pP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2A2A2C"/>
          <w:spacing w:val="0"/>
          <w:w w:val="100"/>
          <w:sz w:val="17"/>
          <w:szCs w:val="17"/>
        </w:rPr>
        <w:t>ea</w:t>
      </w:r>
      <w:r>
        <w:rPr>
          <w:rFonts w:cs="Times New Roman" w:hAnsi="Times New Roman" w:eastAsia="Times New Roman" w:ascii="Times New Roman"/>
          <w:color w:val="2A2A2C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8181A"/>
          <w:spacing w:val="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26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color w:val="18181A"/>
          <w:spacing w:val="0"/>
          <w:w w:val="7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126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18181A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91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color w:val="18181A"/>
          <w:spacing w:val="0"/>
          <w:w w:val="107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color w:val="18181A"/>
          <w:spacing w:val="0"/>
          <w:w w:val="97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18181A"/>
          <w:spacing w:val="0"/>
          <w:w w:val="113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18181A"/>
          <w:spacing w:val="0"/>
          <w:w w:val="6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A2A2C"/>
          <w:spacing w:val="-19"/>
          <w:w w:val="47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2A2A2C"/>
          <w:spacing w:val="-36"/>
          <w:w w:val="77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A2A2C"/>
          <w:spacing w:val="0"/>
          <w:w w:val="34"/>
          <w:sz w:val="16"/>
          <w:szCs w:val="16"/>
        </w:rPr>
        <w:t>•</w:t>
      </w:r>
      <w:r>
        <w:rPr>
          <w:rFonts w:cs="Times New Roman" w:hAnsi="Times New Roman" w:eastAsia="Times New Roman" w:ascii="Times New Roman"/>
          <w:color w:val="2A2A2C"/>
          <w:spacing w:val="-2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A2A2C"/>
          <w:spacing w:val="0"/>
          <w:w w:val="77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18181A"/>
          <w:spacing w:val="0"/>
          <w:w w:val="101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107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color w:val="18181A"/>
          <w:spacing w:val="0"/>
          <w:w w:val="97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108"/>
          <w:sz w:val="16"/>
          <w:szCs w:val="16"/>
        </w:rPr>
        <w:t>lity</w:t>
      </w:r>
      <w:r>
        <w:rPr>
          <w:rFonts w:cs="Times New Roman" w:hAnsi="Times New Roman" w:eastAsia="Times New Roman" w:ascii="Times New Roman"/>
          <w:color w:val="2A2A2C"/>
          <w:spacing w:val="0"/>
          <w:w w:val="108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color w:val="18181A"/>
          <w:spacing w:val="0"/>
          <w:w w:val="108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18181A"/>
          <w:spacing w:val="0"/>
          <w:w w:val="113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18181A"/>
          <w:spacing w:val="0"/>
          <w:w w:val="108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97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104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color w:val="18181A"/>
          <w:spacing w:val="0"/>
          <w:w w:val="97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113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A2A2C"/>
          <w:spacing w:val="0"/>
          <w:w w:val="10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108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97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113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18181A"/>
          <w:spacing w:val="0"/>
          <w:w w:val="86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3"/>
          <w:szCs w:val="13"/>
        </w:rPr>
        <w:jc w:val="left"/>
        <w:spacing w:lineRule="exact" w:line="140"/>
        <w:ind w:left="268"/>
      </w:pPr>
      <w:r>
        <w:rPr>
          <w:rFonts w:cs="Times New Roman" w:hAnsi="Times New Roman" w:eastAsia="Times New Roman" w:ascii="Times New Roman"/>
          <w:color w:val="18181A"/>
          <w:w w:val="107"/>
          <w:sz w:val="13"/>
          <w:szCs w:val="13"/>
        </w:rPr>
        <w:t>A</w:t>
      </w:r>
      <w:r>
        <w:rPr>
          <w:rFonts w:cs="Times New Roman" w:hAnsi="Times New Roman" w:eastAsia="Times New Roman" w:ascii="Times New Roman"/>
          <w:color w:val="18181A"/>
          <w:w w:val="133"/>
          <w:sz w:val="13"/>
          <w:szCs w:val="13"/>
        </w:rPr>
        <w:t>c</w:t>
      </w:r>
      <w:r>
        <w:rPr>
          <w:rFonts w:cs="Times New Roman" w:hAnsi="Times New Roman" w:eastAsia="Times New Roman" w:ascii="Times New Roman"/>
          <w:color w:val="18181A"/>
          <w:w w:val="173"/>
          <w:sz w:val="13"/>
          <w:szCs w:val="13"/>
        </w:rPr>
        <w:t>t</w:t>
      </w:r>
      <w:r>
        <w:rPr>
          <w:rFonts w:cs="Times New Roman" w:hAnsi="Times New Roman" w:eastAsia="Times New Roman" w:ascii="Times New Roman"/>
          <w:color w:val="18181A"/>
          <w:w w:val="120"/>
          <w:sz w:val="13"/>
          <w:szCs w:val="13"/>
        </w:rPr>
        <w:t>i</w:t>
      </w:r>
      <w:r>
        <w:rPr>
          <w:rFonts w:cs="Times New Roman" w:hAnsi="Times New Roman" w:eastAsia="Times New Roman" w:ascii="Times New Roman"/>
          <w:color w:val="18181A"/>
          <w:w w:val="132"/>
          <w:sz w:val="13"/>
          <w:szCs w:val="13"/>
        </w:rPr>
        <w:t>on</w:t>
      </w:r>
      <w:r>
        <w:rPr>
          <w:rFonts w:cs="Times New Roman" w:hAnsi="Times New Roman" w:eastAsia="Times New Roman" w:ascii="Times New Roman"/>
          <w:color w:val="18181A"/>
          <w:w w:val="88"/>
          <w:sz w:val="13"/>
          <w:szCs w:val="13"/>
        </w:rPr>
        <w:t>!!</w:t>
      </w:r>
      <w:r>
        <w:rPr>
          <w:rFonts w:cs="Times New Roman" w:hAnsi="Times New Roman" w:eastAsia="Times New Roman" w:ascii="Times New Roman"/>
          <w:color w:val="000000"/>
          <w:w w:val="100"/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39" w:lineRule="auto" w:line="250"/>
        <w:ind w:right="4040"/>
        <w:sectPr>
          <w:type w:val="continuous"/>
          <w:pgSz w:w="11960" w:h="16840"/>
          <w:pgMar w:top="900" w:bottom="280" w:left="1680" w:right="1680"/>
          <w:cols w:num="2" w:equalWidth="off">
            <w:col w:w="3003" w:space="647"/>
            <w:col w:w="4950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color w:val="18181A"/>
          <w:w w:val="95"/>
          <w:sz w:val="16"/>
          <w:szCs w:val="16"/>
        </w:rPr>
        <w:t>W</w:t>
      </w:r>
      <w:r>
        <w:rPr>
          <w:rFonts w:cs="Times New Roman" w:hAnsi="Times New Roman" w:eastAsia="Times New Roman" w:ascii="Times New Roman"/>
          <w:color w:val="2A2A2C"/>
          <w:w w:val="117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2A2A2C"/>
          <w:w w:val="113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18181A"/>
          <w:w w:val="99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color w:val="18181A"/>
          <w:w w:val="103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color w:val="2A2A2C"/>
          <w:w w:val="108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18181A"/>
          <w:w w:val="113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18181A"/>
          <w:w w:val="99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18181A"/>
          <w:w w:val="99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8181A"/>
          <w:w w:val="101"/>
          <w:sz w:val="16"/>
          <w:szCs w:val="16"/>
        </w:rPr>
        <w:t>W</w:t>
      </w:r>
      <w:r>
        <w:rPr>
          <w:rFonts w:cs="Times New Roman" w:hAnsi="Times New Roman" w:eastAsia="Times New Roman" w:ascii="Times New Roman"/>
          <w:color w:val="18181A"/>
          <w:w w:val="9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2A2A2C"/>
          <w:w w:val="113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18181A"/>
          <w:w w:val="99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color w:val="18181A"/>
          <w:w w:val="103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color w:val="2A2A2C"/>
          <w:w w:val="113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18181A"/>
          <w:w w:val="113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18181A"/>
          <w:w w:val="9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000000"/>
          <w:w w:val="100"/>
          <w:sz w:val="16"/>
          <w:szCs w:val="16"/>
        </w:rPr>
      </w:r>
    </w:p>
    <w:p>
      <w:pPr>
        <w:rPr>
          <w:sz w:val="15"/>
          <w:szCs w:val="15"/>
        </w:rPr>
        <w:jc w:val="left"/>
        <w:spacing w:before="5" w:lineRule="exact" w:line="140"/>
        <w:sectPr>
          <w:type w:val="continuous"/>
          <w:pgSz w:w="11960" w:h="16840"/>
          <w:pgMar w:top="900" w:bottom="280" w:left="1680" w:right="1680"/>
        </w:sectPr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38"/>
        <w:ind w:left="268"/>
      </w:pPr>
      <w:r>
        <w:rPr>
          <w:rFonts w:cs="Times New Roman" w:hAnsi="Times New Roman" w:eastAsia="Times New Roman" w:ascii="Times New Roman"/>
          <w:color w:val="18181A"/>
          <w:spacing w:val="0"/>
          <w:w w:val="86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8181A"/>
          <w:spacing w:val="0"/>
          <w:w w:val="86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8181A"/>
          <w:spacing w:val="0"/>
          <w:w w:val="86"/>
          <w:sz w:val="19"/>
          <w:szCs w:val="19"/>
        </w:rPr>
        <w:t>!</w:t>
      </w:r>
      <w:r>
        <w:rPr>
          <w:rFonts w:cs="Times New Roman" w:hAnsi="Times New Roman" w:eastAsia="Times New Roman" w:ascii="Times New Roman"/>
          <w:color w:val="18181A"/>
          <w:spacing w:val="13"/>
          <w:w w:val="8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53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5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22"/>
          <w:w w:val="5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ak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en</w:t>
      </w:r>
      <w:r>
        <w:rPr>
          <w:rFonts w:cs="Times New Roman" w:hAnsi="Times New Roman" w:eastAsia="Times New Roman" w:ascii="Times New Roman"/>
          <w:color w:val="2A2A2C"/>
          <w:spacing w:val="0"/>
          <w:w w:val="100"/>
          <w:sz w:val="19"/>
          <w:szCs w:val="19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180"/>
        <w:ind w:left="268"/>
      </w:pPr>
      <w:r>
        <w:rPr>
          <w:rFonts w:cs="Times New Roman" w:hAnsi="Times New Roman" w:eastAsia="Times New Roman" w:ascii="Times New Roman"/>
          <w:color w:val="18181A"/>
          <w:spacing w:val="0"/>
          <w:w w:val="100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color w:val="2A2A2C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2A2A2C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color w:val="18181A"/>
          <w:spacing w:val="2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18181A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92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8181A"/>
          <w:spacing w:val="0"/>
          <w:w w:val="92"/>
          <w:sz w:val="18"/>
          <w:szCs w:val="18"/>
        </w:rPr>
        <w:t>ep</w:t>
      </w:r>
      <w:r>
        <w:rPr>
          <w:rFonts w:cs="Times New Roman" w:hAnsi="Times New Roman" w:eastAsia="Times New Roman" w:ascii="Times New Roman"/>
          <w:color w:val="2A2A2C"/>
          <w:spacing w:val="0"/>
          <w:w w:val="92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92"/>
          <w:sz w:val="18"/>
          <w:szCs w:val="18"/>
        </w:rPr>
        <w:t>rted</w:t>
      </w:r>
      <w:r>
        <w:rPr>
          <w:rFonts w:cs="Times New Roman" w:hAnsi="Times New Roman" w:eastAsia="Times New Roman" w:ascii="Times New Roman"/>
          <w:color w:val="18181A"/>
          <w:spacing w:val="13"/>
          <w:w w:val="9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6"/>
          <w:szCs w:val="16"/>
        </w:rPr>
        <w:t>ri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18181A"/>
          <w:spacing w:val="2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88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88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8181A"/>
          <w:spacing w:val="14"/>
          <w:w w:val="8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76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18181A"/>
          <w:spacing w:val="0"/>
          <w:w w:val="101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86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2A2A2C"/>
          <w:spacing w:val="0"/>
          <w:w w:val="86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2A2A2C"/>
          <w:spacing w:val="0"/>
          <w:w w:val="102"/>
          <w:sz w:val="18"/>
          <w:szCs w:val="18"/>
        </w:rPr>
        <w:t>ce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180"/>
        <w:ind w:left="268"/>
      </w:pPr>
      <w:r>
        <w:rPr>
          <w:rFonts w:cs="Times New Roman" w:hAnsi="Times New Roman" w:eastAsia="Times New Roman" w:ascii="Times New Roman"/>
          <w:color w:val="18181A"/>
          <w:w w:val="57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8181A"/>
          <w:w w:val="101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8181A"/>
          <w:spacing w:val="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57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8181A"/>
          <w:spacing w:val="0"/>
          <w:w w:val="10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82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8181A"/>
          <w:spacing w:val="0"/>
          <w:w w:val="115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8181A"/>
          <w:spacing w:val="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42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8181A"/>
          <w:spacing w:val="0"/>
          <w:w w:val="111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8181A"/>
          <w:spacing w:val="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8"/>
          <w:szCs w:val="18"/>
        </w:rPr>
        <w:t>th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A2A2C"/>
          <w:spacing w:val="0"/>
          <w:w w:val="100"/>
          <w:sz w:val="18"/>
          <w:szCs w:val="18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180"/>
        <w:ind w:left="273" w:right="-53"/>
      </w:pPr>
      <w:r>
        <w:rPr>
          <w:rFonts w:cs="Times New Roman" w:hAnsi="Times New Roman" w:eastAsia="Times New Roman" w:ascii="Times New Roman"/>
          <w:color w:val="18181A"/>
          <w:w w:val="64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8181A"/>
          <w:w w:val="102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8181A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color w:val="18181A"/>
          <w:spacing w:val="-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91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color w:val="18181A"/>
          <w:spacing w:val="0"/>
          <w:w w:val="91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91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8181A"/>
          <w:spacing w:val="0"/>
          <w:w w:val="91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8181A"/>
          <w:spacing w:val="0"/>
          <w:w w:val="91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91"/>
          <w:sz w:val="18"/>
          <w:szCs w:val="18"/>
        </w:rPr>
        <w:t>ng</w:t>
      </w:r>
      <w:r>
        <w:rPr>
          <w:rFonts w:cs="Times New Roman" w:hAnsi="Times New Roman" w:eastAsia="Times New Roman" w:ascii="Times New Roman"/>
          <w:color w:val="18181A"/>
          <w:spacing w:val="15"/>
          <w:w w:val="9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4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18181A"/>
          <w:spacing w:val="0"/>
          <w:w w:val="69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112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8181A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92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color w:val="18181A"/>
          <w:spacing w:val="0"/>
          <w:w w:val="92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8181A"/>
          <w:spacing w:val="0"/>
          <w:w w:val="92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8181A"/>
          <w:spacing w:val="13"/>
          <w:w w:val="9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8181A"/>
          <w:spacing w:val="-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8181A"/>
          <w:spacing w:val="-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A2A2C"/>
          <w:spacing w:val="0"/>
          <w:w w:val="57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95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8181A"/>
          <w:spacing w:val="0"/>
          <w:w w:val="104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18181A"/>
          <w:spacing w:val="0"/>
          <w:w w:val="9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93"/>
          <w:sz w:val="18"/>
          <w:szCs w:val="18"/>
        </w:rPr>
        <w:t>rm</w:t>
      </w:r>
      <w:r>
        <w:rPr>
          <w:rFonts w:cs="Times New Roman" w:hAnsi="Times New Roman" w:eastAsia="Times New Roman" w:ascii="Times New Roman"/>
          <w:color w:val="18181A"/>
          <w:spacing w:val="0"/>
          <w:w w:val="96"/>
          <w:sz w:val="18"/>
          <w:szCs w:val="18"/>
        </w:rPr>
        <w:t>ed</w:t>
      </w:r>
      <w:r>
        <w:rPr>
          <w:rFonts w:cs="Times New Roman" w:hAnsi="Times New Roman" w:eastAsia="Times New Roman" w:ascii="Times New Roman"/>
          <w:color w:val="18181A"/>
          <w:spacing w:val="0"/>
          <w:w w:val="90"/>
          <w:sz w:val="18"/>
          <w:szCs w:val="18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180"/>
        <w:ind w:left="277"/>
      </w:pPr>
      <w:r>
        <w:rPr>
          <w:rFonts w:cs="Times New Roman" w:hAnsi="Times New Roman" w:eastAsia="Times New Roman" w:ascii="Times New Roman"/>
          <w:color w:val="18181A"/>
          <w:spacing w:val="0"/>
          <w:w w:val="91"/>
          <w:sz w:val="17"/>
          <w:szCs w:val="17"/>
        </w:rPr>
        <w:t>V</w:t>
      </w:r>
      <w:r>
        <w:rPr>
          <w:rFonts w:cs="Times New Roman" w:hAnsi="Times New Roman" w:eastAsia="Times New Roman" w:ascii="Times New Roman"/>
          <w:color w:val="18181A"/>
          <w:spacing w:val="13"/>
          <w:w w:val="91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91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2A2A2C"/>
          <w:spacing w:val="0"/>
          <w:w w:val="91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91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8181A"/>
          <w:spacing w:val="0"/>
          <w:w w:val="9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8181A"/>
          <w:spacing w:val="11"/>
          <w:w w:val="9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9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91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8181A"/>
          <w:spacing w:val="-1"/>
          <w:w w:val="9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76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18181A"/>
          <w:spacing w:val="0"/>
          <w:w w:val="96"/>
          <w:sz w:val="18"/>
          <w:szCs w:val="18"/>
        </w:rPr>
        <w:t>ract</w:t>
      </w:r>
      <w:r>
        <w:rPr>
          <w:rFonts w:cs="Times New Roman" w:hAnsi="Times New Roman" w:eastAsia="Times New Roman" w:ascii="Times New Roman"/>
          <w:color w:val="18181A"/>
          <w:spacing w:val="0"/>
          <w:w w:val="86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102"/>
          <w:sz w:val="18"/>
          <w:szCs w:val="18"/>
        </w:rPr>
        <w:t>ce</w:t>
      </w:r>
      <w:r>
        <w:rPr>
          <w:rFonts w:cs="Times New Roman" w:hAnsi="Times New Roman" w:eastAsia="Times New Roman" w:ascii="Times New Roman"/>
          <w:color w:val="18181A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84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95"/>
          <w:sz w:val="18"/>
          <w:szCs w:val="18"/>
        </w:rPr>
        <w:t>pp</w:t>
      </w:r>
      <w:r>
        <w:rPr>
          <w:rFonts w:cs="Times New Roman" w:hAnsi="Times New Roman" w:eastAsia="Times New Roman" w:ascii="Times New Roman"/>
          <w:color w:val="18181A"/>
          <w:spacing w:val="0"/>
          <w:w w:val="77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8181A"/>
          <w:spacing w:val="0"/>
          <w:w w:val="96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102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8181A"/>
          <w:spacing w:val="0"/>
          <w:w w:val="96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90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color w:val="18181A"/>
          <w:spacing w:val="0"/>
          <w:w w:val="86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8181A"/>
          <w:spacing w:val="0"/>
          <w:w w:val="108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78"/>
          <w:sz w:val="18"/>
          <w:szCs w:val="18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8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both"/>
        <w:spacing w:lineRule="exact" w:line="180"/>
        <w:ind w:right="-33"/>
      </w:pPr>
      <w:r>
        <w:rPr>
          <w:rFonts w:cs="Arial" w:hAnsi="Arial" w:eastAsia="Arial" w:ascii="Arial"/>
          <w:color w:val="18181A"/>
          <w:w w:val="97"/>
          <w:sz w:val="17"/>
          <w:szCs w:val="17"/>
        </w:rPr>
        <w:t>N</w:t>
      </w:r>
      <w:r>
        <w:rPr>
          <w:rFonts w:cs="Arial" w:hAnsi="Arial" w:eastAsia="Arial" w:ascii="Arial"/>
          <w:color w:val="18181A"/>
          <w:w w:val="129"/>
          <w:sz w:val="17"/>
          <w:szCs w:val="17"/>
        </w:rPr>
        <w:t>N</w:t>
      </w:r>
      <w:r>
        <w:rPr>
          <w:rFonts w:cs="Arial" w:hAnsi="Arial" w:eastAsia="Arial" w:ascii="Arial"/>
          <w:color w:val="18181A"/>
          <w:w w:val="101"/>
          <w:sz w:val="17"/>
          <w:szCs w:val="17"/>
        </w:rPr>
        <w:t>o</w:t>
      </w:r>
      <w:r>
        <w:rPr>
          <w:rFonts w:cs="Arial" w:hAnsi="Arial" w:eastAsia="Arial" w:ascii="Arial"/>
          <w:color w:val="18181A"/>
          <w:w w:val="101"/>
          <w:sz w:val="17"/>
          <w:szCs w:val="17"/>
        </w:rPr>
        <w:t> </w:t>
      </w:r>
      <w:r>
        <w:rPr>
          <w:rFonts w:cs="Arial" w:hAnsi="Arial" w:eastAsia="Arial" w:ascii="Arial"/>
          <w:color w:val="18181A"/>
          <w:w w:val="93"/>
          <w:sz w:val="17"/>
          <w:szCs w:val="17"/>
        </w:rPr>
        <w:t>N</w:t>
      </w:r>
      <w:r>
        <w:rPr>
          <w:rFonts w:cs="Arial" w:hAnsi="Arial" w:eastAsia="Arial" w:ascii="Arial"/>
          <w:color w:val="18181A"/>
          <w:w w:val="136"/>
          <w:sz w:val="17"/>
          <w:szCs w:val="17"/>
        </w:rPr>
        <w:t>N</w:t>
      </w:r>
      <w:r>
        <w:rPr>
          <w:rFonts w:cs="Arial" w:hAnsi="Arial" w:eastAsia="Arial" w:ascii="Arial"/>
          <w:color w:val="18181A"/>
          <w:w w:val="96"/>
          <w:sz w:val="17"/>
          <w:szCs w:val="17"/>
        </w:rPr>
        <w:t>o</w:t>
      </w:r>
      <w:r>
        <w:rPr>
          <w:rFonts w:cs="Arial" w:hAnsi="Arial" w:eastAsia="Arial" w:ascii="Arial"/>
          <w:color w:val="18181A"/>
          <w:w w:val="96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38"/>
        <w:sectPr>
          <w:type w:val="continuous"/>
          <w:pgSz w:w="11960" w:h="16840"/>
          <w:pgMar w:top="900" w:bottom="280" w:left="1680" w:right="1680"/>
          <w:cols w:num="3" w:equalWidth="off">
            <w:col w:w="2782" w:space="877"/>
            <w:col w:w="375" w:space="307"/>
            <w:col w:w="4259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color w:val="18181A"/>
          <w:spacing w:val="0"/>
          <w:w w:val="86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18181A"/>
          <w:spacing w:val="0"/>
          <w:w w:val="86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86"/>
          <w:sz w:val="19"/>
          <w:szCs w:val="19"/>
        </w:rPr>
        <w:t>tn</w:t>
      </w:r>
      <w:r>
        <w:rPr>
          <w:rFonts w:cs="Times New Roman" w:hAnsi="Times New Roman" w:eastAsia="Times New Roman" w:ascii="Times New Roman"/>
          <w:color w:val="18181A"/>
          <w:spacing w:val="0"/>
          <w:w w:val="86"/>
          <w:sz w:val="19"/>
          <w:szCs w:val="19"/>
        </w:rPr>
        <w:t>es</w:t>
      </w:r>
      <w:r>
        <w:rPr>
          <w:rFonts w:cs="Times New Roman" w:hAnsi="Times New Roman" w:eastAsia="Times New Roman" w:ascii="Times New Roman"/>
          <w:color w:val="18181A"/>
          <w:spacing w:val="0"/>
          <w:w w:val="8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81A"/>
          <w:spacing w:val="26"/>
          <w:w w:val="8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8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86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8181A"/>
          <w:spacing w:val="0"/>
          <w:w w:val="86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8181A"/>
          <w:spacing w:val="0"/>
          <w:w w:val="86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8181A"/>
          <w:spacing w:val="0"/>
          <w:w w:val="86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8181A"/>
          <w:spacing w:val="0"/>
          <w:w w:val="8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81A"/>
          <w:spacing w:val="9"/>
          <w:w w:val="8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83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8181A"/>
          <w:spacing w:val="0"/>
          <w:w w:val="9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9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81A"/>
          <w:spacing w:val="0"/>
          <w:w w:val="63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118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79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9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2A2A2C"/>
          <w:spacing w:val="0"/>
          <w:w w:val="85"/>
          <w:sz w:val="19"/>
          <w:szCs w:val="19"/>
        </w:rPr>
        <w:t>?</w:t>
      </w:r>
      <w:r>
        <w:rPr>
          <w:rFonts w:cs="Times New Roman" w:hAnsi="Times New Roman" w:eastAsia="Times New Roman" w:ascii="Times New Roman"/>
          <w:color w:val="2A2A2C"/>
          <w:spacing w:val="0"/>
          <w:w w:val="100"/>
          <w:sz w:val="19"/>
          <w:szCs w:val="19"/>
        </w:rPr>
        <w:t>     </w:t>
      </w:r>
      <w:r>
        <w:rPr>
          <w:rFonts w:cs="Times New Roman" w:hAnsi="Times New Roman" w:eastAsia="Times New Roman" w:ascii="Times New Roman"/>
          <w:color w:val="2A2A2C"/>
          <w:spacing w:val="2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8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80"/>
        <w:ind w:left="3669"/>
      </w:pPr>
      <w:r>
        <w:rPr>
          <w:rFonts w:cs="Times New Roman" w:hAnsi="Times New Roman" w:eastAsia="Times New Roman" w:ascii="Times New Roman"/>
          <w:color w:val="18181A"/>
          <w:spacing w:val="0"/>
          <w:w w:val="9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8181A"/>
          <w:spacing w:val="0"/>
          <w:w w:val="90"/>
          <w:sz w:val="18"/>
          <w:szCs w:val="18"/>
        </w:rPr>
        <w:t>26</w:t>
      </w:r>
      <w:r>
        <w:rPr>
          <w:rFonts w:cs="Times New Roman" w:hAnsi="Times New Roman" w:eastAsia="Times New Roman" w:ascii="Times New Roman"/>
          <w:color w:val="18181A"/>
          <w:spacing w:val="0"/>
          <w:w w:val="90"/>
          <w:sz w:val="18"/>
          <w:szCs w:val="18"/>
        </w:rPr>
        <w:t>7</w:t>
      </w:r>
      <w:r>
        <w:rPr>
          <w:rFonts w:cs="Times New Roman" w:hAnsi="Times New Roman" w:eastAsia="Times New Roman" w:ascii="Times New Roman"/>
          <w:color w:val="18181A"/>
          <w:spacing w:val="0"/>
          <w:w w:val="90"/>
          <w:sz w:val="18"/>
          <w:szCs w:val="18"/>
        </w:rPr>
        <w:t>24</w:t>
      </w:r>
      <w:r>
        <w:rPr>
          <w:rFonts w:cs="Times New Roman" w:hAnsi="Times New Roman" w:eastAsia="Times New Roman" w:ascii="Times New Roman"/>
          <w:color w:val="18181A"/>
          <w:spacing w:val="0"/>
          <w:w w:val="9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81A"/>
          <w:spacing w:val="26"/>
          <w:w w:val="9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9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18181A"/>
          <w:spacing w:val="0"/>
          <w:w w:val="9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8181A"/>
          <w:spacing w:val="0"/>
          <w:w w:val="90"/>
          <w:sz w:val="18"/>
          <w:szCs w:val="18"/>
        </w:rPr>
        <w:t>      </w:t>
      </w:r>
      <w:r>
        <w:rPr>
          <w:rFonts w:cs="Times New Roman" w:hAnsi="Times New Roman" w:eastAsia="Times New Roman" w:ascii="Times New Roman"/>
          <w:color w:val="18181A"/>
          <w:spacing w:val="31"/>
          <w:w w:val="9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71"/>
          <w:position w:val="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8181A"/>
          <w:spacing w:val="0"/>
          <w:w w:val="96"/>
          <w:position w:val="1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18181A"/>
          <w:spacing w:val="0"/>
          <w:w w:val="92"/>
          <w:position w:val="1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18181A"/>
          <w:spacing w:val="0"/>
          <w:w w:val="95"/>
          <w:position w:val="1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2A2A2C"/>
          <w:spacing w:val="0"/>
          <w:w w:val="100"/>
          <w:position w:val="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93"/>
          <w:position w:val="1"/>
          <w:sz w:val="18"/>
          <w:szCs w:val="18"/>
        </w:rPr>
        <w:t>RF</w:t>
      </w:r>
      <w:r>
        <w:rPr>
          <w:rFonts w:cs="Times New Roman" w:hAnsi="Times New Roman" w:eastAsia="Times New Roman" w:ascii="Times New Roman"/>
          <w:color w:val="18181A"/>
          <w:spacing w:val="0"/>
          <w:w w:val="80"/>
          <w:position w:val="1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105"/>
          <w:position w:val="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96"/>
          <w:position w:val="1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8181A"/>
          <w:spacing w:val="0"/>
          <w:w w:val="88"/>
          <w:position w:val="1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8181A"/>
          <w:spacing w:val="13"/>
          <w:w w:val="100"/>
          <w:position w:val="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83"/>
          <w:position w:val="1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18181A"/>
          <w:spacing w:val="0"/>
          <w:w w:val="83"/>
          <w:position w:val="1"/>
          <w:sz w:val="18"/>
          <w:szCs w:val="18"/>
        </w:rPr>
        <w:t>         </w:t>
      </w:r>
      <w:r>
        <w:rPr>
          <w:rFonts w:cs="Times New Roman" w:hAnsi="Times New Roman" w:eastAsia="Times New Roman" w:ascii="Times New Roman"/>
          <w:color w:val="18181A"/>
          <w:spacing w:val="0"/>
          <w:w w:val="83"/>
          <w:position w:val="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35"/>
          <w:position w:val="1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A2A2C"/>
          <w:spacing w:val="0"/>
          <w:w w:val="137"/>
          <w:position w:val="1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color w:val="414145"/>
          <w:spacing w:val="0"/>
          <w:w w:val="119"/>
          <w:position w:val="1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color w:val="18181A"/>
          <w:spacing w:val="0"/>
          <w:w w:val="101"/>
          <w:position w:val="1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2A2A2C"/>
          <w:spacing w:val="0"/>
          <w:w w:val="95"/>
          <w:position w:val="1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2A2A2C"/>
          <w:spacing w:val="0"/>
          <w:w w:val="141"/>
          <w:position w:val="1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color w:val="2A2A2C"/>
          <w:spacing w:val="0"/>
          <w:w w:val="95"/>
          <w:position w:val="1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18181A"/>
          <w:spacing w:val="0"/>
          <w:w w:val="107"/>
          <w:position w:val="1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2A2A2C"/>
          <w:spacing w:val="0"/>
          <w:w w:val="77"/>
          <w:position w:val="1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2A2A2C"/>
          <w:spacing w:val="0"/>
          <w:w w:val="119"/>
          <w:position w:val="1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6" w:lineRule="exact" w:line="140"/>
        <w:sectPr>
          <w:type w:val="continuous"/>
          <w:pgSz w:w="11960" w:h="16840"/>
          <w:pgMar w:top="900" w:bottom="280" w:left="1680" w:right="1680"/>
        </w:sectPr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49"/>
        <w:ind w:left="277"/>
      </w:pP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81A"/>
          <w:spacing w:val="5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17"/>
          <w:szCs w:val="17"/>
        </w:rPr>
        <w:jc w:val="left"/>
        <w:spacing w:before="3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292" w:right="-48"/>
      </w:pPr>
      <w:r>
        <w:rPr>
          <w:rFonts w:cs="Times New Roman" w:hAnsi="Times New Roman" w:eastAsia="Times New Roman" w:ascii="Times New Roman"/>
          <w:color w:val="18181A"/>
          <w:spacing w:val="0"/>
          <w:w w:val="90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color w:val="18181A"/>
          <w:spacing w:val="0"/>
          <w:w w:val="9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8181A"/>
          <w:spacing w:val="0"/>
          <w:w w:val="9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9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18181A"/>
          <w:spacing w:val="20"/>
          <w:w w:val="9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9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9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8181A"/>
          <w:spacing w:val="0"/>
          <w:w w:val="90"/>
          <w:sz w:val="18"/>
          <w:szCs w:val="18"/>
        </w:rPr>
        <w:t>tn</w:t>
      </w:r>
      <w:r>
        <w:rPr>
          <w:rFonts w:cs="Times New Roman" w:hAnsi="Times New Roman" w:eastAsia="Times New Roman" w:ascii="Times New Roman"/>
          <w:color w:val="18181A"/>
          <w:spacing w:val="7"/>
          <w:w w:val="9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414145"/>
          <w:spacing w:val="0"/>
          <w:w w:val="100"/>
          <w:sz w:val="18"/>
          <w:szCs w:val="18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before="5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297"/>
      </w:pPr>
      <w:r>
        <w:rPr>
          <w:rFonts w:cs="Times New Roman" w:hAnsi="Times New Roman" w:eastAsia="Times New Roman" w:ascii="Times New Roman"/>
          <w:color w:val="2A2A2C"/>
          <w:spacing w:val="0"/>
          <w:w w:val="100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color w:val="2A2A2C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2A2A2C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18181A"/>
          <w:spacing w:val="2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A2A2C"/>
          <w:spacing w:val="0"/>
          <w:w w:val="99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color w:val="18181A"/>
          <w:spacing w:val="0"/>
          <w:w w:val="86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A2A2C"/>
          <w:spacing w:val="0"/>
          <w:w w:val="116"/>
          <w:sz w:val="16"/>
          <w:szCs w:val="16"/>
        </w:rPr>
        <w:t>'</w:t>
      </w:r>
      <w:r>
        <w:rPr>
          <w:rFonts w:cs="Times New Roman" w:hAnsi="Times New Roman" w:eastAsia="Times New Roman" w:ascii="Times New Roman"/>
          <w:color w:val="18181A"/>
          <w:spacing w:val="0"/>
          <w:w w:val="104"/>
          <w:sz w:val="16"/>
          <w:szCs w:val="16"/>
        </w:rPr>
        <w:t>ru</w:t>
      </w:r>
      <w:r>
        <w:rPr>
          <w:rFonts w:cs="Times New Roman" w:hAnsi="Times New Roman" w:eastAsia="Times New Roman" w:ascii="Times New Roman"/>
          <w:color w:val="18181A"/>
          <w:spacing w:val="0"/>
          <w:w w:val="113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3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ind w:left="301" w:right="-42"/>
      </w:pPr>
      <w:r>
        <w:rPr>
          <w:rFonts w:cs="Times New Roman" w:hAnsi="Times New Roman" w:eastAsia="Times New Roman" w:ascii="Times New Roman"/>
          <w:color w:val="18181A"/>
          <w:spacing w:val="0"/>
          <w:w w:val="95"/>
          <w:sz w:val="18"/>
          <w:szCs w:val="18"/>
        </w:rPr>
        <w:t>K</w:t>
      </w:r>
      <w:r>
        <w:rPr>
          <w:rFonts w:cs="Times New Roman" w:hAnsi="Times New Roman" w:eastAsia="Times New Roman" w:ascii="Times New Roman"/>
          <w:color w:val="18181A"/>
          <w:spacing w:val="0"/>
          <w:w w:val="95"/>
          <w:sz w:val="18"/>
          <w:szCs w:val="18"/>
        </w:rPr>
        <w:t>no</w:t>
      </w:r>
      <w:r>
        <w:rPr>
          <w:rFonts w:cs="Times New Roman" w:hAnsi="Times New Roman" w:eastAsia="Times New Roman" w:ascii="Times New Roman"/>
          <w:color w:val="18181A"/>
          <w:spacing w:val="0"/>
          <w:w w:val="95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color w:val="18181A"/>
          <w:spacing w:val="0"/>
          <w:w w:val="95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8181A"/>
          <w:spacing w:val="8"/>
          <w:w w:val="95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91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8181A"/>
          <w:spacing w:val="0"/>
          <w:w w:val="107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18181A"/>
          <w:spacing w:val="0"/>
          <w:w w:val="101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8181A"/>
          <w:spacing w:val="0"/>
          <w:w w:val="107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8181A"/>
          <w:spacing w:val="0"/>
          <w:w w:val="102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95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8181A"/>
          <w:spacing w:val="0"/>
          <w:w w:val="143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8181A"/>
          <w:spacing w:val="5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7"/>
          <w:szCs w:val="1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297"/>
      </w:pPr>
      <w:r>
        <w:rPr>
          <w:rFonts w:cs="Times New Roman" w:hAnsi="Times New Roman" w:eastAsia="Times New Roman" w:ascii="Times New Roman"/>
          <w:color w:val="18181A"/>
          <w:w w:val="95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8181A"/>
          <w:w w:val="101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18181A"/>
          <w:w w:val="135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8181A"/>
          <w:w w:val="95"/>
          <w:sz w:val="18"/>
          <w:szCs w:val="18"/>
        </w:rPr>
        <w:t>03</w:t>
      </w:r>
      <w:r>
        <w:rPr>
          <w:rFonts w:cs="Times New Roman" w:hAnsi="Times New Roman" w:eastAsia="Times New Roman" w:ascii="Times New Roman"/>
          <w:color w:val="2A2A2C"/>
          <w:w w:val="135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8181A"/>
          <w:w w:val="95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8181A"/>
          <w:w w:val="101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8181A"/>
          <w:w w:val="85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8181A"/>
          <w:w w:val="127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18181A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81A"/>
          <w:spacing w:val="-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53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8181A"/>
          <w:spacing w:val="0"/>
          <w:w w:val="122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2A2A2C"/>
          <w:spacing w:val="0"/>
          <w:w w:val="86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18181A"/>
          <w:spacing w:val="0"/>
          <w:w w:val="111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8181A"/>
          <w:spacing w:val="0"/>
          <w:w w:val="9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5"/>
      </w:pPr>
      <w:r>
        <w:br w:type="column"/>
      </w:r>
      <w:r>
        <w:rPr>
          <w:rFonts w:cs="Times New Roman" w:hAnsi="Times New Roman" w:eastAsia="Times New Roman" w:ascii="Times New Roman"/>
          <w:color w:val="18181A"/>
          <w:spacing w:val="0"/>
          <w:w w:val="106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6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8181A"/>
          <w:spacing w:val="0"/>
          <w:w w:val="106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106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6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8181A"/>
          <w:spacing w:val="0"/>
          <w:w w:val="106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6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8181A"/>
          <w:spacing w:val="13"/>
          <w:w w:val="106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638" w:right="-47"/>
      </w:pPr>
      <w:r>
        <w:rPr>
          <w:rFonts w:cs="Times New Roman" w:hAnsi="Times New Roman" w:eastAsia="Times New Roman" w:ascii="Times New Roman"/>
          <w:color w:val="18181A"/>
          <w:spacing w:val="0"/>
          <w:w w:val="100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color w:val="18181A"/>
          <w:spacing w:val="-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8"/>
          <w:szCs w:val="18"/>
        </w:rPr>
        <w:t>K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br w:type="column"/>
      </w: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right="-48"/>
      </w:pP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-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18181A"/>
          <w:spacing w:val="0"/>
          <w:w w:val="79"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i/>
          <w:color w:val="18181A"/>
          <w:spacing w:val="31"/>
          <w:w w:val="79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85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144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8181A"/>
          <w:spacing w:val="0"/>
          <w:w w:val="121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18181A"/>
          <w:spacing w:val="0"/>
          <w:w w:val="95"/>
          <w:sz w:val="19"/>
          <w:szCs w:val="19"/>
        </w:rPr>
        <w:t>9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right="-44"/>
      </w:pPr>
      <w:r>
        <w:rPr>
          <w:rFonts w:cs="Times New Roman" w:hAnsi="Times New Roman" w:eastAsia="Times New Roman" w:ascii="Times New Roman"/>
          <w:color w:val="18181A"/>
          <w:w w:val="9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A2A2C"/>
          <w:w w:val="11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18181A"/>
          <w:w w:val="97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2A2A2C"/>
          <w:w w:val="108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414145"/>
          <w:w w:val="75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00000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44"/>
        <w:ind w:right="-44"/>
      </w:pPr>
      <w:r>
        <w:br w:type="column"/>
      </w:r>
      <w:r>
        <w:rPr>
          <w:rFonts w:cs="Times New Roman" w:hAnsi="Times New Roman" w:eastAsia="Times New Roman" w:ascii="Times New Roman"/>
          <w:color w:val="18181A"/>
          <w:w w:val="9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18181A"/>
          <w:w w:val="122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18181A"/>
          <w:w w:val="14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18181A"/>
          <w:w w:val="108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00000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br w:type="column"/>
      </w: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ectPr>
          <w:type w:val="continuous"/>
          <w:pgSz w:w="11960" w:h="16840"/>
          <w:pgMar w:top="900" w:bottom="280" w:left="1680" w:right="1680"/>
          <w:cols w:num="6" w:equalWidth="off">
            <w:col w:w="1684" w:space="114"/>
            <w:col w:w="1540" w:space="407"/>
            <w:col w:w="936" w:space="1045"/>
            <w:col w:w="346" w:space="594"/>
            <w:col w:w="332" w:space="330"/>
            <w:col w:w="1272"/>
          </w:cols>
        </w:sectPr>
      </w:pPr>
      <w:r>
        <w:rPr>
          <w:rFonts w:cs="Times New Roman" w:hAnsi="Times New Roman" w:eastAsia="Times New Roman" w:ascii="Times New Roman"/>
          <w:color w:val="2A2A2C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8181A"/>
          <w:spacing w:val="1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8181A"/>
          <w:spacing w:val="0"/>
          <w:w w:val="96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111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color w:val="18181A"/>
          <w:spacing w:val="0"/>
          <w:w w:val="102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center"/>
        <w:spacing w:before="88"/>
        <w:ind w:left="3171" w:right="2364"/>
      </w:pP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212124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ta</w:t>
      </w:r>
      <w:r>
        <w:rPr>
          <w:rFonts w:cs="Times New Roman" w:hAnsi="Times New Roman" w:eastAsia="Times New Roman" w:ascii="Times New Roman"/>
          <w:color w:val="121215"/>
          <w:spacing w:val="-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21215"/>
          <w:spacing w:val="0"/>
          <w:w w:val="113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21215"/>
          <w:spacing w:val="0"/>
          <w:w w:val="95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212124"/>
          <w:spacing w:val="0"/>
          <w:w w:val="9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12124"/>
          <w:spacing w:val="0"/>
          <w:w w:val="10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8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212124"/>
          <w:spacing w:val="0"/>
          <w:w w:val="10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12124"/>
          <w:spacing w:val="0"/>
          <w:w w:val="97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212124"/>
          <w:spacing w:val="0"/>
          <w:w w:val="159"/>
          <w:sz w:val="19"/>
          <w:szCs w:val="19"/>
        </w:rPr>
        <w:t>·</w:t>
      </w:r>
      <w:r>
        <w:rPr>
          <w:rFonts w:cs="Times New Roman" w:hAnsi="Times New Roman" w:eastAsia="Times New Roman" w:ascii="Times New Roman"/>
          <w:color w:val="212124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212124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212124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212124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-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36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21215"/>
          <w:spacing w:val="-1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12124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12124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212124"/>
          <w:spacing w:val="-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212124"/>
          <w:spacing w:val="0"/>
          <w:w w:val="97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12124"/>
          <w:spacing w:val="0"/>
          <w:w w:val="97"/>
          <w:sz w:val="19"/>
          <w:szCs w:val="19"/>
        </w:rPr>
        <w:t>fi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12124"/>
          <w:spacing w:val="0"/>
          <w:w w:val="97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21215"/>
          <w:spacing w:val="7"/>
          <w:w w:val="9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212124"/>
          <w:spacing w:val="0"/>
          <w:w w:val="10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12124"/>
          <w:spacing w:val="0"/>
          <w:w w:val="103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center"/>
        <w:spacing w:lineRule="exact" w:line="280"/>
        <w:ind w:left="4181" w:right="3369"/>
      </w:pPr>
      <w:r>
        <w:rPr>
          <w:rFonts w:cs="Times New Roman" w:hAnsi="Times New Roman" w:eastAsia="Times New Roman" w:ascii="Times New Roman"/>
          <w:color w:val="121215"/>
          <w:spacing w:val="0"/>
          <w:w w:val="68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68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1215"/>
          <w:spacing w:val="15"/>
          <w:w w:val="68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68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1215"/>
          <w:spacing w:val="9"/>
          <w:w w:val="68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68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68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21215"/>
          <w:spacing w:val="0"/>
          <w:w w:val="68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21215"/>
          <w:spacing w:val="0"/>
          <w:w w:val="68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68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68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68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21215"/>
          <w:spacing w:val="0"/>
          <w:w w:val="6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68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68"/>
          <w:sz w:val="26"/>
          <w:szCs w:val="26"/>
        </w:rPr>
        <w:t>   </w:t>
      </w:r>
      <w:r>
        <w:rPr>
          <w:rFonts w:cs="Times New Roman" w:hAnsi="Times New Roman" w:eastAsia="Times New Roman" w:ascii="Times New Roman"/>
          <w:color w:val="121215"/>
          <w:spacing w:val="22"/>
          <w:w w:val="68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66"/>
          <w:sz w:val="26"/>
          <w:szCs w:val="26"/>
        </w:rPr>
        <w:t>23</w:t>
      </w:r>
      <w:r>
        <w:rPr>
          <w:rFonts w:cs="Times New Roman" w:hAnsi="Times New Roman" w:eastAsia="Times New Roman" w:ascii="Times New Roman"/>
          <w:color w:val="121215"/>
          <w:spacing w:val="0"/>
          <w:w w:val="77"/>
          <w:sz w:val="26"/>
          <w:szCs w:val="26"/>
        </w:rPr>
        <w:t>0</w:t>
      </w:r>
      <w:r>
        <w:rPr>
          <w:rFonts w:cs="Times New Roman" w:hAnsi="Times New Roman" w:eastAsia="Times New Roman" w:ascii="Times New Roman"/>
          <w:color w:val="121215"/>
          <w:spacing w:val="0"/>
          <w:w w:val="59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color w:val="121215"/>
          <w:spacing w:val="0"/>
          <w:w w:val="84"/>
          <w:sz w:val="26"/>
          <w:szCs w:val="26"/>
        </w:rPr>
        <w:t>7</w:t>
      </w:r>
      <w:r>
        <w:rPr>
          <w:rFonts w:cs="Times New Roman" w:hAnsi="Times New Roman" w:eastAsia="Times New Roman" w:ascii="Times New Roman"/>
          <w:color w:val="121215"/>
          <w:spacing w:val="0"/>
          <w:w w:val="70"/>
          <w:sz w:val="26"/>
          <w:szCs w:val="26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center"/>
        <w:spacing w:lineRule="exact" w:line="200"/>
        <w:ind w:left="1553" w:right="669"/>
      </w:pPr>
      <w:r>
        <w:rPr>
          <w:rFonts w:cs="Times New Roman" w:hAnsi="Times New Roman" w:eastAsia="Times New Roman" w:ascii="Times New Roman"/>
          <w:color w:val="121215"/>
          <w:w w:val="9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w w:val="10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212124"/>
          <w:w w:val="6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21215"/>
          <w:w w:val="95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121215"/>
          <w:w w:val="111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21215"/>
          <w:w w:val="100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21215"/>
          <w:w w:val="90"/>
          <w:sz w:val="19"/>
          <w:szCs w:val="19"/>
        </w:rPr>
        <w:t>5</w:t>
      </w:r>
      <w:r>
        <w:rPr>
          <w:rFonts w:cs="Times New Roman" w:hAnsi="Times New Roman" w:eastAsia="Times New Roman" w:ascii="Times New Roman"/>
          <w:color w:val="121215"/>
          <w:w w:val="85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21215"/>
          <w:w w:val="111"/>
          <w:sz w:val="19"/>
          <w:szCs w:val="19"/>
        </w:rPr>
        <w:t>46</w:t>
      </w:r>
      <w:r>
        <w:rPr>
          <w:rFonts w:cs="Times New Roman" w:hAnsi="Times New Roman" w:eastAsia="Times New Roman" w:ascii="Times New Roman"/>
          <w:color w:val="212124"/>
          <w:w w:val="109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21215"/>
          <w:w w:val="75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21215"/>
          <w:w w:val="111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121215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212124"/>
          <w:spacing w:val="0"/>
          <w:w w:val="97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yp</w:t>
      </w:r>
      <w:r>
        <w:rPr>
          <w:rFonts w:cs="Times New Roman" w:hAnsi="Times New Roman" w:eastAsia="Times New Roman" w:ascii="Times New Roman"/>
          <w:color w:val="212124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12124"/>
          <w:spacing w:val="0"/>
          <w:w w:val="97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11"/>
          <w:w w:val="9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4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12124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9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99"/>
          <w:sz w:val="19"/>
          <w:szCs w:val="19"/>
        </w:rPr>
        <w:t>fi</w:t>
      </w:r>
      <w:r>
        <w:rPr>
          <w:rFonts w:cs="Times New Roman" w:hAnsi="Times New Roman" w:eastAsia="Times New Roman" w:ascii="Times New Roman"/>
          <w:color w:val="121215"/>
          <w:spacing w:val="0"/>
          <w:w w:val="10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95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21215"/>
          <w:spacing w:val="0"/>
          <w:w w:val="108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12124"/>
          <w:spacing w:val="0"/>
          <w:w w:val="93"/>
          <w:sz w:val="19"/>
          <w:szCs w:val="19"/>
        </w:rPr>
        <w:t>/M</w:t>
      </w:r>
      <w:r>
        <w:rPr>
          <w:rFonts w:cs="Times New Roman" w:hAnsi="Times New Roman" w:eastAsia="Times New Roman" w:ascii="Times New Roman"/>
          <w:color w:val="121215"/>
          <w:spacing w:val="0"/>
          <w:w w:val="104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21215"/>
          <w:spacing w:val="0"/>
          <w:w w:val="95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212124"/>
          <w:spacing w:val="0"/>
          <w:w w:val="118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21215"/>
          <w:spacing w:val="0"/>
          <w:w w:val="94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18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212124"/>
          <w:spacing w:val="0"/>
          <w:w w:val="9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13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212124"/>
          <w:spacing w:val="0"/>
          <w:w w:val="6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21215"/>
          <w:spacing w:val="0"/>
          <w:w w:val="108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90"/>
          <w:sz w:val="19"/>
          <w:szCs w:val="19"/>
        </w:rPr>
        <w:t>-4</w:t>
      </w:r>
      <w:r>
        <w:rPr>
          <w:rFonts w:cs="Times New Roman" w:hAnsi="Times New Roman" w:eastAsia="Times New Roman" w:ascii="Times New Roman"/>
          <w:color w:val="121215"/>
          <w:spacing w:val="1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12124"/>
          <w:spacing w:val="0"/>
          <w:w w:val="9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ta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tu</w:t>
      </w:r>
      <w:r>
        <w:rPr>
          <w:rFonts w:cs="Times New Roman" w:hAnsi="Times New Roman" w:eastAsia="Times New Roman" w:ascii="Times New Roman"/>
          <w:color w:val="212124"/>
          <w:spacing w:val="0"/>
          <w:w w:val="9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212124"/>
          <w:spacing w:val="0"/>
          <w:w w:val="97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212124"/>
          <w:spacing w:val="0"/>
          <w:w w:val="97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212124"/>
          <w:spacing w:val="7"/>
          <w:w w:val="9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12124"/>
          <w:spacing w:val="0"/>
          <w:w w:val="9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212124"/>
          <w:spacing w:val="0"/>
          <w:w w:val="9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212124"/>
          <w:spacing w:val="0"/>
          <w:w w:val="97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21215"/>
          <w:spacing w:val="10"/>
          <w:w w:val="9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12124"/>
          <w:spacing w:val="0"/>
          <w:w w:val="97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12124"/>
          <w:spacing w:val="0"/>
          <w:w w:val="9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212124"/>
          <w:spacing w:val="0"/>
          <w:w w:val="9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212124"/>
          <w:spacing w:val="0"/>
          <w:w w:val="97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ri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212124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12124"/>
          <w:spacing w:val="14"/>
          <w:w w:val="9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21215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68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0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212124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212124"/>
          <w:spacing w:val="0"/>
          <w:w w:val="108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25" w:lineRule="auto" w:line="254"/>
        <w:ind w:left="4300" w:right="3427" w:hanging="58"/>
        <w:sectPr>
          <w:pgSz w:w="11920" w:h="16820"/>
          <w:pgMar w:top="900" w:bottom="280" w:left="360" w:right="1680"/>
        </w:sectPr>
      </w:pPr>
      <w:r>
        <w:rPr>
          <w:rFonts w:cs="Arial" w:hAnsi="Arial" w:eastAsia="Arial" w:ascii="Arial"/>
          <w:color w:val="121215"/>
          <w:w w:val="94"/>
          <w:sz w:val="17"/>
          <w:szCs w:val="17"/>
        </w:rPr>
        <w:t>G</w:t>
      </w:r>
      <w:r>
        <w:rPr>
          <w:rFonts w:cs="Arial" w:hAnsi="Arial" w:eastAsia="Arial" w:ascii="Arial"/>
          <w:color w:val="121215"/>
          <w:w w:val="126"/>
          <w:sz w:val="17"/>
          <w:szCs w:val="17"/>
        </w:rPr>
        <w:t>L</w:t>
      </w:r>
      <w:r>
        <w:rPr>
          <w:rFonts w:cs="Arial" w:hAnsi="Arial" w:eastAsia="Arial" w:ascii="Arial"/>
          <w:color w:val="121215"/>
          <w:w w:val="109"/>
          <w:sz w:val="17"/>
          <w:szCs w:val="17"/>
        </w:rPr>
        <w:t>U</w:t>
      </w:r>
      <w:r>
        <w:rPr>
          <w:rFonts w:cs="Arial" w:hAnsi="Arial" w:eastAsia="Arial" w:ascii="Arial"/>
          <w:color w:val="4C4C50"/>
          <w:w w:val="91"/>
          <w:sz w:val="17"/>
          <w:szCs w:val="17"/>
        </w:rPr>
        <w:t>:</w:t>
      </w:r>
      <w:r>
        <w:rPr>
          <w:rFonts w:cs="Arial" w:hAnsi="Arial" w:eastAsia="Arial" w:ascii="Arial"/>
          <w:color w:val="121215"/>
          <w:w w:val="115"/>
          <w:sz w:val="17"/>
          <w:szCs w:val="17"/>
        </w:rPr>
        <w:t>M</w:t>
      </w:r>
      <w:r>
        <w:rPr>
          <w:rFonts w:cs="Arial" w:hAnsi="Arial" w:eastAsia="Arial" w:ascii="Arial"/>
          <w:color w:val="121215"/>
          <w:w w:val="117"/>
          <w:sz w:val="17"/>
          <w:szCs w:val="17"/>
        </w:rPr>
        <w:t>D</w:t>
      </w:r>
      <w:r>
        <w:rPr>
          <w:rFonts w:cs="Arial" w:hAnsi="Arial" w:eastAsia="Arial" w:ascii="Arial"/>
          <w:color w:val="121215"/>
          <w:w w:val="117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215"/>
          <w:w w:val="9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21215"/>
          <w:w w:val="9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w w:val="108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w w:val="109"/>
          <w:sz w:val="19"/>
          <w:szCs w:val="19"/>
        </w:rPr>
        <w:t>ti</w:t>
      </w:r>
      <w:r>
        <w:rPr>
          <w:rFonts w:cs="Times New Roman" w:hAnsi="Times New Roman" w:eastAsia="Times New Roman" w:ascii="Times New Roman"/>
          <w:color w:val="121215"/>
          <w:w w:val="105"/>
          <w:sz w:val="19"/>
          <w:szCs w:val="19"/>
        </w:rPr>
        <w:t>m/</w:t>
      </w:r>
      <w:r>
        <w:rPr>
          <w:rFonts w:cs="Times New Roman" w:hAnsi="Times New Roman" w:eastAsia="Times New Roman" w:ascii="Times New Roman"/>
          <w:color w:val="121215"/>
          <w:w w:val="106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w w:val="11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21215"/>
          <w:w w:val="128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21215"/>
          <w:w w:val="85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w w:val="12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21215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21215"/>
          <w:w w:val="114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w w:val="10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21215"/>
          <w:w w:val="118"/>
          <w:sz w:val="19"/>
          <w:szCs w:val="19"/>
        </w:rPr>
        <w:t>t/</w:t>
      </w:r>
      <w:r>
        <w:rPr>
          <w:rFonts w:cs="Times New Roman" w:hAnsi="Times New Roman" w:eastAsia="Times New Roman" w:ascii="Times New Roman"/>
          <w:color w:val="121215"/>
          <w:w w:val="101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121215"/>
          <w:w w:val="109"/>
          <w:sz w:val="19"/>
          <w:szCs w:val="19"/>
        </w:rPr>
        <w:t>it</w:t>
      </w:r>
      <w:r>
        <w:rPr>
          <w:rFonts w:cs="Times New Roman" w:hAnsi="Times New Roman" w:eastAsia="Times New Roman" w:ascii="Times New Roman"/>
          <w:color w:val="121215"/>
          <w:w w:val="11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21215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12124"/>
          <w:w w:val="9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w w:val="11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w w:val="11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w w:val="95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21215"/>
          <w:w w:val="108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21215"/>
          <w:w w:val="144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21215"/>
          <w:w w:val="102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21215"/>
          <w:w w:val="106"/>
          <w:sz w:val="18"/>
          <w:szCs w:val="18"/>
        </w:rPr>
        <w:t>il</w:t>
      </w:r>
      <w:r>
        <w:rPr>
          <w:rFonts w:cs="Times New Roman" w:hAnsi="Times New Roman" w:eastAsia="Times New Roman" w:ascii="Times New Roman"/>
          <w:color w:val="121215"/>
          <w:w w:val="102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00000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lineRule="exact" w:line="180"/>
        <w:ind w:left="1444"/>
      </w:pP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K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ow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21215"/>
          <w:spacing w:val="15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pe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21215"/>
          <w:spacing w:val="22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212124"/>
          <w:spacing w:val="0"/>
          <w:w w:val="100"/>
          <w:sz w:val="17"/>
          <w:szCs w:val="1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19"/>
          <w:szCs w:val="19"/>
        </w:rPr>
        <w:jc w:val="left"/>
        <w:spacing w:before="3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ind w:left="1458" w:right="-52"/>
      </w:pPr>
      <w:r>
        <w:rPr>
          <w:rFonts w:cs="Times New Roman" w:hAnsi="Times New Roman" w:eastAsia="Times New Roman" w:ascii="Times New Roman"/>
          <w:color w:val="121215"/>
          <w:w w:val="69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121215"/>
          <w:w w:val="79"/>
          <w:sz w:val="21"/>
          <w:szCs w:val="21"/>
        </w:rPr>
        <w:t>w</w:t>
      </w:r>
      <w:r>
        <w:rPr>
          <w:rFonts w:cs="Times New Roman" w:hAnsi="Times New Roman" w:eastAsia="Times New Roman" w:ascii="Times New Roman"/>
          <w:color w:val="121215"/>
          <w:w w:val="92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121215"/>
          <w:w w:val="116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121215"/>
          <w:w w:val="82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121215"/>
          <w:spacing w:val="-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84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84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color w:val="121215"/>
          <w:spacing w:val="-10"/>
          <w:w w:val="84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69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91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color w:val="121215"/>
          <w:spacing w:val="0"/>
          <w:w w:val="82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86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121215"/>
          <w:spacing w:val="0"/>
          <w:w w:val="87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77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7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121215"/>
          <w:spacing w:val="-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69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91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63"/>
          <w:sz w:val="21"/>
          <w:szCs w:val="21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1"/>
          <w:szCs w:val="21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ind w:left="1458"/>
      </w:pP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K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w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21215"/>
          <w:spacing w:val="19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us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21215"/>
          <w:spacing w:val="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12124"/>
          <w:spacing w:val="0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212124"/>
          <w:spacing w:val="0"/>
          <w:w w:val="100"/>
          <w:sz w:val="17"/>
          <w:szCs w:val="1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5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lineRule="exact" w:line="200"/>
        <w:ind w:left="1429" w:right="1026"/>
      </w:pPr>
      <w:r>
        <w:rPr>
          <w:rFonts w:cs="Times New Roman" w:hAnsi="Times New Roman" w:eastAsia="Times New Roman" w:ascii="Times New Roman"/>
          <w:color w:val="121215"/>
          <w:w w:val="92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21215"/>
          <w:w w:val="108"/>
          <w:sz w:val="18"/>
          <w:szCs w:val="18"/>
        </w:rPr>
        <w:t>ee</w:t>
      </w:r>
      <w:r>
        <w:rPr>
          <w:rFonts w:cs="Times New Roman" w:hAnsi="Times New Roman" w:eastAsia="Times New Roman" w:ascii="Times New Roman"/>
          <w:color w:val="121215"/>
          <w:w w:val="111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21215"/>
          <w:w w:val="109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00000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lineRule="exact" w:line="180"/>
      </w:pPr>
      <w:r>
        <w:br w:type="column"/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w</w:t>
      </w:r>
      <w:r>
        <w:rPr>
          <w:rFonts w:cs="Times New Roman" w:hAnsi="Times New Roman" w:eastAsia="Times New Roman" w:ascii="Times New Roman"/>
          <w:color w:val="121215"/>
          <w:spacing w:val="9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5"/>
          <w:sz w:val="17"/>
          <w:szCs w:val="17"/>
        </w:rPr>
        <w:t>K</w:t>
      </w:r>
      <w:r>
        <w:rPr>
          <w:rFonts w:cs="Times New Roman" w:hAnsi="Times New Roman" w:eastAsia="Times New Roman" w:ascii="Times New Roman"/>
          <w:color w:val="121215"/>
          <w:spacing w:val="0"/>
          <w:w w:val="101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107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93"/>
          <w:sz w:val="17"/>
          <w:szCs w:val="17"/>
        </w:rPr>
        <w:t>w</w:t>
      </w:r>
      <w:r>
        <w:rPr>
          <w:rFonts w:cs="Times New Roman" w:hAnsi="Times New Roman" w:eastAsia="Times New Roman" w:ascii="Times New Roman"/>
          <w:color w:val="121215"/>
          <w:spacing w:val="0"/>
          <w:w w:val="112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ind w:left="14"/>
      </w:pPr>
      <w:r>
        <w:rPr>
          <w:rFonts w:cs="Times New Roman" w:hAnsi="Times New Roman" w:eastAsia="Times New Roman" w:ascii="Times New Roman"/>
          <w:color w:val="121215"/>
          <w:spacing w:val="0"/>
          <w:w w:val="80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color w:val="121215"/>
          <w:spacing w:val="0"/>
          <w:w w:val="8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80"/>
          <w:sz w:val="21"/>
          <w:szCs w:val="21"/>
        </w:rPr>
        <w:t>w</w:t>
      </w:r>
      <w:r>
        <w:rPr>
          <w:rFonts w:cs="Times New Roman" w:hAnsi="Times New Roman" w:eastAsia="Times New Roman" w:ascii="Times New Roman"/>
          <w:color w:val="121215"/>
          <w:spacing w:val="13"/>
          <w:w w:val="8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80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color w:val="121215"/>
          <w:spacing w:val="0"/>
          <w:w w:val="8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80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8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8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8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color w:val="121215"/>
          <w:spacing w:val="17"/>
          <w:w w:val="8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89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89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121215"/>
          <w:spacing w:val="2"/>
          <w:w w:val="89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82"/>
          <w:sz w:val="21"/>
          <w:szCs w:val="21"/>
        </w:rPr>
        <w:t>W</w:t>
      </w:r>
      <w:r>
        <w:rPr>
          <w:rFonts w:cs="Times New Roman" w:hAnsi="Times New Roman" w:eastAsia="Times New Roman" w:ascii="Times New Roman"/>
          <w:color w:val="121215"/>
          <w:spacing w:val="0"/>
          <w:w w:val="82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82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82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82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82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82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121215"/>
          <w:spacing w:val="20"/>
          <w:w w:val="82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77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79"/>
          <w:sz w:val="21"/>
          <w:szCs w:val="21"/>
        </w:rPr>
        <w:t>w</w:t>
      </w:r>
      <w:r>
        <w:rPr>
          <w:rFonts w:cs="Times New Roman" w:hAnsi="Times New Roman" w:eastAsia="Times New Roman" w:ascii="Times New Roman"/>
          <w:color w:val="121215"/>
          <w:spacing w:val="0"/>
          <w:w w:val="92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16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121215"/>
          <w:spacing w:val="0"/>
          <w:w w:val="77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121215"/>
          <w:spacing w:val="-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56"/>
          <w:sz w:val="29"/>
          <w:szCs w:val="2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74"/>
          <w:sz w:val="29"/>
          <w:szCs w:val="29"/>
        </w:rPr>
        <w:t>r</w:t>
      </w:r>
      <w:r>
        <w:rPr>
          <w:rFonts w:cs="Times New Roman" w:hAnsi="Times New Roman" w:eastAsia="Times New Roman" w:ascii="Times New Roman"/>
          <w:color w:val="121215"/>
          <w:spacing w:val="-44"/>
          <w:w w:val="100"/>
          <w:sz w:val="29"/>
          <w:szCs w:val="2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75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9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121215"/>
          <w:spacing w:val="0"/>
          <w:w w:val="116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121215"/>
          <w:spacing w:val="0"/>
          <w:w w:val="72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88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9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1"/>
          <w:szCs w:val="21"/>
        </w:rPr>
      </w:r>
    </w:p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ind w:left="24"/>
        <w:sectPr>
          <w:type w:val="continuous"/>
          <w:pgSz w:w="11920" w:h="16820"/>
          <w:pgMar w:top="900" w:bottom="280" w:left="360" w:right="1680"/>
          <w:cols w:num="2" w:equalWidth="off">
            <w:col w:w="2993" w:space="585"/>
            <w:col w:w="6302"/>
          </w:cols>
        </w:sectPr>
      </w:pP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w</w:t>
      </w:r>
      <w:r>
        <w:rPr>
          <w:rFonts w:cs="Times New Roman" w:hAnsi="Times New Roman" w:eastAsia="Times New Roman" w:ascii="Times New Roman"/>
          <w:color w:val="121215"/>
          <w:spacing w:val="9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9"/>
          <w:sz w:val="17"/>
          <w:szCs w:val="17"/>
        </w:rPr>
        <w:t>Kn</w:t>
      </w:r>
      <w:r>
        <w:rPr>
          <w:rFonts w:cs="Times New Roman" w:hAnsi="Times New Roman" w:eastAsia="Times New Roman" w:ascii="Times New Roman"/>
          <w:color w:val="121215"/>
          <w:spacing w:val="0"/>
          <w:w w:val="107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7"/>
          <w:szCs w:val="17"/>
        </w:rPr>
        <w:t>w</w:t>
      </w:r>
      <w:r>
        <w:rPr>
          <w:rFonts w:cs="Times New Roman" w:hAnsi="Times New Roman" w:eastAsia="Times New Roman" w:ascii="Times New Roman"/>
          <w:color w:val="121215"/>
          <w:spacing w:val="0"/>
          <w:w w:val="107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46" w:lineRule="exact" w:line="200"/>
        <w:ind w:left="1472" w:right="4203"/>
      </w:pPr>
      <w:r>
        <w:rPr>
          <w:rFonts w:cs="Times New Roman" w:hAnsi="Times New Roman" w:eastAsia="Times New Roman" w:ascii="Times New Roman"/>
          <w:color w:val="121215"/>
          <w:spacing w:val="0"/>
          <w:w w:val="91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12124"/>
          <w:spacing w:val="0"/>
          <w:w w:val="91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212124"/>
          <w:spacing w:val="0"/>
          <w:w w:val="9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12124"/>
          <w:spacing w:val="0"/>
          <w:w w:val="9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12124"/>
          <w:spacing w:val="5"/>
          <w:w w:val="9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12124"/>
          <w:spacing w:val="0"/>
          <w:w w:val="91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91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12124"/>
          <w:spacing w:val="0"/>
          <w:w w:val="91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121215"/>
          <w:spacing w:val="0"/>
          <w:w w:val="91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91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12124"/>
          <w:spacing w:val="0"/>
          <w:w w:val="9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12124"/>
          <w:spacing w:val="12"/>
          <w:w w:val="9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12124"/>
          <w:spacing w:val="0"/>
          <w:w w:val="85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212124"/>
          <w:spacing w:val="0"/>
          <w:w w:val="102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4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212124"/>
          <w:spacing w:val="0"/>
          <w:w w:val="84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212124"/>
          <w:spacing w:val="0"/>
          <w:w w:val="96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77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212124"/>
          <w:spacing w:val="0"/>
          <w:w w:val="101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color w:val="212124"/>
          <w:spacing w:val="0"/>
          <w:w w:val="96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12124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89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color w:val="212124"/>
          <w:spacing w:val="0"/>
          <w:w w:val="89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89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color w:val="121215"/>
          <w:spacing w:val="23"/>
          <w:w w:val="89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89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212124"/>
          <w:spacing w:val="0"/>
          <w:w w:val="89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212124"/>
          <w:spacing w:val="12"/>
          <w:w w:val="89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85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color w:val="212124"/>
          <w:spacing w:val="0"/>
          <w:w w:val="102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A0A0A3"/>
          <w:spacing w:val="0"/>
          <w:w w:val="32"/>
          <w:sz w:val="18"/>
          <w:szCs w:val="18"/>
        </w:rPr>
        <w:t>·</w:t>
      </w:r>
      <w:r>
        <w:rPr>
          <w:rFonts w:cs="Times New Roman" w:hAnsi="Times New Roman" w:eastAsia="Times New Roman" w:ascii="Times New Roman"/>
          <w:color w:val="A0A0A3"/>
          <w:spacing w:val="-2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88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12124"/>
          <w:spacing w:val="0"/>
          <w:w w:val="93"/>
          <w:sz w:val="18"/>
          <w:szCs w:val="18"/>
        </w:rPr>
        <w:t>ea</w:t>
      </w:r>
      <w:r>
        <w:rPr>
          <w:rFonts w:cs="Times New Roman" w:hAnsi="Times New Roman" w:eastAsia="Times New Roman" w:ascii="Times New Roman"/>
          <w:color w:val="212124"/>
          <w:spacing w:val="0"/>
          <w:w w:val="136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212124"/>
          <w:spacing w:val="-2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12124"/>
          <w:spacing w:val="0"/>
          <w:w w:val="92"/>
          <w:sz w:val="18"/>
          <w:szCs w:val="18"/>
        </w:rPr>
        <w:t>an</w:t>
      </w:r>
      <w:r>
        <w:rPr>
          <w:rFonts w:cs="Times New Roman" w:hAnsi="Times New Roman" w:eastAsia="Times New Roman" w:ascii="Times New Roman"/>
          <w:color w:val="121215"/>
          <w:spacing w:val="0"/>
          <w:w w:val="92"/>
          <w:sz w:val="18"/>
          <w:szCs w:val="18"/>
        </w:rPr>
        <w:t>d/</w:t>
      </w:r>
      <w:r>
        <w:rPr>
          <w:rFonts w:cs="Times New Roman" w:hAnsi="Times New Roman" w:eastAsia="Times New Roman" w:ascii="Times New Roman"/>
          <w:color w:val="121215"/>
          <w:spacing w:val="0"/>
          <w:w w:val="92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92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21215"/>
          <w:spacing w:val="19"/>
          <w:w w:val="9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2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9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212124"/>
          <w:spacing w:val="0"/>
          <w:w w:val="92"/>
          <w:sz w:val="18"/>
          <w:szCs w:val="18"/>
        </w:rPr>
        <w:t>sa</w:t>
      </w:r>
      <w:r>
        <w:rPr>
          <w:rFonts w:cs="Times New Roman" w:hAnsi="Times New Roman" w:eastAsia="Times New Roman" w:ascii="Times New Roman"/>
          <w:color w:val="121215"/>
          <w:spacing w:val="0"/>
          <w:w w:val="92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color w:val="121215"/>
          <w:spacing w:val="0"/>
          <w:w w:val="92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212124"/>
          <w:spacing w:val="0"/>
          <w:w w:val="92"/>
          <w:sz w:val="18"/>
          <w:szCs w:val="18"/>
        </w:rPr>
        <w:t>ed</w:t>
      </w:r>
      <w:r>
        <w:rPr>
          <w:rFonts w:cs="Times New Roman" w:hAnsi="Times New Roman" w:eastAsia="Times New Roman" w:ascii="Times New Roman"/>
          <w:color w:val="212124"/>
          <w:spacing w:val="0"/>
          <w:w w:val="92"/>
          <w:sz w:val="18"/>
          <w:szCs w:val="18"/>
        </w:rPr>
        <w:t>?</w:t>
      </w:r>
      <w:r>
        <w:rPr>
          <w:rFonts w:cs="Times New Roman" w:hAnsi="Times New Roman" w:eastAsia="Times New Roman" w:ascii="Times New Roman"/>
          <w:color w:val="212124"/>
          <w:spacing w:val="0"/>
          <w:w w:val="92"/>
          <w:sz w:val="18"/>
          <w:szCs w:val="18"/>
        </w:rPr>
        <w:t>     </w:t>
      </w:r>
      <w:r>
        <w:rPr>
          <w:rFonts w:cs="Times New Roman" w:hAnsi="Times New Roman" w:eastAsia="Times New Roman" w:ascii="Times New Roman"/>
          <w:color w:val="212124"/>
          <w:spacing w:val="2"/>
          <w:w w:val="9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56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212124"/>
          <w:spacing w:val="0"/>
          <w:w w:val="144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212124"/>
          <w:spacing w:val="-1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12124"/>
          <w:spacing w:val="0"/>
          <w:w w:val="89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212124"/>
          <w:spacing w:val="0"/>
          <w:w w:val="89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12124"/>
          <w:spacing w:val="0"/>
          <w:w w:val="89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89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121215"/>
          <w:spacing w:val="21"/>
          <w:w w:val="89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12124"/>
          <w:spacing w:val="0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212124"/>
          <w:spacing w:val="0"/>
          <w:w w:val="100"/>
          <w:sz w:val="18"/>
          <w:szCs w:val="18"/>
        </w:rPr>
        <w:t>?</w:t>
      </w:r>
      <w:r>
        <w:rPr>
          <w:rFonts w:cs="Times New Roman" w:hAnsi="Times New Roman" w:eastAsia="Times New Roman" w:ascii="Times New Roman"/>
          <w:color w:val="212124"/>
          <w:spacing w:val="0"/>
          <w:w w:val="100"/>
          <w:sz w:val="18"/>
          <w:szCs w:val="18"/>
        </w:rPr>
        <w:t>         </w:t>
      </w:r>
      <w:r>
        <w:rPr>
          <w:rFonts w:cs="Times New Roman" w:hAnsi="Times New Roman" w:eastAsia="Times New Roman" w:ascii="Times New Roman"/>
          <w:color w:val="212124"/>
          <w:spacing w:val="1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12124"/>
          <w:spacing w:val="0"/>
          <w:w w:val="84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color w:val="121215"/>
          <w:spacing w:val="0"/>
          <w:w w:val="88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color w:val="212124"/>
          <w:spacing w:val="0"/>
          <w:w w:val="115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21215"/>
          <w:spacing w:val="0"/>
          <w:w w:val="92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212124"/>
          <w:spacing w:val="0"/>
          <w:w w:val="86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212124"/>
          <w:spacing w:val="0"/>
          <w:w w:val="95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212124"/>
          <w:spacing w:val="0"/>
          <w:w w:val="99"/>
          <w:sz w:val="18"/>
          <w:szCs w:val="18"/>
        </w:rPr>
        <w:t>er</w:t>
      </w:r>
      <w:r>
        <w:rPr>
          <w:rFonts w:cs="Times New Roman" w:hAnsi="Times New Roman" w:eastAsia="Times New Roman" w:ascii="Times New Roman"/>
          <w:color w:val="212124"/>
          <w:spacing w:val="0"/>
          <w:w w:val="57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477"/>
      </w:pPr>
      <w:r>
        <w:rPr>
          <w:rFonts w:cs="Times New Roman" w:hAnsi="Times New Roman" w:eastAsia="Times New Roman" w:ascii="Times New Roman"/>
          <w:color w:val="121215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12124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212124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6"/>
          <w:szCs w:val="16"/>
        </w:rPr>
        <w:t>il</w:t>
      </w:r>
      <w:r>
        <w:rPr>
          <w:rFonts w:cs="Times New Roman" w:hAnsi="Times New Roman" w:eastAsia="Times New Roman" w:ascii="Times New Roman"/>
          <w:color w:val="212124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12124"/>
          <w:spacing w:val="2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12124"/>
          <w:spacing w:val="0"/>
          <w:w w:val="85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212124"/>
          <w:spacing w:val="0"/>
          <w:w w:val="128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212124"/>
          <w:spacing w:val="-1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9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12124"/>
          <w:spacing w:val="0"/>
          <w:w w:val="97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212124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12124"/>
          <w:spacing w:val="0"/>
          <w:w w:val="11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7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color w:val="212124"/>
          <w:spacing w:val="0"/>
          <w:w w:val="97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08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12124"/>
          <w:spacing w:val="0"/>
          <w:w w:val="108"/>
          <w:sz w:val="16"/>
          <w:szCs w:val="16"/>
        </w:rPr>
        <w:t>ity</w:t>
      </w:r>
      <w:r>
        <w:rPr>
          <w:rFonts w:cs="Times New Roman" w:hAnsi="Times New Roman" w:eastAsia="Times New Roman" w:ascii="Times New Roman"/>
          <w:color w:val="4C4C50"/>
          <w:spacing w:val="0"/>
          <w:w w:val="75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3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auto" w:line="494"/>
        <w:ind w:left="1482" w:right="6778" w:hanging="5"/>
      </w:pPr>
      <w:r>
        <w:rPr>
          <w:rFonts w:cs="Times New Roman" w:hAnsi="Times New Roman" w:eastAsia="Times New Roman" w:ascii="Times New Roman"/>
          <w:color w:val="121215"/>
          <w:spacing w:val="0"/>
          <w:w w:val="10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color w:val="212124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color w:val="212124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6"/>
          <w:szCs w:val="16"/>
        </w:rPr>
        <w:t>ic</w:t>
      </w:r>
      <w:r>
        <w:rPr>
          <w:rFonts w:cs="Times New Roman" w:hAnsi="Times New Roman" w:eastAsia="Times New Roman" w:ascii="Times New Roman"/>
          <w:color w:val="212124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121215"/>
          <w:spacing w:val="3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12124"/>
          <w:spacing w:val="0"/>
          <w:w w:val="100"/>
          <w:sz w:val="16"/>
          <w:szCs w:val="16"/>
        </w:rPr>
        <w:t>cc</w:t>
      </w:r>
      <w:r>
        <w:rPr>
          <w:rFonts w:cs="Times New Roman" w:hAnsi="Times New Roman" w:eastAsia="Times New Roman" w:ascii="Times New Roman"/>
          <w:color w:val="212124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12124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12124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12124"/>
          <w:spacing w:val="2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12124"/>
          <w:spacing w:val="0"/>
          <w:w w:val="95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12124"/>
          <w:spacing w:val="0"/>
          <w:w w:val="122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12124"/>
          <w:spacing w:val="0"/>
          <w:w w:val="101"/>
          <w:sz w:val="16"/>
          <w:szCs w:val="16"/>
        </w:rPr>
        <w:t>ed</w:t>
      </w:r>
      <w:r>
        <w:rPr>
          <w:rFonts w:cs="Times New Roman" w:hAnsi="Times New Roman" w:eastAsia="Times New Roman" w:ascii="Times New Roman"/>
          <w:color w:val="212124"/>
          <w:spacing w:val="0"/>
          <w:w w:val="107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12124"/>
          <w:spacing w:val="0"/>
          <w:w w:val="97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212124"/>
          <w:spacing w:val="0"/>
          <w:w w:val="9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12124"/>
          <w:spacing w:val="0"/>
          <w:w w:val="10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color w:val="212124"/>
          <w:spacing w:val="0"/>
          <w:w w:val="100"/>
          <w:sz w:val="16"/>
          <w:szCs w:val="16"/>
        </w:rPr>
        <w:t>ers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12124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12124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121215"/>
          <w:spacing w:val="3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12124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color w:val="212124"/>
          <w:spacing w:val="0"/>
          <w:w w:val="100"/>
          <w:sz w:val="16"/>
          <w:szCs w:val="16"/>
        </w:rPr>
        <w:t>ar</w:t>
      </w:r>
      <w:r>
        <w:rPr>
          <w:rFonts w:cs="Times New Roman" w:hAnsi="Times New Roman" w:eastAsia="Times New Roman" w:ascii="Times New Roman"/>
          <w:color w:val="212124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12124"/>
          <w:spacing w:val="1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5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108"/>
          <w:sz w:val="16"/>
          <w:szCs w:val="16"/>
        </w:rPr>
        <w:t>eed</w:t>
      </w:r>
      <w:r>
        <w:rPr>
          <w:rFonts w:cs="Times New Roman" w:hAnsi="Times New Roman" w:eastAsia="Times New Roman" w:ascii="Times New Roman"/>
          <w:color w:val="212124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12124"/>
          <w:spacing w:val="0"/>
          <w:w w:val="75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9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487"/>
      </w:pPr>
      <w:r>
        <w:rPr>
          <w:rFonts w:cs="Times New Roman" w:hAnsi="Times New Roman" w:eastAsia="Times New Roman" w:ascii="Times New Roman"/>
          <w:color w:val="121215"/>
          <w:spacing w:val="0"/>
          <w:w w:val="97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212124"/>
          <w:spacing w:val="0"/>
          <w:w w:val="97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212124"/>
          <w:spacing w:val="0"/>
          <w:w w:val="97"/>
          <w:sz w:val="17"/>
          <w:szCs w:val="17"/>
        </w:rPr>
        <w:t>ca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21215"/>
          <w:spacing w:val="16"/>
          <w:w w:val="97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5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103"/>
          <w:sz w:val="16"/>
          <w:szCs w:val="16"/>
        </w:rPr>
        <w:t>eed</w:t>
      </w:r>
      <w:r>
        <w:rPr>
          <w:rFonts w:cs="Times New Roman" w:hAnsi="Times New Roman" w:eastAsia="Times New Roman" w:ascii="Times New Roman"/>
          <w:color w:val="212124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86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4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ind w:left="1333" w:right="6767"/>
      </w:pPr>
      <w:r>
        <w:rPr>
          <w:rFonts w:cs="Times New Roman" w:hAnsi="Times New Roman" w:eastAsia="Times New Roman" w:ascii="Times New Roman"/>
          <w:color w:val="4C4C50"/>
          <w:w w:val="31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78787C"/>
          <w:w w:val="85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78787C"/>
          <w:spacing w:val="2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88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9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212124"/>
          <w:spacing w:val="0"/>
          <w:w w:val="99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121215"/>
          <w:spacing w:val="0"/>
          <w:w w:val="89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121215"/>
          <w:spacing w:val="0"/>
          <w:w w:val="90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121215"/>
          <w:spacing w:val="0"/>
          <w:w w:val="101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212124"/>
          <w:spacing w:val="0"/>
          <w:w w:val="9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2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86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212124"/>
          <w:spacing w:val="0"/>
          <w:w w:val="77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0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9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21215"/>
          <w:spacing w:val="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2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12124"/>
          <w:spacing w:val="0"/>
          <w:w w:val="9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93"/>
          <w:sz w:val="18"/>
          <w:szCs w:val="18"/>
        </w:rPr>
        <w:t>ed</w:t>
      </w:r>
      <w:r>
        <w:rPr>
          <w:rFonts w:cs="Times New Roman" w:hAnsi="Times New Roman" w:eastAsia="Times New Roman" w:ascii="Times New Roman"/>
          <w:color w:val="212124"/>
          <w:spacing w:val="0"/>
          <w:w w:val="95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4C4C50"/>
          <w:spacing w:val="0"/>
          <w:w w:val="77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492"/>
      </w:pPr>
      <w:r>
        <w:rPr>
          <w:rFonts w:cs="Times New Roman" w:hAnsi="Times New Roman" w:eastAsia="Times New Roman" w:ascii="Times New Roman"/>
          <w:color w:val="212124"/>
          <w:spacing w:val="0"/>
          <w:w w:val="9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12124"/>
          <w:spacing w:val="0"/>
          <w:w w:val="9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12124"/>
          <w:spacing w:val="0"/>
          <w:w w:val="90"/>
          <w:sz w:val="18"/>
          <w:szCs w:val="18"/>
        </w:rPr>
        <w:t>x</w:t>
      </w:r>
      <w:r>
        <w:rPr>
          <w:rFonts w:cs="Times New Roman" w:hAnsi="Times New Roman" w:eastAsia="Times New Roman" w:ascii="Times New Roman"/>
          <w:color w:val="121215"/>
          <w:spacing w:val="0"/>
          <w:w w:val="90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212124"/>
          <w:spacing w:val="0"/>
          <w:w w:val="9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12124"/>
          <w:spacing w:val="0"/>
          <w:w w:val="9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212124"/>
          <w:spacing w:val="20"/>
          <w:w w:val="9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12124"/>
          <w:spacing w:val="0"/>
          <w:w w:val="99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98"/>
          <w:sz w:val="16"/>
          <w:szCs w:val="16"/>
        </w:rPr>
        <w:t>ri</w:t>
      </w:r>
      <w:r>
        <w:rPr>
          <w:rFonts w:cs="Times New Roman" w:hAnsi="Times New Roman" w:eastAsia="Times New Roman" w:ascii="Times New Roman"/>
          <w:color w:val="121215"/>
          <w:spacing w:val="0"/>
          <w:w w:val="108"/>
          <w:sz w:val="16"/>
          <w:szCs w:val="16"/>
        </w:rPr>
        <w:t>en</w:t>
      </w:r>
      <w:r>
        <w:rPr>
          <w:rFonts w:cs="Times New Roman" w:hAnsi="Times New Roman" w:eastAsia="Times New Roman" w:ascii="Times New Roman"/>
          <w:color w:val="212124"/>
          <w:spacing w:val="0"/>
          <w:w w:val="108"/>
          <w:sz w:val="16"/>
          <w:szCs w:val="16"/>
        </w:rPr>
        <w:t>ta</w:t>
      </w:r>
      <w:r>
        <w:rPr>
          <w:rFonts w:cs="Times New Roman" w:hAnsi="Times New Roman" w:eastAsia="Times New Roman" w:ascii="Times New Roman"/>
          <w:color w:val="121215"/>
          <w:spacing w:val="0"/>
          <w:w w:val="108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212124"/>
          <w:spacing w:val="0"/>
          <w:w w:val="97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212124"/>
          <w:spacing w:val="0"/>
          <w:w w:val="119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95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656366"/>
          <w:spacing w:val="0"/>
          <w:w w:val="97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200"/>
        <w:ind w:left="1492"/>
      </w:pPr>
      <w:r>
        <w:rPr>
          <w:rFonts w:cs="Times New Roman" w:hAnsi="Times New Roman" w:eastAsia="Times New Roman" w:ascii="Times New Roman"/>
          <w:color w:val="212124"/>
          <w:spacing w:val="0"/>
          <w:w w:val="93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212124"/>
          <w:spacing w:val="0"/>
          <w:w w:val="93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93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93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12124"/>
          <w:spacing w:val="0"/>
          <w:w w:val="93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12124"/>
          <w:spacing w:val="0"/>
          <w:w w:val="93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212124"/>
          <w:spacing w:val="11"/>
          <w:w w:val="9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12124"/>
          <w:spacing w:val="0"/>
          <w:w w:val="7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13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115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12124"/>
          <w:spacing w:val="0"/>
          <w:w w:val="95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212124"/>
          <w:spacing w:val="0"/>
          <w:w w:val="108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212124"/>
          <w:spacing w:val="0"/>
          <w:w w:val="97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212124"/>
          <w:spacing w:val="0"/>
          <w:w w:val="112"/>
          <w:sz w:val="16"/>
          <w:szCs w:val="16"/>
        </w:rPr>
        <w:t>ty</w:t>
      </w:r>
      <w:r>
        <w:rPr>
          <w:rFonts w:cs="Times New Roman" w:hAnsi="Times New Roman" w:eastAsia="Times New Roman" w:ascii="Times New Roman"/>
          <w:color w:val="4C4C50"/>
          <w:spacing w:val="0"/>
          <w:w w:val="75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1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ind w:left="1496"/>
      </w:pPr>
      <w:r>
        <w:rPr>
          <w:rFonts w:cs="Times New Roman" w:hAnsi="Times New Roman" w:eastAsia="Times New Roman" w:ascii="Times New Roman"/>
          <w:color w:val="121215"/>
          <w:w w:val="93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21215"/>
          <w:w w:val="101"/>
          <w:sz w:val="17"/>
          <w:szCs w:val="17"/>
        </w:rPr>
        <w:t>ffi</w:t>
      </w:r>
      <w:r>
        <w:rPr>
          <w:rFonts w:cs="Times New Roman" w:hAnsi="Times New Roman" w:eastAsia="Times New Roman" w:ascii="Times New Roman"/>
          <w:color w:val="121215"/>
          <w:w w:val="102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21215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21215"/>
          <w:w w:val="135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212124"/>
          <w:w w:val="141"/>
          <w:sz w:val="17"/>
          <w:szCs w:val="17"/>
        </w:rPr>
        <w:t>'</w:t>
      </w:r>
      <w:r>
        <w:rPr>
          <w:rFonts w:cs="Times New Roman" w:hAnsi="Times New Roman" w:eastAsia="Times New Roman" w:ascii="Times New Roman"/>
          <w:color w:val="121215"/>
          <w:w w:val="108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21215"/>
          <w:spacing w:val="1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85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107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2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102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1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212124"/>
          <w:spacing w:val="0"/>
          <w:w w:val="8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3"/>
          <w:szCs w:val="23"/>
        </w:rPr>
        <w:jc w:val="center"/>
        <w:spacing w:lineRule="exact" w:line="300"/>
        <w:ind w:left="1809" w:right="7718"/>
      </w:pPr>
      <w:r>
        <w:rPr>
          <w:rFonts w:cs="Arial" w:hAnsi="Arial" w:eastAsia="Arial" w:ascii="Arial"/>
          <w:color w:val="A0A0A3"/>
          <w:w w:val="40"/>
          <w:position w:val="-2"/>
          <w:sz w:val="13"/>
          <w:szCs w:val="13"/>
        </w:rPr>
        <w:t>.</w:t>
      </w:r>
      <w:r>
        <w:rPr>
          <w:rFonts w:cs="Arial" w:hAnsi="Arial" w:eastAsia="Arial" w:ascii="Arial"/>
          <w:color w:val="A0A0A3"/>
          <w:w w:val="80"/>
          <w:position w:val="-2"/>
          <w:sz w:val="13"/>
          <w:szCs w:val="13"/>
        </w:rPr>
        <w:t>.</w:t>
      </w:r>
      <w:r>
        <w:rPr>
          <w:rFonts w:cs="Arial" w:hAnsi="Arial" w:eastAsia="Arial" w:ascii="Arial"/>
          <w:color w:val="A0A0A3"/>
          <w:spacing w:val="-7"/>
          <w:w w:val="100"/>
          <w:position w:val="-2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color w:val="656366"/>
          <w:spacing w:val="0"/>
          <w:w w:val="32"/>
          <w:position w:val="-2"/>
          <w:sz w:val="18"/>
          <w:szCs w:val="18"/>
        </w:rPr>
        <w:t>-</w:t>
      </w:r>
      <w:r>
        <w:rPr>
          <w:rFonts w:cs="Malgun Gothic" w:hAnsi="Malgun Gothic" w:eastAsia="Malgun Gothic" w:ascii="Malgun Gothic"/>
          <w:color w:val="A0A0A3"/>
          <w:spacing w:val="0"/>
          <w:w w:val="18"/>
          <w:position w:val="-2"/>
          <w:sz w:val="18"/>
          <w:szCs w:val="18"/>
        </w:rPr>
        <w:t>�</w:t>
      </w:r>
      <w:r>
        <w:rPr>
          <w:rFonts w:cs="Malgun Gothic" w:hAnsi="Malgun Gothic" w:eastAsia="Malgun Gothic" w:ascii="Malgun Gothic"/>
          <w:color w:val="A0A0A3"/>
          <w:spacing w:val="-30"/>
          <w:w w:val="100"/>
          <w:position w:val="-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A0A0A3"/>
          <w:spacing w:val="0"/>
          <w:w w:val="52"/>
          <w:position w:val="-2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color w:val="78787C"/>
          <w:spacing w:val="0"/>
          <w:w w:val="78"/>
          <w:position w:val="-2"/>
          <w:sz w:val="11"/>
          <w:szCs w:val="11"/>
        </w:rPr>
        <w:t>:</w:t>
      </w:r>
      <w:r>
        <w:rPr>
          <w:rFonts w:cs="Times New Roman" w:hAnsi="Times New Roman" w:eastAsia="Times New Roman" w:ascii="Times New Roman"/>
          <w:color w:val="78787C"/>
          <w:spacing w:val="-4"/>
          <w:w w:val="100"/>
          <w:position w:val="-2"/>
          <w:sz w:val="11"/>
          <w:szCs w:val="11"/>
        </w:rPr>
        <w:t> </w:t>
      </w:r>
      <w:r>
        <w:rPr>
          <w:rFonts w:cs="Arial" w:hAnsi="Arial" w:eastAsia="Arial" w:ascii="Arial"/>
          <w:color w:val="B5B6B9"/>
          <w:spacing w:val="0"/>
          <w:w w:val="22"/>
          <w:position w:val="-2"/>
          <w:sz w:val="23"/>
          <w:szCs w:val="23"/>
        </w:rPr>
        <w:t>.</w:t>
      </w:r>
      <w:r>
        <w:rPr>
          <w:rFonts w:cs="Arial" w:hAnsi="Arial" w:eastAsia="Arial" w:ascii="Arial"/>
          <w:color w:val="656366"/>
          <w:spacing w:val="0"/>
          <w:w w:val="67"/>
          <w:position w:val="-2"/>
          <w:sz w:val="23"/>
          <w:szCs w:val="23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3"/>
          <w:szCs w:val="2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40" w:lineRule="exact" w:line="200"/>
        <w:ind w:left="115"/>
      </w:pPr>
      <w:r>
        <w:rPr>
          <w:rFonts w:cs="Times New Roman" w:hAnsi="Times New Roman" w:eastAsia="Times New Roman" w:ascii="Times New Roman"/>
          <w:color w:val="78787C"/>
          <w:spacing w:val="0"/>
          <w:w w:val="43"/>
          <w:position w:val="-1"/>
          <w:sz w:val="8"/>
          <w:szCs w:val="8"/>
        </w:rPr>
        <w:t>:</w:t>
      </w:r>
      <w:r>
        <w:rPr>
          <w:rFonts w:cs="Times New Roman" w:hAnsi="Times New Roman" w:eastAsia="Times New Roman" w:ascii="Times New Roman"/>
          <w:color w:val="78787C"/>
          <w:spacing w:val="0"/>
          <w:w w:val="43"/>
          <w:position w:val="-1"/>
          <w:sz w:val="8"/>
          <w:szCs w:val="8"/>
        </w:rPr>
        <w:t>  </w:t>
      </w:r>
      <w:r>
        <w:rPr>
          <w:rFonts w:cs="Times New Roman" w:hAnsi="Times New Roman" w:eastAsia="Times New Roman" w:ascii="Times New Roman"/>
          <w:color w:val="78787C"/>
          <w:spacing w:val="3"/>
          <w:w w:val="43"/>
          <w:position w:val="-1"/>
          <w:sz w:val="8"/>
          <w:szCs w:val="8"/>
        </w:rPr>
        <w:t> </w:t>
      </w:r>
      <w:r>
        <w:rPr>
          <w:rFonts w:cs="Arial" w:hAnsi="Arial" w:eastAsia="Arial" w:ascii="Arial"/>
          <w:color w:val="78787C"/>
          <w:spacing w:val="0"/>
          <w:w w:val="19"/>
          <w:position w:val="-1"/>
          <w:sz w:val="18"/>
          <w:szCs w:val="18"/>
        </w:rPr>
        <w:t>.</w:t>
      </w:r>
      <w:r>
        <w:rPr>
          <w:rFonts w:cs="Arial" w:hAnsi="Arial" w:eastAsia="Arial" w:ascii="Arial"/>
          <w:color w:val="C7C5CB"/>
          <w:spacing w:val="0"/>
          <w:w w:val="135"/>
          <w:position w:val="-1"/>
          <w:sz w:val="18"/>
          <w:szCs w:val="18"/>
        </w:rPr>
        <w:t>.</w:t>
      </w:r>
      <w:r>
        <w:rPr>
          <w:rFonts w:cs="Arial" w:hAnsi="Arial" w:eastAsia="Arial" w:ascii="Arial"/>
          <w:color w:val="8A8A8E"/>
          <w:spacing w:val="0"/>
          <w:w w:val="106"/>
          <w:position w:val="-1"/>
          <w:sz w:val="18"/>
          <w:szCs w:val="18"/>
        </w:rPr>
        <w:t>.</w:t>
      </w:r>
      <w:r>
        <w:rPr>
          <w:rFonts w:cs="Arial" w:hAnsi="Arial" w:eastAsia="Arial" w:ascii="Arial"/>
          <w:color w:val="8A8A8E"/>
          <w:spacing w:val="0"/>
          <w:w w:val="100"/>
          <w:position w:val="-1"/>
          <w:sz w:val="18"/>
          <w:szCs w:val="18"/>
        </w:rPr>
        <w:t>  </w:t>
      </w:r>
      <w:r>
        <w:rPr>
          <w:rFonts w:cs="Arial" w:hAnsi="Arial" w:eastAsia="Arial" w:ascii="Arial"/>
          <w:color w:val="8A8A8E"/>
          <w:spacing w:val="-11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B5B6B9"/>
          <w:spacing w:val="0"/>
          <w:w w:val="62"/>
          <w:position w:val="-1"/>
          <w:sz w:val="14"/>
          <w:szCs w:val="14"/>
        </w:rPr>
        <w:t>:</w:t>
      </w:r>
      <w:r>
        <w:rPr>
          <w:rFonts w:cs="Arial" w:hAnsi="Arial" w:eastAsia="Arial" w:ascii="Arial"/>
          <w:color w:val="A0A0A3"/>
          <w:spacing w:val="0"/>
          <w:w w:val="99"/>
          <w:position w:val="-1"/>
          <w:sz w:val="14"/>
          <w:szCs w:val="14"/>
        </w:rPr>
        <w:t>,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6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39"/>
        <w:ind w:left="1568"/>
        <w:sectPr>
          <w:type w:val="continuous"/>
          <w:pgSz w:w="11920" w:h="16820"/>
          <w:pgMar w:top="900" w:bottom="280" w:left="360" w:right="1680"/>
        </w:sectPr>
      </w:pPr>
      <w:r>
        <w:rPr>
          <w:rFonts w:cs="Times New Roman" w:hAnsi="Times New Roman" w:eastAsia="Times New Roman" w:ascii="Times New Roman"/>
          <w:color w:val="121215"/>
          <w:w w:val="85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21215"/>
          <w:w w:val="100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212124"/>
          <w:w w:val="118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21215"/>
          <w:w w:val="90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21215"/>
          <w:w w:val="95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212124"/>
          <w:w w:val="127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21215"/>
          <w:w w:val="90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121215"/>
          <w:w w:val="100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21215"/>
          <w:w w:val="85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21215"/>
          <w:w w:val="106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12121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-1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40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212124"/>
          <w:spacing w:val="0"/>
          <w:w w:val="126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4C4C50"/>
          <w:spacing w:val="0"/>
          <w:w w:val="91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212124"/>
          <w:spacing w:val="0"/>
          <w:w w:val="106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21215"/>
          <w:spacing w:val="0"/>
          <w:w w:val="75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                                            </w:t>
      </w:r>
      <w:r>
        <w:rPr>
          <w:rFonts w:cs="Times New Roman" w:hAnsi="Times New Roman" w:eastAsia="Times New Roman" w:ascii="Times New Roman"/>
          <w:color w:val="121215"/>
          <w:spacing w:val="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1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12124"/>
          <w:spacing w:val="0"/>
          <w:w w:val="100"/>
          <w:position w:val="1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75"/>
          <w:position w:val="1"/>
          <w:sz w:val="19"/>
          <w:szCs w:val="19"/>
        </w:rPr>
        <w:t>6</w:t>
      </w:r>
      <w:r>
        <w:rPr>
          <w:rFonts w:cs="Times New Roman" w:hAnsi="Times New Roman" w:eastAsia="Times New Roman" w:ascii="Times New Roman"/>
          <w:color w:val="121215"/>
          <w:spacing w:val="27"/>
          <w:w w:val="75"/>
          <w:position w:val="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12124"/>
          <w:spacing w:val="0"/>
          <w:w w:val="90"/>
          <w:position w:val="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212124"/>
          <w:spacing w:val="0"/>
          <w:w w:val="144"/>
          <w:position w:val="1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212124"/>
          <w:spacing w:val="-24"/>
          <w:w w:val="100"/>
          <w:position w:val="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1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1"/>
          <w:sz w:val="19"/>
          <w:szCs w:val="19"/>
        </w:rPr>
        <w:t>9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1"/>
          <w:sz w:val="19"/>
          <w:szCs w:val="19"/>
        </w:rPr>
        <w:t>                                                      </w:t>
      </w:r>
      <w:r>
        <w:rPr>
          <w:rFonts w:cs="Times New Roman" w:hAnsi="Times New Roman" w:eastAsia="Times New Roman" w:ascii="Times New Roman"/>
          <w:color w:val="121215"/>
          <w:spacing w:val="16"/>
          <w:w w:val="100"/>
          <w:position w:val="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2"/>
          <w:sz w:val="19"/>
          <w:szCs w:val="19"/>
        </w:rPr>
        <w:t>RI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2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-6"/>
          <w:w w:val="100"/>
          <w:position w:val="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5"/>
          <w:position w:val="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212124"/>
          <w:spacing w:val="0"/>
          <w:w w:val="82"/>
          <w:position w:val="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212124"/>
          <w:spacing w:val="0"/>
          <w:w w:val="111"/>
          <w:position w:val="2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position w:val="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center"/>
        <w:spacing w:before="86"/>
        <w:ind w:left="2038" w:right="2326"/>
      </w:pPr>
      <w:r>
        <w:rPr>
          <w:rFonts w:cs="Times New Roman" w:hAnsi="Times New Roman" w:eastAsia="Times New Roman" w:ascii="Times New Roman"/>
          <w:color w:val="19191A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9191A"/>
          <w:spacing w:val="-1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9191A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9191A"/>
          <w:spacing w:val="-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color w:val="19191A"/>
          <w:spacing w:val="-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9"/>
          <w:szCs w:val="19"/>
        </w:rPr>
        <w:t>po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9191A"/>
          <w:spacing w:val="-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9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9191A"/>
          <w:spacing w:val="0"/>
          <w:w w:val="144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9191A"/>
          <w:spacing w:val="-1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8"/>
          <w:szCs w:val="18"/>
        </w:rPr>
        <w:t>As</w:t>
      </w:r>
      <w:r>
        <w:rPr>
          <w:rFonts w:cs="Times New Roman" w:hAnsi="Times New Roman" w:eastAsia="Times New Roman" w:ascii="Times New Roman"/>
          <w:color w:val="19191A"/>
          <w:spacing w:val="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97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9191A"/>
          <w:spacing w:val="0"/>
          <w:w w:val="97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9191A"/>
          <w:spacing w:val="0"/>
          <w:w w:val="97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9191A"/>
          <w:spacing w:val="0"/>
          <w:w w:val="97"/>
          <w:sz w:val="19"/>
          <w:szCs w:val="19"/>
        </w:rPr>
        <w:t>fi</w:t>
      </w:r>
      <w:r>
        <w:rPr>
          <w:rFonts w:cs="Times New Roman" w:hAnsi="Times New Roman" w:eastAsia="Times New Roman" w:ascii="Times New Roman"/>
          <w:color w:val="19191A"/>
          <w:spacing w:val="0"/>
          <w:w w:val="97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9191A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97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9191A"/>
          <w:spacing w:val="0"/>
          <w:w w:val="97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9191A"/>
          <w:spacing w:val="0"/>
          <w:w w:val="97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9191A"/>
          <w:spacing w:val="0"/>
          <w:w w:val="97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9191A"/>
          <w:spacing w:val="0"/>
          <w:w w:val="97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9191A"/>
          <w:spacing w:val="16"/>
          <w:w w:val="9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93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19191A"/>
          <w:spacing w:val="0"/>
          <w:w w:val="108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9191A"/>
          <w:spacing w:val="0"/>
          <w:w w:val="9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9191A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9191A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260"/>
        <w:ind w:left="3039" w:right="3338"/>
      </w:pPr>
      <w:r>
        <w:rPr>
          <w:rFonts w:cs="Times New Roman" w:hAnsi="Times New Roman" w:eastAsia="Times New Roman" w:ascii="Times New Roman"/>
          <w:color w:val="19191A"/>
          <w:spacing w:val="0"/>
          <w:w w:val="74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19191A"/>
          <w:spacing w:val="0"/>
          <w:w w:val="74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19191A"/>
          <w:spacing w:val="15"/>
          <w:w w:val="7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74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19191A"/>
          <w:spacing w:val="14"/>
          <w:w w:val="7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74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19191A"/>
          <w:spacing w:val="0"/>
          <w:w w:val="74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19191A"/>
          <w:spacing w:val="0"/>
          <w:w w:val="74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color w:val="19191A"/>
          <w:spacing w:val="0"/>
          <w:w w:val="74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19191A"/>
          <w:spacing w:val="0"/>
          <w:w w:val="74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19191A"/>
          <w:spacing w:val="0"/>
          <w:w w:val="74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19191A"/>
          <w:spacing w:val="0"/>
          <w:w w:val="74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19191A"/>
          <w:spacing w:val="0"/>
          <w:w w:val="74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19191A"/>
          <w:spacing w:val="0"/>
          <w:w w:val="74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19191A"/>
          <w:spacing w:val="17"/>
          <w:w w:val="7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64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color w:val="19191A"/>
          <w:spacing w:val="0"/>
          <w:w w:val="72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color w:val="19191A"/>
          <w:spacing w:val="0"/>
          <w:w w:val="92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color w:val="19191A"/>
          <w:spacing w:val="0"/>
          <w:w w:val="6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color w:val="19191A"/>
          <w:spacing w:val="0"/>
          <w:w w:val="68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center"/>
        <w:spacing w:lineRule="exact" w:line="200"/>
        <w:ind w:left="411" w:right="632"/>
      </w:pPr>
      <w:r>
        <w:rPr>
          <w:rFonts w:cs="Times New Roman" w:hAnsi="Times New Roman" w:eastAsia="Times New Roman" w:ascii="Times New Roman"/>
          <w:color w:val="19191A"/>
          <w:w w:val="9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9191A"/>
          <w:w w:val="9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2E2E30"/>
          <w:w w:val="7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9191A"/>
          <w:w w:val="101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19191A"/>
          <w:w w:val="106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9191A"/>
          <w:w w:val="101"/>
          <w:sz w:val="19"/>
          <w:szCs w:val="19"/>
        </w:rPr>
        <w:t>05</w:t>
      </w:r>
      <w:r>
        <w:rPr>
          <w:rFonts w:cs="Times New Roman" w:hAnsi="Times New Roman" w:eastAsia="Times New Roman" w:ascii="Times New Roman"/>
          <w:color w:val="19191A"/>
          <w:w w:val="80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9191A"/>
          <w:w w:val="121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19191A"/>
          <w:w w:val="101"/>
          <w:sz w:val="19"/>
          <w:szCs w:val="19"/>
        </w:rPr>
        <w:t>6</w:t>
      </w:r>
      <w:r>
        <w:rPr>
          <w:rFonts w:cs="Times New Roman" w:hAnsi="Times New Roman" w:eastAsia="Times New Roman" w:ascii="Times New Roman"/>
          <w:color w:val="2E2E30"/>
          <w:w w:val="118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9191A"/>
          <w:w w:val="70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9191A"/>
          <w:w w:val="111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19191A"/>
          <w:spacing w:val="1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9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9191A"/>
          <w:spacing w:val="0"/>
          <w:w w:val="113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9191A"/>
          <w:spacing w:val="0"/>
          <w:w w:val="95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9191A"/>
          <w:spacing w:val="0"/>
          <w:w w:val="96"/>
          <w:sz w:val="19"/>
          <w:szCs w:val="19"/>
        </w:rPr>
        <w:t>yp</w:t>
      </w:r>
      <w:r>
        <w:rPr>
          <w:rFonts w:cs="Times New Roman" w:hAnsi="Times New Roman" w:eastAsia="Times New Roman" w:ascii="Times New Roman"/>
          <w:color w:val="19191A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7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9191A"/>
          <w:spacing w:val="0"/>
          <w:w w:val="11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9191A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1"/>
          <w:sz w:val="19"/>
          <w:szCs w:val="19"/>
        </w:rPr>
        <w:t>No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9"/>
          <w:szCs w:val="19"/>
        </w:rPr>
        <w:t>ti</w:t>
      </w:r>
      <w:r>
        <w:rPr>
          <w:rFonts w:cs="Times New Roman" w:hAnsi="Times New Roman" w:eastAsia="Times New Roman" w:ascii="Times New Roman"/>
          <w:color w:val="19191A"/>
          <w:spacing w:val="0"/>
          <w:w w:val="99"/>
          <w:sz w:val="19"/>
          <w:szCs w:val="19"/>
        </w:rPr>
        <w:t>fi</w:t>
      </w:r>
      <w:r>
        <w:rPr>
          <w:rFonts w:cs="Times New Roman" w:hAnsi="Times New Roman" w:eastAsia="Times New Roman" w:ascii="Times New Roman"/>
          <w:color w:val="19191A"/>
          <w:spacing w:val="0"/>
          <w:w w:val="10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9191A"/>
          <w:spacing w:val="0"/>
          <w:w w:val="9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9191A"/>
          <w:spacing w:val="0"/>
          <w:w w:val="109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9191A"/>
          <w:spacing w:val="0"/>
          <w:w w:val="9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09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9191A"/>
          <w:spacing w:val="0"/>
          <w:w w:val="9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9191A"/>
          <w:spacing w:val="0"/>
          <w:w w:val="104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9191A"/>
          <w:spacing w:val="0"/>
          <w:w w:val="95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9191A"/>
          <w:spacing w:val="0"/>
          <w:w w:val="118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9191A"/>
          <w:spacing w:val="0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9"/>
          <w:szCs w:val="19"/>
        </w:rPr>
        <w:t>th</w:t>
      </w:r>
      <w:r>
        <w:rPr>
          <w:rFonts w:cs="Times New Roman" w:hAnsi="Times New Roman" w:eastAsia="Times New Roman" w:ascii="Times New Roman"/>
          <w:color w:val="19191A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0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2E2E30"/>
          <w:spacing w:val="0"/>
          <w:w w:val="7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9191A"/>
          <w:spacing w:val="0"/>
          <w:w w:val="10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9191A"/>
          <w:spacing w:val="0"/>
          <w:w w:val="98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color w:val="19191A"/>
          <w:spacing w:val="0"/>
          <w:w w:val="101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19191A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8"/>
          <w:szCs w:val="18"/>
        </w:rPr>
        <w:t>ta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8"/>
          <w:szCs w:val="18"/>
        </w:rPr>
        <w:t>tus</w:t>
      </w:r>
      <w:r>
        <w:rPr>
          <w:rFonts w:cs="Times New Roman" w:hAnsi="Times New Roman" w:eastAsia="Times New Roman" w:ascii="Times New Roman"/>
          <w:color w:val="3D3D40"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9191A"/>
          <w:spacing w:val="3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95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19191A"/>
          <w:spacing w:val="0"/>
          <w:w w:val="12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9191A"/>
          <w:spacing w:val="0"/>
          <w:w w:val="102"/>
          <w:sz w:val="18"/>
          <w:szCs w:val="18"/>
        </w:rPr>
        <w:t>es</w:t>
      </w:r>
      <w:r>
        <w:rPr>
          <w:rFonts w:cs="Times New Roman" w:hAnsi="Times New Roman" w:eastAsia="Times New Roman" w:ascii="Times New Roman"/>
          <w:color w:val="19191A"/>
          <w:spacing w:val="0"/>
          <w:w w:val="109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3D3D40"/>
          <w:spacing w:val="0"/>
          <w:w w:val="74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19191A"/>
          <w:spacing w:val="0"/>
          <w:w w:val="114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9191A"/>
          <w:spacing w:val="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9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9191A"/>
          <w:spacing w:val="0"/>
          <w:w w:val="97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9191A"/>
          <w:spacing w:val="0"/>
          <w:w w:val="103"/>
          <w:sz w:val="19"/>
          <w:szCs w:val="19"/>
        </w:rPr>
        <w:t>ss</w:t>
      </w:r>
      <w:r>
        <w:rPr>
          <w:rFonts w:cs="Times New Roman" w:hAnsi="Times New Roman" w:eastAsia="Times New Roman" w:ascii="Times New Roman"/>
          <w:color w:val="2E2E30"/>
          <w:spacing w:val="0"/>
          <w:w w:val="7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9191A"/>
          <w:spacing w:val="0"/>
          <w:w w:val="10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9191A"/>
          <w:spacing w:val="0"/>
          <w:w w:val="103"/>
          <w:sz w:val="19"/>
          <w:szCs w:val="19"/>
        </w:rPr>
        <w:t>ri</w:t>
      </w:r>
      <w:r>
        <w:rPr>
          <w:rFonts w:cs="Times New Roman" w:hAnsi="Times New Roman" w:eastAsia="Times New Roman" w:ascii="Times New Roman"/>
          <w:color w:val="19191A"/>
          <w:spacing w:val="0"/>
          <w:w w:val="97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9191A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9191A"/>
          <w:spacing w:val="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9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9191A"/>
          <w:spacing w:val="0"/>
          <w:w w:val="10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9191A"/>
          <w:spacing w:val="0"/>
          <w:w w:val="9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9191A"/>
          <w:spacing w:val="0"/>
          <w:w w:val="109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9191A"/>
          <w:spacing w:val="0"/>
          <w:w w:val="106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9191A"/>
          <w:spacing w:val="0"/>
          <w:w w:val="9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0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9191A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center"/>
        <w:spacing w:lineRule="exact" w:line="200"/>
        <w:ind w:left="3809" w:right="4083"/>
      </w:pPr>
      <w:r>
        <w:rPr>
          <w:rFonts w:cs="Times New Roman" w:hAnsi="Times New Roman" w:eastAsia="Times New Roman" w:ascii="Times New Roman"/>
          <w:color w:val="19191A"/>
          <w:w w:val="91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9191A"/>
          <w:w w:val="103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9191A"/>
          <w:w w:val="94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9191A"/>
          <w:w w:val="7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9191A"/>
          <w:w w:val="105"/>
          <w:sz w:val="19"/>
          <w:szCs w:val="19"/>
        </w:rPr>
        <w:t>MD</w:t>
      </w:r>
      <w:r>
        <w:rPr>
          <w:rFonts w:cs="Times New Roman" w:hAnsi="Times New Roman" w:eastAsia="Times New Roman" w:ascii="Times New Roman"/>
          <w:color w:val="00000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center"/>
        <w:spacing w:lineRule="exact" w:line="200"/>
        <w:ind w:left="3148" w:right="3370"/>
      </w:pPr>
      <w:r>
        <w:pict>
          <v:shape type="#_x0000_t202" style="position:absolute;margin-left:372.79pt;margin-top:21.6901pt;width:84.4332pt;height:34.2158pt;mso-position-horizontal-relative:page;mso-position-vertical-relative:paragraph;z-index:-685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197" w:hRule="exact"/>
                    </w:trPr>
                    <w:tc>
                      <w:tcPr>
                        <w:tcW w:w="14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9191A"/>
                            <w:spacing w:val="0"/>
                            <w:w w:val="100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9191A"/>
                            <w:spacing w:val="0"/>
                            <w:w w:val="100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9191A"/>
                            <w:spacing w:val="0"/>
                            <w:w w:val="100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9191A"/>
                            <w:spacing w:val="0"/>
                            <w:w w:val="100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9191A"/>
                            <w:spacing w:val="0"/>
                            <w:w w:val="100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9191A"/>
                            <w:spacing w:val="7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9191A"/>
                            <w:spacing w:val="0"/>
                            <w:w w:val="76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9191A"/>
                            <w:spacing w:val="20"/>
                            <w:w w:val="76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9191A"/>
                            <w:spacing w:val="0"/>
                            <w:w w:val="99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9191A"/>
                            <w:spacing w:val="0"/>
                            <w:w w:val="97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9191A"/>
                            <w:spacing w:val="0"/>
                            <w:w w:val="115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9191A"/>
                            <w:spacing w:val="0"/>
                            <w:w w:val="97"/>
                            <w:sz w:val="16"/>
                            <w:szCs w:val="16"/>
                          </w:rPr>
                          <w:t>ti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9191A"/>
                            <w:spacing w:val="0"/>
                            <w:w w:val="104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9191A"/>
                            <w:spacing w:val="0"/>
                            <w:w w:val="115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D3D40"/>
                            <w:spacing w:val="0"/>
                            <w:w w:val="86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ind w:left="144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9191A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488" w:hRule="exact"/>
                    </w:trPr>
                    <w:tc>
                      <w:tcPr>
                        <w:tcW w:w="14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7"/>
                            <w:szCs w:val="17"/>
                          </w:rPr>
                          <w:jc w:val="left"/>
                          <w:spacing w:before="2" w:lineRule="auto" w:line="230"/>
                          <w:ind w:left="54" w:right="113" w:hanging="1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9191A"/>
                            <w:spacing w:val="0"/>
                            <w:w w:val="100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9191A"/>
                            <w:spacing w:val="0"/>
                            <w:w w:val="100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9191A"/>
                            <w:spacing w:val="0"/>
                            <w:w w:val="100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9191A"/>
                            <w:spacing w:val="0"/>
                            <w:w w:val="100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9191A"/>
                            <w:spacing w:val="0"/>
                            <w:w w:val="100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9191A"/>
                            <w:spacing w:val="2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9191A"/>
                            <w:spacing w:val="0"/>
                            <w:w w:val="89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9191A"/>
                            <w:spacing w:val="0"/>
                            <w:w w:val="102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9191A"/>
                            <w:spacing w:val="0"/>
                            <w:w w:val="105"/>
                            <w:sz w:val="17"/>
                            <w:szCs w:val="17"/>
                          </w:rPr>
                          <w:t>tn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9191A"/>
                            <w:spacing w:val="0"/>
                            <w:w w:val="102"/>
                            <w:sz w:val="17"/>
                            <w:szCs w:val="17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9191A"/>
                            <w:spacing w:val="0"/>
                            <w:w w:val="94"/>
                            <w:sz w:val="17"/>
                            <w:szCs w:val="17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9191A"/>
                            <w:spacing w:val="0"/>
                            <w:w w:val="101"/>
                            <w:sz w:val="17"/>
                            <w:szCs w:val="17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9191A"/>
                            <w:spacing w:val="0"/>
                            <w:w w:val="81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9191A"/>
                            <w:spacing w:val="0"/>
                            <w:w w:val="81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9191A"/>
                            <w:spacing w:val="0"/>
                            <w:w w:val="100"/>
                            <w:sz w:val="17"/>
                            <w:szCs w:val="17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9191A"/>
                            <w:spacing w:val="0"/>
                            <w:w w:val="100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9191A"/>
                            <w:spacing w:val="0"/>
                            <w:w w:val="100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9191A"/>
                            <w:spacing w:val="0"/>
                            <w:w w:val="100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9191A"/>
                            <w:spacing w:val="-3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9191A"/>
                            <w:spacing w:val="0"/>
                            <w:w w:val="76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9191A"/>
                            <w:spacing w:val="0"/>
                            <w:w w:val="96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9191A"/>
                            <w:spacing w:val="0"/>
                            <w:w w:val="101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9191A"/>
                            <w:spacing w:val="0"/>
                            <w:w w:val="77"/>
                            <w:sz w:val="18"/>
                            <w:szCs w:val="18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9191A"/>
                            <w:spacing w:val="0"/>
                            <w:w w:val="108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9191A"/>
                            <w:spacing w:val="0"/>
                            <w:w w:val="9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9191A"/>
                            <w:spacing w:val="0"/>
                            <w:w w:val="106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9191A"/>
                            <w:spacing w:val="-7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9191A"/>
                            <w:spacing w:val="0"/>
                            <w:w w:val="90"/>
                            <w:sz w:val="17"/>
                            <w:szCs w:val="17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9191A"/>
                            <w:spacing w:val="0"/>
                            <w:w w:val="112"/>
                            <w:sz w:val="17"/>
                            <w:szCs w:val="17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9191A"/>
                            <w:spacing w:val="0"/>
                            <w:w w:val="81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2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lineRule="exact" w:line="180"/>
                          <w:ind w:left="149"/>
                        </w:pPr>
                        <w:r>
                          <w:rPr>
                            <w:rFonts w:cs="Arial" w:hAnsi="Arial" w:eastAsia="Arial" w:ascii="Arial"/>
                            <w:color w:val="19191A"/>
                            <w:spacing w:val="0"/>
                            <w:w w:val="81"/>
                            <w:sz w:val="17"/>
                            <w:szCs w:val="17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19191A"/>
          <w:w w:val="91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9191A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9191A"/>
          <w:w w:val="97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9191A"/>
          <w:w w:val="128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9191A"/>
          <w:w w:val="9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9191A"/>
          <w:w w:val="108"/>
          <w:sz w:val="19"/>
          <w:szCs w:val="19"/>
        </w:rPr>
        <w:t>m/</w:t>
      </w:r>
      <w:r>
        <w:rPr>
          <w:rFonts w:cs="Times New Roman" w:hAnsi="Times New Roman" w:eastAsia="Times New Roman" w:ascii="Times New Roman"/>
          <w:color w:val="19191A"/>
          <w:w w:val="113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9191A"/>
          <w:w w:val="10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9191A"/>
          <w:w w:val="121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9191A"/>
          <w:w w:val="8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9191A"/>
          <w:w w:val="13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9191A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9191A"/>
          <w:w w:val="108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9191A"/>
          <w:w w:val="11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9191A"/>
          <w:w w:val="108"/>
          <w:sz w:val="19"/>
          <w:szCs w:val="19"/>
        </w:rPr>
        <w:t>t/</w:t>
      </w:r>
      <w:r>
        <w:rPr>
          <w:rFonts w:cs="Times New Roman" w:hAnsi="Times New Roman" w:eastAsia="Times New Roman" w:ascii="Times New Roman"/>
          <w:color w:val="19191A"/>
          <w:spacing w:val="-1"/>
          <w:w w:val="108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9191A"/>
          <w:spacing w:val="0"/>
          <w:w w:val="110"/>
          <w:sz w:val="19"/>
          <w:szCs w:val="19"/>
        </w:rPr>
        <w:t>tn</w:t>
      </w:r>
      <w:r>
        <w:rPr>
          <w:rFonts w:cs="Times New Roman" w:hAnsi="Times New Roman" w:eastAsia="Times New Roman" w:ascii="Times New Roman"/>
          <w:color w:val="19191A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03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9191A"/>
          <w:spacing w:val="0"/>
          <w:w w:val="9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center"/>
        <w:spacing w:before="7" w:lineRule="exact" w:line="200"/>
        <w:ind w:left="3907" w:right="4177"/>
      </w:pPr>
      <w:r>
        <w:rPr>
          <w:rFonts w:cs="Times New Roman" w:hAnsi="Times New Roman" w:eastAsia="Times New Roman" w:ascii="Times New Roman"/>
          <w:color w:val="19191A"/>
          <w:w w:val="94"/>
          <w:position w:val="-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9191A"/>
          <w:w w:val="102"/>
          <w:position w:val="-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9191A"/>
          <w:w w:val="118"/>
          <w:position w:val="-1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9191A"/>
          <w:w w:val="102"/>
          <w:position w:val="-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9191A"/>
          <w:w w:val="105"/>
          <w:position w:val="-1"/>
          <w:sz w:val="19"/>
          <w:szCs w:val="19"/>
        </w:rPr>
        <w:t>il</w:t>
      </w:r>
      <w:r>
        <w:rPr>
          <w:rFonts w:cs="Times New Roman" w:hAnsi="Times New Roman" w:eastAsia="Times New Roman" w:ascii="Times New Roman"/>
          <w:color w:val="19191A"/>
          <w:w w:val="97"/>
          <w:position w:val="-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00"/>
          <w:w w:val="100"/>
          <w:position w:val="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lineRule="exact" w:line="160"/>
        <w:ind w:left="311"/>
      </w:pPr>
      <w:r>
        <w:rPr>
          <w:rFonts w:cs="Times New Roman" w:hAnsi="Times New Roman" w:eastAsia="Times New Roman" w:ascii="Times New Roman"/>
          <w:color w:val="19191A"/>
          <w:w w:val="90"/>
          <w:sz w:val="17"/>
          <w:szCs w:val="17"/>
        </w:rPr>
        <w:t>V</w:t>
      </w:r>
      <w:r>
        <w:rPr>
          <w:rFonts w:cs="Times New Roman" w:hAnsi="Times New Roman" w:eastAsia="Times New Roman" w:ascii="Times New Roman"/>
          <w:color w:val="19191A"/>
          <w:w w:val="132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9191A"/>
          <w:w w:val="95"/>
          <w:sz w:val="17"/>
          <w:szCs w:val="17"/>
        </w:rPr>
        <w:t>W</w:t>
      </w:r>
      <w:r>
        <w:rPr>
          <w:rFonts w:cs="Times New Roman" w:hAnsi="Times New Roman" w:eastAsia="Times New Roman" w:ascii="Times New Roman"/>
          <w:color w:val="19191A"/>
          <w:spacing w:val="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97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9191A"/>
          <w:spacing w:val="0"/>
          <w:w w:val="97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A"/>
          <w:spacing w:val="0"/>
          <w:w w:val="97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19191A"/>
          <w:spacing w:val="0"/>
          <w:w w:val="97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14"/>
          <w:w w:val="97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2</w:t>
      </w:r>
      <w:r>
        <w:rPr>
          <w:rFonts w:cs="Times New Roman" w:hAnsi="Times New Roman" w:eastAsia="Times New Roman" w:ascii="Times New Roman"/>
          <w:color w:val="19191A"/>
          <w:spacing w:val="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93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A"/>
          <w:spacing w:val="0"/>
          <w:w w:val="144"/>
          <w:sz w:val="17"/>
          <w:szCs w:val="17"/>
        </w:rPr>
        <w:t>f</w:t>
      </w:r>
      <w:r>
        <w:rPr>
          <w:rFonts w:cs="Times New Roman" w:hAnsi="Times New Roman" w:eastAsia="Times New Roman" w:ascii="Times New Roman"/>
          <w:color w:val="2E2E30"/>
          <w:spacing w:val="0"/>
          <w:w w:val="30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2E2E30"/>
          <w:spacing w:val="15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left"/>
        <w:spacing w:before="1"/>
        <w:ind w:left="316"/>
      </w:pPr>
      <w:r>
        <w:rPr>
          <w:rFonts w:cs="Times New Roman" w:hAnsi="Times New Roman" w:eastAsia="Times New Roman" w:ascii="Times New Roman"/>
          <w:color w:val="19191A"/>
          <w:spacing w:val="0"/>
          <w:w w:val="95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9191A"/>
          <w:spacing w:val="0"/>
          <w:w w:val="95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A"/>
          <w:spacing w:val="0"/>
          <w:w w:val="95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9191A"/>
          <w:spacing w:val="0"/>
          <w:w w:val="95"/>
          <w:sz w:val="17"/>
          <w:szCs w:val="17"/>
        </w:rPr>
        <w:t>e(</w:t>
      </w:r>
      <w:r>
        <w:rPr>
          <w:rFonts w:cs="Times New Roman" w:hAnsi="Times New Roman" w:eastAsia="Times New Roman" w:ascii="Times New Roman"/>
          <w:color w:val="19191A"/>
          <w:spacing w:val="0"/>
          <w:w w:val="95"/>
          <w:sz w:val="17"/>
          <w:szCs w:val="17"/>
        </w:rPr>
        <w:t>s)</w:t>
      </w:r>
      <w:r>
        <w:rPr>
          <w:rFonts w:cs="Times New Roman" w:hAnsi="Times New Roman" w:eastAsia="Times New Roman" w:ascii="Times New Roman"/>
          <w:color w:val="19191A"/>
          <w:spacing w:val="0"/>
          <w:w w:val="95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19191A"/>
          <w:spacing w:val="19"/>
          <w:w w:val="95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10"/>
          <w:sz w:val="15"/>
          <w:szCs w:val="15"/>
        </w:rPr>
        <w:t>V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lineRule="exact" w:line="220"/>
        <w:ind w:left="74" w:right="7042"/>
      </w:pPr>
      <w:r>
        <w:rPr>
          <w:rFonts w:cs="Times New Roman" w:hAnsi="Times New Roman" w:eastAsia="Times New Roman" w:ascii="Times New Roman"/>
          <w:color w:val="737175"/>
          <w:spacing w:val="0"/>
          <w:w w:val="13"/>
          <w:position w:val="-1"/>
          <w:sz w:val="21"/>
          <w:szCs w:val="21"/>
        </w:rPr>
        <w:t>·</w:t>
      </w:r>
      <w:r>
        <w:rPr>
          <w:rFonts w:cs="Times New Roman" w:hAnsi="Times New Roman" w:eastAsia="Times New Roman" w:ascii="Times New Roman"/>
          <w:color w:val="737175"/>
          <w:spacing w:val="0"/>
          <w:w w:val="13"/>
          <w:position w:val="-1"/>
          <w:sz w:val="21"/>
          <w:szCs w:val="21"/>
        </w:rPr>
        <w:t>      </w:t>
      </w:r>
      <w:r>
        <w:rPr>
          <w:rFonts w:cs="Times New Roman" w:hAnsi="Times New Roman" w:eastAsia="Times New Roman" w:ascii="Times New Roman"/>
          <w:color w:val="737175"/>
          <w:spacing w:val="1"/>
          <w:w w:val="13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737175"/>
          <w:spacing w:val="0"/>
          <w:w w:val="24"/>
          <w:position w:val="-1"/>
          <w:sz w:val="21"/>
          <w:szCs w:val="21"/>
        </w:rPr>
        <w:t>·</w:t>
      </w:r>
      <w:r>
        <w:rPr>
          <w:rFonts w:cs="Times New Roman" w:hAnsi="Times New Roman" w:eastAsia="Times New Roman" w:ascii="Times New Roman"/>
          <w:color w:val="9D9CA1"/>
          <w:spacing w:val="0"/>
          <w:w w:val="24"/>
          <w:position w:val="-1"/>
          <w:sz w:val="21"/>
          <w:szCs w:val="21"/>
        </w:rPr>
        <w:t>··</w:t>
      </w:r>
      <w:r>
        <w:rPr>
          <w:rFonts w:cs="Times New Roman" w:hAnsi="Times New Roman" w:eastAsia="Times New Roman" w:ascii="Times New Roman"/>
          <w:color w:val="9D9CA1"/>
          <w:spacing w:val="0"/>
          <w:w w:val="24"/>
          <w:position w:val="-1"/>
          <w:sz w:val="21"/>
          <w:szCs w:val="21"/>
        </w:rPr>
        <w:t>       </w:t>
      </w:r>
      <w:r>
        <w:rPr>
          <w:rFonts w:cs="Times New Roman" w:hAnsi="Times New Roman" w:eastAsia="Times New Roman" w:ascii="Times New Roman"/>
          <w:color w:val="9D9CA1"/>
          <w:spacing w:val="2"/>
          <w:w w:val="24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85"/>
          <w:position w:val="-1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19191A"/>
          <w:spacing w:val="0"/>
          <w:w w:val="85"/>
          <w:position w:val="-1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85"/>
          <w:position w:val="-1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19191A"/>
          <w:spacing w:val="0"/>
          <w:w w:val="85"/>
          <w:position w:val="-1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19191A"/>
          <w:spacing w:val="0"/>
          <w:w w:val="85"/>
          <w:position w:val="-1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19191A"/>
          <w:spacing w:val="0"/>
          <w:w w:val="85"/>
          <w:position w:val="-1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19191A"/>
          <w:spacing w:val="0"/>
          <w:w w:val="85"/>
          <w:position w:val="-1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19191A"/>
          <w:spacing w:val="0"/>
          <w:w w:val="85"/>
          <w:position w:val="-1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19191A"/>
          <w:spacing w:val="15"/>
          <w:w w:val="85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69"/>
          <w:position w:val="-1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19191A"/>
          <w:spacing w:val="0"/>
          <w:w w:val="87"/>
          <w:position w:val="-1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91"/>
          <w:position w:val="-1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19191A"/>
          <w:spacing w:val="0"/>
          <w:w w:val="93"/>
          <w:position w:val="-1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19191A"/>
          <w:spacing w:val="0"/>
          <w:w w:val="74"/>
          <w:position w:val="-1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19191A"/>
          <w:spacing w:val="0"/>
          <w:w w:val="91"/>
          <w:position w:val="-1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19191A"/>
          <w:spacing w:val="0"/>
          <w:w w:val="88"/>
          <w:position w:val="-1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57575B"/>
          <w:spacing w:val="0"/>
          <w:w w:val="27"/>
          <w:position w:val="-1"/>
          <w:sz w:val="21"/>
          <w:szCs w:val="21"/>
        </w:rPr>
        <w:t>·</w:t>
      </w:r>
      <w:r>
        <w:rPr>
          <w:rFonts w:cs="Times New Roman" w:hAnsi="Times New Roman" w:eastAsia="Times New Roman" w:ascii="Times New Roman"/>
          <w:color w:val="57575B"/>
          <w:spacing w:val="0"/>
          <w:w w:val="106"/>
          <w:position w:val="-1"/>
          <w:sz w:val="21"/>
          <w:szCs w:val="21"/>
        </w:rPr>
        <w:t>"</w:t>
      </w:r>
      <w:r>
        <w:rPr>
          <w:rFonts w:cs="Times New Roman" w:hAnsi="Times New Roman" w:eastAsia="Times New Roman" w:ascii="Times New Roman"/>
          <w:color w:val="85838A"/>
          <w:spacing w:val="0"/>
          <w:w w:val="33"/>
          <w:position w:val="-1"/>
          <w:sz w:val="21"/>
          <w:szCs w:val="21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1"/>
          <w:szCs w:val="21"/>
        </w:rPr>
      </w:r>
    </w:p>
    <w:p>
      <w:pPr>
        <w:rPr>
          <w:sz w:val="11"/>
          <w:szCs w:val="11"/>
        </w:rPr>
        <w:jc w:val="left"/>
        <w:spacing w:before="7" w:lineRule="exact" w:line="100"/>
      </w:pPr>
      <w:r>
        <w:rPr>
          <w:sz w:val="11"/>
          <w:szCs w:val="11"/>
        </w:rPr>
      </w:r>
    </w:p>
    <w:tbl>
      <w:tblPr>
        <w:tblW w:w="0" w:type="auto"/>
        <w:tblLook w:val="01E0"/>
        <w:jc w:val="left"/>
        <w:tblInd w:w="26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01" w:hRule="exact"/>
        </w:trPr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81"/>
              <w:ind w:left="40"/>
            </w:pPr>
            <w:r>
              <w:rPr>
                <w:rFonts w:cs="Times New Roman" w:hAnsi="Times New Roman" w:eastAsia="Times New Roman" w:ascii="Times New Roman"/>
                <w:color w:val="57575B"/>
                <w:w w:val="24"/>
                <w:sz w:val="18"/>
                <w:szCs w:val="18"/>
              </w:rPr>
              <w:t>·</w:t>
            </w:r>
            <w:r>
              <w:rPr>
                <w:rFonts w:cs="Times New Roman" w:hAnsi="Times New Roman" w:eastAsia="Times New Roman" w:ascii="Times New Roman"/>
                <w:color w:val="19191A"/>
                <w:w w:val="144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color w:val="19191A"/>
                <w:w w:val="9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color w:val="2E2E30"/>
                <w:w w:val="106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color w:val="19191A"/>
                <w:w w:val="91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color w:val="19191A"/>
                <w:w w:val="9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color w:val="19191A"/>
                <w:w w:val="96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color w:val="2E2E30"/>
                <w:w w:val="96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color w:val="19191A"/>
                <w:w w:val="86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color w:val="19191A"/>
                <w:w w:val="108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color w:val="19191A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76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6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96"/>
                <w:sz w:val="18"/>
                <w:szCs w:val="18"/>
              </w:rPr>
              <w:t>dy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84"/>
                <w:sz w:val="18"/>
                <w:szCs w:val="18"/>
              </w:rPr>
              <w:t>?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9"/>
              <w:ind w:left="69"/>
            </w:pPr>
            <w:r>
              <w:rPr>
                <w:rFonts w:cs="Times New Roman" w:hAnsi="Times New Roman" w:eastAsia="Times New Roman" w:ascii="Times New Roman"/>
                <w:color w:val="19191A"/>
                <w:w w:val="86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color w:val="19191A"/>
                <w:w w:val="101"/>
                <w:sz w:val="17"/>
                <w:szCs w:val="17"/>
              </w:rPr>
              <w:t>u</w:t>
            </w:r>
            <w:r>
              <w:rPr>
                <w:rFonts w:cs="Times New Roman" w:hAnsi="Times New Roman" w:eastAsia="Times New Roman" w:ascii="Times New Roman"/>
                <w:color w:val="19191A"/>
                <w:w w:val="98"/>
                <w:sz w:val="17"/>
                <w:szCs w:val="17"/>
              </w:rPr>
              <w:t>rn</w:t>
            </w:r>
            <w:r>
              <w:rPr>
                <w:rFonts w:cs="Times New Roman" w:hAnsi="Times New Roman" w:eastAsia="Times New Roman" w:ascii="Times New Roman"/>
                <w:color w:val="19191A"/>
                <w:w w:val="114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color w:val="19191A"/>
                <w:w w:val="90"/>
                <w:sz w:val="17"/>
                <w:szCs w:val="17"/>
              </w:rPr>
              <w:t>m</w:t>
            </w:r>
            <w:r>
              <w:rPr>
                <w:rFonts w:cs="Times New Roman" w:hAnsi="Times New Roman" w:eastAsia="Times New Roman" w:ascii="Times New Roman"/>
                <w:color w:val="19191A"/>
                <w:w w:val="114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color w:val="3D3D40"/>
                <w:w w:val="51"/>
                <w:sz w:val="17"/>
                <w:szCs w:val="17"/>
              </w:rPr>
              <w:t>: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17"/>
                <w:szCs w:val="17"/>
              </w:rPr>
            </w:r>
          </w:p>
        </w:tc>
        <w:tc>
          <w:tcPr>
            <w:tcW w:w="1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8"/>
                <w:szCs w:val="28"/>
              </w:rPr>
              <w:jc w:val="left"/>
              <w:spacing w:before="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ind w:left="185"/>
            </w:pP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8"/>
                <w:szCs w:val="18"/>
              </w:rPr>
              <w:t>EL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center"/>
              <w:ind w:left="872" w:right="735"/>
            </w:pPr>
            <w:r>
              <w:rPr>
                <w:rFonts w:cs="Times New Roman" w:hAnsi="Times New Roman" w:eastAsia="Times New Roman" w:ascii="Times New Roman"/>
                <w:color w:val="19191A"/>
                <w:w w:val="102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color w:val="19191A"/>
                <w:w w:val="71"/>
                <w:sz w:val="17"/>
                <w:szCs w:val="17"/>
              </w:rPr>
              <w:t>i</w:t>
            </w:r>
            <w:r>
              <w:rPr>
                <w:rFonts w:cs="Times New Roman" w:hAnsi="Times New Roman" w:eastAsia="Times New Roman" w:ascii="Times New Roman"/>
                <w:color w:val="19191A"/>
                <w:w w:val="112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color w:val="2E2E30"/>
                <w:w w:val="92"/>
                <w:sz w:val="17"/>
                <w:szCs w:val="17"/>
              </w:rPr>
              <w:t>l</w:t>
            </w:r>
            <w:r>
              <w:rPr>
                <w:rFonts w:cs="Times New Roman" w:hAnsi="Times New Roman" w:eastAsia="Times New Roman" w:ascii="Times New Roman"/>
                <w:color w:val="19191A"/>
                <w:w w:val="108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color w:val="2E2E30"/>
                <w:w w:val="71"/>
                <w:sz w:val="17"/>
                <w:szCs w:val="17"/>
              </w:rPr>
              <w:t>: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17"/>
                <w:szCs w:val="17"/>
              </w:rPr>
            </w:r>
          </w:p>
        </w:tc>
        <w:tc>
          <w:tcPr>
            <w:tcW w:w="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7"/>
            </w:pPr>
            <w:r>
              <w:rPr>
                <w:rFonts w:cs="Arial" w:hAnsi="Arial" w:eastAsia="Arial" w:ascii="Arial"/>
                <w:color w:val="19191A"/>
                <w:w w:val="97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color w:val="19191A"/>
                <w:w w:val="108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color w:val="000000"/>
                <w:w w:val="100"/>
                <w:sz w:val="16"/>
                <w:szCs w:val="16"/>
              </w:rPr>
            </w:r>
          </w:p>
        </w:tc>
      </w:tr>
      <w:tr>
        <w:trPr>
          <w:trHeight w:val="216" w:hRule="exact"/>
        </w:trPr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9"/>
                <w:szCs w:val="19"/>
              </w:rPr>
              <w:jc w:val="left"/>
              <w:spacing w:lineRule="exact" w:line="200"/>
              <w:ind w:left="69"/>
            </w:pPr>
            <w:r>
              <w:rPr>
                <w:rFonts w:cs="Times New Roman" w:hAnsi="Times New Roman" w:eastAsia="Times New Roman" w:ascii="Times New Roman"/>
                <w:color w:val="19191A"/>
                <w:w w:val="79"/>
                <w:sz w:val="19"/>
                <w:szCs w:val="19"/>
              </w:rPr>
              <w:t>C</w:t>
            </w:r>
            <w:r>
              <w:rPr>
                <w:rFonts w:cs="Times New Roman" w:hAnsi="Times New Roman" w:eastAsia="Times New Roman" w:ascii="Times New Roman"/>
                <w:color w:val="19191A"/>
                <w:w w:val="96"/>
                <w:sz w:val="19"/>
                <w:szCs w:val="19"/>
              </w:rPr>
              <w:t>o</w:t>
            </w:r>
            <w:r>
              <w:rPr>
                <w:rFonts w:cs="Times New Roman" w:hAnsi="Times New Roman" w:eastAsia="Times New Roman" w:ascii="Times New Roman"/>
                <w:color w:val="3D3D40"/>
                <w:w w:val="60"/>
                <w:sz w:val="19"/>
                <w:szCs w:val="19"/>
              </w:rPr>
              <w:t>.</w:t>
            </w:r>
            <w:r>
              <w:rPr>
                <w:rFonts w:cs="Times New Roman" w:hAnsi="Times New Roman" w:eastAsia="Times New Roman" w:ascii="Times New Roman"/>
                <w:color w:val="19191A"/>
                <w:w w:val="109"/>
                <w:sz w:val="19"/>
                <w:szCs w:val="19"/>
              </w:rPr>
              <w:t>/</w:t>
            </w:r>
            <w:r>
              <w:rPr>
                <w:rFonts w:cs="Times New Roman" w:hAnsi="Times New Roman" w:eastAsia="Times New Roman" w:ascii="Times New Roman"/>
                <w:color w:val="19191A"/>
                <w:w w:val="86"/>
                <w:sz w:val="19"/>
                <w:szCs w:val="19"/>
              </w:rPr>
              <w:t>F</w:t>
            </w:r>
            <w:r>
              <w:rPr>
                <w:rFonts w:cs="Times New Roman" w:hAnsi="Times New Roman" w:eastAsia="Times New Roman" w:ascii="Times New Roman"/>
                <w:color w:val="19191A"/>
                <w:w w:val="90"/>
                <w:sz w:val="19"/>
                <w:szCs w:val="19"/>
              </w:rPr>
              <w:t>o</w:t>
            </w:r>
            <w:r>
              <w:rPr>
                <w:rFonts w:cs="Times New Roman" w:hAnsi="Times New Roman" w:eastAsia="Times New Roman" w:ascii="Times New Roman"/>
                <w:color w:val="19191A"/>
                <w:w w:val="98"/>
                <w:sz w:val="19"/>
                <w:szCs w:val="19"/>
              </w:rPr>
              <w:t>r</w:t>
            </w:r>
            <w:r>
              <w:rPr>
                <w:rFonts w:cs="Times New Roman" w:hAnsi="Times New Roman" w:eastAsia="Times New Roman" w:ascii="Times New Roman"/>
                <w:color w:val="19191A"/>
                <w:w w:val="85"/>
                <w:sz w:val="19"/>
                <w:szCs w:val="19"/>
              </w:rPr>
              <w:t>e</w:t>
            </w:r>
            <w:r>
              <w:rPr>
                <w:rFonts w:cs="Times New Roman" w:hAnsi="Times New Roman" w:eastAsia="Times New Roman" w:ascii="Times New Roman"/>
                <w:color w:val="19191A"/>
                <w:w w:val="80"/>
                <w:sz w:val="19"/>
                <w:szCs w:val="19"/>
              </w:rPr>
              <w:t>n</w:t>
            </w:r>
            <w:r>
              <w:rPr>
                <w:rFonts w:cs="Times New Roman" w:hAnsi="Times New Roman" w:eastAsia="Times New Roman" w:ascii="Times New Roman"/>
                <w:color w:val="19191A"/>
                <w:w w:val="97"/>
                <w:sz w:val="19"/>
                <w:szCs w:val="19"/>
              </w:rPr>
              <w:t>a</w:t>
            </w:r>
            <w:r>
              <w:rPr>
                <w:rFonts w:cs="Times New Roman" w:hAnsi="Times New Roman" w:eastAsia="Times New Roman" w:ascii="Times New Roman"/>
                <w:color w:val="19191A"/>
                <w:w w:val="84"/>
                <w:sz w:val="19"/>
                <w:szCs w:val="19"/>
              </w:rPr>
              <w:t>m</w:t>
            </w:r>
            <w:r>
              <w:rPr>
                <w:rFonts w:cs="Times New Roman" w:hAnsi="Times New Roman" w:eastAsia="Times New Roman" w:ascii="Times New Roman"/>
                <w:color w:val="19191A"/>
                <w:w w:val="91"/>
                <w:sz w:val="19"/>
                <w:szCs w:val="19"/>
              </w:rPr>
              <w:t>es</w:t>
            </w:r>
            <w:r>
              <w:rPr>
                <w:rFonts w:cs="Times New Roman" w:hAnsi="Times New Roman" w:eastAsia="Times New Roman" w:ascii="Times New Roman"/>
                <w:color w:val="19191A"/>
                <w:w w:val="82"/>
                <w:sz w:val="19"/>
                <w:szCs w:val="19"/>
              </w:rPr>
              <w:t>: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19"/>
                <w:szCs w:val="19"/>
              </w:rPr>
            </w:r>
          </w:p>
        </w:tc>
        <w:tc>
          <w:tcPr>
            <w:tcW w:w="1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8"/>
              <w:ind w:left="190"/>
            </w:pP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D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v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584" w:hRule="exact"/>
        </w:trPr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lineRule="exact" w:line="180"/>
              <w:ind w:left="74"/>
            </w:pP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D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color w:val="19191A"/>
                <w:spacing w:val="-9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4"/>
                <w:sz w:val="17"/>
                <w:szCs w:val="17"/>
              </w:rPr>
              <w:t>o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4"/>
                <w:sz w:val="17"/>
                <w:szCs w:val="17"/>
              </w:rPr>
              <w:t>f</w:t>
            </w:r>
            <w:r>
              <w:rPr>
                <w:rFonts w:cs="Times New Roman" w:hAnsi="Times New Roman" w:eastAsia="Times New Roman" w:ascii="Times New Roman"/>
                <w:color w:val="19191A"/>
                <w:spacing w:val="-5"/>
                <w:w w:val="104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B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i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rt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h</w:t>
            </w:r>
            <w:r>
              <w:rPr>
                <w:rFonts w:cs="Times New Roman" w:hAnsi="Times New Roman" w:eastAsia="Times New Roman" w:ascii="Times New Roman"/>
                <w:color w:val="2E2E30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7"/>
                <w:szCs w:val="17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9"/>
                <w:szCs w:val="19"/>
              </w:rPr>
              <w:jc w:val="left"/>
              <w:spacing w:lineRule="exact" w:line="200"/>
              <w:ind w:left="69"/>
            </w:pPr>
            <w:r>
              <w:rPr>
                <w:rFonts w:cs="Arial" w:hAnsi="Arial" w:eastAsia="Arial" w:ascii="Arial"/>
                <w:color w:val="2E2E30"/>
                <w:w w:val="97"/>
                <w:sz w:val="17"/>
                <w:szCs w:val="17"/>
              </w:rPr>
              <w:t>A</w:t>
            </w:r>
            <w:r>
              <w:rPr>
                <w:rFonts w:cs="Arial" w:hAnsi="Arial" w:eastAsia="Arial" w:ascii="Arial"/>
                <w:color w:val="19191A"/>
                <w:w w:val="91"/>
                <w:sz w:val="17"/>
                <w:szCs w:val="17"/>
              </w:rPr>
              <w:t>p</w:t>
            </w:r>
            <w:r>
              <w:rPr>
                <w:rFonts w:cs="Arial" w:hAnsi="Arial" w:eastAsia="Arial" w:ascii="Arial"/>
                <w:color w:val="19191A"/>
                <w:w w:val="96"/>
                <w:sz w:val="17"/>
                <w:szCs w:val="17"/>
              </w:rPr>
              <w:t>p</w:t>
            </w:r>
            <w:r>
              <w:rPr>
                <w:rFonts w:cs="Arial" w:hAnsi="Arial" w:eastAsia="Arial" w:ascii="Arial"/>
                <w:color w:val="3D3D40"/>
                <w:w w:val="61"/>
                <w:sz w:val="17"/>
                <w:szCs w:val="17"/>
              </w:rPr>
              <w:t>.</w:t>
            </w:r>
            <w:r>
              <w:rPr>
                <w:rFonts w:cs="Arial" w:hAnsi="Arial" w:eastAsia="Arial" w:ascii="Arial"/>
                <w:color w:val="3D3D40"/>
                <w:spacing w:val="10"/>
                <w:w w:val="100"/>
                <w:sz w:val="17"/>
                <w:szCs w:val="17"/>
              </w:rPr>
              <w:t> </w:t>
            </w:r>
            <w:r>
              <w:rPr>
                <w:rFonts w:cs="Arial" w:hAnsi="Arial" w:eastAsia="Arial" w:ascii="Arial"/>
                <w:color w:val="19191A"/>
                <w:spacing w:val="0"/>
                <w:w w:val="93"/>
                <w:sz w:val="17"/>
                <w:szCs w:val="17"/>
              </w:rPr>
              <w:t>A</w:t>
            </w:r>
            <w:r>
              <w:rPr>
                <w:rFonts w:cs="Arial" w:hAnsi="Arial" w:eastAsia="Arial" w:ascii="Arial"/>
                <w:color w:val="19191A"/>
                <w:spacing w:val="0"/>
                <w:w w:val="93"/>
                <w:sz w:val="17"/>
                <w:szCs w:val="17"/>
              </w:rPr>
              <w:t>ge</w:t>
            </w:r>
            <w:r>
              <w:rPr>
                <w:rFonts w:cs="Arial" w:hAnsi="Arial" w:eastAsia="Arial" w:ascii="Arial"/>
                <w:color w:val="19191A"/>
                <w:spacing w:val="0"/>
                <w:w w:val="93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r</w:t>
            </w:r>
            <w:r>
              <w:rPr>
                <w:rFonts w:cs="Times New Roman" w:hAnsi="Times New Roman" w:eastAsia="Times New Roman" w:ascii="Times New Roman"/>
                <w:color w:val="19191A"/>
                <w:spacing w:val="7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77"/>
                <w:sz w:val="19"/>
                <w:szCs w:val="19"/>
              </w:rPr>
              <w:t>F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6"/>
                <w:sz w:val="19"/>
                <w:szCs w:val="19"/>
              </w:rPr>
              <w:t>r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80"/>
                <w:sz w:val="19"/>
                <w:szCs w:val="19"/>
              </w:rPr>
              <w:t>o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84"/>
                <w:sz w:val="19"/>
                <w:szCs w:val="19"/>
              </w:rPr>
              <w:t>m</w:t>
            </w:r>
            <w:r>
              <w:rPr>
                <w:rFonts w:cs="Times New Roman" w:hAnsi="Times New Roman" w:eastAsia="Times New Roman" w:ascii="Times New Roman"/>
                <w:color w:val="2E2E30"/>
                <w:spacing w:val="0"/>
                <w:w w:val="82"/>
                <w:sz w:val="19"/>
                <w:szCs w:val="19"/>
              </w:rPr>
              <w:t>: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lineRule="exact" w:line="180"/>
              <w:ind w:left="74"/>
            </w:pPr>
            <w:r>
              <w:rPr>
                <w:rFonts w:cs="Times New Roman" w:hAnsi="Times New Roman" w:eastAsia="Times New Roman" w:ascii="Times New Roman"/>
                <w:color w:val="19191A"/>
                <w:w w:val="81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color w:val="19191A"/>
                <w:w w:val="114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color w:val="19191A"/>
                <w:w w:val="90"/>
                <w:sz w:val="17"/>
                <w:szCs w:val="17"/>
              </w:rPr>
              <w:t>x</w:t>
            </w:r>
            <w:r>
              <w:rPr>
                <w:rFonts w:cs="Times New Roman" w:hAnsi="Times New Roman" w:eastAsia="Times New Roman" w:ascii="Times New Roman"/>
                <w:color w:val="2E2E30"/>
                <w:w w:val="81"/>
                <w:sz w:val="17"/>
                <w:szCs w:val="17"/>
              </w:rPr>
              <w:t>: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17"/>
                <w:szCs w:val="17"/>
              </w:rPr>
            </w:r>
          </w:p>
        </w:tc>
        <w:tc>
          <w:tcPr>
            <w:tcW w:w="1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180"/>
              <w:ind w:left="190"/>
            </w:pPr>
            <w:r>
              <w:rPr>
                <w:rFonts w:cs="Times New Roman" w:hAnsi="Times New Roman" w:eastAsia="Times New Roman" w:ascii="Times New Roman"/>
                <w:color w:val="19191A"/>
                <w:w w:val="82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color w:val="19191A"/>
                <w:w w:val="96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color w:val="19191A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color w:val="19191A"/>
                <w:w w:val="88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color w:val="19191A"/>
                <w:w w:val="96"/>
                <w:sz w:val="18"/>
                <w:szCs w:val="18"/>
              </w:rPr>
              <w:t>HELD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17"/>
                <w:szCs w:val="17"/>
              </w:rPr>
              <w:jc w:val="left"/>
              <w:spacing w:lineRule="exact" w:line="180"/>
              <w:ind w:left="190"/>
            </w:pPr>
            <w:r>
              <w:rPr>
                <w:rFonts w:cs="Arial" w:hAnsi="Arial" w:eastAsia="Arial" w:ascii="Arial"/>
                <w:color w:val="19191A"/>
                <w:spacing w:val="0"/>
                <w:w w:val="91"/>
                <w:sz w:val="17"/>
                <w:szCs w:val="17"/>
              </w:rPr>
              <w:t>O</w:t>
            </w:r>
            <w:r>
              <w:rPr>
                <w:rFonts w:cs="Arial" w:hAnsi="Arial" w:eastAsia="Arial" w:ascii="Arial"/>
                <w:color w:val="19191A"/>
                <w:spacing w:val="0"/>
                <w:w w:val="91"/>
                <w:sz w:val="17"/>
                <w:szCs w:val="17"/>
              </w:rPr>
              <w:t>v</w:t>
            </w:r>
            <w:r>
              <w:rPr>
                <w:rFonts w:cs="Arial" w:hAnsi="Arial" w:eastAsia="Arial" w:ascii="Arial"/>
                <w:color w:val="19191A"/>
                <w:spacing w:val="0"/>
                <w:w w:val="91"/>
                <w:sz w:val="17"/>
                <w:szCs w:val="17"/>
              </w:rPr>
              <w:t>er</w:t>
            </w:r>
            <w:r>
              <w:rPr>
                <w:rFonts w:cs="Arial" w:hAnsi="Arial" w:eastAsia="Arial" w:ascii="Arial"/>
                <w:color w:val="19191A"/>
                <w:spacing w:val="15"/>
                <w:w w:val="91"/>
                <w:sz w:val="17"/>
                <w:szCs w:val="17"/>
              </w:rPr>
              <w:t> </w:t>
            </w:r>
            <w:r>
              <w:rPr>
                <w:rFonts w:cs="Arial" w:hAnsi="Arial" w:eastAsia="Arial" w:ascii="Arial"/>
                <w:color w:val="2E2E30"/>
                <w:spacing w:val="0"/>
                <w:w w:val="40"/>
                <w:sz w:val="17"/>
                <w:szCs w:val="17"/>
              </w:rPr>
              <w:t>1</w:t>
            </w:r>
            <w:r>
              <w:rPr>
                <w:rFonts w:cs="Arial" w:hAnsi="Arial" w:eastAsia="Arial" w:ascii="Arial"/>
                <w:color w:val="19191A"/>
                <w:spacing w:val="0"/>
                <w:w w:val="106"/>
                <w:sz w:val="17"/>
                <w:szCs w:val="17"/>
              </w:rPr>
              <w:t>8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10"/>
              <w:ind w:left="190"/>
            </w:pPr>
            <w:r>
              <w:rPr>
                <w:rFonts w:cs="Arial" w:hAnsi="Arial" w:eastAsia="Arial" w:ascii="Arial"/>
                <w:color w:val="19191A"/>
                <w:spacing w:val="0"/>
                <w:w w:val="103"/>
                <w:sz w:val="15"/>
                <w:szCs w:val="15"/>
              </w:rPr>
              <w:t>M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"/>
              <w:ind w:left="915"/>
            </w:pP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g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color w:val="19191A"/>
                <w:spacing w:val="-7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9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color w:val="2E2E30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86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2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8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5"/>
                <w:sz w:val="16"/>
                <w:szCs w:val="16"/>
              </w:rPr>
              <w:t>ed</w:t>
            </w:r>
            <w:r>
              <w:rPr>
                <w:rFonts w:cs="Times New Roman" w:hAnsi="Times New Roman" w:eastAsia="Times New Roman" w:ascii="Times New Roman"/>
                <w:color w:val="3D3D40"/>
                <w:spacing w:val="0"/>
                <w:w w:val="86"/>
                <w:sz w:val="16"/>
                <w:szCs w:val="16"/>
              </w:rPr>
              <w:t>: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center"/>
              <w:spacing w:before="6"/>
              <w:ind w:left="882" w:right="860"/>
            </w:pPr>
            <w:r>
              <w:rPr>
                <w:rFonts w:cs="Times New Roman" w:hAnsi="Times New Roman" w:eastAsia="Times New Roman" w:ascii="Times New Roman"/>
                <w:color w:val="19191A"/>
                <w:w w:val="97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color w:val="19191A"/>
                <w:w w:val="90"/>
                <w:sz w:val="17"/>
                <w:szCs w:val="17"/>
              </w:rPr>
              <w:t>o</w:t>
            </w:r>
            <w:r>
              <w:rPr>
                <w:rFonts w:cs="Times New Roman" w:hAnsi="Times New Roman" w:eastAsia="Times New Roman" w:ascii="Times New Roman"/>
                <w:color w:val="2E2E30"/>
                <w:w w:val="81"/>
                <w:sz w:val="17"/>
                <w:szCs w:val="17"/>
              </w:rPr>
              <w:t>: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17"/>
                <w:szCs w:val="17"/>
              </w:rPr>
            </w:r>
          </w:p>
        </w:tc>
        <w:tc>
          <w:tcPr>
            <w:tcW w:w="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10" w:hRule="exact"/>
        </w:trPr>
        <w:tc>
          <w:tcPr>
            <w:tcW w:w="15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lineRule="exact" w:line="180"/>
              <w:ind w:left="69"/>
            </w:pP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h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i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c</w:t>
            </w:r>
            <w:r>
              <w:rPr>
                <w:rFonts w:cs="Times New Roman" w:hAnsi="Times New Roman" w:eastAsia="Times New Roman" w:ascii="Times New Roman"/>
                <w:color w:val="19191A"/>
                <w:spacing w:val="2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93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1"/>
                <w:sz w:val="17"/>
                <w:szCs w:val="17"/>
              </w:rPr>
              <w:t>p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96"/>
                <w:sz w:val="17"/>
                <w:szCs w:val="17"/>
              </w:rPr>
              <w:t>p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2"/>
                <w:sz w:val="17"/>
                <w:szCs w:val="17"/>
              </w:rPr>
              <w:t>ea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1"/>
                <w:sz w:val="17"/>
                <w:szCs w:val="17"/>
              </w:rPr>
              <w:t>r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95"/>
                <w:sz w:val="17"/>
                <w:szCs w:val="17"/>
              </w:rPr>
              <w:t>an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8"/>
                <w:sz w:val="17"/>
                <w:szCs w:val="17"/>
              </w:rPr>
              <w:t>ce</w:t>
            </w:r>
            <w:r>
              <w:rPr>
                <w:rFonts w:cs="Times New Roman" w:hAnsi="Times New Roman" w:eastAsia="Times New Roman" w:ascii="Times New Roman"/>
                <w:color w:val="3D3D40"/>
                <w:spacing w:val="0"/>
                <w:w w:val="61"/>
                <w:sz w:val="17"/>
                <w:szCs w:val="17"/>
              </w:rPr>
              <w:t>: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90"/>
            </w:pPr>
            <w:r>
              <w:rPr>
                <w:rFonts w:cs="Times New Roman" w:hAnsi="Times New Roman" w:eastAsia="Times New Roman" w:ascii="Times New Roman"/>
                <w:color w:val="2E2E30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lineRule="exact" w:line="180"/>
              <w:ind w:left="74"/>
            </w:pPr>
            <w:r>
              <w:rPr>
                <w:rFonts w:cs="Times New Roman" w:hAnsi="Times New Roman" w:eastAsia="Times New Roman" w:ascii="Times New Roman"/>
                <w:color w:val="19191A"/>
                <w:w w:val="86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color w:val="19191A"/>
                <w:w w:val="108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color w:val="19191A"/>
                <w:w w:val="92"/>
                <w:sz w:val="17"/>
                <w:szCs w:val="17"/>
              </w:rPr>
              <w:t>l</w:t>
            </w:r>
            <w:r>
              <w:rPr>
                <w:rFonts w:cs="Times New Roman" w:hAnsi="Times New Roman" w:eastAsia="Times New Roman" w:ascii="Times New Roman"/>
                <w:color w:val="19191A"/>
                <w:w w:val="144"/>
                <w:sz w:val="17"/>
                <w:szCs w:val="17"/>
              </w:rPr>
              <w:t>f</w:t>
            </w:r>
            <w:r>
              <w:rPr>
                <w:rFonts w:cs="Times New Roman" w:hAnsi="Times New Roman" w:eastAsia="Times New Roman" w:ascii="Times New Roman"/>
                <w:color w:val="19191A"/>
                <w:spacing w:val="-18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C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l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color w:val="19191A"/>
                <w:spacing w:val="-4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1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9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15"/>
                <w:sz w:val="15"/>
                <w:szCs w:val="15"/>
              </w:rPr>
              <w:t>hn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4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23"/>
                <w:sz w:val="15"/>
                <w:szCs w:val="15"/>
              </w:rPr>
              <w:t>c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4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19"/>
                <w:sz w:val="15"/>
                <w:szCs w:val="15"/>
              </w:rPr>
              <w:t>ty</w:t>
            </w:r>
            <w:r>
              <w:rPr>
                <w:rFonts w:cs="Times New Roman" w:hAnsi="Times New Roman" w:eastAsia="Times New Roman" w:ascii="Times New Roman"/>
                <w:color w:val="3D3D40"/>
                <w:spacing w:val="0"/>
                <w:w w:val="81"/>
                <w:sz w:val="15"/>
                <w:szCs w:val="15"/>
              </w:rPr>
              <w:t>: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sectPr>
          <w:pgSz w:w="12000" w:h="16880"/>
          <w:pgMar w:top="860" w:bottom="280" w:left="1600" w:right="1700"/>
        </w:sectPr>
      </w:pP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lineRule="exact" w:line="160"/>
        <w:ind w:left="335"/>
      </w:pP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up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3D3D40"/>
          <w:spacing w:val="0"/>
          <w:w w:val="100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lineRule="exact" w:line="180"/>
        <w:ind w:left="340" w:right="-46"/>
      </w:pPr>
      <w:r>
        <w:rPr>
          <w:rFonts w:cs="Times New Roman" w:hAnsi="Times New Roman" w:eastAsia="Times New Roman" w:ascii="Times New Roman"/>
          <w:color w:val="19191A"/>
          <w:spacing w:val="0"/>
          <w:w w:val="97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2E2E30"/>
          <w:spacing w:val="0"/>
          <w:w w:val="97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9191A"/>
          <w:spacing w:val="0"/>
          <w:w w:val="97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9191A"/>
          <w:spacing w:val="0"/>
          <w:w w:val="97"/>
          <w:sz w:val="17"/>
          <w:szCs w:val="17"/>
        </w:rPr>
        <w:t>oo</w:t>
      </w:r>
      <w:r>
        <w:rPr>
          <w:rFonts w:cs="Times New Roman" w:hAnsi="Times New Roman" w:eastAsia="Times New Roman" w:ascii="Times New Roman"/>
          <w:color w:val="19191A"/>
          <w:spacing w:val="0"/>
          <w:w w:val="97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9191A"/>
          <w:spacing w:val="8"/>
          <w:w w:val="97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9191A"/>
          <w:spacing w:val="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89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9191A"/>
          <w:spacing w:val="0"/>
          <w:w w:val="107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A"/>
          <w:spacing w:val="0"/>
          <w:w w:val="81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9191A"/>
          <w:spacing w:val="0"/>
          <w:w w:val="112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2E2E30"/>
          <w:spacing w:val="0"/>
          <w:w w:val="114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96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19191A"/>
          <w:spacing w:val="0"/>
          <w:w w:val="102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6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2" w:lineRule="auto" w:line="231"/>
        <w:ind w:left="330" w:right="240" w:firstLine="5"/>
      </w:pP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2E2E30"/>
          <w:spacing w:val="0"/>
          <w:w w:val="100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2E2E30"/>
          <w:spacing w:val="6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4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A"/>
          <w:spacing w:val="0"/>
          <w:w w:val="104"/>
          <w:sz w:val="17"/>
          <w:szCs w:val="17"/>
        </w:rPr>
        <w:t>f</w:t>
      </w:r>
      <w:r>
        <w:rPr>
          <w:rFonts w:cs="Times New Roman" w:hAnsi="Times New Roman" w:eastAsia="Times New Roman" w:ascii="Times New Roman"/>
          <w:color w:val="19191A"/>
          <w:spacing w:val="5"/>
          <w:w w:val="104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67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3D3D40"/>
          <w:spacing w:val="0"/>
          <w:w w:val="132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3D3D40"/>
          <w:spacing w:val="0"/>
          <w:w w:val="132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color w:val="2E2E30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E2E30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E2E30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6"/>
          <w:szCs w:val="16"/>
        </w:rPr>
        <w:t>rt</w:t>
      </w:r>
      <w:r>
        <w:rPr>
          <w:rFonts w:cs="Times New Roman" w:hAnsi="Times New Roman" w:eastAsia="Times New Roman" w:ascii="Times New Roman"/>
          <w:color w:val="19191A"/>
          <w:spacing w:val="3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A"/>
          <w:spacing w:val="1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5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9191A"/>
          <w:spacing w:val="0"/>
          <w:w w:val="5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6"/>
          <w:w w:val="5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30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19191A"/>
          <w:spacing w:val="0"/>
          <w:w w:val="3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93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9191A"/>
          <w:spacing w:val="0"/>
          <w:w w:val="114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A"/>
          <w:spacing w:val="0"/>
          <w:w w:val="10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A"/>
          <w:spacing w:val="0"/>
          <w:w w:val="81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9191A"/>
          <w:spacing w:val="0"/>
          <w:w w:val="107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A"/>
          <w:spacing w:val="0"/>
          <w:w w:val="96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9191A"/>
          <w:spacing w:val="0"/>
          <w:w w:val="108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A"/>
          <w:spacing w:val="0"/>
          <w:w w:val="81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9191A"/>
          <w:spacing w:val="15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8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A"/>
          <w:spacing w:val="0"/>
          <w:w w:val="108"/>
          <w:sz w:val="17"/>
          <w:szCs w:val="17"/>
        </w:rPr>
        <w:t>f</w:t>
      </w:r>
      <w:r>
        <w:rPr>
          <w:rFonts w:cs="Times New Roman" w:hAnsi="Times New Roman" w:eastAsia="Times New Roman" w:ascii="Times New Roman"/>
          <w:color w:val="19191A"/>
          <w:spacing w:val="-17"/>
          <w:w w:val="108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2</w:t>
      </w:r>
      <w:r>
        <w:rPr>
          <w:rFonts w:cs="Times New Roman" w:hAnsi="Times New Roman" w:eastAsia="Times New Roman" w:ascii="Times New Roman"/>
          <w:color w:val="57575B"/>
          <w:spacing w:val="0"/>
          <w:w w:val="100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57575B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2E2E30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2E2E30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rt</w:t>
      </w:r>
      <w:r>
        <w:rPr>
          <w:rFonts w:cs="Times New Roman" w:hAnsi="Times New Roman" w:eastAsia="Times New Roman" w:ascii="Times New Roman"/>
          <w:color w:val="19191A"/>
          <w:spacing w:val="-6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E2E30"/>
          <w:spacing w:val="0"/>
          <w:w w:val="96"/>
          <w:sz w:val="17"/>
          <w:szCs w:val="17"/>
        </w:rPr>
        <w:t>2</w:t>
      </w:r>
      <w:r>
        <w:rPr>
          <w:rFonts w:cs="Times New Roman" w:hAnsi="Times New Roman" w:eastAsia="Times New Roman" w:ascii="Times New Roman"/>
          <w:color w:val="3D3D40"/>
          <w:spacing w:val="0"/>
          <w:w w:val="7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3D3D40"/>
          <w:spacing w:val="0"/>
          <w:w w:val="71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93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9191A"/>
          <w:spacing w:val="0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71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9191A"/>
          <w:spacing w:val="0"/>
          <w:w w:val="102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9191A"/>
          <w:spacing w:val="0"/>
          <w:w w:val="101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19191A"/>
          <w:spacing w:val="0"/>
          <w:w w:val="92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9191A"/>
          <w:spacing w:val="0"/>
          <w:w w:val="107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A"/>
          <w:spacing w:val="0"/>
          <w:w w:val="101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2E2E30"/>
          <w:spacing w:val="0"/>
          <w:w w:val="8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19"/>
          <w:szCs w:val="19"/>
        </w:rPr>
        <w:jc w:val="left"/>
        <w:spacing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200"/>
        <w:ind w:left="345"/>
      </w:pPr>
      <w:r>
        <w:rPr>
          <w:rFonts w:cs="Times New Roman" w:hAnsi="Times New Roman" w:eastAsia="Times New Roman" w:ascii="Times New Roman"/>
          <w:color w:val="19191A"/>
          <w:w w:val="8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9191A"/>
          <w:w w:val="101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9191A"/>
          <w:w w:val="106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9191A"/>
          <w:w w:val="136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9191A"/>
          <w:w w:val="89"/>
          <w:sz w:val="18"/>
          <w:szCs w:val="18"/>
        </w:rPr>
        <w:t>es</w:t>
      </w:r>
      <w:r>
        <w:rPr>
          <w:rFonts w:cs="Times New Roman" w:hAnsi="Times New Roman" w:eastAsia="Times New Roman" w:ascii="Times New Roman"/>
          <w:color w:val="19191A"/>
          <w:w w:val="102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9191A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8"/>
          <w:szCs w:val="18"/>
        </w:rPr>
        <w:t>il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left"/>
        <w:spacing w:lineRule="exact" w:line="180"/>
        <w:sectPr>
          <w:type w:val="continuous"/>
          <w:pgSz w:w="12000" w:h="16880"/>
          <w:pgMar w:top="900" w:bottom="280" w:left="1600" w:right="1700"/>
          <w:cols w:num="2" w:equalWidth="off">
            <w:col w:w="1594" w:space="3663"/>
            <w:col w:w="3443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color w:val="19191A"/>
          <w:spacing w:val="0"/>
          <w:w w:val="110"/>
          <w:sz w:val="15"/>
          <w:szCs w:val="15"/>
        </w:rPr>
        <w:t>O</w:t>
      </w:r>
      <w:r>
        <w:rPr>
          <w:rFonts w:cs="Times New Roman" w:hAnsi="Times New Roman" w:eastAsia="Times New Roman" w:ascii="Times New Roman"/>
          <w:color w:val="19191A"/>
          <w:spacing w:val="0"/>
          <w:w w:val="110"/>
          <w:sz w:val="15"/>
          <w:szCs w:val="15"/>
        </w:rPr>
        <w:t>cc</w:t>
      </w:r>
      <w:r>
        <w:rPr>
          <w:rFonts w:cs="Times New Roman" w:hAnsi="Times New Roman" w:eastAsia="Times New Roman" w:ascii="Times New Roman"/>
          <w:color w:val="19191A"/>
          <w:spacing w:val="0"/>
          <w:w w:val="110"/>
          <w:sz w:val="15"/>
          <w:szCs w:val="15"/>
        </w:rPr>
        <w:t>u</w:t>
      </w:r>
      <w:r>
        <w:rPr>
          <w:rFonts w:cs="Times New Roman" w:hAnsi="Times New Roman" w:eastAsia="Times New Roman" w:ascii="Times New Roman"/>
          <w:color w:val="19191A"/>
          <w:spacing w:val="0"/>
          <w:w w:val="110"/>
          <w:sz w:val="15"/>
          <w:szCs w:val="15"/>
        </w:rPr>
        <w:t>p</w:t>
      </w:r>
      <w:r>
        <w:rPr>
          <w:rFonts w:cs="Times New Roman" w:hAnsi="Times New Roman" w:eastAsia="Times New Roman" w:ascii="Times New Roman"/>
          <w:color w:val="2E2E30"/>
          <w:spacing w:val="0"/>
          <w:w w:val="110"/>
          <w:sz w:val="15"/>
          <w:szCs w:val="15"/>
        </w:rPr>
        <w:t>a</w:t>
      </w:r>
      <w:r>
        <w:rPr>
          <w:rFonts w:cs="Times New Roman" w:hAnsi="Times New Roman" w:eastAsia="Times New Roman" w:ascii="Times New Roman"/>
          <w:color w:val="19191A"/>
          <w:spacing w:val="0"/>
          <w:w w:val="110"/>
          <w:sz w:val="15"/>
          <w:szCs w:val="15"/>
        </w:rPr>
        <w:t>ti</w:t>
      </w:r>
      <w:r>
        <w:rPr>
          <w:rFonts w:cs="Times New Roman" w:hAnsi="Times New Roman" w:eastAsia="Times New Roman" w:ascii="Times New Roman"/>
          <w:color w:val="19191A"/>
          <w:spacing w:val="0"/>
          <w:w w:val="110"/>
          <w:sz w:val="15"/>
          <w:szCs w:val="15"/>
        </w:rPr>
        <w:t>o</w:t>
      </w:r>
      <w:r>
        <w:rPr>
          <w:rFonts w:cs="Times New Roman" w:hAnsi="Times New Roman" w:eastAsia="Times New Roman" w:ascii="Times New Roman"/>
          <w:color w:val="19191A"/>
          <w:spacing w:val="0"/>
          <w:w w:val="110"/>
          <w:sz w:val="15"/>
          <w:szCs w:val="15"/>
        </w:rPr>
        <w:t>n</w:t>
      </w:r>
      <w:r>
        <w:rPr>
          <w:rFonts w:cs="Times New Roman" w:hAnsi="Times New Roman" w:eastAsia="Times New Roman" w:ascii="Times New Roman"/>
          <w:color w:val="19191A"/>
          <w:spacing w:val="13"/>
          <w:w w:val="11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2E2E30"/>
          <w:spacing w:val="0"/>
          <w:w w:val="101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9191A"/>
          <w:spacing w:val="0"/>
          <w:w w:val="102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71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9191A"/>
          <w:spacing w:val="0"/>
          <w:w w:val="121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90"/>
          <w:sz w:val="17"/>
          <w:szCs w:val="17"/>
        </w:rPr>
        <w:t>v</w:t>
      </w:r>
      <w:r>
        <w:rPr>
          <w:rFonts w:cs="Times New Roman" w:hAnsi="Times New Roman" w:eastAsia="Times New Roman" w:ascii="Times New Roman"/>
          <w:color w:val="19191A"/>
          <w:spacing w:val="0"/>
          <w:w w:val="98"/>
          <w:sz w:val="17"/>
          <w:szCs w:val="17"/>
        </w:rPr>
        <w:t>an</w:t>
      </w:r>
      <w:r>
        <w:rPr>
          <w:rFonts w:cs="Times New Roman" w:hAnsi="Times New Roman" w:eastAsia="Times New Roman" w:ascii="Times New Roman"/>
          <w:color w:val="19191A"/>
          <w:spacing w:val="0"/>
          <w:w w:val="10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A"/>
          <w:spacing w:val="5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93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A"/>
          <w:spacing w:val="0"/>
          <w:w w:val="93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A"/>
          <w:spacing w:val="5"/>
          <w:w w:val="93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8"/>
          <w:sz w:val="15"/>
          <w:szCs w:val="15"/>
        </w:rPr>
        <w:t>o</w:t>
      </w:r>
      <w:r>
        <w:rPr>
          <w:rFonts w:cs="Times New Roman" w:hAnsi="Times New Roman" w:eastAsia="Times New Roman" w:ascii="Times New Roman"/>
          <w:color w:val="19191A"/>
          <w:spacing w:val="0"/>
          <w:w w:val="105"/>
          <w:sz w:val="15"/>
          <w:szCs w:val="15"/>
        </w:rPr>
        <w:t>f</w:t>
      </w:r>
      <w:r>
        <w:rPr>
          <w:rFonts w:cs="Times New Roman" w:hAnsi="Times New Roman" w:eastAsia="Times New Roman" w:ascii="Times New Roman"/>
          <w:color w:val="19191A"/>
          <w:spacing w:val="0"/>
          <w:w w:val="153"/>
          <w:sz w:val="15"/>
          <w:szCs w:val="15"/>
        </w:rPr>
        <w:t>f</w:t>
      </w:r>
      <w:r>
        <w:rPr>
          <w:rFonts w:cs="Times New Roman" w:hAnsi="Times New Roman" w:eastAsia="Times New Roman" w:ascii="Times New Roman"/>
          <w:color w:val="19191A"/>
          <w:spacing w:val="0"/>
          <w:w w:val="94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08"/>
          <w:sz w:val="15"/>
          <w:szCs w:val="15"/>
        </w:rPr>
        <w:t>n</w:t>
      </w:r>
      <w:r>
        <w:rPr>
          <w:rFonts w:cs="Times New Roman" w:hAnsi="Times New Roman" w:eastAsia="Times New Roman" w:ascii="Times New Roman"/>
          <w:color w:val="19191A"/>
          <w:spacing w:val="0"/>
          <w:w w:val="115"/>
          <w:sz w:val="15"/>
          <w:szCs w:val="15"/>
        </w:rPr>
        <w:t>c</w:t>
      </w:r>
      <w:r>
        <w:rPr>
          <w:rFonts w:cs="Times New Roman" w:hAnsi="Times New Roman" w:eastAsia="Times New Roman" w:ascii="Times New Roman"/>
          <w:color w:val="19191A"/>
          <w:spacing w:val="0"/>
          <w:w w:val="12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color w:val="3D3D40"/>
          <w:spacing w:val="0"/>
          <w:w w:val="69"/>
          <w:sz w:val="15"/>
          <w:szCs w:val="15"/>
        </w:rPr>
        <w:t>:</w:t>
      </w:r>
      <w:r>
        <w:rPr>
          <w:rFonts w:cs="Times New Roman" w:hAnsi="Times New Roman" w:eastAsia="Times New Roman" w:ascii="Times New Roman"/>
          <w:color w:val="3D3D40"/>
          <w:spacing w:val="0"/>
          <w:w w:val="100"/>
          <w:sz w:val="15"/>
          <w:szCs w:val="15"/>
        </w:rPr>
        <w:t>   </w:t>
      </w:r>
      <w:r>
        <w:rPr>
          <w:rFonts w:cs="Times New Roman" w:hAnsi="Times New Roman" w:eastAsia="Times New Roman" w:ascii="Times New Roman"/>
          <w:color w:val="3D3D40"/>
          <w:spacing w:val="-11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6"/>
          <w:sz w:val="15"/>
          <w:szCs w:val="15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5"/>
          <w:szCs w:val="15"/>
        </w:rPr>
      </w:r>
    </w:p>
    <w:p>
      <w:pPr>
        <w:rPr>
          <w:sz w:val="16"/>
          <w:szCs w:val="16"/>
        </w:rPr>
        <w:jc w:val="left"/>
        <w:spacing w:before="1" w:lineRule="exact" w:line="160"/>
        <w:sectPr>
          <w:type w:val="continuous"/>
          <w:pgSz w:w="12000" w:h="16880"/>
          <w:pgMar w:top="900" w:bottom="280" w:left="1600" w:right="1700"/>
        </w:sectPr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43" w:lineRule="auto" w:line="253"/>
        <w:ind w:left="354" w:right="2746"/>
      </w:pPr>
      <w:r>
        <w:rPr>
          <w:rFonts w:cs="Times New Roman" w:hAnsi="Times New Roman" w:eastAsia="Times New Roman" w:ascii="Times New Roman"/>
          <w:color w:val="19191A"/>
          <w:w w:val="86"/>
          <w:sz w:val="17"/>
          <w:szCs w:val="17"/>
        </w:rPr>
        <w:t>V</w:t>
      </w:r>
      <w:r>
        <w:rPr>
          <w:rFonts w:cs="Times New Roman" w:hAnsi="Times New Roman" w:eastAsia="Times New Roman" w:ascii="Times New Roman"/>
          <w:color w:val="19191A"/>
          <w:w w:val="101"/>
          <w:sz w:val="17"/>
          <w:szCs w:val="17"/>
        </w:rPr>
        <w:t>IW</w:t>
      </w:r>
      <w:r>
        <w:rPr>
          <w:rFonts w:cs="Times New Roman" w:hAnsi="Times New Roman" w:eastAsia="Times New Roman" w:ascii="Times New Roman"/>
          <w:color w:val="2E2E30"/>
          <w:w w:val="157"/>
          <w:sz w:val="17"/>
          <w:szCs w:val="17"/>
        </w:rPr>
        <w:t>'</w:t>
      </w:r>
      <w:r>
        <w:rPr>
          <w:rFonts w:cs="Times New Roman" w:hAnsi="Times New Roman" w:eastAsia="Times New Roman" w:ascii="Times New Roman"/>
          <w:color w:val="19191A"/>
          <w:w w:val="116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A"/>
          <w:spacing w:val="1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dr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es</w:t>
      </w:r>
      <w:r>
        <w:rPr>
          <w:rFonts w:cs="Times New Roman" w:hAnsi="Times New Roman" w:eastAsia="Times New Roman" w:ascii="Times New Roman"/>
          <w:color w:val="2E2E30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2E2E30"/>
          <w:spacing w:val="-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71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2E2E30"/>
          <w:spacing w:val="0"/>
          <w:w w:val="108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2E2E30"/>
          <w:spacing w:val="5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E2E30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2E2E30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-5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A"/>
          <w:spacing w:val="2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V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2E2E30"/>
          <w:spacing w:val="0"/>
          <w:w w:val="100"/>
          <w:sz w:val="17"/>
          <w:szCs w:val="17"/>
        </w:rPr>
        <w:t>?</w:t>
      </w:r>
      <w:r>
        <w:rPr>
          <w:rFonts w:cs="Times New Roman" w:hAnsi="Times New Roman" w:eastAsia="Times New Roman" w:ascii="Times New Roman"/>
          <w:color w:val="2E2E30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9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A"/>
          <w:spacing w:val="0"/>
          <w:w w:val="101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9191A"/>
          <w:spacing w:val="0"/>
          <w:w w:val="96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9191A"/>
          <w:spacing w:val="0"/>
          <w:w w:val="118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9191A"/>
          <w:spacing w:val="0"/>
          <w:w w:val="91"/>
          <w:sz w:val="17"/>
          <w:szCs w:val="17"/>
        </w:rPr>
        <w:t>es</w:t>
      </w:r>
      <w:r>
        <w:rPr>
          <w:rFonts w:cs="Times New Roman" w:hAnsi="Times New Roman" w:eastAsia="Times New Roman" w:ascii="Times New Roman"/>
          <w:color w:val="19191A"/>
          <w:spacing w:val="0"/>
          <w:w w:val="108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A"/>
          <w:spacing w:val="0"/>
          <w:w w:val="81"/>
          <w:sz w:val="17"/>
          <w:szCs w:val="17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180"/>
        <w:ind w:left="354"/>
      </w:pPr>
      <w:r>
        <w:rPr>
          <w:rFonts w:cs="Times New Roman" w:hAnsi="Times New Roman" w:eastAsia="Times New Roman" w:ascii="Times New Roman"/>
          <w:color w:val="19191A"/>
          <w:spacing w:val="0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8"/>
          <w:szCs w:val="18"/>
        </w:rPr>
        <w:t>EL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9" w:lineRule="exact" w:line="180"/>
        <w:ind w:left="359" w:right="-29" w:hanging="5"/>
      </w:pP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                                             </w:t>
      </w:r>
      <w:r>
        <w:rPr>
          <w:rFonts w:cs="Times New Roman" w:hAnsi="Times New Roman" w:eastAsia="Times New Roman" w:ascii="Times New Roman"/>
          <w:color w:val="19191A"/>
          <w:spacing w:val="3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W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3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Lo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9191A"/>
          <w:spacing w:val="-7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84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9191A"/>
          <w:spacing w:val="0"/>
          <w:w w:val="101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3D3D40"/>
          <w:spacing w:val="0"/>
          <w:w w:val="7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3D3D40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3D3D40"/>
          <w:spacing w:val="2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W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TH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EL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-4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67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9191A"/>
          <w:spacing w:val="0"/>
          <w:w w:val="107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9191A"/>
          <w:spacing w:val="0"/>
          <w:w w:val="11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A"/>
          <w:spacing w:val="0"/>
          <w:w w:val="102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81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9191A"/>
          <w:spacing w:val="0"/>
          <w:w w:val="92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9191A"/>
          <w:spacing w:val="0"/>
          <w:w w:val="102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9191A"/>
          <w:spacing w:val="0"/>
          <w:w w:val="112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19191A"/>
          <w:spacing w:val="0"/>
          <w:w w:val="102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96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9191A"/>
          <w:spacing w:val="0"/>
          <w:w w:val="102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9191A"/>
          <w:spacing w:val="0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-4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93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19191A"/>
          <w:spacing w:val="0"/>
          <w:w w:val="101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9191A"/>
          <w:spacing w:val="0"/>
          <w:w w:val="92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9191A"/>
          <w:spacing w:val="0"/>
          <w:w w:val="12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3D3D40"/>
          <w:spacing w:val="0"/>
          <w:w w:val="7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3D3D40"/>
          <w:spacing w:val="0"/>
          <w:w w:val="100"/>
          <w:sz w:val="17"/>
          <w:szCs w:val="17"/>
        </w:rPr>
        <w:t>                 </w:t>
      </w:r>
      <w:r>
        <w:rPr>
          <w:rFonts w:cs="Times New Roman" w:hAnsi="Times New Roman" w:eastAsia="Times New Roman" w:ascii="Times New Roman"/>
          <w:color w:val="3D3D40"/>
          <w:spacing w:val="-2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W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HH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ectPr>
          <w:type w:val="continuous"/>
          <w:pgSz w:w="12000" w:h="16880"/>
          <w:pgMar w:top="900" w:bottom="280" w:left="1600" w:right="1700"/>
          <w:cols w:num="2" w:equalWidth="off">
            <w:col w:w="5378" w:space="408"/>
            <w:col w:w="2914"/>
          </w:cols>
        </w:sectPr>
      </w:pPr>
      <w:r>
        <w:rPr>
          <w:rFonts w:cs="Times New Roman" w:hAnsi="Times New Roman" w:eastAsia="Times New Roman" w:ascii="Times New Roman"/>
          <w:color w:val="19191A"/>
          <w:w w:val="86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19191A"/>
          <w:w w:val="102"/>
          <w:sz w:val="17"/>
          <w:szCs w:val="17"/>
        </w:rPr>
        <w:t>ri</w:t>
      </w:r>
      <w:r>
        <w:rPr>
          <w:rFonts w:cs="Times New Roman" w:hAnsi="Times New Roman" w:eastAsia="Times New Roman" w:ascii="Times New Roman"/>
          <w:color w:val="19191A"/>
          <w:w w:val="107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9191A"/>
          <w:w w:val="106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2E2E30"/>
          <w:w w:val="102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2E2E30"/>
          <w:w w:val="127"/>
          <w:sz w:val="17"/>
          <w:szCs w:val="17"/>
        </w:rPr>
        <w:t>f</w:t>
      </w:r>
      <w:r>
        <w:rPr>
          <w:rFonts w:cs="Times New Roman" w:hAnsi="Times New Roman" w:eastAsia="Times New Roman" w:ascii="Times New Roman"/>
          <w:color w:val="3D3D40"/>
          <w:w w:val="30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3D3D4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3D3D40"/>
          <w:spacing w:val="16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W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EL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14"/>
          <w:szCs w:val="14"/>
        </w:rPr>
        <w:jc w:val="left"/>
        <w:spacing w:before="9" w:lineRule="exact" w:line="140"/>
        <w:sectPr>
          <w:type w:val="continuous"/>
          <w:pgSz w:w="12000" w:h="16880"/>
          <w:pgMar w:top="900" w:bottom="280" w:left="1600" w:right="1700"/>
        </w:sectPr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47"/>
        <w:ind w:left="359"/>
      </w:pPr>
      <w:r>
        <w:rPr>
          <w:rFonts w:cs="Times New Roman" w:hAnsi="Times New Roman" w:eastAsia="Times New Roman" w:ascii="Times New Roman"/>
          <w:color w:val="19191A"/>
          <w:w w:val="97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color w:val="19191A"/>
          <w:w w:val="112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color w:val="19191A"/>
          <w:w w:val="97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color w:val="3D3D40"/>
          <w:w w:val="97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19191A"/>
          <w:w w:val="167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color w:val="00000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1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ind w:left="369"/>
      </w:pPr>
      <w:r>
        <w:rPr>
          <w:rFonts w:cs="Times New Roman" w:hAnsi="Times New Roman" w:eastAsia="Times New Roman" w:ascii="Times New Roman"/>
          <w:color w:val="2E2E30"/>
          <w:spacing w:val="0"/>
          <w:w w:val="112"/>
          <w:sz w:val="15"/>
          <w:szCs w:val="15"/>
        </w:rPr>
        <w:t>C</w:t>
      </w:r>
      <w:r>
        <w:rPr>
          <w:rFonts w:cs="Times New Roman" w:hAnsi="Times New Roman" w:eastAsia="Times New Roman" w:ascii="Times New Roman"/>
          <w:color w:val="19191A"/>
          <w:spacing w:val="0"/>
          <w:w w:val="112"/>
          <w:sz w:val="15"/>
          <w:szCs w:val="15"/>
        </w:rPr>
        <w:t>o</w:t>
      </w:r>
      <w:r>
        <w:rPr>
          <w:rFonts w:cs="Times New Roman" w:hAnsi="Times New Roman" w:eastAsia="Times New Roman" w:ascii="Times New Roman"/>
          <w:color w:val="19191A"/>
          <w:spacing w:val="0"/>
          <w:w w:val="112"/>
          <w:sz w:val="15"/>
          <w:szCs w:val="15"/>
        </w:rPr>
        <w:t>n</w:t>
      </w:r>
      <w:r>
        <w:rPr>
          <w:rFonts w:cs="Times New Roman" w:hAnsi="Times New Roman" w:eastAsia="Times New Roman" w:ascii="Times New Roman"/>
          <w:color w:val="19191A"/>
          <w:spacing w:val="0"/>
          <w:w w:val="112"/>
          <w:sz w:val="15"/>
          <w:szCs w:val="15"/>
        </w:rPr>
        <w:t>t</w:t>
      </w:r>
      <w:r>
        <w:rPr>
          <w:rFonts w:cs="Times New Roman" w:hAnsi="Times New Roman" w:eastAsia="Times New Roman" w:ascii="Times New Roman"/>
          <w:color w:val="19191A"/>
          <w:spacing w:val="0"/>
          <w:w w:val="112"/>
          <w:sz w:val="15"/>
          <w:szCs w:val="15"/>
        </w:rPr>
        <w:t>a</w:t>
      </w:r>
      <w:r>
        <w:rPr>
          <w:rFonts w:cs="Times New Roman" w:hAnsi="Times New Roman" w:eastAsia="Times New Roman" w:ascii="Times New Roman"/>
          <w:color w:val="19191A"/>
          <w:spacing w:val="0"/>
          <w:w w:val="112"/>
          <w:sz w:val="15"/>
          <w:szCs w:val="15"/>
        </w:rPr>
        <w:t>ct</w:t>
      </w:r>
      <w:r>
        <w:rPr>
          <w:rFonts w:cs="Times New Roman" w:hAnsi="Times New Roman" w:eastAsia="Times New Roman" w:ascii="Times New Roman"/>
          <w:color w:val="19191A"/>
          <w:spacing w:val="11"/>
          <w:w w:val="112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9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9191A"/>
          <w:spacing w:val="0"/>
          <w:w w:val="102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2E2E30"/>
          <w:spacing w:val="0"/>
          <w:w w:val="9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A"/>
          <w:spacing w:val="0"/>
          <w:w w:val="108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A"/>
          <w:spacing w:val="0"/>
          <w:w w:val="71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9191A"/>
          <w:spacing w:val="0"/>
          <w:w w:val="102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2E2E30"/>
          <w:spacing w:val="0"/>
          <w:w w:val="116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2E2E30"/>
          <w:spacing w:val="0"/>
          <w:w w:val="7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both"/>
        <w:spacing w:before="6" w:lineRule="exact" w:line="180"/>
        <w:ind w:left="374" w:right="-29"/>
      </w:pPr>
      <w:r>
        <w:rPr>
          <w:rFonts w:cs="Times New Roman" w:hAnsi="Times New Roman" w:eastAsia="Times New Roman" w:ascii="Times New Roman"/>
          <w:color w:val="19191A"/>
          <w:w w:val="97"/>
          <w:sz w:val="15"/>
          <w:szCs w:val="15"/>
        </w:rPr>
        <w:t>H</w:t>
      </w:r>
      <w:r>
        <w:rPr>
          <w:rFonts w:cs="Times New Roman" w:hAnsi="Times New Roman" w:eastAsia="Times New Roman" w:ascii="Times New Roman"/>
          <w:color w:val="19191A"/>
          <w:w w:val="115"/>
          <w:sz w:val="15"/>
          <w:szCs w:val="15"/>
        </w:rPr>
        <w:t>o</w:t>
      </w:r>
      <w:r>
        <w:rPr>
          <w:rFonts w:cs="Times New Roman" w:hAnsi="Times New Roman" w:eastAsia="Times New Roman" w:ascii="Times New Roman"/>
          <w:color w:val="19191A"/>
          <w:w w:val="111"/>
          <w:sz w:val="15"/>
          <w:szCs w:val="15"/>
        </w:rPr>
        <w:t>m</w:t>
      </w:r>
      <w:r>
        <w:rPr>
          <w:rFonts w:cs="Times New Roman" w:hAnsi="Times New Roman" w:eastAsia="Times New Roman" w:ascii="Times New Roman"/>
          <w:color w:val="19191A"/>
          <w:w w:val="130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color w:val="2E2E30"/>
          <w:w w:val="81"/>
          <w:sz w:val="15"/>
          <w:szCs w:val="15"/>
        </w:rPr>
        <w:t>:</w:t>
      </w:r>
      <w:r>
        <w:rPr>
          <w:rFonts w:cs="Times New Roman" w:hAnsi="Times New Roman" w:eastAsia="Times New Roman" w:ascii="Times New Roman"/>
          <w:color w:val="2E2E30"/>
          <w:spacing w:val="0"/>
          <w:w w:val="81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84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color w:val="19191A"/>
          <w:spacing w:val="0"/>
          <w:w w:val="96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2E2E30"/>
          <w:spacing w:val="0"/>
          <w:w w:val="105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9191A"/>
          <w:spacing w:val="0"/>
          <w:w w:val="88"/>
          <w:sz w:val="18"/>
          <w:szCs w:val="18"/>
        </w:rPr>
        <w:t>HH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8"/>
          <w:szCs w:val="18"/>
        </w:rPr>
        <w:t>EL</w:t>
      </w:r>
      <w:r>
        <w:rPr>
          <w:rFonts w:cs="Times New Roman" w:hAnsi="Times New Roman" w:eastAsia="Times New Roman" w:ascii="Times New Roman"/>
          <w:color w:val="19191A"/>
          <w:spacing w:val="0"/>
          <w:w w:val="88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9191A"/>
          <w:spacing w:val="0"/>
          <w:w w:val="8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85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9191A"/>
          <w:spacing w:val="0"/>
          <w:w w:val="118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A"/>
          <w:spacing w:val="0"/>
          <w:w w:val="101"/>
          <w:sz w:val="17"/>
          <w:szCs w:val="17"/>
        </w:rPr>
        <w:t>b</w:t>
      </w:r>
      <w:r>
        <w:rPr>
          <w:rFonts w:cs="Times New Roman" w:hAnsi="Times New Roman" w:eastAsia="Times New Roman" w:ascii="Times New Roman"/>
          <w:color w:val="19191A"/>
          <w:spacing w:val="0"/>
          <w:w w:val="81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9191A"/>
          <w:spacing w:val="0"/>
          <w:w w:val="102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9191A"/>
          <w:spacing w:val="0"/>
          <w:w w:val="114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2E2E30"/>
          <w:spacing w:val="0"/>
          <w:w w:val="7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2E2E30"/>
          <w:spacing w:val="0"/>
          <w:w w:val="71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W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HH</w:t>
      </w:r>
      <w:r>
        <w:rPr>
          <w:rFonts w:cs="Times New Roman" w:hAnsi="Times New Roman" w:eastAsia="Times New Roman" w:ascii="Times New Roman"/>
          <w:color w:val="2E2E30"/>
          <w:spacing w:val="0"/>
          <w:w w:val="100"/>
          <w:sz w:val="17"/>
          <w:szCs w:val="17"/>
        </w:rPr>
        <w:t>EL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6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06"/>
          <w:sz w:val="15"/>
          <w:szCs w:val="15"/>
        </w:rPr>
        <w:t>m</w:t>
      </w:r>
      <w:r>
        <w:rPr>
          <w:rFonts w:cs="Times New Roman" w:hAnsi="Times New Roman" w:eastAsia="Times New Roman" w:ascii="Times New Roman"/>
          <w:color w:val="19191A"/>
          <w:spacing w:val="0"/>
          <w:w w:val="106"/>
          <w:sz w:val="15"/>
          <w:szCs w:val="15"/>
        </w:rPr>
        <w:t>a</w:t>
      </w:r>
      <w:r>
        <w:rPr>
          <w:rFonts w:cs="Times New Roman" w:hAnsi="Times New Roman" w:eastAsia="Times New Roman" w:ascii="Times New Roman"/>
          <w:color w:val="19191A"/>
          <w:spacing w:val="0"/>
          <w:w w:val="106"/>
          <w:sz w:val="15"/>
          <w:szCs w:val="15"/>
        </w:rPr>
        <w:t>i</w:t>
      </w:r>
      <w:r>
        <w:rPr>
          <w:rFonts w:cs="Times New Roman" w:hAnsi="Times New Roman" w:eastAsia="Times New Roman" w:ascii="Times New Roman"/>
          <w:color w:val="19191A"/>
          <w:spacing w:val="0"/>
          <w:w w:val="106"/>
          <w:sz w:val="15"/>
          <w:szCs w:val="15"/>
        </w:rPr>
        <w:t>l</w:t>
      </w:r>
      <w:r>
        <w:rPr>
          <w:rFonts w:cs="Times New Roman" w:hAnsi="Times New Roman" w:eastAsia="Times New Roman" w:ascii="Times New Roman"/>
          <w:color w:val="19191A"/>
          <w:spacing w:val="0"/>
          <w:w w:val="106"/>
          <w:sz w:val="15"/>
          <w:szCs w:val="15"/>
        </w:rPr>
        <w:t>:</w:t>
      </w:r>
      <w:r>
        <w:rPr>
          <w:rFonts w:cs="Times New Roman" w:hAnsi="Times New Roman" w:eastAsia="Times New Roman" w:ascii="Times New Roman"/>
          <w:color w:val="19191A"/>
          <w:spacing w:val="0"/>
          <w:w w:val="106"/>
          <w:sz w:val="15"/>
          <w:szCs w:val="15"/>
        </w:rPr>
        <w:t>      </w:t>
      </w:r>
      <w:r>
        <w:rPr>
          <w:rFonts w:cs="Times New Roman" w:hAnsi="Times New Roman" w:eastAsia="Times New Roman" w:ascii="Times New Roman"/>
          <w:color w:val="19191A"/>
          <w:spacing w:val="22"/>
          <w:w w:val="106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98"/>
          <w:sz w:val="15"/>
          <w:szCs w:val="15"/>
        </w:rPr>
        <w:t>W</w:t>
      </w:r>
      <w:r>
        <w:rPr>
          <w:rFonts w:cs="Times New Roman" w:hAnsi="Times New Roman" w:eastAsia="Times New Roman" w:ascii="Times New Roman"/>
          <w:color w:val="19191A"/>
          <w:spacing w:val="0"/>
          <w:w w:val="105"/>
          <w:sz w:val="15"/>
          <w:szCs w:val="15"/>
        </w:rPr>
        <w:t>I</w:t>
      </w:r>
      <w:r>
        <w:rPr>
          <w:rFonts w:cs="Times New Roman" w:hAnsi="Times New Roman" w:eastAsia="Times New Roman" w:ascii="Times New Roman"/>
          <w:color w:val="19191A"/>
          <w:spacing w:val="0"/>
          <w:w w:val="126"/>
          <w:sz w:val="15"/>
          <w:szCs w:val="15"/>
        </w:rPr>
        <w:t>T</w:t>
      </w:r>
      <w:r>
        <w:rPr>
          <w:rFonts w:cs="Times New Roman" w:hAnsi="Times New Roman" w:eastAsia="Times New Roman" w:ascii="Times New Roman"/>
          <w:color w:val="19191A"/>
          <w:spacing w:val="0"/>
          <w:w w:val="106"/>
          <w:sz w:val="15"/>
          <w:szCs w:val="15"/>
        </w:rPr>
        <w:t>H</w:t>
      </w:r>
      <w:r>
        <w:rPr>
          <w:rFonts w:cs="Times New Roman" w:hAnsi="Times New Roman" w:eastAsia="Times New Roman" w:ascii="Times New Roman"/>
          <w:color w:val="19191A"/>
          <w:spacing w:val="0"/>
          <w:w w:val="110"/>
          <w:sz w:val="15"/>
          <w:szCs w:val="15"/>
        </w:rPr>
        <w:t>H</w:t>
      </w:r>
      <w:r>
        <w:rPr>
          <w:rFonts w:cs="Times New Roman" w:hAnsi="Times New Roman" w:eastAsia="Times New Roman" w:ascii="Times New Roman"/>
          <w:color w:val="19191A"/>
          <w:spacing w:val="0"/>
          <w:w w:val="126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10"/>
          <w:sz w:val="15"/>
          <w:szCs w:val="15"/>
        </w:rPr>
        <w:t>LD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5"/>
          <w:szCs w:val="15"/>
        </w:rPr>
      </w:r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ind w:left="378"/>
      </w:pP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In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j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ry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1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93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9191A"/>
          <w:spacing w:val="0"/>
          <w:w w:val="102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2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A"/>
          <w:spacing w:val="0"/>
          <w:w w:val="102"/>
          <w:sz w:val="17"/>
          <w:szCs w:val="17"/>
        </w:rPr>
        <w:t>ail</w:t>
      </w:r>
      <w:r>
        <w:rPr>
          <w:rFonts w:cs="Times New Roman" w:hAnsi="Times New Roman" w:eastAsia="Times New Roman" w:ascii="Times New Roman"/>
          <w:color w:val="19191A"/>
          <w:spacing w:val="0"/>
          <w:w w:val="108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ind w:left="388" w:right="288" w:hanging="5"/>
      </w:pPr>
      <w:r>
        <w:rPr>
          <w:rFonts w:cs="Times New Roman" w:hAnsi="Times New Roman" w:eastAsia="Times New Roman" w:ascii="Times New Roman"/>
          <w:color w:val="19191A"/>
          <w:spacing w:val="0"/>
          <w:w w:val="100"/>
          <w:sz w:val="15"/>
          <w:szCs w:val="15"/>
        </w:rPr>
        <w:t>I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5"/>
          <w:szCs w:val="15"/>
        </w:rPr>
        <w:t>n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5"/>
          <w:szCs w:val="15"/>
        </w:rPr>
        <w:t>j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5"/>
          <w:szCs w:val="15"/>
        </w:rPr>
        <w:t>u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5"/>
          <w:szCs w:val="15"/>
        </w:rPr>
        <w:t>ry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19191A"/>
          <w:spacing w:val="14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93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9191A"/>
          <w:spacing w:val="0"/>
          <w:w w:val="102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01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A"/>
          <w:spacing w:val="0"/>
          <w:w w:val="95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9191A"/>
          <w:spacing w:val="0"/>
          <w:w w:val="97"/>
          <w:sz w:val="17"/>
          <w:szCs w:val="17"/>
        </w:rPr>
        <w:t>ri</w:t>
      </w:r>
      <w:r>
        <w:rPr>
          <w:rFonts w:cs="Times New Roman" w:hAnsi="Times New Roman" w:eastAsia="Times New Roman" w:ascii="Times New Roman"/>
          <w:color w:val="19191A"/>
          <w:spacing w:val="0"/>
          <w:w w:val="107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9191A"/>
          <w:spacing w:val="0"/>
          <w:w w:val="92"/>
          <w:sz w:val="17"/>
          <w:szCs w:val="17"/>
        </w:rPr>
        <w:t>ti</w:t>
      </w:r>
      <w:r>
        <w:rPr>
          <w:rFonts w:cs="Times New Roman" w:hAnsi="Times New Roman" w:eastAsia="Times New Roman" w:ascii="Times New Roman"/>
          <w:color w:val="19191A"/>
          <w:spacing w:val="0"/>
          <w:w w:val="112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A"/>
          <w:spacing w:val="0"/>
          <w:w w:val="96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9191A"/>
          <w:spacing w:val="0"/>
          <w:w w:val="8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19191A"/>
          <w:spacing w:val="0"/>
          <w:w w:val="81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9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9191A"/>
          <w:spacing w:val="0"/>
          <w:w w:val="102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01"/>
          <w:sz w:val="17"/>
          <w:szCs w:val="17"/>
        </w:rPr>
        <w:t>gr</w:t>
      </w:r>
      <w:r>
        <w:rPr>
          <w:rFonts w:cs="Times New Roman" w:hAnsi="Times New Roman" w:eastAsia="Times New Roman" w:ascii="Times New Roman"/>
          <w:color w:val="19191A"/>
          <w:spacing w:val="0"/>
          <w:w w:val="95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6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19191A"/>
          <w:spacing w:val="0"/>
          <w:w w:val="61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9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2E2E30"/>
          <w:spacing w:val="0"/>
          <w:w w:val="98"/>
          <w:sz w:val="17"/>
          <w:szCs w:val="17"/>
        </w:rPr>
        <w:t>es</w:t>
      </w:r>
      <w:r>
        <w:rPr>
          <w:rFonts w:cs="Times New Roman" w:hAnsi="Times New Roman" w:eastAsia="Times New Roman" w:ascii="Times New Roman"/>
          <w:color w:val="19191A"/>
          <w:spacing w:val="0"/>
          <w:w w:val="102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9191A"/>
          <w:spacing w:val="0"/>
          <w:w w:val="97"/>
          <w:sz w:val="17"/>
          <w:szCs w:val="17"/>
        </w:rPr>
        <w:t>ri</w:t>
      </w:r>
      <w:r>
        <w:rPr>
          <w:rFonts w:cs="Times New Roman" w:hAnsi="Times New Roman" w:eastAsia="Times New Roman" w:ascii="Times New Roman"/>
          <w:color w:val="19191A"/>
          <w:spacing w:val="0"/>
          <w:w w:val="107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9191A"/>
          <w:spacing w:val="0"/>
          <w:w w:val="11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2E2E30"/>
          <w:spacing w:val="0"/>
          <w:w w:val="92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9191A"/>
          <w:spacing w:val="0"/>
          <w:w w:val="101"/>
          <w:sz w:val="17"/>
          <w:szCs w:val="17"/>
        </w:rPr>
        <w:t>on/</w:t>
      </w:r>
      <w:r>
        <w:rPr>
          <w:rFonts w:cs="Times New Roman" w:hAnsi="Times New Roman" w:eastAsia="Times New Roman" w:ascii="Times New Roman"/>
          <w:color w:val="19191A"/>
          <w:spacing w:val="0"/>
          <w:w w:val="97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9191A"/>
          <w:spacing w:val="0"/>
          <w:w w:val="110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9191A"/>
          <w:spacing w:val="0"/>
          <w:w w:val="95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01"/>
          <w:sz w:val="17"/>
          <w:szCs w:val="17"/>
        </w:rPr>
        <w:t>ss</w:t>
      </w:r>
      <w:r>
        <w:rPr>
          <w:rFonts w:cs="Times New Roman" w:hAnsi="Times New Roman" w:eastAsia="Times New Roman" w:ascii="Times New Roman"/>
          <w:color w:val="2E2E30"/>
          <w:spacing w:val="0"/>
          <w:w w:val="7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38"/>
        <w:ind w:left="355" w:right="-47"/>
      </w:pPr>
      <w:r>
        <w:br w:type="column"/>
      </w:r>
      <w:r>
        <w:rPr>
          <w:rFonts w:cs="Times New Roman" w:hAnsi="Times New Roman" w:eastAsia="Times New Roman" w:ascii="Times New Roman"/>
          <w:color w:val="19191A"/>
          <w:spacing w:val="0"/>
          <w:w w:val="92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9191A"/>
          <w:spacing w:val="0"/>
          <w:w w:val="92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9191A"/>
          <w:spacing w:val="0"/>
          <w:w w:val="92"/>
          <w:sz w:val="18"/>
          <w:szCs w:val="18"/>
        </w:rPr>
        <w:t>AA</w:t>
      </w:r>
      <w:r>
        <w:rPr>
          <w:rFonts w:cs="Times New Roman" w:hAnsi="Times New Roman" w:eastAsia="Times New Roman" w:ascii="Times New Roman"/>
          <w:color w:val="19191A"/>
          <w:spacing w:val="7"/>
          <w:w w:val="9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1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9191A"/>
          <w:spacing w:val="0"/>
          <w:w w:val="89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95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A"/>
          <w:spacing w:val="0"/>
          <w:w w:val="101"/>
          <w:sz w:val="17"/>
          <w:szCs w:val="17"/>
        </w:rPr>
        <w:t>son</w:t>
      </w:r>
      <w:r>
        <w:rPr>
          <w:rFonts w:cs="Times New Roman" w:hAnsi="Times New Roman" w:eastAsia="Times New Roman" w:ascii="Times New Roman"/>
          <w:color w:val="19191A"/>
          <w:spacing w:val="0"/>
          <w:w w:val="81"/>
          <w:sz w:val="17"/>
          <w:szCs w:val="17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</w:pP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9191A"/>
          <w:spacing w:val="-1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A"/>
          <w:spacing w:val="7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67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9191A"/>
          <w:spacing w:val="0"/>
          <w:w w:val="107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9191A"/>
          <w:spacing w:val="0"/>
          <w:w w:val="81"/>
          <w:sz w:val="17"/>
          <w:szCs w:val="17"/>
        </w:rPr>
        <w:t>j</w:t>
      </w:r>
      <w:r>
        <w:rPr>
          <w:rFonts w:cs="Times New Roman" w:hAnsi="Times New Roman" w:eastAsia="Times New Roman" w:ascii="Times New Roman"/>
          <w:color w:val="19191A"/>
          <w:spacing w:val="0"/>
          <w:w w:val="112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19191A"/>
          <w:spacing w:val="0"/>
          <w:w w:val="98"/>
          <w:sz w:val="17"/>
          <w:szCs w:val="17"/>
        </w:rPr>
        <w:t>ry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0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lineRule="exact" w:line="180"/>
        <w:ind w:right="3125"/>
        <w:sectPr>
          <w:type w:val="continuous"/>
          <w:pgSz w:w="12000" w:h="16880"/>
          <w:pgMar w:top="900" w:bottom="280" w:left="1600" w:right="1700"/>
          <w:cols w:num="3" w:equalWidth="off">
            <w:col w:w="1983" w:space="403"/>
            <w:col w:w="1408" w:space="143"/>
            <w:col w:w="4763"/>
          </w:cols>
        </w:sectPr>
      </w:pPr>
      <w:r>
        <w:rPr>
          <w:rFonts w:cs="Times New Roman" w:hAnsi="Times New Roman" w:eastAsia="Times New Roman" w:ascii="Times New Roman"/>
          <w:color w:val="19191A"/>
          <w:w w:val="89"/>
          <w:sz w:val="17"/>
          <w:szCs w:val="17"/>
        </w:rPr>
        <w:t>B</w:t>
      </w:r>
      <w:r>
        <w:rPr>
          <w:rFonts w:cs="Times New Roman" w:hAnsi="Times New Roman" w:eastAsia="Times New Roman" w:ascii="Times New Roman"/>
          <w:color w:val="19191A"/>
          <w:w w:val="101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2E2E30"/>
          <w:w w:val="101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A"/>
          <w:w w:val="92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9191A"/>
          <w:w w:val="96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2E2E30"/>
          <w:w w:val="105"/>
          <w:sz w:val="17"/>
          <w:szCs w:val="17"/>
        </w:rPr>
        <w:t>es</w:t>
      </w:r>
      <w:r>
        <w:rPr>
          <w:rFonts w:cs="Times New Roman" w:hAnsi="Times New Roman" w:eastAsia="Times New Roman" w:ascii="Times New Roman"/>
          <w:color w:val="2E2E30"/>
          <w:w w:val="101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3D3D40"/>
          <w:w w:val="7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3D3D4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3D3D40"/>
          <w:spacing w:val="6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W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A"/>
          <w:spacing w:val="0"/>
          <w:w w:val="10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A"/>
          <w:spacing w:val="0"/>
          <w:w w:val="96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9191A"/>
          <w:spacing w:val="0"/>
          <w:w w:val="105"/>
          <w:sz w:val="17"/>
          <w:szCs w:val="17"/>
        </w:rPr>
        <w:t>er</w:t>
      </w:r>
      <w:r>
        <w:rPr>
          <w:rFonts w:cs="Times New Roman" w:hAnsi="Times New Roman" w:eastAsia="Times New Roman" w:ascii="Times New Roman"/>
          <w:color w:val="3D3D40"/>
          <w:spacing w:val="0"/>
          <w:w w:val="6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3D3D40"/>
          <w:spacing w:val="0"/>
          <w:w w:val="100"/>
          <w:sz w:val="17"/>
          <w:szCs w:val="17"/>
        </w:rPr>
        <w:t>      </w:t>
      </w:r>
      <w:r>
        <w:rPr>
          <w:rFonts w:cs="Times New Roman" w:hAnsi="Times New Roman" w:eastAsia="Times New Roman" w:ascii="Times New Roman"/>
          <w:color w:val="3D3D40"/>
          <w:spacing w:val="15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W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EL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10"/>
          <w:szCs w:val="10"/>
        </w:rPr>
        <w:jc w:val="left"/>
        <w:spacing w:before="6" w:lineRule="exact" w:line="100"/>
      </w:pPr>
      <w:r>
        <w:rPr>
          <w:sz w:val="10"/>
          <w:szCs w:val="10"/>
        </w:rPr>
      </w:r>
    </w:p>
    <w:tbl>
      <w:tblPr>
        <w:tblW w:w="0" w:type="auto"/>
        <w:tblLook w:val="01E0"/>
        <w:jc w:val="left"/>
        <w:tblInd w:w="34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95" w:hRule="exact"/>
        </w:trPr>
        <w:tc>
          <w:tcPr>
            <w:tcW w:w="3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92" w:lineRule="auto" w:line="247"/>
              <w:ind w:left="45" w:right="292" w:hanging="5"/>
            </w:pP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V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u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l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ra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b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l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e/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i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i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m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i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d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ate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d</w:t>
            </w:r>
            <w:r>
              <w:rPr>
                <w:rFonts w:cs="Times New Roman" w:hAnsi="Times New Roman" w:eastAsia="Times New Roman" w:ascii="Times New Roman"/>
                <w:color w:val="19191A"/>
                <w:spacing w:val="2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V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i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c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ti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m/W</w:t>
            </w:r>
            <w:r>
              <w:rPr>
                <w:rFonts w:cs="Times New Roman" w:hAnsi="Times New Roman" w:eastAsia="Times New Roman" w:ascii="Times New Roman"/>
                <w:color w:val="2E2E30"/>
                <w:spacing w:val="0"/>
                <w:w w:val="100"/>
                <w:sz w:val="17"/>
                <w:szCs w:val="17"/>
              </w:rPr>
              <w:t>i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tn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color w:val="2E2E30"/>
                <w:spacing w:val="0"/>
                <w:w w:val="100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?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R</w:t>
            </w:r>
            <w:r>
              <w:rPr>
                <w:rFonts w:cs="Times New Roman" w:hAnsi="Times New Roman" w:eastAsia="Times New Roman" w:ascii="Times New Roman"/>
                <w:color w:val="2E2E30"/>
                <w:spacing w:val="0"/>
                <w:w w:val="100"/>
                <w:sz w:val="17"/>
                <w:szCs w:val="17"/>
              </w:rPr>
              <w:t>eas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color w:val="19191A"/>
                <w:spacing w:val="-3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27"/>
                <w:sz w:val="17"/>
                <w:szCs w:val="17"/>
              </w:rPr>
              <w:t>f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73"/>
                <w:sz w:val="17"/>
                <w:szCs w:val="17"/>
              </w:rPr>
              <w:t>o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18"/>
                <w:sz w:val="17"/>
                <w:szCs w:val="17"/>
              </w:rPr>
              <w:t>r</w:t>
            </w:r>
            <w:r>
              <w:rPr>
                <w:rFonts w:cs="Times New Roman" w:hAnsi="Times New Roman" w:eastAsia="Times New Roman" w:ascii="Times New Roman"/>
                <w:color w:val="19191A"/>
                <w:spacing w:val="-4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90"/>
                <w:sz w:val="17"/>
                <w:szCs w:val="17"/>
              </w:rPr>
              <w:t>V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7"/>
                <w:sz w:val="17"/>
                <w:szCs w:val="17"/>
              </w:rPr>
              <w:t>u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92"/>
                <w:sz w:val="17"/>
                <w:szCs w:val="17"/>
              </w:rPr>
              <w:t>l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7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8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93"/>
                <w:sz w:val="17"/>
                <w:szCs w:val="17"/>
              </w:rPr>
              <w:t>r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2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90"/>
                <w:sz w:val="17"/>
                <w:szCs w:val="17"/>
              </w:rPr>
              <w:t>b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92"/>
                <w:sz w:val="17"/>
                <w:szCs w:val="17"/>
              </w:rPr>
              <w:t>i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12"/>
                <w:sz w:val="17"/>
                <w:szCs w:val="17"/>
              </w:rPr>
              <w:t>l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92"/>
                <w:sz w:val="17"/>
                <w:szCs w:val="17"/>
              </w:rPr>
              <w:t>i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12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1"/>
                <w:sz w:val="17"/>
                <w:szCs w:val="17"/>
              </w:rPr>
              <w:t>y</w:t>
            </w:r>
            <w:r>
              <w:rPr>
                <w:rFonts w:cs="Times New Roman" w:hAnsi="Times New Roman" w:eastAsia="Times New Roman" w:ascii="Times New Roman"/>
                <w:color w:val="2E2E30"/>
                <w:spacing w:val="0"/>
                <w:w w:val="92"/>
                <w:sz w:val="17"/>
                <w:szCs w:val="17"/>
              </w:rPr>
              <w:t>/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1"/>
                <w:sz w:val="17"/>
                <w:szCs w:val="17"/>
              </w:rPr>
              <w:t>I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96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22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color w:val="2E2E30"/>
                <w:spacing w:val="0"/>
                <w:w w:val="81"/>
                <w:sz w:val="17"/>
                <w:szCs w:val="17"/>
              </w:rPr>
              <w:t>i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98"/>
                <w:sz w:val="17"/>
                <w:szCs w:val="17"/>
              </w:rPr>
              <w:t>m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2"/>
                <w:sz w:val="17"/>
                <w:szCs w:val="17"/>
              </w:rPr>
              <w:t>i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1"/>
                <w:sz w:val="17"/>
                <w:szCs w:val="17"/>
              </w:rPr>
              <w:t>d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8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2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92"/>
                <w:sz w:val="17"/>
                <w:szCs w:val="17"/>
              </w:rPr>
              <w:t>i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1"/>
                <w:sz w:val="17"/>
                <w:szCs w:val="17"/>
              </w:rPr>
              <w:t>on</w:t>
            </w:r>
            <w:r>
              <w:rPr>
                <w:rFonts w:cs="Times New Roman" w:hAnsi="Times New Roman" w:eastAsia="Times New Roman" w:ascii="Times New Roman"/>
                <w:color w:val="57575B"/>
                <w:spacing w:val="0"/>
                <w:w w:val="92"/>
                <w:sz w:val="17"/>
                <w:szCs w:val="17"/>
              </w:rPr>
              <w:t>: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83" w:lineRule="auto" w:line="253"/>
              <w:ind w:left="326" w:right="1572" w:hanging="5"/>
            </w:pP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W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I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H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H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EL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D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W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I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H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H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L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D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888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69" w:hRule="exact"/>
        </w:trPr>
        <w:tc>
          <w:tcPr>
            <w:tcW w:w="3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87"/>
              <w:ind w:left="50"/>
            </w:pPr>
            <w:r>
              <w:rPr>
                <w:rFonts w:cs="Times New Roman" w:hAnsi="Times New Roman" w:eastAsia="Times New Roman" w:ascii="Times New Roman"/>
                <w:color w:val="19191A"/>
                <w:w w:val="93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color w:val="19191A"/>
                <w:w w:val="95"/>
                <w:sz w:val="17"/>
                <w:szCs w:val="17"/>
              </w:rPr>
              <w:t>c</w:t>
            </w:r>
            <w:r>
              <w:rPr>
                <w:rFonts w:cs="Times New Roman" w:hAnsi="Times New Roman" w:eastAsia="Times New Roman" w:ascii="Times New Roman"/>
                <w:color w:val="19191A"/>
                <w:w w:val="132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color w:val="19191A"/>
                <w:w w:val="92"/>
                <w:sz w:val="17"/>
                <w:szCs w:val="17"/>
              </w:rPr>
              <w:t>i</w:t>
            </w:r>
            <w:r>
              <w:rPr>
                <w:rFonts w:cs="Times New Roman" w:hAnsi="Times New Roman" w:eastAsia="Times New Roman" w:ascii="Times New Roman"/>
                <w:color w:val="19191A"/>
                <w:w w:val="101"/>
                <w:sz w:val="17"/>
                <w:szCs w:val="17"/>
              </w:rPr>
              <w:t>on</w:t>
            </w:r>
            <w:r>
              <w:rPr>
                <w:rFonts w:cs="Times New Roman" w:hAnsi="Times New Roman" w:eastAsia="Times New Roman" w:ascii="Times New Roman"/>
                <w:color w:val="19191A"/>
                <w:w w:val="116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17"/>
                <w:szCs w:val="17"/>
              </w:rPr>
            </w:r>
          </w:p>
        </w:tc>
        <w:tc>
          <w:tcPr>
            <w:tcW w:w="2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88" w:type="dxa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95" w:hRule="exact"/>
        </w:trPr>
        <w:tc>
          <w:tcPr>
            <w:tcW w:w="3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94"/>
              <w:ind w:left="54"/>
            </w:pPr>
            <w:r>
              <w:rPr>
                <w:rFonts w:cs="Times New Roman" w:hAnsi="Times New Roman" w:eastAsia="Times New Roman" w:ascii="Times New Roman"/>
                <w:color w:val="19191A"/>
                <w:w w:val="88"/>
                <w:sz w:val="17"/>
                <w:szCs w:val="17"/>
              </w:rPr>
              <w:t>M</w:t>
            </w:r>
            <w:r>
              <w:rPr>
                <w:rFonts w:cs="Times New Roman" w:hAnsi="Times New Roman" w:eastAsia="Times New Roman" w:ascii="Times New Roman"/>
                <w:color w:val="19191A"/>
                <w:w w:val="109"/>
                <w:sz w:val="17"/>
                <w:szCs w:val="17"/>
              </w:rPr>
              <w:t>O</w:t>
            </w:r>
            <w:r>
              <w:rPr>
                <w:rFonts w:cs="Times New Roman" w:hAnsi="Times New Roman" w:eastAsia="Times New Roman" w:ascii="Times New Roman"/>
                <w:color w:val="19191A"/>
                <w:w w:val="122"/>
                <w:sz w:val="17"/>
                <w:szCs w:val="17"/>
              </w:rPr>
              <w:t>i</w:t>
            </w:r>
            <w:r>
              <w:rPr>
                <w:rFonts w:cs="Times New Roman" w:hAnsi="Times New Roman" w:eastAsia="Times New Roman" w:ascii="Times New Roman"/>
                <w:color w:val="19191A"/>
                <w:w w:val="173"/>
                <w:sz w:val="17"/>
                <w:szCs w:val="17"/>
              </w:rPr>
              <w:t>i</w:t>
            </w:r>
            <w:r>
              <w:rPr>
                <w:rFonts w:cs="Times New Roman" w:hAnsi="Times New Roman" w:eastAsia="Times New Roman" w:ascii="Times New Roman"/>
                <w:color w:val="19191A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9191A"/>
                <w:spacing w:val="-8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ake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color w:val="2E2E30"/>
                <w:spacing w:val="0"/>
                <w:w w:val="100"/>
                <w:sz w:val="17"/>
                <w:szCs w:val="17"/>
              </w:rPr>
              <w:t>?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0"/>
              <w:ind w:left="1013"/>
            </w:pP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92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color w:val="2E2E30"/>
                <w:spacing w:val="0"/>
                <w:w w:val="9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92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92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92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92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92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color w:val="19191A"/>
                <w:spacing w:val="14"/>
                <w:w w:val="92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92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92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92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92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92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92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color w:val="19191A"/>
                <w:spacing w:val="14"/>
                <w:w w:val="92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81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86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9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77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15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9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96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color w:val="2E2E30"/>
                <w:spacing w:val="0"/>
                <w:w w:val="84"/>
                <w:sz w:val="18"/>
                <w:szCs w:val="18"/>
              </w:rPr>
              <w:t>?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0"/>
              <w:ind w:left="228"/>
            </w:pP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80" w:hRule="exact"/>
        </w:trPr>
        <w:tc>
          <w:tcPr>
            <w:tcW w:w="3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lineRule="exact" w:line="180"/>
              <w:ind w:left="59" w:right="604" w:hanging="10"/>
            </w:pPr>
            <w:r>
              <w:rPr>
                <w:rFonts w:cs="Times New Roman" w:hAnsi="Times New Roman" w:eastAsia="Times New Roman" w:ascii="Times New Roman"/>
                <w:color w:val="19191A"/>
                <w:w w:val="110"/>
                <w:sz w:val="15"/>
                <w:szCs w:val="15"/>
              </w:rPr>
              <w:t>V</w:t>
            </w:r>
            <w:r>
              <w:rPr>
                <w:rFonts w:cs="Times New Roman" w:hAnsi="Times New Roman" w:eastAsia="Times New Roman" w:ascii="Times New Roman"/>
                <w:color w:val="19191A"/>
                <w:w w:val="115"/>
                <w:sz w:val="15"/>
                <w:szCs w:val="15"/>
              </w:rPr>
              <w:t>ict</w:t>
            </w:r>
            <w:r>
              <w:rPr>
                <w:rFonts w:cs="Times New Roman" w:hAnsi="Times New Roman" w:eastAsia="Times New Roman" w:ascii="Times New Roman"/>
                <w:color w:val="2E2E30"/>
                <w:w w:val="92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color w:val="19191A"/>
                <w:w w:val="119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color w:val="19191A"/>
                <w:spacing w:val="10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25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25"/>
                <w:sz w:val="15"/>
                <w:szCs w:val="15"/>
              </w:rPr>
              <w:t>f</w:t>
            </w:r>
            <w:r>
              <w:rPr>
                <w:rFonts w:cs="Times New Roman" w:hAnsi="Times New Roman" w:eastAsia="Times New Roman" w:ascii="Times New Roman"/>
                <w:color w:val="19191A"/>
                <w:spacing w:val="-17"/>
                <w:w w:val="125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R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p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rt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d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5"/>
                <w:szCs w:val="15"/>
              </w:rPr>
              <w:t>C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5"/>
                <w:szCs w:val="15"/>
              </w:rPr>
              <w:t>ri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color w:val="19191A"/>
                <w:spacing w:val="1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97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97"/>
                <w:sz w:val="17"/>
                <w:szCs w:val="17"/>
              </w:rPr>
              <w:t>o</w:t>
            </w:r>
            <w:r>
              <w:rPr>
                <w:rFonts w:cs="Times New Roman" w:hAnsi="Times New Roman" w:eastAsia="Times New Roman" w:ascii="Times New Roman"/>
                <w:color w:val="19191A"/>
                <w:spacing w:val="8"/>
                <w:w w:val="97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P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l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i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ce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71"/>
                <w:sz w:val="17"/>
                <w:szCs w:val="17"/>
              </w:rPr>
              <w:t>i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1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color w:val="19191A"/>
                <w:spacing w:val="15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61"/>
                <w:sz w:val="17"/>
                <w:szCs w:val="17"/>
              </w:rPr>
              <w:t>l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14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94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2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9191A"/>
                <w:spacing w:val="-13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39"/>
                <w:sz w:val="17"/>
                <w:szCs w:val="17"/>
              </w:rPr>
              <w:t>1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18"/>
                <w:sz w:val="17"/>
                <w:szCs w:val="17"/>
              </w:rPr>
              <w:t>2</w:t>
            </w:r>
            <w:r>
              <w:rPr>
                <w:rFonts w:cs="Times New Roman" w:hAnsi="Times New Roman" w:eastAsia="Times New Roman" w:ascii="Times New Roman"/>
                <w:color w:val="19191A"/>
                <w:spacing w:val="15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m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th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color w:val="2E2E30"/>
                <w:spacing w:val="0"/>
                <w:w w:val="100"/>
                <w:sz w:val="17"/>
                <w:szCs w:val="17"/>
              </w:rPr>
              <w:t>?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17"/>
                <w:szCs w:val="17"/>
              </w:rPr>
              <w:jc w:val="left"/>
              <w:ind w:left="336"/>
            </w:pPr>
            <w:r>
              <w:rPr>
                <w:rFonts w:cs="Arial" w:hAnsi="Arial" w:eastAsia="Arial" w:ascii="Arial"/>
                <w:color w:val="19191A"/>
                <w:w w:val="90"/>
                <w:sz w:val="17"/>
                <w:szCs w:val="17"/>
              </w:rPr>
              <w:t>N</w:t>
            </w:r>
            <w:r>
              <w:rPr>
                <w:rFonts w:cs="Arial" w:hAnsi="Arial" w:eastAsia="Arial" w:ascii="Arial"/>
                <w:color w:val="19191A"/>
                <w:w w:val="133"/>
                <w:sz w:val="17"/>
                <w:szCs w:val="17"/>
              </w:rPr>
              <w:t>N</w:t>
            </w:r>
            <w:r>
              <w:rPr>
                <w:rFonts w:cs="Arial" w:hAnsi="Arial" w:eastAsia="Arial" w:ascii="Arial"/>
                <w:color w:val="19191A"/>
                <w:w w:val="101"/>
                <w:sz w:val="17"/>
                <w:szCs w:val="17"/>
              </w:rPr>
              <w:t>o</w:t>
            </w:r>
            <w:r>
              <w:rPr>
                <w:rFonts w:cs="Arial" w:hAnsi="Arial" w:eastAsia="Arial" w:ascii="Arial"/>
                <w:color w:val="000000"/>
                <w:w w:val="100"/>
                <w:sz w:val="17"/>
                <w:szCs w:val="17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96" w:hRule="exact"/>
        </w:trPr>
        <w:tc>
          <w:tcPr>
            <w:tcW w:w="3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180"/>
              <w:ind w:left="59"/>
            </w:pP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84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84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color w:val="19191A"/>
                <w:spacing w:val="16"/>
                <w:w w:val="84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color w:val="19191A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92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92"/>
                <w:sz w:val="18"/>
                <w:szCs w:val="18"/>
              </w:rPr>
              <w:t>il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92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92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92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92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color w:val="19191A"/>
                <w:spacing w:val="11"/>
                <w:w w:val="92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12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69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12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color w:val="19191A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89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89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89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color w:val="19191A"/>
                <w:spacing w:val="20"/>
                <w:w w:val="89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color w:val="19191A"/>
                <w:spacing w:val="-18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color w:val="19191A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67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96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36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69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91"/>
                <w:sz w:val="18"/>
                <w:szCs w:val="18"/>
              </w:rPr>
              <w:t>rm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96"/>
                <w:sz w:val="18"/>
                <w:szCs w:val="18"/>
              </w:rPr>
              <w:t>ed?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lineRule="exact" w:line="180"/>
              <w:ind w:left="59"/>
            </w:pP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V</w:t>
            </w:r>
            <w:r>
              <w:rPr>
                <w:rFonts w:cs="Times New Roman" w:hAnsi="Times New Roman" w:eastAsia="Times New Roman" w:ascii="Times New Roman"/>
                <w:color w:val="19191A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C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d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color w:val="19191A"/>
                <w:spacing w:val="-3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85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36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color w:val="19191A"/>
                <w:spacing w:val="-2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P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r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ct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i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c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p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p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l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ic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b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l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?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lineRule="exact" w:line="180"/>
              <w:ind w:left="336"/>
            </w:pPr>
            <w:r>
              <w:rPr>
                <w:rFonts w:cs="Times New Roman" w:hAnsi="Times New Roman" w:eastAsia="Times New Roman" w:ascii="Times New Roman"/>
                <w:color w:val="19191A"/>
                <w:w w:val="93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color w:val="19191A"/>
                <w:w w:val="133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color w:val="19191A"/>
                <w:w w:val="107"/>
                <w:sz w:val="17"/>
                <w:szCs w:val="17"/>
              </w:rPr>
              <w:t>o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17"/>
                <w:szCs w:val="17"/>
              </w:rPr>
              <w:jc w:val="left"/>
              <w:spacing w:lineRule="exact" w:line="180"/>
              <w:ind w:left="336"/>
            </w:pPr>
            <w:r>
              <w:rPr>
                <w:rFonts w:cs="Arial" w:hAnsi="Arial" w:eastAsia="Arial" w:ascii="Arial"/>
                <w:color w:val="19191A"/>
                <w:spacing w:val="0"/>
                <w:w w:val="100"/>
                <w:sz w:val="17"/>
                <w:szCs w:val="17"/>
              </w:rPr>
              <w:t>N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82" w:hRule="exact"/>
        </w:trPr>
        <w:tc>
          <w:tcPr>
            <w:tcW w:w="3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lineRule="exact" w:line="160"/>
              <w:ind w:left="341"/>
            </w:pPr>
            <w:r>
              <w:rPr>
                <w:rFonts w:cs="Times New Roman" w:hAnsi="Times New Roman" w:eastAsia="Times New Roman" w:ascii="Times New Roman"/>
                <w:color w:val="19191A"/>
                <w:w w:val="84"/>
                <w:sz w:val="17"/>
                <w:szCs w:val="17"/>
              </w:rPr>
              <w:t>2</w:t>
            </w:r>
            <w:r>
              <w:rPr>
                <w:rFonts w:cs="Times New Roman" w:hAnsi="Times New Roman" w:eastAsia="Times New Roman" w:ascii="Times New Roman"/>
                <w:color w:val="19191A"/>
                <w:w w:val="107"/>
                <w:sz w:val="17"/>
                <w:szCs w:val="17"/>
              </w:rPr>
              <w:t>0</w:t>
            </w:r>
            <w:r>
              <w:rPr>
                <w:rFonts w:cs="Times New Roman" w:hAnsi="Times New Roman" w:eastAsia="Times New Roman" w:ascii="Times New Roman"/>
                <w:color w:val="19191A"/>
                <w:w w:val="101"/>
                <w:sz w:val="17"/>
                <w:szCs w:val="17"/>
              </w:rPr>
              <w:t>4</w:t>
            </w:r>
            <w:r>
              <w:rPr>
                <w:rFonts w:cs="Times New Roman" w:hAnsi="Times New Roman" w:eastAsia="Times New Roman" w:ascii="Times New Roman"/>
                <w:color w:val="19191A"/>
                <w:w w:val="79"/>
                <w:sz w:val="17"/>
                <w:szCs w:val="17"/>
              </w:rPr>
              <w:t>1</w:t>
            </w:r>
            <w:r>
              <w:rPr>
                <w:rFonts w:cs="Times New Roman" w:hAnsi="Times New Roman" w:eastAsia="Times New Roman" w:ascii="Times New Roman"/>
                <w:color w:val="19191A"/>
                <w:w w:val="107"/>
                <w:sz w:val="17"/>
                <w:szCs w:val="17"/>
              </w:rPr>
              <w:t>82</w:t>
            </w:r>
            <w:r>
              <w:rPr>
                <w:rFonts w:cs="Times New Roman" w:hAnsi="Times New Roman" w:eastAsia="Times New Roman" w:ascii="Times New Roman"/>
                <w:color w:val="19191A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9191A"/>
                <w:spacing w:val="11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D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C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      </w:t>
            </w:r>
            <w:r>
              <w:rPr>
                <w:rFonts w:cs="Times New Roman" w:hAnsi="Times New Roman" w:eastAsia="Times New Roman" w:ascii="Times New Roman"/>
                <w:color w:val="19191A"/>
                <w:spacing w:val="3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M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YH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W</w:t>
            </w:r>
            <w:r>
              <w:rPr>
                <w:rFonts w:cs="Times New Roman" w:hAnsi="Times New Roman" w:eastAsia="Times New Roman" w:ascii="Times New Roman"/>
                <w:color w:val="19191A"/>
                <w:spacing w:val="-11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G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65"/>
            </w:pPr>
            <w:r>
              <w:rPr>
                <w:rFonts w:cs="Times New Roman" w:hAnsi="Times New Roman" w:eastAsia="Times New Roman" w:ascii="Times New Roman"/>
                <w:color w:val="19191A"/>
                <w:w w:val="9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color w:val="19191A"/>
                <w:w w:val="78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color w:val="3D3D40"/>
                <w:w w:val="163"/>
                <w:sz w:val="16"/>
                <w:szCs w:val="16"/>
              </w:rPr>
              <w:t>/</w:t>
            </w:r>
            <w:r>
              <w:rPr>
                <w:rFonts w:cs="Times New Roman" w:hAnsi="Times New Roman" w:eastAsia="Times New Roman" w:ascii="Times New Roman"/>
                <w:color w:val="19191A"/>
                <w:w w:val="102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color w:val="19191A"/>
                <w:w w:val="96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color w:val="19191A"/>
                <w:w w:val="141"/>
                <w:sz w:val="16"/>
                <w:szCs w:val="16"/>
              </w:rPr>
              <w:t>/</w:t>
            </w:r>
            <w:r>
              <w:rPr>
                <w:rFonts w:cs="Times New Roman" w:hAnsi="Times New Roman" w:eastAsia="Times New Roman" w:ascii="Times New Roman"/>
                <w:color w:val="19191A"/>
                <w:w w:val="102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color w:val="19191A"/>
                <w:w w:val="96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color w:val="19191A"/>
                <w:w w:val="84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color w:val="2E2E30"/>
                <w:w w:val="126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16"/>
                <w:szCs w:val="16"/>
              </w:rPr>
            </w:r>
          </w:p>
        </w:tc>
      </w:tr>
      <w:tr>
        <w:trPr>
          <w:trHeight w:val="600" w:hRule="exact"/>
        </w:trPr>
        <w:tc>
          <w:tcPr>
            <w:tcW w:w="3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ind w:left="59"/>
            </w:pP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C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h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ng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d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9191A"/>
                <w:spacing w:val="6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              </w:t>
            </w:r>
            <w:r>
              <w:rPr>
                <w:rFonts w:cs="Times New Roman" w:hAnsi="Times New Roman" w:eastAsia="Times New Roman" w:ascii="Times New Roman"/>
                <w:color w:val="19191A"/>
                <w:spacing w:val="8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88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12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32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95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35"/>
                <w:sz w:val="17"/>
                <w:szCs w:val="17"/>
              </w:rPr>
              <w:t>r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2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7"/>
                <w:sz w:val="17"/>
                <w:szCs w:val="17"/>
              </w:rPr>
              <w:t>d</w:t>
            </w:r>
            <w:r>
              <w:rPr>
                <w:rFonts w:cs="Times New Roman" w:hAnsi="Times New Roman" w:eastAsia="Times New Roman" w:ascii="Times New Roman"/>
                <w:color w:val="19191A"/>
                <w:spacing w:val="10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8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6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94"/>
              <w:ind w:left="521"/>
            </w:pPr>
            <w:r>
              <w:rPr>
                <w:rFonts w:cs="Times New Roman" w:hAnsi="Times New Roman" w:eastAsia="Times New Roman" w:ascii="Times New Roman"/>
                <w:color w:val="19191A"/>
                <w:w w:val="90"/>
                <w:sz w:val="17"/>
                <w:szCs w:val="17"/>
              </w:rPr>
              <w:t>D</w:t>
            </w:r>
            <w:r>
              <w:rPr>
                <w:rFonts w:cs="Times New Roman" w:hAnsi="Times New Roman" w:eastAsia="Times New Roman" w:ascii="Times New Roman"/>
                <w:color w:val="19191A"/>
                <w:w w:val="102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color w:val="19191A"/>
                <w:w w:val="143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color w:val="19191A"/>
                <w:w w:val="95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17"/>
                <w:szCs w:val="17"/>
              </w:rPr>
            </w:r>
          </w:p>
        </w:tc>
      </w:tr>
      <w:tr>
        <w:trPr>
          <w:trHeight w:val="546" w:hRule="exact"/>
        </w:trPr>
        <w:tc>
          <w:tcPr>
            <w:tcW w:w="3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color w:val="19191A"/>
                <w:spacing w:val="3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color w:val="2E2E30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color w:val="19191A"/>
                <w:spacing w:val="1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9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1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97"/>
                <w:sz w:val="16"/>
                <w:szCs w:val="16"/>
              </w:rPr>
              <w:t>rn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97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color w:val="2E2E30"/>
                <w:spacing w:val="0"/>
                <w:w w:val="108"/>
                <w:sz w:val="16"/>
                <w:szCs w:val="16"/>
              </w:rPr>
              <w:t>?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404" w:hRule="exact"/>
        </w:trPr>
        <w:tc>
          <w:tcPr>
            <w:tcW w:w="3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ind w:left="83"/>
            </w:pP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F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r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u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d</w:t>
            </w:r>
            <w:r>
              <w:rPr>
                <w:rFonts w:cs="Times New Roman" w:hAnsi="Times New Roman" w:eastAsia="Times New Roman" w:ascii="Times New Roman"/>
                <w:color w:val="19191A"/>
                <w:spacing w:val="2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C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l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'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ru</w:t>
            </w:r>
            <w:r>
              <w:rPr>
                <w:rFonts w:cs="Times New Roman" w:hAnsi="Times New Roman" w:eastAsia="Times New Roman" w:ascii="Times New Roman"/>
                <w:color w:val="19191A"/>
                <w:spacing w:val="0"/>
                <w:w w:val="100"/>
                <w:sz w:val="17"/>
                <w:szCs w:val="17"/>
              </w:rPr>
              <w:t>p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8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9"/>
                <w:szCs w:val="19"/>
              </w:rPr>
              <w:jc w:val="right"/>
              <w:spacing w:before="68"/>
              <w:ind w:right="65"/>
            </w:pPr>
            <w:r>
              <w:rPr>
                <w:rFonts w:cs="Times New Roman" w:hAnsi="Times New Roman" w:eastAsia="Times New Roman" w:ascii="Times New Roman"/>
                <w:color w:val="19191A"/>
                <w:w w:val="77"/>
                <w:sz w:val="19"/>
                <w:szCs w:val="19"/>
              </w:rPr>
              <w:t>D</w:t>
            </w:r>
            <w:r>
              <w:rPr>
                <w:rFonts w:cs="Times New Roman" w:hAnsi="Times New Roman" w:eastAsia="Times New Roman" w:ascii="Times New Roman"/>
                <w:color w:val="2E2E30"/>
                <w:w w:val="91"/>
                <w:sz w:val="19"/>
                <w:szCs w:val="19"/>
              </w:rPr>
              <w:t>a</w:t>
            </w:r>
            <w:r>
              <w:rPr>
                <w:rFonts w:cs="Times New Roman" w:hAnsi="Times New Roman" w:eastAsia="Times New Roman" w:ascii="Times New Roman"/>
                <w:color w:val="19191A"/>
                <w:w w:val="91"/>
                <w:sz w:val="19"/>
                <w:szCs w:val="19"/>
              </w:rPr>
              <w:t>t</w:t>
            </w:r>
            <w:r>
              <w:rPr>
                <w:rFonts w:cs="Times New Roman" w:hAnsi="Times New Roman" w:eastAsia="Times New Roman" w:ascii="Times New Roman"/>
                <w:color w:val="19191A"/>
                <w:w w:val="97"/>
                <w:sz w:val="19"/>
                <w:szCs w:val="19"/>
              </w:rPr>
              <w:t>e</w:t>
            </w:r>
            <w:r>
              <w:rPr>
                <w:rFonts w:cs="Times New Roman" w:hAnsi="Times New Roman" w:eastAsia="Times New Roman" w:ascii="Times New Roman"/>
                <w:color w:val="3D3D40"/>
                <w:w w:val="64"/>
                <w:sz w:val="19"/>
                <w:szCs w:val="19"/>
              </w:rPr>
              <w:t>: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19"/>
                <w:szCs w:val="19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rPr>
          <w:sz w:val="24"/>
          <w:szCs w:val="24"/>
        </w:rPr>
        <w:jc w:val="left"/>
        <w:spacing w:before="5" w:lineRule="exact" w:line="240"/>
        <w:sectPr>
          <w:type w:val="continuous"/>
          <w:pgSz w:w="12000" w:h="16880"/>
          <w:pgMar w:top="900" w:bottom="280" w:left="1600" w:right="1700"/>
        </w:sectPr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43" w:lineRule="exact" w:line="180"/>
        <w:ind w:left="446" w:right="-46"/>
      </w:pPr>
      <w:r>
        <w:rPr>
          <w:rFonts w:cs="Times New Roman" w:hAnsi="Times New Roman" w:eastAsia="Times New Roman" w:ascii="Times New Roman"/>
          <w:color w:val="19191A"/>
          <w:spacing w:val="0"/>
          <w:w w:val="100"/>
          <w:sz w:val="16"/>
          <w:szCs w:val="16"/>
        </w:rPr>
        <w:t>K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6"/>
          <w:szCs w:val="16"/>
        </w:rPr>
        <w:t>w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9191A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A"/>
          <w:spacing w:val="27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6"/>
          <w:szCs w:val="16"/>
        </w:rPr>
        <w:t>o.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38"/>
        <w:sectPr>
          <w:type w:val="continuous"/>
          <w:pgSz w:w="12000" w:h="16880"/>
          <w:pgMar w:top="900" w:bottom="280" w:left="1600" w:right="1700"/>
          <w:cols w:num="2" w:equalWidth="off">
            <w:col w:w="1824" w:space="768"/>
            <w:col w:w="6108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6"/>
          <w:szCs w:val="16"/>
        </w:rPr>
        <w:t>w</w:t>
      </w:r>
      <w:r>
        <w:rPr>
          <w:rFonts w:cs="Times New Roman" w:hAnsi="Times New Roman" w:eastAsia="Times New Roman" w:ascii="Times New Roman"/>
          <w:color w:val="19191A"/>
          <w:spacing w:val="2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8"/>
          <w:sz w:val="16"/>
          <w:szCs w:val="16"/>
        </w:rPr>
        <w:t>Kno</w:t>
      </w:r>
      <w:r>
        <w:rPr>
          <w:rFonts w:cs="Times New Roman" w:hAnsi="Times New Roman" w:eastAsia="Times New Roman" w:ascii="Times New Roman"/>
          <w:color w:val="19191A"/>
          <w:spacing w:val="0"/>
          <w:w w:val="99"/>
          <w:sz w:val="16"/>
          <w:szCs w:val="16"/>
        </w:rPr>
        <w:t>w</w:t>
      </w:r>
      <w:r>
        <w:rPr>
          <w:rFonts w:cs="Times New Roman" w:hAnsi="Times New Roman" w:eastAsia="Times New Roman" w:ascii="Times New Roman"/>
          <w:color w:val="19191A"/>
          <w:spacing w:val="0"/>
          <w:w w:val="12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3" w:lineRule="exact" w:line="260"/>
        <w:sectPr>
          <w:type w:val="continuous"/>
          <w:pgSz w:w="12000" w:h="16880"/>
          <w:pgMar w:top="900" w:bottom="280" w:left="1600" w:right="1700"/>
        </w:sectPr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78"/>
        <w:ind w:left="441" w:right="-47"/>
      </w:pPr>
      <w:r>
        <w:rPr>
          <w:rFonts w:cs="Times New Roman" w:hAnsi="Times New Roman" w:eastAsia="Times New Roman" w:ascii="Times New Roman"/>
          <w:color w:val="19191A"/>
          <w:w w:val="96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9191A"/>
          <w:w w:val="106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2E2E30"/>
          <w:w w:val="125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9191A"/>
          <w:w w:val="96"/>
          <w:sz w:val="18"/>
          <w:szCs w:val="18"/>
        </w:rPr>
        <w:t>03</w:t>
      </w:r>
      <w:r>
        <w:rPr>
          <w:rFonts w:cs="Times New Roman" w:hAnsi="Times New Roman" w:eastAsia="Times New Roman" w:ascii="Times New Roman"/>
          <w:color w:val="19191A"/>
          <w:w w:val="135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9191A"/>
          <w:w w:val="101"/>
          <w:sz w:val="18"/>
          <w:szCs w:val="18"/>
        </w:rPr>
        <w:t>20</w:t>
      </w:r>
      <w:r>
        <w:rPr>
          <w:rFonts w:cs="Times New Roman" w:hAnsi="Times New Roman" w:eastAsia="Times New Roman" w:ascii="Times New Roman"/>
          <w:color w:val="19191A"/>
          <w:w w:val="85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9191A"/>
          <w:w w:val="122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19191A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91A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53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9191A"/>
          <w:spacing w:val="0"/>
          <w:w w:val="117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2E2E30"/>
          <w:spacing w:val="0"/>
          <w:w w:val="96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19191A"/>
          <w:spacing w:val="0"/>
          <w:w w:val="117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9191A"/>
          <w:spacing w:val="0"/>
          <w:w w:val="8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64"/>
        <w:ind w:right="-47"/>
      </w:pPr>
      <w:r>
        <w:br w:type="column"/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91A"/>
          <w:spacing w:val="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8"/>
          <w:szCs w:val="18"/>
        </w:rPr>
        <w:t>7</w:t>
      </w:r>
      <w:r>
        <w:rPr>
          <w:rFonts w:cs="Times New Roman" w:hAnsi="Times New Roman" w:eastAsia="Times New Roman" w:ascii="Times New Roman"/>
          <w:color w:val="19191A"/>
          <w:spacing w:val="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1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9191A"/>
          <w:spacing w:val="0"/>
          <w:w w:val="144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19191A"/>
          <w:spacing w:val="0"/>
          <w:w w:val="128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19191A"/>
          <w:spacing w:val="0"/>
          <w:w w:val="106"/>
          <w:sz w:val="18"/>
          <w:szCs w:val="18"/>
        </w:rPr>
        <w:t>9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40"/>
        <w:sectPr>
          <w:type w:val="continuous"/>
          <w:pgSz w:w="12000" w:h="16880"/>
          <w:pgMar w:top="900" w:bottom="280" w:left="1600" w:right="1700"/>
          <w:cols w:num="3" w:equalWidth="off">
            <w:col w:w="1757" w:space="2132"/>
            <w:col w:w="942" w:space="2641"/>
            <w:col w:w="1228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9"/>
          <w:szCs w:val="19"/>
        </w:rPr>
        <w:t>RI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9191A"/>
          <w:spacing w:val="-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before="82"/>
        <w:ind w:left="1970" w:right="2451"/>
      </w:pPr>
      <w:r>
        <w:rPr>
          <w:rFonts w:cs="Times New Roman" w:hAnsi="Times New Roman" w:eastAsia="Times New Roman" w:ascii="Times New Roman"/>
          <w:color w:val="1A191D"/>
          <w:spacing w:val="0"/>
          <w:w w:val="88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1A191D"/>
          <w:spacing w:val="0"/>
          <w:w w:val="88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1A191D"/>
          <w:spacing w:val="0"/>
          <w:w w:val="88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1A191D"/>
          <w:spacing w:val="0"/>
          <w:w w:val="88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1A191D"/>
          <w:spacing w:val="3"/>
          <w:w w:val="88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82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1A191D"/>
          <w:spacing w:val="0"/>
          <w:w w:val="96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1A191D"/>
          <w:spacing w:val="0"/>
          <w:w w:val="86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1A191D"/>
          <w:spacing w:val="0"/>
          <w:w w:val="107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1A191D"/>
          <w:spacing w:val="0"/>
          <w:w w:val="82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1A191D"/>
          <w:spacing w:val="0"/>
          <w:w w:val="93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1A191D"/>
          <w:spacing w:val="0"/>
          <w:w w:val="91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1A191D"/>
          <w:spacing w:val="0"/>
          <w:w w:val="74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1A191D"/>
          <w:spacing w:val="0"/>
          <w:w w:val="96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1A191D"/>
          <w:spacing w:val="0"/>
          <w:w w:val="91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1A191D"/>
          <w:spacing w:val="-4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83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1A191D"/>
          <w:spacing w:val="0"/>
          <w:w w:val="83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1A191D"/>
          <w:spacing w:val="0"/>
          <w:w w:val="83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1A191D"/>
          <w:spacing w:val="20"/>
          <w:w w:val="83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83"/>
          <w:sz w:val="21"/>
          <w:szCs w:val="21"/>
        </w:rPr>
        <w:t>-</w:t>
      </w:r>
      <w:r>
        <w:rPr>
          <w:rFonts w:cs="Times New Roman" w:hAnsi="Times New Roman" w:eastAsia="Times New Roman" w:ascii="Times New Roman"/>
          <w:color w:val="1A191D"/>
          <w:spacing w:val="8"/>
          <w:w w:val="83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83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1A191D"/>
          <w:spacing w:val="0"/>
          <w:w w:val="83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1A191D"/>
          <w:spacing w:val="0"/>
          <w:w w:val="83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1A191D"/>
          <w:spacing w:val="0"/>
          <w:w w:val="83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1A191D"/>
          <w:spacing w:val="0"/>
          <w:w w:val="83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1A191D"/>
          <w:spacing w:val="0"/>
          <w:w w:val="83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1A191D"/>
          <w:spacing w:val="0"/>
          <w:w w:val="83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1A191D"/>
          <w:spacing w:val="0"/>
          <w:w w:val="83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A191D"/>
          <w:spacing w:val="2"/>
          <w:w w:val="83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82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1A191D"/>
          <w:spacing w:val="0"/>
          <w:w w:val="13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color w:val="1A191D"/>
          <w:spacing w:val="-24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1A191D"/>
          <w:spacing w:val="0"/>
          <w:w w:val="100"/>
          <w:sz w:val="19"/>
          <w:szCs w:val="19"/>
        </w:rPr>
        <w:t>As</w:t>
      </w:r>
      <w:r>
        <w:rPr>
          <w:rFonts w:cs="Arial" w:hAnsi="Arial" w:eastAsia="Arial" w:ascii="Arial"/>
          <w:color w:val="1A191D"/>
          <w:spacing w:val="-1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88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1A191D"/>
          <w:spacing w:val="0"/>
          <w:w w:val="88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1A191D"/>
          <w:spacing w:val="0"/>
          <w:w w:val="88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1A191D"/>
          <w:spacing w:val="0"/>
          <w:w w:val="88"/>
          <w:sz w:val="21"/>
          <w:szCs w:val="21"/>
        </w:rPr>
        <w:t>fi</w:t>
      </w:r>
      <w:r>
        <w:rPr>
          <w:rFonts w:cs="Times New Roman" w:hAnsi="Times New Roman" w:eastAsia="Times New Roman" w:ascii="Times New Roman"/>
          <w:color w:val="1A191D"/>
          <w:spacing w:val="0"/>
          <w:w w:val="88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1A191D"/>
          <w:spacing w:val="0"/>
          <w:w w:val="88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1A191D"/>
          <w:spacing w:val="0"/>
          <w:w w:val="88"/>
          <w:sz w:val="21"/>
          <w:szCs w:val="21"/>
        </w:rPr>
        <w:t>nt</w:t>
      </w:r>
      <w:r>
        <w:rPr>
          <w:rFonts w:cs="Times New Roman" w:hAnsi="Times New Roman" w:eastAsia="Times New Roman" w:ascii="Times New Roman"/>
          <w:color w:val="1A191D"/>
          <w:spacing w:val="0"/>
          <w:w w:val="88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1A191D"/>
          <w:spacing w:val="0"/>
          <w:w w:val="88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1A191D"/>
          <w:spacing w:val="0"/>
          <w:w w:val="88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1A191D"/>
          <w:spacing w:val="13"/>
          <w:w w:val="88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84"/>
          <w:sz w:val="21"/>
          <w:szCs w:val="21"/>
        </w:rPr>
        <w:t>W</w:t>
      </w:r>
      <w:r>
        <w:rPr>
          <w:rFonts w:cs="Times New Roman" w:hAnsi="Times New Roman" w:eastAsia="Times New Roman" w:ascii="Times New Roman"/>
          <w:color w:val="1A191D"/>
          <w:spacing w:val="0"/>
          <w:w w:val="93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1A191D"/>
          <w:spacing w:val="0"/>
          <w:w w:val="88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1A191D"/>
          <w:spacing w:val="0"/>
          <w:w w:val="99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1A191D"/>
          <w:spacing w:val="0"/>
          <w:w w:val="87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25"/>
          <w:szCs w:val="25"/>
        </w:rPr>
        <w:jc w:val="center"/>
        <w:spacing w:before="9"/>
        <w:ind w:left="2967" w:right="3471"/>
      </w:pPr>
      <w:r>
        <w:rPr>
          <w:rFonts w:cs="Times New Roman" w:hAnsi="Times New Roman" w:eastAsia="Times New Roman" w:ascii="Times New Roman"/>
          <w:color w:val="1A191D"/>
          <w:spacing w:val="0"/>
          <w:w w:val="71"/>
          <w:sz w:val="25"/>
          <w:szCs w:val="25"/>
        </w:rPr>
        <w:t>D</w:t>
      </w:r>
      <w:r>
        <w:rPr>
          <w:rFonts w:cs="Times New Roman" w:hAnsi="Times New Roman" w:eastAsia="Times New Roman" w:ascii="Times New Roman"/>
          <w:color w:val="1A191D"/>
          <w:spacing w:val="0"/>
          <w:w w:val="71"/>
          <w:sz w:val="25"/>
          <w:szCs w:val="25"/>
        </w:rPr>
        <w:t>C</w:t>
      </w:r>
      <w:r>
        <w:rPr>
          <w:rFonts w:cs="Times New Roman" w:hAnsi="Times New Roman" w:eastAsia="Times New Roman" w:ascii="Times New Roman"/>
          <w:color w:val="1A191D"/>
          <w:spacing w:val="9"/>
          <w:w w:val="71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71"/>
          <w:sz w:val="25"/>
          <w:szCs w:val="25"/>
        </w:rPr>
        <w:t>C</w:t>
      </w:r>
      <w:r>
        <w:rPr>
          <w:rFonts w:cs="Times New Roman" w:hAnsi="Times New Roman" w:eastAsia="Times New Roman" w:ascii="Times New Roman"/>
          <w:color w:val="1A191D"/>
          <w:spacing w:val="15"/>
          <w:w w:val="71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71"/>
          <w:sz w:val="25"/>
          <w:szCs w:val="25"/>
        </w:rPr>
        <w:t>C</w:t>
      </w:r>
      <w:r>
        <w:rPr>
          <w:rFonts w:cs="Times New Roman" w:hAnsi="Times New Roman" w:eastAsia="Times New Roman" w:ascii="Times New Roman"/>
          <w:color w:val="1A191D"/>
          <w:spacing w:val="0"/>
          <w:w w:val="71"/>
          <w:sz w:val="25"/>
          <w:szCs w:val="25"/>
        </w:rPr>
        <w:t>H</w:t>
      </w:r>
      <w:r>
        <w:rPr>
          <w:rFonts w:cs="Times New Roman" w:hAnsi="Times New Roman" w:eastAsia="Times New Roman" w:ascii="Times New Roman"/>
          <w:color w:val="1A191D"/>
          <w:spacing w:val="0"/>
          <w:w w:val="71"/>
          <w:sz w:val="25"/>
          <w:szCs w:val="25"/>
        </w:rPr>
        <w:t>RI</w:t>
      </w:r>
      <w:r>
        <w:rPr>
          <w:rFonts w:cs="Times New Roman" w:hAnsi="Times New Roman" w:eastAsia="Times New Roman" w:ascii="Times New Roman"/>
          <w:color w:val="1A191D"/>
          <w:spacing w:val="0"/>
          <w:w w:val="71"/>
          <w:sz w:val="25"/>
          <w:szCs w:val="25"/>
        </w:rPr>
        <w:t>S</w:t>
      </w:r>
      <w:r>
        <w:rPr>
          <w:rFonts w:cs="Times New Roman" w:hAnsi="Times New Roman" w:eastAsia="Times New Roman" w:ascii="Times New Roman"/>
          <w:color w:val="1A191D"/>
          <w:spacing w:val="0"/>
          <w:w w:val="71"/>
          <w:sz w:val="25"/>
          <w:szCs w:val="25"/>
        </w:rPr>
        <w:t>T</w:t>
      </w:r>
      <w:r>
        <w:rPr>
          <w:rFonts w:cs="Times New Roman" w:hAnsi="Times New Roman" w:eastAsia="Times New Roman" w:ascii="Times New Roman"/>
          <w:color w:val="1A191D"/>
          <w:spacing w:val="0"/>
          <w:w w:val="71"/>
          <w:sz w:val="25"/>
          <w:szCs w:val="25"/>
        </w:rPr>
        <w:t>M</w:t>
      </w:r>
      <w:r>
        <w:rPr>
          <w:rFonts w:cs="Times New Roman" w:hAnsi="Times New Roman" w:eastAsia="Times New Roman" w:ascii="Times New Roman"/>
          <w:color w:val="1A191D"/>
          <w:spacing w:val="0"/>
          <w:w w:val="71"/>
          <w:sz w:val="25"/>
          <w:szCs w:val="25"/>
        </w:rPr>
        <w:t>A</w:t>
      </w:r>
      <w:r>
        <w:rPr>
          <w:rFonts w:cs="Times New Roman" w:hAnsi="Times New Roman" w:eastAsia="Times New Roman" w:ascii="Times New Roman"/>
          <w:color w:val="1A191D"/>
          <w:spacing w:val="0"/>
          <w:w w:val="71"/>
          <w:sz w:val="25"/>
          <w:szCs w:val="25"/>
        </w:rPr>
        <w:t>S</w:t>
      </w:r>
      <w:r>
        <w:rPr>
          <w:rFonts w:cs="Times New Roman" w:hAnsi="Times New Roman" w:eastAsia="Times New Roman" w:ascii="Times New Roman"/>
          <w:color w:val="1A191D"/>
          <w:spacing w:val="0"/>
          <w:w w:val="71"/>
          <w:sz w:val="25"/>
          <w:szCs w:val="25"/>
        </w:rPr>
        <w:t>   </w:t>
      </w:r>
      <w:r>
        <w:rPr>
          <w:rFonts w:cs="Times New Roman" w:hAnsi="Times New Roman" w:eastAsia="Times New Roman" w:ascii="Times New Roman"/>
          <w:color w:val="1A191D"/>
          <w:spacing w:val="15"/>
          <w:w w:val="71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65"/>
          <w:sz w:val="25"/>
          <w:szCs w:val="25"/>
        </w:rPr>
        <w:t>2</w:t>
      </w:r>
      <w:r>
        <w:rPr>
          <w:rFonts w:cs="Times New Roman" w:hAnsi="Times New Roman" w:eastAsia="Times New Roman" w:ascii="Times New Roman"/>
          <w:color w:val="1A191D"/>
          <w:spacing w:val="0"/>
          <w:w w:val="69"/>
          <w:sz w:val="25"/>
          <w:szCs w:val="25"/>
        </w:rPr>
        <w:t>3</w:t>
      </w:r>
      <w:r>
        <w:rPr>
          <w:rFonts w:cs="Times New Roman" w:hAnsi="Times New Roman" w:eastAsia="Times New Roman" w:ascii="Times New Roman"/>
          <w:color w:val="1A191D"/>
          <w:spacing w:val="0"/>
          <w:w w:val="88"/>
          <w:sz w:val="25"/>
          <w:szCs w:val="25"/>
        </w:rPr>
        <w:t>0</w:t>
      </w:r>
      <w:r>
        <w:rPr>
          <w:rFonts w:cs="Times New Roman" w:hAnsi="Times New Roman" w:eastAsia="Times New Roman" w:ascii="Times New Roman"/>
          <w:color w:val="1A191D"/>
          <w:spacing w:val="0"/>
          <w:w w:val="53"/>
          <w:sz w:val="25"/>
          <w:szCs w:val="25"/>
        </w:rPr>
        <w:t>1</w:t>
      </w:r>
      <w:r>
        <w:rPr>
          <w:rFonts w:cs="Times New Roman" w:hAnsi="Times New Roman" w:eastAsia="Times New Roman" w:ascii="Times New Roman"/>
          <w:color w:val="1A191D"/>
          <w:spacing w:val="0"/>
          <w:w w:val="99"/>
          <w:sz w:val="25"/>
          <w:szCs w:val="25"/>
        </w:rPr>
        <w:t>7</w:t>
      </w:r>
      <w:r>
        <w:rPr>
          <w:rFonts w:cs="Times New Roman" w:hAnsi="Times New Roman" w:eastAsia="Times New Roman" w:ascii="Times New Roman"/>
          <w:color w:val="1A191D"/>
          <w:spacing w:val="0"/>
          <w:w w:val="65"/>
          <w:sz w:val="25"/>
          <w:szCs w:val="25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5"/>
          <w:szCs w:val="25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lineRule="exact" w:line="220"/>
        <w:ind w:left="333" w:right="770"/>
      </w:pPr>
      <w:r>
        <w:rPr>
          <w:rFonts w:cs="Times New Roman" w:hAnsi="Times New Roman" w:eastAsia="Times New Roman" w:ascii="Times New Roman"/>
          <w:color w:val="1A191D"/>
          <w:w w:val="86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A191D"/>
          <w:w w:val="93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A191D"/>
          <w:w w:val="6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1A191D"/>
          <w:w w:val="96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1A191D"/>
          <w:w w:val="105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1A191D"/>
          <w:w w:val="96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1A191D"/>
          <w:w w:val="91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color w:val="1A191D"/>
          <w:w w:val="81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1A191D"/>
          <w:w w:val="115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color w:val="1A191D"/>
          <w:w w:val="96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color w:val="1A191D"/>
          <w:w w:val="104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color w:val="1A191D"/>
          <w:w w:val="72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1A191D"/>
          <w:w w:val="105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1A191D"/>
          <w:spacing w:val="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86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A191D"/>
          <w:spacing w:val="0"/>
          <w:w w:val="94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A191D"/>
          <w:spacing w:val="0"/>
          <w:w w:val="91"/>
          <w:sz w:val="20"/>
          <w:szCs w:val="20"/>
        </w:rPr>
        <w:t>yp</w:t>
      </w:r>
      <w:r>
        <w:rPr>
          <w:rFonts w:cs="Times New Roman" w:hAnsi="Times New Roman" w:eastAsia="Times New Roman" w:ascii="Times New Roman"/>
          <w:color w:val="1A191D"/>
          <w:spacing w:val="0"/>
          <w:w w:val="97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A191D"/>
          <w:spacing w:val="0"/>
          <w:w w:val="69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1A191D"/>
          <w:spacing w:val="0"/>
          <w:w w:val="10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A191D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9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A191D"/>
          <w:spacing w:val="0"/>
          <w:w w:val="95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A191D"/>
          <w:spacing w:val="0"/>
          <w:w w:val="86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A191D"/>
          <w:spacing w:val="0"/>
          <w:w w:val="94"/>
          <w:sz w:val="20"/>
          <w:szCs w:val="20"/>
        </w:rPr>
        <w:t>fi</w:t>
      </w:r>
      <w:r>
        <w:rPr>
          <w:rFonts w:cs="Times New Roman" w:hAnsi="Times New Roman" w:eastAsia="Times New Roman" w:ascii="Times New Roman"/>
          <w:color w:val="1A191D"/>
          <w:spacing w:val="0"/>
          <w:w w:val="10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A191D"/>
          <w:spacing w:val="0"/>
          <w:w w:val="91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color w:val="1A191D"/>
          <w:spacing w:val="0"/>
          <w:w w:val="86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A191D"/>
          <w:spacing w:val="0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E3E42"/>
          <w:spacing w:val="0"/>
          <w:w w:val="95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color w:val="1A191D"/>
          <w:spacing w:val="0"/>
          <w:w w:val="89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1A191D"/>
          <w:spacing w:val="0"/>
          <w:w w:val="99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1A191D"/>
          <w:spacing w:val="0"/>
          <w:w w:val="9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A191D"/>
          <w:spacing w:val="0"/>
          <w:w w:val="113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color w:val="1A191D"/>
          <w:spacing w:val="0"/>
          <w:w w:val="9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A191D"/>
          <w:spacing w:val="0"/>
          <w:w w:val="95"/>
          <w:sz w:val="20"/>
          <w:szCs w:val="20"/>
        </w:rPr>
        <w:t>th</w:t>
      </w:r>
      <w:r>
        <w:rPr>
          <w:rFonts w:cs="Times New Roman" w:hAnsi="Times New Roman" w:eastAsia="Times New Roman" w:ascii="Times New Roman"/>
          <w:color w:val="1A191D"/>
          <w:spacing w:val="0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3E3E42"/>
          <w:spacing w:val="0"/>
          <w:w w:val="69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1A191D"/>
          <w:spacing w:val="0"/>
          <w:w w:val="9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A191D"/>
          <w:spacing w:val="0"/>
          <w:w w:val="98"/>
          <w:sz w:val="20"/>
          <w:szCs w:val="20"/>
        </w:rPr>
        <w:t>-4</w:t>
      </w:r>
      <w:r>
        <w:rPr>
          <w:rFonts w:cs="Times New Roman" w:hAnsi="Times New Roman" w:eastAsia="Times New Roman" w:ascii="Times New Roman"/>
          <w:color w:val="1A191D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92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A191D"/>
          <w:spacing w:val="0"/>
          <w:w w:val="92"/>
          <w:sz w:val="20"/>
          <w:szCs w:val="20"/>
        </w:rPr>
        <w:t>ta</w:t>
      </w:r>
      <w:r>
        <w:rPr>
          <w:rFonts w:cs="Times New Roman" w:hAnsi="Times New Roman" w:eastAsia="Times New Roman" w:ascii="Times New Roman"/>
          <w:color w:val="1A191D"/>
          <w:spacing w:val="0"/>
          <w:w w:val="92"/>
          <w:sz w:val="20"/>
          <w:szCs w:val="20"/>
        </w:rPr>
        <w:t>tus</w:t>
      </w:r>
      <w:r>
        <w:rPr>
          <w:rFonts w:cs="Times New Roman" w:hAnsi="Times New Roman" w:eastAsia="Times New Roman" w:ascii="Times New Roman"/>
          <w:color w:val="1A191D"/>
          <w:spacing w:val="0"/>
          <w:w w:val="92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1A191D"/>
          <w:spacing w:val="0"/>
          <w:w w:val="92"/>
          <w:sz w:val="20"/>
          <w:szCs w:val="20"/>
        </w:rPr>
        <w:t>!</w:t>
      </w:r>
      <w:r>
        <w:rPr>
          <w:rFonts w:cs="Times New Roman" w:hAnsi="Times New Roman" w:eastAsia="Times New Roman" w:ascii="Times New Roman"/>
          <w:color w:val="1A191D"/>
          <w:spacing w:val="15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77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1A191D"/>
          <w:spacing w:val="0"/>
          <w:w w:val="122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A191D"/>
          <w:spacing w:val="0"/>
          <w:w w:val="86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A191D"/>
          <w:spacing w:val="0"/>
          <w:w w:val="92"/>
          <w:sz w:val="20"/>
          <w:szCs w:val="20"/>
        </w:rPr>
        <w:t>ss</w:t>
      </w:r>
      <w:r>
        <w:rPr>
          <w:rFonts w:cs="Times New Roman" w:hAnsi="Times New Roman" w:eastAsia="Times New Roman" w:ascii="Times New Roman"/>
          <w:color w:val="1A191D"/>
          <w:spacing w:val="0"/>
          <w:w w:val="78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1A191D"/>
          <w:spacing w:val="0"/>
          <w:w w:val="99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A191D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86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A191D"/>
          <w:spacing w:val="0"/>
          <w:w w:val="95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A191D"/>
          <w:spacing w:val="0"/>
          <w:w w:val="92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A191D"/>
          <w:spacing w:val="0"/>
          <w:w w:val="98"/>
          <w:sz w:val="20"/>
          <w:szCs w:val="20"/>
        </w:rPr>
        <w:t>ss</w:t>
      </w:r>
      <w:r>
        <w:rPr>
          <w:rFonts w:cs="Times New Roman" w:hAnsi="Times New Roman" w:eastAsia="Times New Roman" w:ascii="Times New Roman"/>
          <w:color w:val="1A191D"/>
          <w:spacing w:val="0"/>
          <w:w w:val="76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1A191D"/>
          <w:spacing w:val="0"/>
          <w:w w:val="9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A191D"/>
          <w:spacing w:val="0"/>
          <w:w w:val="108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A191D"/>
          <w:spacing w:val="0"/>
          <w:w w:val="86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A191D"/>
          <w:spacing w:val="0"/>
          <w:w w:val="95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1A191D"/>
          <w:spacing w:val="0"/>
          <w:w w:val="86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A191D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75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1A191D"/>
          <w:spacing w:val="0"/>
          <w:w w:val="96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1A191D"/>
          <w:spacing w:val="0"/>
          <w:w w:val="87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1A191D"/>
          <w:spacing w:val="0"/>
          <w:w w:val="91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1A191D"/>
          <w:spacing w:val="0"/>
          <w:w w:val="96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1A191D"/>
          <w:spacing w:val="0"/>
          <w:w w:val="87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1A191D"/>
          <w:spacing w:val="0"/>
          <w:w w:val="96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1A191D"/>
          <w:spacing w:val="0"/>
          <w:w w:val="91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center"/>
        <w:spacing w:lineRule="exact" w:line="240"/>
        <w:ind w:left="3733" w:right="4222"/>
        <w:sectPr>
          <w:pgSz w:w="12200" w:h="17020"/>
          <w:pgMar w:top="960" w:bottom="280" w:left="1720" w:right="1720"/>
        </w:sectPr>
      </w:pPr>
      <w:r>
        <w:rPr>
          <w:rFonts w:cs="Times New Roman" w:hAnsi="Times New Roman" w:eastAsia="Times New Roman" w:ascii="Times New Roman"/>
          <w:color w:val="1A191D"/>
          <w:w w:val="72"/>
          <w:sz w:val="23"/>
          <w:szCs w:val="23"/>
        </w:rPr>
        <w:t>G</w:t>
      </w:r>
      <w:r>
        <w:rPr>
          <w:rFonts w:cs="Times New Roman" w:hAnsi="Times New Roman" w:eastAsia="Times New Roman" w:ascii="Times New Roman"/>
          <w:color w:val="1A191D"/>
          <w:w w:val="89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1A191D"/>
          <w:w w:val="78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1A191D"/>
          <w:w w:val="68"/>
          <w:sz w:val="23"/>
          <w:szCs w:val="23"/>
        </w:rPr>
        <w:t>:</w:t>
      </w:r>
      <w:r>
        <w:rPr>
          <w:rFonts w:cs="Times New Roman" w:hAnsi="Times New Roman" w:eastAsia="Times New Roman" w:ascii="Times New Roman"/>
          <w:color w:val="1A191D"/>
          <w:w w:val="84"/>
          <w:sz w:val="23"/>
          <w:szCs w:val="23"/>
        </w:rPr>
        <w:t>MD</w:t>
      </w:r>
      <w:r>
        <w:rPr>
          <w:rFonts w:cs="Times New Roman" w:hAnsi="Times New Roman" w:eastAsia="Times New Roman" w:ascii="Times New Roman"/>
          <w:color w:val="00000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6"/>
        <w:ind w:left="148"/>
      </w:pPr>
      <w:r>
        <w:rPr>
          <w:rFonts w:cs="Arial" w:hAnsi="Arial" w:eastAsia="Arial" w:ascii="Arial"/>
          <w:color w:val="86858A"/>
          <w:w w:val="40"/>
          <w:sz w:val="13"/>
          <w:szCs w:val="13"/>
        </w:rPr>
        <w:t>.</w:t>
      </w:r>
      <w:r>
        <w:rPr>
          <w:rFonts w:cs="Arial" w:hAnsi="Arial" w:eastAsia="Arial" w:ascii="Arial"/>
          <w:color w:val="86858A"/>
          <w:w w:val="173"/>
          <w:sz w:val="13"/>
          <w:szCs w:val="13"/>
        </w:rPr>
        <w:t>,</w:t>
      </w:r>
      <w:r>
        <w:rPr>
          <w:rFonts w:cs="Arial" w:hAnsi="Arial" w:eastAsia="Arial" w:ascii="Arial"/>
          <w:color w:val="99999C"/>
          <w:w w:val="160"/>
          <w:sz w:val="13"/>
          <w:szCs w:val="13"/>
        </w:rPr>
        <w:t>,</w:t>
      </w:r>
      <w:r>
        <w:rPr>
          <w:rFonts w:cs="Arial" w:hAnsi="Arial" w:eastAsia="Arial" w:ascii="Arial"/>
          <w:color w:val="99999C"/>
          <w:w w:val="147"/>
          <w:sz w:val="13"/>
          <w:szCs w:val="13"/>
        </w:rPr>
        <w:t>,</w:t>
      </w:r>
      <w:r>
        <w:rPr>
          <w:rFonts w:cs="Arial" w:hAnsi="Arial" w:eastAsia="Arial" w:ascii="Arial"/>
          <w:color w:val="99999C"/>
          <w:spacing w:val="-7"/>
          <w:w w:val="100"/>
          <w:sz w:val="13"/>
          <w:szCs w:val="13"/>
        </w:rPr>
        <w:t> </w:t>
      </w:r>
      <w:r>
        <w:rPr>
          <w:rFonts w:cs="Arial" w:hAnsi="Arial" w:eastAsia="Arial" w:ascii="Arial"/>
          <w:color w:val="B2B1B6"/>
          <w:spacing w:val="0"/>
          <w:w w:val="37"/>
          <w:sz w:val="14"/>
          <w:szCs w:val="14"/>
        </w:rPr>
        <w:t>.</w:t>
      </w:r>
      <w:r>
        <w:rPr>
          <w:rFonts w:cs="Arial" w:hAnsi="Arial" w:eastAsia="Arial" w:ascii="Arial"/>
          <w:color w:val="B2B1B6"/>
          <w:spacing w:val="0"/>
          <w:w w:val="335"/>
          <w:sz w:val="14"/>
          <w:szCs w:val="14"/>
        </w:rPr>
        <w:t>.</w:t>
      </w:r>
      <w:r>
        <w:rPr>
          <w:rFonts w:cs="Arial" w:hAnsi="Arial" w:eastAsia="Arial" w:ascii="Arial"/>
          <w:color w:val="6D6C70"/>
          <w:spacing w:val="0"/>
          <w:w w:val="459"/>
          <w:sz w:val="14"/>
          <w:szCs w:val="1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sz w:val="24"/>
          <w:szCs w:val="24"/>
        </w:rPr>
        <w:jc w:val="left"/>
        <w:spacing w:before="18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ind w:left="235"/>
      </w:pP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V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W</w:t>
      </w:r>
      <w:r>
        <w:rPr>
          <w:rFonts w:cs="Times New Roman" w:hAnsi="Times New Roman" w:eastAsia="Times New Roman" w:ascii="Times New Roman"/>
          <w:color w:val="1A191D"/>
          <w:spacing w:val="-1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93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A191D"/>
          <w:spacing w:val="0"/>
          <w:w w:val="107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A191D"/>
          <w:spacing w:val="0"/>
          <w:w w:val="7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A191D"/>
          <w:spacing w:val="16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2</w:t>
      </w:r>
      <w:r>
        <w:rPr>
          <w:rFonts w:cs="Times New Roman" w:hAnsi="Times New Roman" w:eastAsia="Times New Roman" w:ascii="Times New Roman"/>
          <w:color w:val="1A191D"/>
          <w:spacing w:val="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93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A191D"/>
          <w:spacing w:val="0"/>
          <w:w w:val="144"/>
          <w:sz w:val="17"/>
          <w:szCs w:val="17"/>
        </w:rPr>
        <w:t>f</w:t>
      </w:r>
      <w:r>
        <w:rPr>
          <w:rFonts w:cs="Times New Roman" w:hAnsi="Times New Roman" w:eastAsia="Times New Roman" w:ascii="Times New Roman"/>
          <w:color w:val="1A191D"/>
          <w:spacing w:val="0"/>
          <w:w w:val="30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1A191D"/>
          <w:spacing w:val="15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11"/>
        <w:ind w:left="235"/>
      </w:pPr>
      <w:r>
        <w:rPr>
          <w:rFonts w:cs="Times New Roman" w:hAnsi="Times New Roman" w:eastAsia="Times New Roman" w:ascii="Times New Roman"/>
          <w:color w:val="1A191D"/>
          <w:spacing w:val="0"/>
          <w:w w:val="96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A191D"/>
          <w:spacing w:val="0"/>
          <w:w w:val="96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A191D"/>
          <w:spacing w:val="0"/>
          <w:w w:val="96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A191D"/>
          <w:spacing w:val="0"/>
          <w:w w:val="96"/>
          <w:sz w:val="17"/>
          <w:szCs w:val="17"/>
        </w:rPr>
        <w:t>e(</w:t>
      </w:r>
      <w:r>
        <w:rPr>
          <w:rFonts w:cs="Times New Roman" w:hAnsi="Times New Roman" w:eastAsia="Times New Roman" w:ascii="Times New Roman"/>
          <w:color w:val="1A191D"/>
          <w:spacing w:val="0"/>
          <w:w w:val="96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A191D"/>
          <w:spacing w:val="0"/>
          <w:w w:val="96"/>
          <w:sz w:val="17"/>
          <w:szCs w:val="17"/>
        </w:rPr>
        <w:t>)</w:t>
      </w:r>
      <w:r>
        <w:rPr>
          <w:rFonts w:cs="Times New Roman" w:hAnsi="Times New Roman" w:eastAsia="Times New Roman" w:ascii="Times New Roman"/>
          <w:color w:val="1A191D"/>
          <w:spacing w:val="0"/>
          <w:w w:val="96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1A191D"/>
          <w:spacing w:val="18"/>
          <w:w w:val="96"/>
          <w:sz w:val="17"/>
          <w:szCs w:val="17"/>
        </w:rPr>
        <w:t> </w:t>
      </w:r>
      <w:r>
        <w:rPr>
          <w:rFonts w:cs="Arial" w:hAnsi="Arial" w:eastAsia="Arial" w:ascii="Arial"/>
          <w:color w:val="1A191D"/>
          <w:spacing w:val="0"/>
          <w:w w:val="108"/>
          <w:sz w:val="16"/>
          <w:szCs w:val="16"/>
        </w:rPr>
        <w:t>V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0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200"/>
        <w:ind w:left="240" w:right="-49"/>
      </w:pPr>
      <w:r>
        <w:rPr>
          <w:rFonts w:cs="Times New Roman" w:hAnsi="Times New Roman" w:eastAsia="Times New Roman" w:ascii="Times New Roman"/>
          <w:color w:val="1A191D"/>
          <w:spacing w:val="0"/>
          <w:w w:val="94"/>
          <w:position w:val="-1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A191D"/>
          <w:spacing w:val="0"/>
          <w:w w:val="94"/>
          <w:position w:val="-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A191D"/>
          <w:spacing w:val="0"/>
          <w:w w:val="94"/>
          <w:position w:val="-1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A191D"/>
          <w:spacing w:val="0"/>
          <w:w w:val="94"/>
          <w:position w:val="-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A191D"/>
          <w:spacing w:val="0"/>
          <w:w w:val="94"/>
          <w:position w:val="-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A191D"/>
          <w:spacing w:val="0"/>
          <w:w w:val="94"/>
          <w:position w:val="-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A191D"/>
          <w:spacing w:val="0"/>
          <w:w w:val="94"/>
          <w:position w:val="-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A191D"/>
          <w:spacing w:val="0"/>
          <w:w w:val="94"/>
          <w:position w:val="-1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A191D"/>
          <w:spacing w:val="15"/>
          <w:w w:val="94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77"/>
          <w:position w:val="-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A191D"/>
          <w:spacing w:val="0"/>
          <w:w w:val="91"/>
          <w:position w:val="-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A191D"/>
          <w:spacing w:val="0"/>
          <w:w w:val="109"/>
          <w:position w:val="-1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A191D"/>
          <w:spacing w:val="0"/>
          <w:w w:val="102"/>
          <w:position w:val="-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A191D"/>
          <w:spacing w:val="0"/>
          <w:w w:val="82"/>
          <w:position w:val="-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position w:val="-1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A191D"/>
          <w:spacing w:val="0"/>
          <w:w w:val="97"/>
          <w:position w:val="-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6D6C70"/>
          <w:spacing w:val="0"/>
          <w:w w:val="30"/>
          <w:position w:val="-1"/>
          <w:sz w:val="19"/>
          <w:szCs w:val="19"/>
        </w:rPr>
        <w:t>·</w:t>
      </w:r>
      <w:r>
        <w:rPr>
          <w:rFonts w:cs="Times New Roman" w:hAnsi="Times New Roman" w:eastAsia="Times New Roman" w:ascii="Times New Roman"/>
          <w:color w:val="5E5D62"/>
          <w:spacing w:val="0"/>
          <w:w w:val="53"/>
          <w:position w:val="-1"/>
          <w:sz w:val="19"/>
          <w:szCs w:val="19"/>
        </w:rPr>
        <w:t>·</w:t>
      </w:r>
      <w:r>
        <w:rPr>
          <w:rFonts w:cs="Times New Roman" w:hAnsi="Times New Roman" w:eastAsia="Times New Roman" w:ascii="Times New Roman"/>
          <w:color w:val="5E5D62"/>
          <w:spacing w:val="-9"/>
          <w:w w:val="100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86858A"/>
          <w:spacing w:val="0"/>
          <w:w w:val="40"/>
          <w:position w:val="-1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center"/>
        <w:spacing w:lineRule="exact" w:line="200"/>
        <w:ind w:left="-36" w:right="-36"/>
      </w:pPr>
      <w:r>
        <w:br w:type="column"/>
      </w:r>
      <w:r>
        <w:rPr>
          <w:rFonts w:cs="Times New Roman" w:hAnsi="Times New Roman" w:eastAsia="Times New Roman" w:ascii="Times New Roman"/>
          <w:color w:val="1A191D"/>
          <w:w w:val="91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A191D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A191D"/>
          <w:w w:val="97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A191D"/>
          <w:w w:val="109"/>
          <w:sz w:val="19"/>
          <w:szCs w:val="19"/>
        </w:rPr>
        <w:t>ti</w:t>
      </w:r>
      <w:r>
        <w:rPr>
          <w:rFonts w:cs="Times New Roman" w:hAnsi="Times New Roman" w:eastAsia="Times New Roman" w:ascii="Times New Roman"/>
          <w:color w:val="1A191D"/>
          <w:w w:val="108"/>
          <w:sz w:val="19"/>
          <w:szCs w:val="19"/>
        </w:rPr>
        <w:t>m/</w:t>
      </w:r>
      <w:r>
        <w:rPr>
          <w:rFonts w:cs="Times New Roman" w:hAnsi="Times New Roman" w:eastAsia="Times New Roman" w:ascii="Times New Roman"/>
          <w:color w:val="1A191D"/>
          <w:w w:val="106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A191D"/>
          <w:w w:val="11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A191D"/>
          <w:w w:val="113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A191D"/>
          <w:w w:val="85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A191D"/>
          <w:w w:val="13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A191D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A191D"/>
          <w:w w:val="108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A191D"/>
          <w:w w:val="11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A191D"/>
          <w:w w:val="108"/>
          <w:sz w:val="19"/>
          <w:szCs w:val="19"/>
        </w:rPr>
        <w:t>t/</w:t>
      </w:r>
      <w:r>
        <w:rPr>
          <w:rFonts w:cs="Times New Roman" w:hAnsi="Times New Roman" w:eastAsia="Times New Roman" w:ascii="Times New Roman"/>
          <w:color w:val="1A191D"/>
          <w:spacing w:val="-1"/>
          <w:w w:val="108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A191D"/>
          <w:spacing w:val="0"/>
          <w:w w:val="110"/>
          <w:sz w:val="19"/>
          <w:szCs w:val="19"/>
        </w:rPr>
        <w:t>tn</w:t>
      </w:r>
      <w:r>
        <w:rPr>
          <w:rFonts w:cs="Times New Roman" w:hAnsi="Times New Roman" w:eastAsia="Times New Roman" w:ascii="Times New Roman"/>
          <w:color w:val="1A191D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A191D"/>
          <w:spacing w:val="0"/>
          <w:w w:val="104"/>
          <w:sz w:val="19"/>
          <w:szCs w:val="19"/>
        </w:rPr>
        <w:t>ss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center"/>
        <w:spacing w:lineRule="exact" w:line="200"/>
        <w:ind w:left="724" w:right="773"/>
      </w:pPr>
      <w:r>
        <w:rPr>
          <w:rFonts w:cs="Times New Roman" w:hAnsi="Times New Roman" w:eastAsia="Times New Roman" w:ascii="Times New Roman"/>
          <w:color w:val="1A191D"/>
          <w:w w:val="94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A191D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A191D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A191D"/>
          <w:w w:val="108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A191D"/>
          <w:w w:val="105"/>
          <w:sz w:val="19"/>
          <w:szCs w:val="19"/>
        </w:rPr>
        <w:t>il</w:t>
      </w:r>
      <w:r>
        <w:rPr>
          <w:rFonts w:cs="Times New Roman" w:hAnsi="Times New Roman" w:eastAsia="Times New Roman" w:ascii="Times New Roman"/>
          <w:color w:val="1A191D"/>
          <w:w w:val="10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0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</w:pPr>
      <w:r>
        <w:rPr>
          <w:rFonts w:cs="Times New Roman" w:hAnsi="Times New Roman" w:eastAsia="Times New Roman" w:ascii="Times New Roman"/>
          <w:color w:val="1A191D"/>
          <w:spacing w:val="0"/>
          <w:w w:val="89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A191D"/>
          <w:spacing w:val="0"/>
          <w:w w:val="89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A191D"/>
          <w:spacing w:val="0"/>
          <w:w w:val="89"/>
          <w:sz w:val="17"/>
          <w:szCs w:val="17"/>
        </w:rPr>
        <w:t>ta</w:t>
      </w:r>
      <w:r>
        <w:rPr>
          <w:rFonts w:cs="Times New Roman" w:hAnsi="Times New Roman" w:eastAsia="Times New Roman" w:ascii="Times New Roman"/>
          <w:color w:val="1A191D"/>
          <w:spacing w:val="0"/>
          <w:w w:val="89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A191D"/>
          <w:spacing w:val="0"/>
          <w:w w:val="89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A191D"/>
          <w:spacing w:val="8"/>
          <w:w w:val="89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89"/>
          <w:sz w:val="17"/>
          <w:szCs w:val="17"/>
        </w:rPr>
        <w:t>-</w:t>
      </w:r>
      <w:r>
        <w:rPr>
          <w:rFonts w:cs="Times New Roman" w:hAnsi="Times New Roman" w:eastAsia="Times New Roman" w:ascii="Times New Roman"/>
          <w:color w:val="1A191D"/>
          <w:spacing w:val="12"/>
          <w:w w:val="89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89"/>
          <w:sz w:val="17"/>
          <w:szCs w:val="17"/>
        </w:rPr>
        <w:t>V</w:t>
      </w:r>
      <w:r>
        <w:rPr>
          <w:rFonts w:cs="Times New Roman" w:hAnsi="Times New Roman" w:eastAsia="Times New Roman" w:ascii="Times New Roman"/>
          <w:color w:val="1A191D"/>
          <w:spacing w:val="0"/>
          <w:w w:val="89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A191D"/>
          <w:spacing w:val="0"/>
          <w:w w:val="89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A191D"/>
          <w:spacing w:val="0"/>
          <w:w w:val="89"/>
          <w:sz w:val="17"/>
          <w:szCs w:val="17"/>
        </w:rPr>
        <w:t>ti</w:t>
      </w:r>
      <w:r>
        <w:rPr>
          <w:rFonts w:cs="Times New Roman" w:hAnsi="Times New Roman" w:eastAsia="Times New Roman" w:ascii="Times New Roman"/>
          <w:color w:val="1A191D"/>
          <w:spacing w:val="0"/>
          <w:w w:val="89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A191D"/>
          <w:spacing w:val="0"/>
          <w:w w:val="89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A191D"/>
          <w:spacing w:val="0"/>
          <w:w w:val="89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1A191D"/>
          <w:spacing w:val="0"/>
          <w:w w:val="89"/>
          <w:sz w:val="17"/>
          <w:szCs w:val="17"/>
        </w:rPr>
        <w:t>            </w:t>
      </w:r>
      <w:r>
        <w:rPr>
          <w:rFonts w:cs="Times New Roman" w:hAnsi="Times New Roman" w:eastAsia="Times New Roman" w:ascii="Times New Roman"/>
          <w:color w:val="1A191D"/>
          <w:spacing w:val="9"/>
          <w:w w:val="89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8"/>
      </w:pP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A191D"/>
          <w:spacing w:val="2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88"/>
          <w:sz w:val="17"/>
          <w:szCs w:val="17"/>
        </w:rPr>
        <w:t>Wi</w:t>
      </w:r>
      <w:r>
        <w:rPr>
          <w:rFonts w:cs="Times New Roman" w:hAnsi="Times New Roman" w:eastAsia="Times New Roman" w:ascii="Times New Roman"/>
          <w:color w:val="1A191D"/>
          <w:spacing w:val="0"/>
          <w:w w:val="88"/>
          <w:sz w:val="17"/>
          <w:szCs w:val="17"/>
        </w:rPr>
        <w:t>tn</w:t>
      </w:r>
      <w:r>
        <w:rPr>
          <w:rFonts w:cs="Times New Roman" w:hAnsi="Times New Roman" w:eastAsia="Times New Roman" w:ascii="Times New Roman"/>
          <w:color w:val="1A191D"/>
          <w:spacing w:val="0"/>
          <w:w w:val="8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A191D"/>
          <w:spacing w:val="0"/>
          <w:w w:val="88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A191D"/>
          <w:spacing w:val="0"/>
          <w:w w:val="88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A191D"/>
          <w:spacing w:val="0"/>
          <w:w w:val="88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1A191D"/>
          <w:spacing w:val="0"/>
          <w:w w:val="88"/>
          <w:sz w:val="17"/>
          <w:szCs w:val="17"/>
        </w:rPr>
        <w:t>              </w:t>
      </w:r>
      <w:r>
        <w:rPr>
          <w:rFonts w:cs="Times New Roman" w:hAnsi="Times New Roman" w:eastAsia="Times New Roman" w:ascii="Times New Roman"/>
          <w:color w:val="1A191D"/>
          <w:spacing w:val="37"/>
          <w:w w:val="88"/>
          <w:sz w:val="17"/>
          <w:szCs w:val="17"/>
        </w:rPr>
        <w:t> </w:t>
      </w:r>
      <w:r>
        <w:rPr>
          <w:rFonts w:cs="Arial" w:hAnsi="Arial" w:eastAsia="Arial" w:ascii="Arial"/>
          <w:color w:val="1A191D"/>
          <w:spacing w:val="0"/>
          <w:w w:val="88"/>
          <w:sz w:val="17"/>
          <w:szCs w:val="17"/>
        </w:rPr>
        <w:t>0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10"/>
        <w:sectPr>
          <w:type w:val="continuous"/>
          <w:pgSz w:w="12200" w:h="17020"/>
          <w:pgMar w:top="900" w:bottom="280" w:left="1720" w:right="1720"/>
          <w:cols w:num="3" w:equalWidth="off">
            <w:col w:w="1523" w:space="1585"/>
            <w:col w:w="2119" w:space="595"/>
            <w:col w:w="2938"/>
          </w:cols>
        </w:sectPr>
      </w:pP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A191D"/>
          <w:spacing w:val="-4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97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A191D"/>
          <w:spacing w:val="0"/>
          <w:w w:val="97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1A191D"/>
          <w:spacing w:val="0"/>
          <w:w w:val="97"/>
          <w:sz w:val="17"/>
          <w:szCs w:val="17"/>
        </w:rPr>
        <w:t>b</w:t>
      </w:r>
      <w:r>
        <w:rPr>
          <w:rFonts w:cs="Times New Roman" w:hAnsi="Times New Roman" w:eastAsia="Times New Roman" w:ascii="Times New Roman"/>
          <w:color w:val="1A191D"/>
          <w:spacing w:val="0"/>
          <w:w w:val="97"/>
          <w:sz w:val="17"/>
          <w:szCs w:val="17"/>
        </w:rPr>
        <w:t>j</w:t>
      </w:r>
      <w:r>
        <w:rPr>
          <w:rFonts w:cs="Times New Roman" w:hAnsi="Times New Roman" w:eastAsia="Times New Roman" w:ascii="Times New Roman"/>
          <w:color w:val="1A191D"/>
          <w:spacing w:val="0"/>
          <w:w w:val="97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A191D"/>
          <w:spacing w:val="0"/>
          <w:w w:val="97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A191D"/>
          <w:spacing w:val="0"/>
          <w:w w:val="97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A191D"/>
          <w:spacing w:val="6"/>
          <w:w w:val="97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85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A191D"/>
          <w:spacing w:val="0"/>
          <w:w w:val="10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3E3E42"/>
          <w:spacing w:val="0"/>
          <w:w w:val="77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14"/>
          <w:szCs w:val="14"/>
        </w:rPr>
        <w:jc w:val="left"/>
        <w:spacing w:before="2" w:lineRule="exact" w:line="140"/>
        <w:sectPr>
          <w:type w:val="continuous"/>
          <w:pgSz w:w="12200" w:h="17020"/>
          <w:pgMar w:top="900" w:bottom="280" w:left="1720" w:right="1720"/>
        </w:sectPr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44" w:lineRule="auto" w:line="228"/>
        <w:ind w:left="249" w:right="156" w:hanging="29"/>
      </w:pPr>
      <w:r>
        <w:rPr>
          <w:rFonts w:cs="Times New Roman" w:hAnsi="Times New Roman" w:eastAsia="Times New Roman" w:ascii="Times New Roman"/>
          <w:color w:val="4D4D52"/>
          <w:w w:val="31"/>
          <w:sz w:val="17"/>
          <w:szCs w:val="17"/>
        </w:rPr>
        <w:t>'</w:t>
      </w:r>
      <w:r>
        <w:rPr>
          <w:rFonts w:cs="Times New Roman" w:hAnsi="Times New Roman" w:eastAsia="Times New Roman" w:ascii="Times New Roman"/>
          <w:color w:val="1A191D"/>
          <w:w w:val="106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A191D"/>
          <w:w w:val="96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A191D"/>
          <w:w w:val="112"/>
          <w:sz w:val="17"/>
          <w:szCs w:val="17"/>
        </w:rPr>
        <w:t>/</w:t>
      </w:r>
      <w:r>
        <w:rPr>
          <w:rFonts w:cs="Times New Roman" w:hAnsi="Times New Roman" w:eastAsia="Times New Roman" w:ascii="Times New Roman"/>
          <w:color w:val="1A191D"/>
          <w:w w:val="91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A191D"/>
          <w:w w:val="101"/>
          <w:sz w:val="17"/>
          <w:szCs w:val="17"/>
        </w:rPr>
        <w:t>ub</w:t>
      </w:r>
      <w:r>
        <w:rPr>
          <w:rFonts w:cs="Times New Roman" w:hAnsi="Times New Roman" w:eastAsia="Times New Roman" w:ascii="Times New Roman"/>
          <w:color w:val="1A191D"/>
          <w:w w:val="92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A191D"/>
          <w:w w:val="102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A191D"/>
          <w:w w:val="115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A191D"/>
          <w:spacing w:val="5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76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color w:val="1A191D"/>
          <w:spacing w:val="0"/>
          <w:w w:val="101"/>
          <w:sz w:val="18"/>
          <w:szCs w:val="18"/>
        </w:rPr>
        <w:t>od</w:t>
      </w:r>
      <w:r>
        <w:rPr>
          <w:rFonts w:cs="Times New Roman" w:hAnsi="Times New Roman" w:eastAsia="Times New Roman" w:ascii="Times New Roman"/>
          <w:color w:val="1A191D"/>
          <w:spacing w:val="0"/>
          <w:w w:val="90"/>
          <w:sz w:val="18"/>
          <w:szCs w:val="18"/>
        </w:rPr>
        <w:t>y?</w:t>
      </w:r>
      <w:r>
        <w:rPr>
          <w:rFonts w:cs="Times New Roman" w:hAnsi="Times New Roman" w:eastAsia="Times New Roman" w:ascii="Times New Roman"/>
          <w:color w:val="1A191D"/>
          <w:spacing w:val="0"/>
          <w:w w:val="9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86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A191D"/>
          <w:spacing w:val="0"/>
          <w:w w:val="101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1A191D"/>
          <w:spacing w:val="0"/>
          <w:w w:val="98"/>
          <w:sz w:val="17"/>
          <w:szCs w:val="17"/>
        </w:rPr>
        <w:t>rn</w:t>
      </w:r>
      <w:r>
        <w:rPr>
          <w:rFonts w:cs="Times New Roman" w:hAnsi="Times New Roman" w:eastAsia="Times New Roman" w:ascii="Times New Roman"/>
          <w:color w:val="1A191D"/>
          <w:spacing w:val="0"/>
          <w:w w:val="108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A191D"/>
          <w:spacing w:val="0"/>
          <w:w w:val="91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A191D"/>
          <w:spacing w:val="0"/>
          <w:w w:val="115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A191D"/>
          <w:spacing w:val="0"/>
          <w:w w:val="6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1A191D"/>
          <w:spacing w:val="0"/>
          <w:w w:val="61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84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A191D"/>
          <w:spacing w:val="0"/>
          <w:w w:val="101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A191D"/>
          <w:spacing w:val="0"/>
          <w:w w:val="64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1A191D"/>
          <w:spacing w:val="0"/>
          <w:w w:val="115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A191D"/>
          <w:spacing w:val="0"/>
          <w:w w:val="91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1A191D"/>
          <w:spacing w:val="0"/>
          <w:w w:val="96"/>
          <w:sz w:val="18"/>
          <w:szCs w:val="18"/>
        </w:rPr>
        <w:t>ore</w:t>
      </w:r>
      <w:r>
        <w:rPr>
          <w:rFonts w:cs="Times New Roman" w:hAnsi="Times New Roman" w:eastAsia="Times New Roman" w:ascii="Times New Roman"/>
          <w:color w:val="1A191D"/>
          <w:spacing w:val="0"/>
          <w:w w:val="9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A191D"/>
          <w:spacing w:val="0"/>
          <w:w w:val="96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A191D"/>
          <w:spacing w:val="0"/>
          <w:w w:val="89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1A191D"/>
          <w:spacing w:val="0"/>
          <w:w w:val="96"/>
          <w:sz w:val="18"/>
          <w:szCs w:val="18"/>
        </w:rPr>
        <w:t>es</w:t>
      </w:r>
      <w:r>
        <w:rPr>
          <w:rFonts w:cs="Times New Roman" w:hAnsi="Times New Roman" w:eastAsia="Times New Roman" w:ascii="Times New Roman"/>
          <w:color w:val="1A191D"/>
          <w:spacing w:val="0"/>
          <w:w w:val="77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1A191D"/>
          <w:spacing w:val="0"/>
          <w:w w:val="7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A191D"/>
          <w:spacing w:val="-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1A191D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94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color w:val="1A191D"/>
          <w:spacing w:val="0"/>
          <w:w w:val="97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1A191D"/>
          <w:spacing w:val="0"/>
          <w:w w:val="113"/>
          <w:sz w:val="16"/>
          <w:szCs w:val="16"/>
        </w:rPr>
        <w:t>rt</w:t>
      </w:r>
      <w:r>
        <w:rPr>
          <w:rFonts w:cs="Times New Roman" w:hAnsi="Times New Roman" w:eastAsia="Times New Roman" w:ascii="Times New Roman"/>
          <w:color w:val="1A191D"/>
          <w:spacing w:val="0"/>
          <w:w w:val="102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color w:val="1A191D"/>
          <w:spacing w:val="0"/>
          <w:w w:val="97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1"/>
        <w:ind w:left="254"/>
      </w:pPr>
      <w:r>
        <w:rPr>
          <w:rFonts w:cs="Times New Roman" w:hAnsi="Times New Roman" w:eastAsia="Times New Roman" w:ascii="Times New Roman"/>
          <w:color w:val="1A191D"/>
          <w:spacing w:val="0"/>
          <w:w w:val="94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A191D"/>
          <w:spacing w:val="0"/>
          <w:w w:val="94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A191D"/>
          <w:spacing w:val="0"/>
          <w:w w:val="94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A191D"/>
          <w:spacing w:val="0"/>
          <w:w w:val="94"/>
          <w:sz w:val="17"/>
          <w:szCs w:val="17"/>
        </w:rPr>
        <w:t>.</w:t>
      </w:r>
      <w:r>
        <w:rPr>
          <w:rFonts w:cs="Times New Roman" w:hAnsi="Times New Roman" w:eastAsia="Times New Roman" w:ascii="Times New Roman"/>
          <w:color w:val="1A191D"/>
          <w:spacing w:val="14"/>
          <w:w w:val="94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A191D"/>
          <w:spacing w:val="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91"/>
          <w:sz w:val="17"/>
          <w:szCs w:val="17"/>
        </w:rPr>
        <w:t>F</w:t>
      </w:r>
      <w:r>
        <w:rPr>
          <w:rFonts w:cs="Times New Roman" w:hAnsi="Times New Roman" w:eastAsia="Times New Roman" w:ascii="Times New Roman"/>
          <w:color w:val="1A191D"/>
          <w:spacing w:val="0"/>
          <w:w w:val="110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A191D"/>
          <w:spacing w:val="0"/>
          <w:w w:val="96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A191D"/>
          <w:spacing w:val="0"/>
          <w:w w:val="98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4D4D52"/>
          <w:spacing w:val="0"/>
          <w:w w:val="8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180"/>
        <w:ind w:left="254"/>
      </w:pPr>
      <w:r>
        <w:rPr>
          <w:rFonts w:cs="Times New Roman" w:hAnsi="Times New Roman" w:eastAsia="Times New Roman" w:ascii="Times New Roman"/>
          <w:color w:val="1A191D"/>
          <w:w w:val="8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A191D"/>
          <w:w w:val="102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A191D"/>
          <w:w w:val="85"/>
          <w:sz w:val="18"/>
          <w:szCs w:val="18"/>
        </w:rPr>
        <w:t>x</w:t>
      </w:r>
      <w:r>
        <w:rPr>
          <w:rFonts w:cs="Times New Roman" w:hAnsi="Times New Roman" w:eastAsia="Times New Roman" w:ascii="Times New Roman"/>
          <w:color w:val="3E3E42"/>
          <w:w w:val="77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00000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4"/>
        <w:ind w:left="254" w:right="-46"/>
      </w:pP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A191D"/>
          <w:spacing w:val="-2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97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A191D"/>
          <w:spacing w:val="0"/>
          <w:w w:val="96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A191D"/>
          <w:spacing w:val="0"/>
          <w:w w:val="101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A191D"/>
          <w:spacing w:val="0"/>
          <w:w w:val="102"/>
          <w:sz w:val="17"/>
          <w:szCs w:val="17"/>
        </w:rPr>
        <w:t>ea</w:t>
      </w:r>
      <w:r>
        <w:rPr>
          <w:rFonts w:cs="Times New Roman" w:hAnsi="Times New Roman" w:eastAsia="Times New Roman" w:ascii="Times New Roman"/>
          <w:color w:val="1A191D"/>
          <w:spacing w:val="0"/>
          <w:w w:val="93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A191D"/>
          <w:spacing w:val="0"/>
          <w:w w:val="98"/>
          <w:sz w:val="17"/>
          <w:szCs w:val="17"/>
        </w:rPr>
        <w:t>an</w:t>
      </w:r>
      <w:r>
        <w:rPr>
          <w:rFonts w:cs="Times New Roman" w:hAnsi="Times New Roman" w:eastAsia="Times New Roman" w:ascii="Times New Roman"/>
          <w:color w:val="1A191D"/>
          <w:spacing w:val="0"/>
          <w:w w:val="102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A191D"/>
          <w:spacing w:val="0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3E3E42"/>
          <w:spacing w:val="0"/>
          <w:w w:val="7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"/>
        <w:ind w:left="120"/>
      </w:pPr>
      <w:r>
        <w:rPr>
          <w:rFonts w:cs="Times New Roman" w:hAnsi="Times New Roman" w:eastAsia="Times New Roman" w:ascii="Times New Roman"/>
          <w:color w:val="86858A"/>
          <w:w w:val="24"/>
          <w:sz w:val="18"/>
          <w:szCs w:val="18"/>
        </w:rPr>
        <w:t>·</w:t>
      </w:r>
      <w:r>
        <w:rPr>
          <w:rFonts w:cs="Times New Roman" w:hAnsi="Times New Roman" w:eastAsia="Times New Roman" w:ascii="Times New Roman"/>
          <w:color w:val="B2B1B6"/>
          <w:w w:val="16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B2B1B6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12" w:lineRule="auto" w:line="226"/>
        <w:ind w:left="254" w:right="33" w:firstLine="10"/>
      </w:pPr>
      <w:r>
        <w:rPr>
          <w:rFonts w:cs="Times New Roman" w:hAnsi="Times New Roman" w:eastAsia="Times New Roman" w:ascii="Times New Roman"/>
          <w:color w:val="1A191D"/>
          <w:w w:val="76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A191D"/>
          <w:w w:val="115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A191D"/>
          <w:w w:val="96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A191D"/>
          <w:w w:val="101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A191D"/>
          <w:w w:val="96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A191D"/>
          <w:w w:val="102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A191D"/>
          <w:spacing w:val="1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104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A191D"/>
          <w:spacing w:val="0"/>
          <w:w w:val="104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A191D"/>
          <w:spacing w:val="-10"/>
          <w:w w:val="104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97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A191D"/>
          <w:spacing w:val="0"/>
          <w:w w:val="96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A191D"/>
          <w:spacing w:val="0"/>
          <w:w w:val="81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A191D"/>
          <w:spacing w:val="0"/>
          <w:w w:val="122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A191D"/>
          <w:spacing w:val="0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A191D"/>
          <w:spacing w:val="0"/>
          <w:w w:val="96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1A191D"/>
          <w:spacing w:val="0"/>
          <w:w w:val="102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A191D"/>
          <w:spacing w:val="0"/>
          <w:w w:val="7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1A191D"/>
          <w:spacing w:val="0"/>
          <w:w w:val="71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97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A191D"/>
          <w:spacing w:val="0"/>
          <w:w w:val="97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A191D"/>
          <w:spacing w:val="0"/>
          <w:w w:val="97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A191D"/>
          <w:spacing w:val="0"/>
          <w:w w:val="97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A191D"/>
          <w:spacing w:val="0"/>
          <w:w w:val="97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A191D"/>
          <w:spacing w:val="0"/>
          <w:w w:val="97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A191D"/>
          <w:spacing w:val="0"/>
          <w:w w:val="97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A191D"/>
          <w:spacing w:val="0"/>
          <w:w w:val="97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A191D"/>
          <w:spacing w:val="19"/>
          <w:w w:val="97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111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A191D"/>
          <w:spacing w:val="0"/>
          <w:w w:val="111"/>
          <w:sz w:val="17"/>
          <w:szCs w:val="17"/>
        </w:rPr>
        <w:t>f</w:t>
      </w:r>
      <w:r>
        <w:rPr>
          <w:rFonts w:cs="Times New Roman" w:hAnsi="Times New Roman" w:eastAsia="Times New Roman" w:ascii="Times New Roman"/>
          <w:color w:val="1A191D"/>
          <w:spacing w:val="-3"/>
          <w:w w:val="111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38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1A191D"/>
          <w:spacing w:val="0"/>
          <w:w w:val="104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1A191D"/>
          <w:spacing w:val="0"/>
          <w:w w:val="10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as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rt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A191D"/>
          <w:spacing w:val="14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1A191D"/>
          <w:spacing w:val="0"/>
          <w:w w:val="76"/>
          <w:sz w:val="16"/>
          <w:szCs w:val="16"/>
        </w:rPr>
        <w:t>I</w:t>
      </w:r>
      <w:r>
        <w:rPr>
          <w:rFonts w:cs="Arial" w:hAnsi="Arial" w:eastAsia="Arial" w:ascii="Arial"/>
          <w:color w:val="4D4D52"/>
          <w:spacing w:val="0"/>
          <w:w w:val="152"/>
          <w:sz w:val="16"/>
          <w:szCs w:val="16"/>
        </w:rPr>
        <w:t>;</w:t>
      </w:r>
      <w:r>
        <w:rPr>
          <w:rFonts w:cs="Arial" w:hAnsi="Arial" w:eastAsia="Arial" w:ascii="Arial"/>
          <w:color w:val="4D4D52"/>
          <w:spacing w:val="0"/>
          <w:w w:val="152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93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A191D"/>
          <w:spacing w:val="0"/>
          <w:w w:val="115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A191D"/>
          <w:spacing w:val="0"/>
          <w:w w:val="92"/>
          <w:sz w:val="17"/>
          <w:szCs w:val="17"/>
        </w:rPr>
        <w:t>ti</w:t>
      </w:r>
      <w:r>
        <w:rPr>
          <w:rFonts w:cs="Times New Roman" w:hAnsi="Times New Roman" w:eastAsia="Times New Roman" w:ascii="Times New Roman"/>
          <w:color w:val="1A191D"/>
          <w:spacing w:val="0"/>
          <w:w w:val="107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A191D"/>
          <w:spacing w:val="0"/>
          <w:w w:val="96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A191D"/>
          <w:spacing w:val="0"/>
          <w:w w:val="108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A191D"/>
          <w:spacing w:val="0"/>
          <w:w w:val="81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A191D"/>
          <w:spacing w:val="15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96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A191D"/>
          <w:spacing w:val="0"/>
          <w:w w:val="135"/>
          <w:sz w:val="17"/>
          <w:szCs w:val="17"/>
        </w:rPr>
        <w:t>f</w:t>
      </w:r>
      <w:r>
        <w:rPr>
          <w:rFonts w:cs="Times New Roman" w:hAnsi="Times New Roman" w:eastAsia="Times New Roman" w:ascii="Times New Roman"/>
          <w:color w:val="1A191D"/>
          <w:spacing w:val="0"/>
          <w:w w:val="113"/>
          <w:sz w:val="17"/>
          <w:szCs w:val="17"/>
        </w:rPr>
        <w:t>2</w:t>
      </w:r>
      <w:r>
        <w:rPr>
          <w:rFonts w:cs="Times New Roman" w:hAnsi="Times New Roman" w:eastAsia="Times New Roman" w:ascii="Times New Roman"/>
          <w:color w:val="4D4D52"/>
          <w:spacing w:val="0"/>
          <w:w w:val="92"/>
          <w:sz w:val="17"/>
          <w:szCs w:val="17"/>
        </w:rPr>
        <w:t>;</w:t>
      </w:r>
      <w:r>
        <w:rPr>
          <w:rFonts w:cs="Times New Roman" w:hAnsi="Times New Roman" w:eastAsia="Times New Roman" w:ascii="Times New Roman"/>
          <w:color w:val="4D4D52"/>
          <w:spacing w:val="0"/>
          <w:w w:val="92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ss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rt</w:t>
      </w:r>
      <w:r>
        <w:rPr>
          <w:rFonts w:cs="Times New Roman" w:hAnsi="Times New Roman" w:eastAsia="Times New Roman" w:ascii="Times New Roman"/>
          <w:color w:val="1A191D"/>
          <w:spacing w:val="-6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80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1A191D"/>
          <w:spacing w:val="0"/>
          <w:w w:val="7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A191D"/>
          <w:spacing w:val="0"/>
          <w:w w:val="7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97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A191D"/>
          <w:spacing w:val="0"/>
          <w:w w:val="95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A191D"/>
          <w:spacing w:val="0"/>
          <w:w w:val="81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A191D"/>
          <w:spacing w:val="0"/>
          <w:w w:val="102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A191D"/>
          <w:spacing w:val="0"/>
          <w:w w:val="101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1A191D"/>
          <w:spacing w:val="0"/>
          <w:w w:val="92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A191D"/>
          <w:spacing w:val="0"/>
          <w:w w:val="107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A191D"/>
          <w:spacing w:val="0"/>
          <w:w w:val="101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A191D"/>
          <w:spacing w:val="0"/>
          <w:w w:val="8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20"/>
          <w:szCs w:val="20"/>
        </w:rPr>
        <w:jc w:val="left"/>
        <w:spacing w:before="5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80"/>
        <w:ind w:left="269"/>
      </w:pPr>
      <w:r>
        <w:rPr>
          <w:rFonts w:cs="Times New Roman" w:hAnsi="Times New Roman" w:eastAsia="Times New Roman" w:ascii="Times New Roman"/>
          <w:color w:val="1A191D"/>
          <w:w w:val="99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1A191D"/>
          <w:w w:val="114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1A191D"/>
          <w:w w:val="12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1A191D"/>
          <w:w w:val="153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1A191D"/>
          <w:w w:val="95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1A191D"/>
          <w:w w:val="108"/>
          <w:sz w:val="16"/>
          <w:szCs w:val="16"/>
        </w:rPr>
        <w:t>ss</w:t>
      </w:r>
      <w:r>
        <w:rPr>
          <w:rFonts w:cs="Times New Roman" w:hAnsi="Times New Roman" w:eastAsia="Times New Roman" w:ascii="Times New Roman"/>
          <w:color w:val="1A191D"/>
          <w:spacing w:val="1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9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1A191D"/>
          <w:spacing w:val="0"/>
          <w:w w:val="115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1A191D"/>
          <w:spacing w:val="0"/>
          <w:w w:val="119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1A191D"/>
          <w:spacing w:val="0"/>
          <w:w w:val="11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1A191D"/>
          <w:spacing w:val="0"/>
          <w:w w:val="108"/>
          <w:sz w:val="16"/>
          <w:szCs w:val="16"/>
        </w:rPr>
        <w:t>ils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5" w:lineRule="exact" w:line="220"/>
      </w:pPr>
      <w:r>
        <w:br w:type="column"/>
      </w: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lineRule="exact" w:line="180"/>
        <w:ind w:left="5" w:right="-31" w:hanging="5"/>
      </w:pP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EL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81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A191D"/>
          <w:spacing w:val="0"/>
          <w:w w:val="102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A191D"/>
          <w:spacing w:val="0"/>
          <w:w w:val="90"/>
          <w:sz w:val="18"/>
          <w:szCs w:val="18"/>
        </w:rPr>
        <w:t>ven</w:t>
      </w:r>
      <w:r>
        <w:rPr>
          <w:rFonts w:cs="Times New Roman" w:hAnsi="Times New Roman" w:eastAsia="Times New Roman" w:ascii="Times New Roman"/>
          <w:color w:val="1A191D"/>
          <w:spacing w:val="0"/>
          <w:w w:val="9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W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EL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v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er</w:t>
      </w:r>
      <w:r>
        <w:rPr>
          <w:rFonts w:cs="Times New Roman" w:hAnsi="Times New Roman" w:eastAsia="Times New Roman" w:ascii="Times New Roman"/>
          <w:color w:val="1A191D"/>
          <w:spacing w:val="1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45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color w:val="1A191D"/>
          <w:spacing w:val="0"/>
          <w:w w:val="118"/>
          <w:sz w:val="17"/>
          <w:szCs w:val="17"/>
        </w:rPr>
        <w:t>8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7"/>
        <w:ind w:left="5"/>
      </w:pPr>
      <w:r>
        <w:rPr>
          <w:rFonts w:cs="Arial" w:hAnsi="Arial" w:eastAsia="Arial" w:ascii="Arial"/>
          <w:color w:val="1A191D"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9"/>
        <w:ind w:left="5"/>
      </w:pP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4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51"/>
        <w:ind w:left="826"/>
      </w:pPr>
      <w:r>
        <w:br w:type="column"/>
      </w:r>
      <w:r>
        <w:rPr>
          <w:rFonts w:cs="Times New Roman" w:hAnsi="Times New Roman" w:eastAsia="Times New Roman" w:ascii="Times New Roman"/>
          <w:color w:val="1A191D"/>
          <w:w w:val="10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A191D"/>
          <w:w w:val="71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A191D"/>
          <w:w w:val="11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A191D"/>
          <w:w w:val="81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A191D"/>
          <w:w w:val="115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3E3E42"/>
          <w:w w:val="6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3E3E42"/>
          <w:w w:val="100"/>
          <w:sz w:val="17"/>
          <w:szCs w:val="17"/>
        </w:rPr>
        <w:t>                   </w:t>
      </w:r>
      <w:r>
        <w:rPr>
          <w:rFonts w:cs="Times New Roman" w:hAnsi="Times New Roman" w:eastAsia="Times New Roman" w:ascii="Times New Roman"/>
          <w:color w:val="3E3E42"/>
          <w:spacing w:val="-5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19"/>
          <w:szCs w:val="19"/>
        </w:rPr>
        <w:jc w:val="left"/>
        <w:spacing w:before="5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lineRule="exact" w:line="180"/>
        <w:ind w:left="836" w:right="3039" w:firstLine="5"/>
      </w:pP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A191D"/>
          <w:spacing w:val="-5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8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A191D"/>
          <w:spacing w:val="0"/>
          <w:w w:val="108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A191D"/>
          <w:spacing w:val="0"/>
          <w:w w:val="11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A191D"/>
          <w:spacing w:val="0"/>
          <w:w w:val="71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A191D"/>
          <w:spacing w:val="0"/>
          <w:w w:val="101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A191D"/>
          <w:spacing w:val="0"/>
          <w:w w:val="108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A191D"/>
          <w:spacing w:val="0"/>
          <w:w w:val="9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A191D"/>
          <w:spacing w:val="0"/>
          <w:w w:val="98"/>
          <w:sz w:val="17"/>
          <w:szCs w:val="17"/>
        </w:rPr>
        <w:t>ed</w:t>
      </w:r>
      <w:r>
        <w:rPr>
          <w:rFonts w:cs="Times New Roman" w:hAnsi="Times New Roman" w:eastAsia="Times New Roman" w:ascii="Times New Roman"/>
          <w:color w:val="3E3E42"/>
          <w:spacing w:val="0"/>
          <w:w w:val="8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3E3E42"/>
          <w:spacing w:val="0"/>
          <w:w w:val="81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97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A191D"/>
          <w:spacing w:val="0"/>
          <w:w w:val="9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3E3E42"/>
          <w:spacing w:val="0"/>
          <w:w w:val="8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</w:pPr>
      <w:r>
        <w:rPr>
          <w:rFonts w:cs="Times New Roman" w:hAnsi="Times New Roman" w:eastAsia="Times New Roman" w:ascii="Times New Roman"/>
          <w:color w:val="1A191D"/>
          <w:w w:val="81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A191D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A191D"/>
          <w:w w:val="92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A191D"/>
          <w:w w:val="144"/>
          <w:sz w:val="17"/>
          <w:szCs w:val="17"/>
        </w:rPr>
        <w:t>f</w:t>
      </w:r>
      <w:r>
        <w:rPr>
          <w:rFonts w:cs="Times New Roman" w:hAnsi="Times New Roman" w:eastAsia="Times New Roman" w:ascii="Times New Roman"/>
          <w:color w:val="1A191D"/>
          <w:spacing w:val="-1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ss</w:t>
      </w:r>
      <w:r>
        <w:rPr>
          <w:rFonts w:cs="Times New Roman" w:hAnsi="Times New Roman" w:eastAsia="Times New Roman" w:ascii="Times New Roman"/>
          <w:color w:val="1A191D"/>
          <w:spacing w:val="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92"/>
          <w:sz w:val="17"/>
          <w:szCs w:val="17"/>
        </w:rPr>
        <w:t>Et</w:t>
      </w:r>
      <w:r>
        <w:rPr>
          <w:rFonts w:cs="Times New Roman" w:hAnsi="Times New Roman" w:eastAsia="Times New Roman" w:ascii="Times New Roman"/>
          <w:color w:val="1A191D"/>
          <w:spacing w:val="0"/>
          <w:w w:val="101"/>
          <w:sz w:val="17"/>
          <w:szCs w:val="17"/>
        </w:rPr>
        <w:t>hn</w:t>
      </w:r>
      <w:r>
        <w:rPr>
          <w:rFonts w:cs="Times New Roman" w:hAnsi="Times New Roman" w:eastAsia="Times New Roman" w:ascii="Times New Roman"/>
          <w:color w:val="1A191D"/>
          <w:spacing w:val="0"/>
          <w:w w:val="92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A191D"/>
          <w:spacing w:val="0"/>
          <w:w w:val="102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A191D"/>
          <w:spacing w:val="0"/>
          <w:w w:val="92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A191D"/>
          <w:spacing w:val="0"/>
          <w:w w:val="105"/>
          <w:sz w:val="17"/>
          <w:szCs w:val="17"/>
        </w:rPr>
        <w:t>ty</w:t>
      </w:r>
      <w:r>
        <w:rPr>
          <w:rFonts w:cs="Times New Roman" w:hAnsi="Times New Roman" w:eastAsia="Times New Roman" w:ascii="Times New Roman"/>
          <w:color w:val="1A191D"/>
          <w:spacing w:val="0"/>
          <w:w w:val="7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15"/>
        <w:ind w:left="1354"/>
        <w:sectPr>
          <w:type w:val="continuous"/>
          <w:pgSz w:w="12200" w:h="17020"/>
          <w:pgMar w:top="900" w:bottom="280" w:left="1720" w:right="1720"/>
          <w:cols w:num="3" w:equalWidth="off">
            <w:col w:w="1585" w:space="364"/>
            <w:col w:w="889" w:space="984"/>
            <w:col w:w="4938"/>
          </w:cols>
        </w:sectPr>
      </w:pPr>
      <w:r>
        <w:rPr>
          <w:rFonts w:cs="Times New Roman" w:hAnsi="Times New Roman" w:eastAsia="Times New Roman" w:ascii="Times New Roman"/>
          <w:color w:val="1A191D"/>
          <w:w w:val="9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A191D"/>
          <w:w w:val="108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A191D"/>
          <w:w w:val="102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A191D"/>
          <w:w w:val="90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1A191D"/>
          <w:w w:val="107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A191D"/>
          <w:w w:val="102"/>
          <w:sz w:val="17"/>
          <w:szCs w:val="17"/>
        </w:rPr>
        <w:t>at</w:t>
      </w:r>
      <w:r>
        <w:rPr>
          <w:rFonts w:cs="Times New Roman" w:hAnsi="Times New Roman" w:eastAsia="Times New Roman" w:ascii="Times New Roman"/>
          <w:color w:val="1A191D"/>
          <w:w w:val="71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A191D"/>
          <w:w w:val="107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A191D"/>
          <w:w w:val="101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A191D"/>
          <w:spacing w:val="6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93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A191D"/>
          <w:spacing w:val="0"/>
          <w:w w:val="102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A191D"/>
          <w:spacing w:val="0"/>
          <w:w w:val="81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A191D"/>
          <w:spacing w:val="0"/>
          <w:w w:val="115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A191D"/>
          <w:spacing w:val="0"/>
          <w:w w:val="90"/>
          <w:sz w:val="17"/>
          <w:szCs w:val="17"/>
        </w:rPr>
        <w:t>v</w:t>
      </w:r>
      <w:r>
        <w:rPr>
          <w:rFonts w:cs="Times New Roman" w:hAnsi="Times New Roman" w:eastAsia="Times New Roman" w:ascii="Times New Roman"/>
          <w:color w:val="1A191D"/>
          <w:spacing w:val="0"/>
          <w:w w:val="98"/>
          <w:sz w:val="17"/>
          <w:szCs w:val="17"/>
        </w:rPr>
        <w:t>an</w:t>
      </w:r>
      <w:r>
        <w:rPr>
          <w:rFonts w:cs="Times New Roman" w:hAnsi="Times New Roman" w:eastAsia="Times New Roman" w:ascii="Times New Roman"/>
          <w:color w:val="1A191D"/>
          <w:spacing w:val="0"/>
          <w:w w:val="11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A191D"/>
          <w:spacing w:val="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A191D"/>
          <w:spacing w:val="-2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96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A191D"/>
          <w:spacing w:val="0"/>
          <w:w w:val="93"/>
          <w:sz w:val="17"/>
          <w:szCs w:val="17"/>
        </w:rPr>
        <w:t>f</w:t>
      </w:r>
      <w:r>
        <w:rPr>
          <w:rFonts w:cs="Times New Roman" w:hAnsi="Times New Roman" w:eastAsia="Times New Roman" w:ascii="Times New Roman"/>
          <w:color w:val="1A191D"/>
          <w:spacing w:val="0"/>
          <w:w w:val="135"/>
          <w:sz w:val="17"/>
          <w:szCs w:val="17"/>
        </w:rPr>
        <w:t>f</w:t>
      </w:r>
      <w:r>
        <w:rPr>
          <w:rFonts w:cs="Times New Roman" w:hAnsi="Times New Roman" w:eastAsia="Times New Roman" w:ascii="Times New Roman"/>
          <w:color w:val="1A191D"/>
          <w:spacing w:val="0"/>
          <w:w w:val="76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A191D"/>
          <w:spacing w:val="0"/>
          <w:w w:val="96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A191D"/>
          <w:spacing w:val="0"/>
          <w:w w:val="102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A191D"/>
          <w:spacing w:val="0"/>
          <w:w w:val="115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3E3E42"/>
          <w:spacing w:val="0"/>
          <w:w w:val="6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3E3E42"/>
          <w:spacing w:val="0"/>
          <w:w w:val="100"/>
          <w:sz w:val="17"/>
          <w:szCs w:val="17"/>
        </w:rPr>
        <w:t>  </w:t>
      </w:r>
      <w:r>
        <w:rPr>
          <w:rFonts w:cs="Times New Roman" w:hAnsi="Times New Roman" w:eastAsia="Times New Roman" w:ascii="Times New Roman"/>
          <w:color w:val="3E3E42"/>
          <w:spacing w:val="12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1A191D"/>
          <w:spacing w:val="0"/>
          <w:w w:val="100"/>
          <w:sz w:val="17"/>
          <w:szCs w:val="17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sz w:val="15"/>
          <w:szCs w:val="15"/>
        </w:rPr>
        <w:jc w:val="left"/>
        <w:spacing w:before="7" w:lineRule="exact" w:line="140"/>
        <w:sectPr>
          <w:type w:val="continuous"/>
          <w:pgSz w:w="12200" w:h="17020"/>
          <w:pgMar w:top="900" w:bottom="280" w:left="1720" w:right="1720"/>
        </w:sectPr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54" w:lineRule="exact" w:line="180"/>
        <w:ind w:left="278" w:right="-29"/>
      </w:pPr>
      <w:r>
        <w:rPr>
          <w:rFonts w:cs="Times New Roman" w:hAnsi="Times New Roman" w:eastAsia="Times New Roman" w:ascii="Times New Roman"/>
          <w:color w:val="1A191D"/>
          <w:w w:val="86"/>
          <w:sz w:val="17"/>
          <w:szCs w:val="17"/>
        </w:rPr>
        <w:t>V</w:t>
      </w:r>
      <w:r>
        <w:rPr>
          <w:rFonts w:cs="Times New Roman" w:hAnsi="Times New Roman" w:eastAsia="Times New Roman" w:ascii="Times New Roman"/>
          <w:color w:val="1A191D"/>
          <w:w w:val="101"/>
          <w:sz w:val="17"/>
          <w:szCs w:val="17"/>
        </w:rPr>
        <w:t>IW</w:t>
      </w:r>
      <w:r>
        <w:rPr>
          <w:rFonts w:cs="Times New Roman" w:hAnsi="Times New Roman" w:eastAsia="Times New Roman" w:ascii="Times New Roman"/>
          <w:color w:val="3E3E42"/>
          <w:w w:val="157"/>
          <w:sz w:val="17"/>
          <w:szCs w:val="17"/>
        </w:rPr>
        <w:t>'</w:t>
      </w:r>
      <w:r>
        <w:rPr>
          <w:rFonts w:cs="Times New Roman" w:hAnsi="Times New Roman" w:eastAsia="Times New Roman" w:ascii="Times New Roman"/>
          <w:color w:val="1A191D"/>
          <w:w w:val="116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A191D"/>
          <w:spacing w:val="5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dr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es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A191D"/>
          <w:spacing w:val="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71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A191D"/>
          <w:spacing w:val="0"/>
          <w:w w:val="101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A191D"/>
          <w:spacing w:val="1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A191D"/>
          <w:spacing w:val="-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A191D"/>
          <w:spacing w:val="7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86"/>
          <w:sz w:val="17"/>
          <w:szCs w:val="17"/>
        </w:rPr>
        <w:t>V</w:t>
      </w:r>
      <w:r>
        <w:rPr>
          <w:rFonts w:cs="Times New Roman" w:hAnsi="Times New Roman" w:eastAsia="Times New Roman" w:ascii="Times New Roman"/>
          <w:color w:val="1A191D"/>
          <w:spacing w:val="0"/>
          <w:w w:val="106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A191D"/>
          <w:spacing w:val="0"/>
          <w:w w:val="93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A191D"/>
          <w:spacing w:val="0"/>
          <w:w w:val="72"/>
          <w:sz w:val="17"/>
          <w:szCs w:val="17"/>
        </w:rPr>
        <w:t>'?</w:t>
      </w:r>
      <w:r>
        <w:rPr>
          <w:rFonts w:cs="Times New Roman" w:hAnsi="Times New Roman" w:eastAsia="Times New Roman" w:ascii="Times New Roman"/>
          <w:color w:val="1A191D"/>
          <w:spacing w:val="0"/>
          <w:w w:val="72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9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A191D"/>
          <w:spacing w:val="0"/>
          <w:w w:val="101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A191D"/>
          <w:spacing w:val="0"/>
          <w:w w:val="96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A191D"/>
          <w:spacing w:val="0"/>
          <w:w w:val="118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A191D"/>
          <w:spacing w:val="0"/>
          <w:w w:val="95"/>
          <w:sz w:val="17"/>
          <w:szCs w:val="17"/>
        </w:rPr>
        <w:t>es</w:t>
      </w:r>
      <w:r>
        <w:rPr>
          <w:rFonts w:cs="Times New Roman" w:hAnsi="Times New Roman" w:eastAsia="Times New Roman" w:ascii="Times New Roman"/>
          <w:color w:val="1A191D"/>
          <w:spacing w:val="0"/>
          <w:w w:val="101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4D4D52"/>
          <w:spacing w:val="0"/>
          <w:w w:val="8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lineRule="exact" w:line="180"/>
        <w:ind w:left="278"/>
      </w:pP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W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EL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6"/>
        <w:ind w:left="278"/>
      </w:pP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80"/>
        <w:ind w:left="278"/>
      </w:pP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A191D"/>
          <w:spacing w:val="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67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A191D"/>
          <w:spacing w:val="0"/>
          <w:w w:val="107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A191D"/>
          <w:spacing w:val="0"/>
          <w:w w:val="11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A191D"/>
          <w:spacing w:val="0"/>
          <w:w w:val="102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A191D"/>
          <w:spacing w:val="0"/>
          <w:w w:val="81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A191D"/>
          <w:spacing w:val="0"/>
          <w:w w:val="102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A191D"/>
          <w:spacing w:val="0"/>
          <w:w w:val="92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A191D"/>
          <w:spacing w:val="0"/>
          <w:w w:val="113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1A191D"/>
          <w:spacing w:val="0"/>
          <w:w w:val="102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A191D"/>
          <w:spacing w:val="0"/>
          <w:w w:val="96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A191D"/>
          <w:spacing w:val="0"/>
          <w:w w:val="102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A191D"/>
          <w:spacing w:val="0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A191D"/>
          <w:spacing w:val="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95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color w:val="1A191D"/>
          <w:spacing w:val="0"/>
          <w:w w:val="102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1A191D"/>
          <w:spacing w:val="0"/>
          <w:w w:val="108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1A191D"/>
          <w:spacing w:val="0"/>
          <w:w w:val="13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1A191D"/>
          <w:spacing w:val="0"/>
          <w:w w:val="76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ind w:left="283"/>
      </w:pPr>
      <w:r>
        <w:rPr>
          <w:rFonts w:cs="Times New Roman" w:hAnsi="Times New Roman" w:eastAsia="Times New Roman" w:ascii="Times New Roman"/>
          <w:color w:val="1A191D"/>
          <w:w w:val="91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A191D"/>
          <w:w w:val="106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A191D"/>
          <w:w w:val="92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4D4D52"/>
          <w:w w:val="102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1A191D"/>
          <w:w w:val="152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000000"/>
          <w:w w:val="100"/>
          <w:sz w:val="17"/>
          <w:szCs w:val="17"/>
        </w:rPr>
      </w:r>
    </w:p>
    <w:p>
      <w:pPr>
        <w:rPr>
          <w:sz w:val="20"/>
          <w:szCs w:val="20"/>
        </w:rPr>
        <w:jc w:val="left"/>
        <w:spacing w:before="8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ind w:left="288"/>
      </w:pP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ct</w:t>
      </w:r>
      <w:r>
        <w:rPr>
          <w:rFonts w:cs="Times New Roman" w:hAnsi="Times New Roman" w:eastAsia="Times New Roman" w:ascii="Times New Roman"/>
          <w:color w:val="1A191D"/>
          <w:spacing w:val="9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9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A191D"/>
          <w:spacing w:val="0"/>
          <w:w w:val="102"/>
          <w:sz w:val="17"/>
          <w:szCs w:val="17"/>
        </w:rPr>
        <w:t>et</w:t>
      </w:r>
      <w:r>
        <w:rPr>
          <w:rFonts w:cs="Times New Roman" w:hAnsi="Times New Roman" w:eastAsia="Times New Roman" w:ascii="Times New Roman"/>
          <w:color w:val="1A191D"/>
          <w:spacing w:val="0"/>
          <w:w w:val="95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A191D"/>
          <w:spacing w:val="0"/>
          <w:w w:val="92"/>
          <w:sz w:val="17"/>
          <w:szCs w:val="17"/>
        </w:rPr>
        <w:t>il</w:t>
      </w:r>
      <w:r>
        <w:rPr>
          <w:rFonts w:cs="Times New Roman" w:hAnsi="Times New Roman" w:eastAsia="Times New Roman" w:ascii="Times New Roman"/>
          <w:color w:val="1A191D"/>
          <w:spacing w:val="0"/>
          <w:w w:val="116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3E3E42"/>
          <w:spacing w:val="0"/>
          <w:w w:val="7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lineRule="exact" w:line="180"/>
        <w:ind w:left="293"/>
      </w:pPr>
      <w:r>
        <w:rPr>
          <w:rFonts w:cs="Times New Roman" w:hAnsi="Times New Roman" w:eastAsia="Times New Roman" w:ascii="Times New Roman"/>
          <w:color w:val="1A191D"/>
          <w:w w:val="81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1A191D"/>
          <w:w w:val="101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A191D"/>
          <w:w w:val="92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1A191D"/>
          <w:w w:val="102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3E3E42"/>
          <w:w w:val="67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3E3E42"/>
          <w:w w:val="100"/>
          <w:sz w:val="18"/>
          <w:szCs w:val="18"/>
        </w:rPr>
        <w:t>     </w:t>
      </w:r>
      <w:r>
        <w:rPr>
          <w:rFonts w:cs="Times New Roman" w:hAnsi="Times New Roman" w:eastAsia="Times New Roman" w:ascii="Times New Roman"/>
          <w:color w:val="3E3E42"/>
          <w:spacing w:val="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W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9" w:lineRule="auto" w:line="253"/>
        <w:ind w:left="302" w:right="590" w:hanging="5"/>
      </w:pPr>
      <w:r>
        <w:rPr>
          <w:rFonts w:cs="Times New Roman" w:hAnsi="Times New Roman" w:eastAsia="Times New Roman" w:ascii="Times New Roman"/>
          <w:color w:val="1A191D"/>
          <w:w w:val="85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A191D"/>
          <w:w w:val="113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A191D"/>
          <w:w w:val="107"/>
          <w:sz w:val="17"/>
          <w:szCs w:val="17"/>
        </w:rPr>
        <w:t>b</w:t>
      </w:r>
      <w:r>
        <w:rPr>
          <w:rFonts w:cs="Times New Roman" w:hAnsi="Times New Roman" w:eastAsia="Times New Roman" w:ascii="Times New Roman"/>
          <w:color w:val="1A191D"/>
          <w:w w:val="71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A191D"/>
          <w:w w:val="102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A191D"/>
          <w:w w:val="115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3E3E42"/>
          <w:w w:val="6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3E3E42"/>
          <w:w w:val="100"/>
          <w:sz w:val="17"/>
          <w:szCs w:val="17"/>
        </w:rPr>
        <w:t>    </w:t>
      </w:r>
      <w:r>
        <w:rPr>
          <w:rFonts w:cs="Times New Roman" w:hAnsi="Times New Roman" w:eastAsia="Times New Roman" w:ascii="Times New Roman"/>
          <w:color w:val="3E3E42"/>
          <w:spacing w:val="-6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W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EL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94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A191D"/>
          <w:spacing w:val="0"/>
          <w:w w:val="94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A191D"/>
          <w:spacing w:val="0"/>
          <w:w w:val="94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A191D"/>
          <w:spacing w:val="0"/>
          <w:w w:val="94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A191D"/>
          <w:spacing w:val="0"/>
          <w:w w:val="94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3E3E42"/>
          <w:spacing w:val="0"/>
          <w:w w:val="94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3E3E42"/>
          <w:spacing w:val="0"/>
          <w:w w:val="94"/>
          <w:sz w:val="17"/>
          <w:szCs w:val="17"/>
        </w:rPr>
        <w:t>      </w:t>
      </w:r>
      <w:r>
        <w:rPr>
          <w:rFonts w:cs="Times New Roman" w:hAnsi="Times New Roman" w:eastAsia="Times New Roman" w:ascii="Times New Roman"/>
          <w:color w:val="3E3E42"/>
          <w:spacing w:val="19"/>
          <w:w w:val="94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83"/>
          <w:sz w:val="17"/>
          <w:szCs w:val="17"/>
        </w:rPr>
        <w:t>W</w:t>
      </w:r>
      <w:r>
        <w:rPr>
          <w:rFonts w:cs="Times New Roman" w:hAnsi="Times New Roman" w:eastAsia="Times New Roman" w:ascii="Times New Roman"/>
          <w:color w:val="1A191D"/>
          <w:spacing w:val="0"/>
          <w:w w:val="11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A191D"/>
          <w:spacing w:val="0"/>
          <w:w w:val="106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A191D"/>
          <w:spacing w:val="0"/>
          <w:w w:val="90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A191D"/>
          <w:spacing w:val="0"/>
          <w:w w:val="105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A191D"/>
          <w:spacing w:val="0"/>
          <w:w w:val="102"/>
          <w:sz w:val="17"/>
          <w:szCs w:val="17"/>
        </w:rPr>
        <w:t>EL</w:t>
      </w:r>
      <w:r>
        <w:rPr>
          <w:rFonts w:cs="Times New Roman" w:hAnsi="Times New Roman" w:eastAsia="Times New Roman" w:ascii="Times New Roman"/>
          <w:color w:val="1A191D"/>
          <w:spacing w:val="0"/>
          <w:w w:val="97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18"/>
          <w:szCs w:val="18"/>
        </w:rPr>
        <w:jc w:val="left"/>
        <w:spacing w:before="8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lineRule="exact" w:line="180"/>
        <w:ind w:left="302"/>
      </w:pP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j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ry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A191D"/>
          <w:spacing w:val="1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9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A191D"/>
          <w:spacing w:val="0"/>
          <w:w w:val="102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A191D"/>
          <w:spacing w:val="0"/>
          <w:w w:val="12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A191D"/>
          <w:spacing w:val="0"/>
          <w:w w:val="108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A191D"/>
          <w:spacing w:val="0"/>
          <w:w w:val="92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A191D"/>
          <w:spacing w:val="0"/>
          <w:w w:val="112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A191D"/>
          <w:spacing w:val="0"/>
          <w:w w:val="101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lineRule="exact" w:line="180"/>
        <w:ind w:right="139"/>
      </w:pP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W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A191D"/>
          <w:spacing w:val="32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95"/>
          <w:sz w:val="17"/>
          <w:szCs w:val="17"/>
        </w:rPr>
        <w:t>Lo</w:t>
      </w:r>
      <w:r>
        <w:rPr>
          <w:rFonts w:cs="Times New Roman" w:hAnsi="Times New Roman" w:eastAsia="Times New Roman" w:ascii="Times New Roman"/>
          <w:color w:val="1A191D"/>
          <w:spacing w:val="0"/>
          <w:w w:val="95"/>
          <w:sz w:val="17"/>
          <w:szCs w:val="17"/>
        </w:rPr>
        <w:t>ca</w:t>
      </w:r>
      <w:r>
        <w:rPr>
          <w:rFonts w:cs="Times New Roman" w:hAnsi="Times New Roman" w:eastAsia="Times New Roman" w:ascii="Times New Roman"/>
          <w:color w:val="1A191D"/>
          <w:spacing w:val="0"/>
          <w:w w:val="95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A191D"/>
          <w:spacing w:val="14"/>
          <w:w w:val="95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A191D"/>
          <w:spacing w:val="1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W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W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19"/>
          <w:szCs w:val="19"/>
        </w:rPr>
        <w:jc w:val="left"/>
        <w:spacing w:before="3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ind w:left="5"/>
      </w:pP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AA</w:t>
      </w:r>
      <w:r>
        <w:rPr>
          <w:rFonts w:cs="Times New Roman" w:hAnsi="Times New Roman" w:eastAsia="Times New Roman" w:ascii="Times New Roman"/>
          <w:color w:val="1A191D"/>
          <w:spacing w:val="-4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97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A191D"/>
          <w:spacing w:val="0"/>
          <w:w w:val="89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A191D"/>
          <w:spacing w:val="0"/>
          <w:w w:val="95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A191D"/>
          <w:spacing w:val="0"/>
          <w:w w:val="101"/>
          <w:sz w:val="17"/>
          <w:szCs w:val="17"/>
        </w:rPr>
        <w:t>son</w:t>
      </w:r>
      <w:r>
        <w:rPr>
          <w:rFonts w:cs="Times New Roman" w:hAnsi="Times New Roman" w:eastAsia="Times New Roman" w:ascii="Times New Roman"/>
          <w:color w:val="1A191D"/>
          <w:spacing w:val="0"/>
          <w:w w:val="8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5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lineRule="auto" w:line="247"/>
        <w:ind w:left="1201" w:right="-29"/>
      </w:pPr>
      <w:r>
        <w:rPr>
          <w:rFonts w:cs="Times New Roman" w:hAnsi="Times New Roman" w:eastAsia="Times New Roman" w:ascii="Times New Roman"/>
          <w:color w:val="1A191D"/>
          <w:spacing w:val="0"/>
          <w:w w:val="96"/>
          <w:sz w:val="17"/>
          <w:szCs w:val="17"/>
        </w:rPr>
        <w:t>B</w:t>
      </w:r>
      <w:r>
        <w:rPr>
          <w:rFonts w:cs="Times New Roman" w:hAnsi="Times New Roman" w:eastAsia="Times New Roman" w:ascii="Times New Roman"/>
          <w:color w:val="1A191D"/>
          <w:spacing w:val="0"/>
          <w:w w:val="96"/>
          <w:sz w:val="17"/>
          <w:szCs w:val="17"/>
        </w:rPr>
        <w:t>us</w:t>
      </w:r>
      <w:r>
        <w:rPr>
          <w:rFonts w:cs="Times New Roman" w:hAnsi="Times New Roman" w:eastAsia="Times New Roman" w:ascii="Times New Roman"/>
          <w:color w:val="1A191D"/>
          <w:spacing w:val="0"/>
          <w:w w:val="96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A191D"/>
          <w:spacing w:val="0"/>
          <w:w w:val="96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A191D"/>
          <w:spacing w:val="0"/>
          <w:w w:val="96"/>
          <w:sz w:val="17"/>
          <w:szCs w:val="17"/>
        </w:rPr>
        <w:t>es</w:t>
      </w:r>
      <w:r>
        <w:rPr>
          <w:rFonts w:cs="Times New Roman" w:hAnsi="Times New Roman" w:eastAsia="Times New Roman" w:ascii="Times New Roman"/>
          <w:color w:val="1A191D"/>
          <w:spacing w:val="0"/>
          <w:w w:val="96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A191D"/>
          <w:spacing w:val="0"/>
          <w:w w:val="96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1A191D"/>
          <w:spacing w:val="0"/>
          <w:w w:val="96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A191D"/>
          <w:spacing w:val="5"/>
          <w:w w:val="96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W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93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A191D"/>
          <w:spacing w:val="0"/>
          <w:w w:val="10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A191D"/>
          <w:spacing w:val="0"/>
          <w:w w:val="96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A191D"/>
          <w:spacing w:val="0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A191D"/>
          <w:spacing w:val="0"/>
          <w:w w:val="93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3E3E42"/>
          <w:spacing w:val="0"/>
          <w:w w:val="7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3E3E42"/>
          <w:spacing w:val="0"/>
          <w:w w:val="100"/>
          <w:sz w:val="17"/>
          <w:szCs w:val="17"/>
        </w:rPr>
        <w:t>      </w:t>
      </w:r>
      <w:r>
        <w:rPr>
          <w:rFonts w:cs="Times New Roman" w:hAnsi="Times New Roman" w:eastAsia="Times New Roman" w:ascii="Times New Roman"/>
          <w:color w:val="3E3E42"/>
          <w:spacing w:val="15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W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EL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ectPr>
          <w:type w:val="continuous"/>
          <w:pgSz w:w="12200" w:h="17020"/>
          <w:pgMar w:top="900" w:bottom="280" w:left="1720" w:right="1720"/>
          <w:cols w:num="3" w:equalWidth="off">
            <w:col w:w="2527" w:space="134"/>
            <w:col w:w="2810" w:space="240"/>
            <w:col w:w="3049"/>
          </w:cols>
        </w:sectPr>
      </w:pPr>
      <w:r>
        <w:rPr>
          <w:rFonts w:cs="Times New Roman" w:hAnsi="Times New Roman" w:eastAsia="Times New Roman" w:ascii="Times New Roman"/>
          <w:color w:val="1A191D"/>
          <w:w w:val="90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1A191D"/>
          <w:w w:val="97"/>
          <w:sz w:val="17"/>
          <w:szCs w:val="17"/>
        </w:rPr>
        <w:t>ri</w:t>
      </w:r>
      <w:r>
        <w:rPr>
          <w:rFonts w:cs="Times New Roman" w:hAnsi="Times New Roman" w:eastAsia="Times New Roman" w:ascii="Times New Roman"/>
          <w:color w:val="1A191D"/>
          <w:w w:val="107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A191D"/>
          <w:w w:val="110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A191D"/>
          <w:w w:val="95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A191D"/>
          <w:w w:val="127"/>
          <w:sz w:val="17"/>
          <w:szCs w:val="17"/>
        </w:rPr>
        <w:t>f</w:t>
      </w:r>
      <w:r>
        <w:rPr>
          <w:rFonts w:cs="Times New Roman" w:hAnsi="Times New Roman" w:eastAsia="Times New Roman" w:ascii="Times New Roman"/>
          <w:color w:val="3E3E42"/>
          <w:w w:val="40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3E3E42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3E3E42"/>
          <w:spacing w:val="1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W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THH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EL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15"/>
          <w:szCs w:val="15"/>
        </w:rPr>
        <w:jc w:val="left"/>
        <w:spacing w:before="5" w:lineRule="exact" w:line="140"/>
        <w:sectPr>
          <w:type w:val="continuous"/>
          <w:pgSz w:w="12200" w:h="17020"/>
          <w:pgMar w:top="900" w:bottom="280" w:left="1720" w:right="1720"/>
        </w:sectPr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46" w:lineRule="auto" w:line="232"/>
        <w:ind w:left="307" w:right="-29" w:hanging="5"/>
      </w:pPr>
      <w:r>
        <w:rPr>
          <w:rFonts w:cs="Times New Roman" w:hAnsi="Times New Roman" w:eastAsia="Times New Roman" w:ascii="Times New Roman"/>
          <w:color w:val="1A191D"/>
          <w:w w:val="76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A191D"/>
          <w:w w:val="101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A191D"/>
          <w:w w:val="102"/>
          <w:sz w:val="17"/>
          <w:szCs w:val="17"/>
        </w:rPr>
        <w:t>j</w:t>
      </w:r>
      <w:r>
        <w:rPr>
          <w:rFonts w:cs="Times New Roman" w:hAnsi="Times New Roman" w:eastAsia="Times New Roman" w:ascii="Times New Roman"/>
          <w:color w:val="1A191D"/>
          <w:w w:val="101"/>
          <w:sz w:val="17"/>
          <w:szCs w:val="17"/>
        </w:rPr>
        <w:t>ury</w:t>
      </w:r>
      <w:r>
        <w:rPr>
          <w:rFonts w:cs="Times New Roman" w:hAnsi="Times New Roman" w:eastAsia="Times New Roman" w:ascii="Times New Roman"/>
          <w:color w:val="1A191D"/>
          <w:spacing w:val="15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9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A191D"/>
          <w:spacing w:val="0"/>
          <w:w w:val="102"/>
          <w:sz w:val="17"/>
          <w:szCs w:val="17"/>
        </w:rPr>
        <w:t>es</w:t>
      </w:r>
      <w:r>
        <w:rPr>
          <w:rFonts w:cs="Times New Roman" w:hAnsi="Times New Roman" w:eastAsia="Times New Roman" w:ascii="Times New Roman"/>
          <w:color w:val="1A191D"/>
          <w:spacing w:val="0"/>
          <w:w w:val="95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A191D"/>
          <w:spacing w:val="0"/>
          <w:w w:val="92"/>
          <w:sz w:val="17"/>
          <w:szCs w:val="17"/>
        </w:rPr>
        <w:t>ri</w:t>
      </w:r>
      <w:r>
        <w:rPr>
          <w:rFonts w:cs="Times New Roman" w:hAnsi="Times New Roman" w:eastAsia="Times New Roman" w:ascii="Times New Roman"/>
          <w:color w:val="1A191D"/>
          <w:spacing w:val="0"/>
          <w:w w:val="107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A191D"/>
          <w:spacing w:val="0"/>
          <w:w w:val="10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A191D"/>
          <w:spacing w:val="0"/>
          <w:w w:val="92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A191D"/>
          <w:spacing w:val="0"/>
          <w:w w:val="113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A191D"/>
          <w:spacing w:val="0"/>
          <w:w w:val="96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4D4D52"/>
          <w:spacing w:val="0"/>
          <w:w w:val="8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4D4D52"/>
          <w:spacing w:val="0"/>
          <w:w w:val="81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93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A191D"/>
          <w:spacing w:val="0"/>
          <w:w w:val="102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A191D"/>
          <w:spacing w:val="0"/>
          <w:w w:val="101"/>
          <w:sz w:val="17"/>
          <w:szCs w:val="17"/>
        </w:rPr>
        <w:t>gr</w:t>
      </w:r>
      <w:r>
        <w:rPr>
          <w:rFonts w:cs="Times New Roman" w:hAnsi="Times New Roman" w:eastAsia="Times New Roman" w:ascii="Times New Roman"/>
          <w:color w:val="1A191D"/>
          <w:spacing w:val="0"/>
          <w:w w:val="95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A191D"/>
          <w:spacing w:val="0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3E3E42"/>
          <w:spacing w:val="0"/>
          <w:w w:val="6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3E3E42"/>
          <w:spacing w:val="0"/>
          <w:w w:val="61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86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A191D"/>
          <w:spacing w:val="0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A191D"/>
          <w:spacing w:val="0"/>
          <w:w w:val="94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A191D"/>
          <w:spacing w:val="0"/>
          <w:w w:val="102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A191D"/>
          <w:spacing w:val="0"/>
          <w:w w:val="92"/>
          <w:sz w:val="17"/>
          <w:szCs w:val="17"/>
        </w:rPr>
        <w:t>ri</w:t>
      </w:r>
      <w:r>
        <w:rPr>
          <w:rFonts w:cs="Times New Roman" w:hAnsi="Times New Roman" w:eastAsia="Times New Roman" w:ascii="Times New Roman"/>
          <w:color w:val="1A191D"/>
          <w:spacing w:val="0"/>
          <w:w w:val="107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A191D"/>
          <w:spacing w:val="0"/>
          <w:w w:val="11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A191D"/>
          <w:spacing w:val="0"/>
          <w:w w:val="92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A191D"/>
          <w:spacing w:val="0"/>
          <w:w w:val="101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A191D"/>
          <w:spacing w:val="0"/>
          <w:w w:val="105"/>
          <w:sz w:val="17"/>
          <w:szCs w:val="17"/>
        </w:rPr>
        <w:t>n/</w:t>
      </w:r>
      <w:r>
        <w:rPr>
          <w:rFonts w:cs="Times New Roman" w:hAnsi="Times New Roman" w:eastAsia="Times New Roman" w:ascii="Times New Roman"/>
          <w:color w:val="1A191D"/>
          <w:spacing w:val="0"/>
          <w:w w:val="93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A191D"/>
          <w:spacing w:val="0"/>
          <w:w w:val="110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A191D"/>
          <w:spacing w:val="0"/>
          <w:w w:val="95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A191D"/>
          <w:spacing w:val="0"/>
          <w:w w:val="101"/>
          <w:sz w:val="17"/>
          <w:szCs w:val="17"/>
        </w:rPr>
        <w:t>ss</w:t>
      </w:r>
      <w:r>
        <w:rPr>
          <w:rFonts w:cs="Times New Roman" w:hAnsi="Times New Roman" w:eastAsia="Times New Roman" w:ascii="Times New Roman"/>
          <w:color w:val="1A191D"/>
          <w:spacing w:val="0"/>
          <w:w w:val="7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20"/>
          <w:szCs w:val="20"/>
        </w:rPr>
        <w:jc w:val="left"/>
        <w:spacing w:before="14"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ectPr>
          <w:type w:val="continuous"/>
          <w:pgSz w:w="12200" w:h="17020"/>
          <w:pgMar w:top="900" w:bottom="280" w:left="1720" w:right="1720"/>
          <w:cols w:num="2" w:equalWidth="off">
            <w:col w:w="1590" w:space="715"/>
            <w:col w:w="6455"/>
          </w:cols>
        </w:sectPr>
      </w:pPr>
      <w:r>
        <w:rPr>
          <w:rFonts w:cs="Times New Roman" w:hAnsi="Times New Roman" w:eastAsia="Times New Roman" w:ascii="Times New Roman"/>
          <w:color w:val="1A191D"/>
          <w:spacing w:val="0"/>
          <w:w w:val="92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1A191D"/>
          <w:spacing w:val="0"/>
          <w:w w:val="92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A191D"/>
          <w:spacing w:val="2"/>
          <w:w w:val="9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A191D"/>
          <w:spacing w:val="-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67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A191D"/>
          <w:spacing w:val="0"/>
          <w:w w:val="107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A191D"/>
          <w:spacing w:val="0"/>
          <w:w w:val="81"/>
          <w:sz w:val="17"/>
          <w:szCs w:val="17"/>
        </w:rPr>
        <w:t>j</w:t>
      </w:r>
      <w:r>
        <w:rPr>
          <w:rFonts w:cs="Times New Roman" w:hAnsi="Times New Roman" w:eastAsia="Times New Roman" w:ascii="Times New Roman"/>
          <w:color w:val="1A191D"/>
          <w:spacing w:val="0"/>
          <w:w w:val="103"/>
          <w:sz w:val="17"/>
          <w:szCs w:val="17"/>
        </w:rPr>
        <w:t>ury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9"/>
          <w:szCs w:val="9"/>
        </w:rPr>
        <w:jc w:val="left"/>
        <w:spacing w:before="9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27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8" w:hRule="exact"/>
        </w:trPr>
        <w:tc>
          <w:tcPr>
            <w:tcW w:w="3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lineRule="exact" w:line="180"/>
              <w:ind w:left="50" w:right="293" w:hanging="10"/>
            </w:pPr>
            <w:r>
              <w:rPr>
                <w:rFonts w:cs="Times New Roman" w:hAnsi="Times New Roman" w:eastAsia="Times New Roman" w:ascii="Times New Roman"/>
                <w:color w:val="1A191D"/>
                <w:w w:val="93"/>
                <w:sz w:val="17"/>
                <w:szCs w:val="17"/>
              </w:rPr>
              <w:t>V</w:t>
            </w:r>
            <w:r>
              <w:rPr>
                <w:rFonts w:cs="Times New Roman" w:hAnsi="Times New Roman" w:eastAsia="Times New Roman" w:ascii="Times New Roman"/>
                <w:color w:val="1A191D"/>
                <w:w w:val="101"/>
                <w:sz w:val="17"/>
                <w:szCs w:val="17"/>
              </w:rPr>
              <w:t>u</w:t>
            </w:r>
            <w:r>
              <w:rPr>
                <w:rFonts w:cs="Times New Roman" w:hAnsi="Times New Roman" w:eastAsia="Times New Roman" w:ascii="Times New Roman"/>
                <w:color w:val="1A191D"/>
                <w:w w:val="102"/>
                <w:sz w:val="17"/>
                <w:szCs w:val="17"/>
              </w:rPr>
              <w:t>l</w:t>
            </w:r>
            <w:r>
              <w:rPr>
                <w:rFonts w:cs="Times New Roman" w:hAnsi="Times New Roman" w:eastAsia="Times New Roman" w:ascii="Times New Roman"/>
                <w:color w:val="1A191D"/>
                <w:w w:val="101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color w:val="1A191D"/>
                <w:w w:val="102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color w:val="1A191D"/>
                <w:w w:val="98"/>
                <w:sz w:val="17"/>
                <w:szCs w:val="17"/>
              </w:rPr>
              <w:t>ra</w:t>
            </w:r>
            <w:r>
              <w:rPr>
                <w:rFonts w:cs="Times New Roman" w:hAnsi="Times New Roman" w:eastAsia="Times New Roman" w:ascii="Times New Roman"/>
                <w:color w:val="1A191D"/>
                <w:w w:val="101"/>
                <w:sz w:val="17"/>
                <w:szCs w:val="17"/>
              </w:rPr>
              <w:t>b</w:t>
            </w:r>
            <w:r>
              <w:rPr>
                <w:rFonts w:cs="Times New Roman" w:hAnsi="Times New Roman" w:eastAsia="Times New Roman" w:ascii="Times New Roman"/>
                <w:color w:val="1A191D"/>
                <w:w w:val="92"/>
                <w:sz w:val="17"/>
                <w:szCs w:val="17"/>
              </w:rPr>
              <w:t>l</w:t>
            </w:r>
            <w:r>
              <w:rPr>
                <w:rFonts w:cs="Times New Roman" w:hAnsi="Times New Roman" w:eastAsia="Times New Roman" w:ascii="Times New Roman"/>
                <w:color w:val="1A191D"/>
                <w:w w:val="106"/>
                <w:sz w:val="17"/>
                <w:szCs w:val="17"/>
              </w:rPr>
              <w:t>e/</w:t>
            </w:r>
            <w:r>
              <w:rPr>
                <w:rFonts w:cs="Times New Roman" w:hAnsi="Times New Roman" w:eastAsia="Times New Roman" w:ascii="Times New Roman"/>
                <w:color w:val="1A191D"/>
                <w:w w:val="92"/>
                <w:sz w:val="17"/>
                <w:szCs w:val="17"/>
              </w:rPr>
              <w:t>i</w:t>
            </w:r>
            <w:r>
              <w:rPr>
                <w:rFonts w:cs="Times New Roman" w:hAnsi="Times New Roman" w:eastAsia="Times New Roman" w:ascii="Times New Roman"/>
                <w:color w:val="1A191D"/>
                <w:w w:val="101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color w:val="1A191D"/>
                <w:w w:val="102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color w:val="1A191D"/>
                <w:w w:val="81"/>
                <w:sz w:val="17"/>
                <w:szCs w:val="17"/>
              </w:rPr>
              <w:t>i</w:t>
            </w:r>
            <w:r>
              <w:rPr>
                <w:rFonts w:cs="Times New Roman" w:hAnsi="Times New Roman" w:eastAsia="Times New Roman" w:ascii="Times New Roman"/>
                <w:color w:val="1A191D"/>
                <w:w w:val="105"/>
                <w:sz w:val="17"/>
                <w:szCs w:val="17"/>
              </w:rPr>
              <w:t>m</w:t>
            </w:r>
            <w:r>
              <w:rPr>
                <w:rFonts w:cs="Times New Roman" w:hAnsi="Times New Roman" w:eastAsia="Times New Roman" w:ascii="Times New Roman"/>
                <w:color w:val="1A191D"/>
                <w:w w:val="92"/>
                <w:sz w:val="17"/>
                <w:szCs w:val="17"/>
              </w:rPr>
              <w:t>i</w:t>
            </w:r>
            <w:r>
              <w:rPr>
                <w:rFonts w:cs="Times New Roman" w:hAnsi="Times New Roman" w:eastAsia="Times New Roman" w:ascii="Times New Roman"/>
                <w:color w:val="1A191D"/>
                <w:w w:val="107"/>
                <w:sz w:val="17"/>
                <w:szCs w:val="17"/>
              </w:rPr>
              <w:t>d</w:t>
            </w:r>
            <w:r>
              <w:rPr>
                <w:rFonts w:cs="Times New Roman" w:hAnsi="Times New Roman" w:eastAsia="Times New Roman" w:ascii="Times New Roman"/>
                <w:color w:val="1A191D"/>
                <w:w w:val="102"/>
                <w:sz w:val="17"/>
                <w:szCs w:val="17"/>
              </w:rPr>
              <w:t>at</w:t>
            </w:r>
            <w:r>
              <w:rPr>
                <w:rFonts w:cs="Times New Roman" w:hAnsi="Times New Roman" w:eastAsia="Times New Roman" w:ascii="Times New Roman"/>
                <w:color w:val="1A191D"/>
                <w:w w:val="95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color w:val="1A191D"/>
                <w:w w:val="101"/>
                <w:sz w:val="17"/>
                <w:szCs w:val="17"/>
              </w:rPr>
              <w:t>d</w:t>
            </w:r>
            <w:r>
              <w:rPr>
                <w:rFonts w:cs="Times New Roman" w:hAnsi="Times New Roman" w:eastAsia="Times New Roman" w:ascii="Times New Roman"/>
                <w:color w:val="1A191D"/>
                <w:spacing w:val="10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90"/>
                <w:sz w:val="17"/>
                <w:szCs w:val="17"/>
              </w:rPr>
              <w:t>V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92"/>
                <w:sz w:val="17"/>
                <w:szCs w:val="17"/>
              </w:rPr>
              <w:t>i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15"/>
                <w:sz w:val="17"/>
                <w:szCs w:val="17"/>
              </w:rPr>
              <w:t>c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92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81"/>
                <w:sz w:val="17"/>
                <w:szCs w:val="17"/>
              </w:rPr>
              <w:t>i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m/W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92"/>
                <w:sz w:val="17"/>
                <w:szCs w:val="17"/>
              </w:rPr>
              <w:t>i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5"/>
                <w:sz w:val="17"/>
                <w:szCs w:val="17"/>
              </w:rPr>
              <w:t>tn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8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94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1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95"/>
                <w:sz w:val="17"/>
                <w:szCs w:val="17"/>
              </w:rPr>
              <w:t>?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95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R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eas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color w:val="1A191D"/>
                <w:spacing w:val="-7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2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69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12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color w:val="1A191D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90"/>
                <w:sz w:val="17"/>
                <w:szCs w:val="17"/>
              </w:rPr>
              <w:t>V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1"/>
                <w:sz w:val="17"/>
                <w:szCs w:val="17"/>
              </w:rPr>
              <w:t>u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92"/>
                <w:sz w:val="17"/>
                <w:szCs w:val="17"/>
              </w:rPr>
              <w:t>l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7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8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93"/>
                <w:sz w:val="17"/>
                <w:szCs w:val="17"/>
              </w:rPr>
              <w:t>r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2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96"/>
                <w:sz w:val="17"/>
                <w:szCs w:val="17"/>
              </w:rPr>
              <w:t>b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81"/>
                <w:sz w:val="17"/>
                <w:szCs w:val="17"/>
              </w:rPr>
              <w:t>i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12"/>
                <w:sz w:val="17"/>
                <w:szCs w:val="17"/>
              </w:rPr>
              <w:t>l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92"/>
                <w:sz w:val="17"/>
                <w:szCs w:val="17"/>
              </w:rPr>
              <w:t>i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1"/>
                <w:sz w:val="17"/>
                <w:szCs w:val="17"/>
              </w:rPr>
              <w:t>ty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12"/>
                <w:sz w:val="17"/>
                <w:szCs w:val="17"/>
              </w:rPr>
              <w:t>/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93"/>
                <w:sz w:val="17"/>
                <w:szCs w:val="17"/>
              </w:rPr>
              <w:t>I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1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2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92"/>
                <w:sz w:val="17"/>
                <w:szCs w:val="17"/>
              </w:rPr>
              <w:t>i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1"/>
                <w:sz w:val="17"/>
                <w:szCs w:val="17"/>
              </w:rPr>
              <w:t>m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92"/>
                <w:sz w:val="17"/>
                <w:szCs w:val="17"/>
              </w:rPr>
              <w:t>i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7"/>
                <w:sz w:val="17"/>
                <w:szCs w:val="17"/>
              </w:rPr>
              <w:t>d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2"/>
                <w:sz w:val="17"/>
                <w:szCs w:val="17"/>
              </w:rPr>
              <w:t>at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92"/>
                <w:sz w:val="17"/>
                <w:szCs w:val="17"/>
              </w:rPr>
              <w:t>i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1"/>
                <w:sz w:val="17"/>
                <w:szCs w:val="17"/>
              </w:rPr>
              <w:t>on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92"/>
                <w:sz w:val="17"/>
                <w:szCs w:val="17"/>
              </w:rPr>
              <w:t>: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89" w:lineRule="exact" w:line="180"/>
              <w:ind w:left="324" w:right="1561"/>
            </w:pP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W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I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H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H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L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D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W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I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H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H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L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D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900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63" w:hRule="exact"/>
        </w:trPr>
        <w:tc>
          <w:tcPr>
            <w:tcW w:w="3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93"/>
              <w:ind w:left="50"/>
            </w:pPr>
            <w:r>
              <w:rPr>
                <w:rFonts w:cs="Times New Roman" w:hAnsi="Times New Roman" w:eastAsia="Times New Roman" w:ascii="Times New Roman"/>
                <w:color w:val="1A191D"/>
                <w:w w:val="9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color w:val="1A191D"/>
                <w:w w:val="101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color w:val="1A191D"/>
                <w:w w:val="13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color w:val="1A191D"/>
                <w:w w:val="97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color w:val="1A191D"/>
                <w:w w:val="11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color w:val="1A191D"/>
                <w:w w:val="10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color w:val="1A191D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16"/>
                <w:szCs w:val="16"/>
              </w:rPr>
            </w:r>
          </w:p>
        </w:tc>
        <w:tc>
          <w:tcPr>
            <w:tcW w:w="2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900" w:type="dxa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91" w:hRule="exact"/>
        </w:trPr>
        <w:tc>
          <w:tcPr>
            <w:tcW w:w="3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85"/>
              <w:ind w:left="54"/>
            </w:pP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M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G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J</w:t>
            </w:r>
            <w:r>
              <w:rPr>
                <w:rFonts w:cs="Times New Roman" w:hAnsi="Times New Roman" w:eastAsia="Times New Roman" w:ascii="Times New Roman"/>
                <w:color w:val="1A191D"/>
                <w:spacing w:val="-10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50"/>
                <w:sz w:val="17"/>
                <w:szCs w:val="17"/>
              </w:rPr>
              <w:t>J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50"/>
                <w:sz w:val="17"/>
                <w:szCs w:val="17"/>
              </w:rPr>
              <w:t>  </w:t>
            </w:r>
            <w:r>
              <w:rPr>
                <w:rFonts w:cs="Times New Roman" w:hAnsi="Times New Roman" w:eastAsia="Times New Roman" w:ascii="Times New Roman"/>
                <w:color w:val="1A191D"/>
                <w:spacing w:val="8"/>
                <w:w w:val="5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ak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?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9"/>
                <w:szCs w:val="19"/>
              </w:rPr>
              <w:jc w:val="left"/>
              <w:spacing w:before="67"/>
              <w:ind w:left="1006"/>
            </w:pP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Wi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color w:val="1A191D"/>
                <w:spacing w:val="-1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l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b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u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m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color w:val="1A191D"/>
                <w:spacing w:val="-2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80"/>
                <w:sz w:val="19"/>
                <w:szCs w:val="19"/>
              </w:rPr>
              <w:t>V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82"/>
                <w:sz w:val="19"/>
                <w:szCs w:val="19"/>
              </w:rPr>
              <w:t>i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97"/>
                <w:sz w:val="19"/>
                <w:szCs w:val="19"/>
              </w:rPr>
              <w:t>s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82"/>
                <w:sz w:val="19"/>
                <w:szCs w:val="19"/>
              </w:rPr>
              <w:t>i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9"/>
                <w:szCs w:val="19"/>
              </w:rPr>
              <w:t>t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91"/>
                <w:sz w:val="19"/>
                <w:szCs w:val="19"/>
              </w:rPr>
              <w:t>e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85"/>
                <w:sz w:val="19"/>
                <w:szCs w:val="19"/>
              </w:rPr>
              <w:t>d?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9"/>
                <w:szCs w:val="19"/>
              </w:rPr>
              <w:jc w:val="left"/>
              <w:spacing w:before="67"/>
              <w:ind w:left="240"/>
            </w:pP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9"/>
                <w:szCs w:val="19"/>
              </w:rPr>
              <w:t>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400" w:hRule="exact"/>
        </w:trPr>
        <w:tc>
          <w:tcPr>
            <w:tcW w:w="3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11" w:lineRule="exact" w:line="180"/>
              <w:ind w:left="54" w:right="612" w:hanging="5"/>
            </w:pP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88"/>
                <w:sz w:val="19"/>
                <w:szCs w:val="19"/>
              </w:rPr>
              <w:t>V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88"/>
                <w:sz w:val="19"/>
                <w:szCs w:val="19"/>
              </w:rPr>
              <w:t>i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88"/>
                <w:sz w:val="19"/>
                <w:szCs w:val="19"/>
              </w:rPr>
              <w:t>c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88"/>
                <w:sz w:val="19"/>
                <w:szCs w:val="19"/>
              </w:rPr>
              <w:t>ti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88"/>
                <w:sz w:val="19"/>
                <w:szCs w:val="19"/>
              </w:rPr>
              <w:t>m</w:t>
            </w:r>
            <w:r>
              <w:rPr>
                <w:rFonts w:cs="Times New Roman" w:hAnsi="Times New Roman" w:eastAsia="Times New Roman" w:ascii="Times New Roman"/>
                <w:color w:val="1A191D"/>
                <w:spacing w:val="12"/>
                <w:w w:val="88"/>
                <w:sz w:val="19"/>
                <w:szCs w:val="19"/>
              </w:rPr>
              <w:t> 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8"/>
                <w:sz w:val="17"/>
                <w:szCs w:val="17"/>
              </w:rPr>
              <w:t>o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8"/>
                <w:sz w:val="17"/>
                <w:szCs w:val="17"/>
              </w:rPr>
              <w:t>f</w:t>
            </w:r>
            <w:r>
              <w:rPr>
                <w:rFonts w:cs="Times New Roman" w:hAnsi="Times New Roman" w:eastAsia="Times New Roman" w:ascii="Times New Roman"/>
                <w:color w:val="1A191D"/>
                <w:spacing w:val="-17"/>
                <w:w w:val="108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R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p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rt</w:t>
            </w:r>
            <w:r>
              <w:rPr>
                <w:rFonts w:cs="Times New Roman" w:hAnsi="Times New Roman" w:eastAsia="Times New Roman" w:ascii="Times New Roman"/>
                <w:color w:val="3E3E42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d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C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ri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m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color w:val="1A191D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93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93"/>
                <w:sz w:val="17"/>
                <w:szCs w:val="17"/>
              </w:rPr>
              <w:t>o</w:t>
            </w:r>
            <w:r>
              <w:rPr>
                <w:rFonts w:cs="Times New Roman" w:hAnsi="Times New Roman" w:eastAsia="Times New Roman" w:ascii="Times New Roman"/>
                <w:color w:val="1A191D"/>
                <w:spacing w:val="10"/>
                <w:w w:val="93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P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l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ice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61"/>
                <w:sz w:val="17"/>
                <w:szCs w:val="17"/>
              </w:rPr>
              <w:t>i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7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color w:val="1A191D"/>
                <w:spacing w:val="20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51"/>
                <w:sz w:val="17"/>
                <w:szCs w:val="17"/>
              </w:rPr>
              <w:t>l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15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94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12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A191D"/>
                <w:spacing w:val="-13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33"/>
                <w:sz w:val="17"/>
                <w:szCs w:val="17"/>
              </w:rPr>
              <w:t>1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24"/>
                <w:sz w:val="17"/>
                <w:szCs w:val="17"/>
              </w:rPr>
              <w:t>2</w:t>
            </w:r>
            <w:r>
              <w:rPr>
                <w:rFonts w:cs="Times New Roman" w:hAnsi="Times New Roman" w:eastAsia="Times New Roman" w:ascii="Times New Roman"/>
                <w:color w:val="1A191D"/>
                <w:spacing w:val="15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m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h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?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9"/>
                <w:szCs w:val="19"/>
              </w:rPr>
              <w:jc w:val="left"/>
              <w:spacing w:before="8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ind w:left="334"/>
            </w:pPr>
            <w:r>
              <w:rPr>
                <w:rFonts w:cs="Times New Roman" w:hAnsi="Times New Roman" w:eastAsia="Times New Roman" w:ascii="Times New Roman"/>
                <w:color w:val="1A191D"/>
                <w:w w:val="86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color w:val="1A191D"/>
                <w:w w:val="136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color w:val="1A191D"/>
                <w:w w:val="113"/>
                <w:sz w:val="17"/>
                <w:szCs w:val="17"/>
              </w:rPr>
              <w:t>o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17"/>
                <w:szCs w:val="17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672" w:hRule="exact"/>
        </w:trPr>
        <w:tc>
          <w:tcPr>
            <w:tcW w:w="3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lineRule="exact" w:line="180"/>
              <w:ind w:left="59" w:right="519" w:hanging="5"/>
            </w:pPr>
            <w:r>
              <w:rPr>
                <w:rFonts w:cs="Times New Roman" w:hAnsi="Times New Roman" w:eastAsia="Times New Roman" w:ascii="Times New Roman"/>
                <w:color w:val="1A191D"/>
                <w:w w:val="76"/>
                <w:sz w:val="17"/>
                <w:szCs w:val="17"/>
              </w:rPr>
              <w:t>I</w:t>
            </w:r>
            <w:r>
              <w:rPr>
                <w:rFonts w:cs="Times New Roman" w:hAnsi="Times New Roman" w:eastAsia="Times New Roman" w:ascii="Times New Roman"/>
                <w:color w:val="1A191D"/>
                <w:w w:val="108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color w:val="1A191D"/>
                <w:spacing w:val="10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V</w:t>
            </w:r>
            <w:r>
              <w:rPr>
                <w:rFonts w:cs="Times New Roman" w:hAnsi="Times New Roman" w:eastAsia="Times New Roman" w:ascii="Times New Roman"/>
                <w:color w:val="1A191D"/>
                <w:spacing w:val="3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w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il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l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i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g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18"/>
                <w:sz w:val="17"/>
                <w:szCs w:val="17"/>
              </w:rPr>
              <w:t>f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73"/>
                <w:sz w:val="17"/>
                <w:szCs w:val="17"/>
              </w:rPr>
              <w:t>o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18"/>
                <w:sz w:val="17"/>
                <w:szCs w:val="17"/>
              </w:rPr>
              <w:t>r</w:t>
            </w:r>
            <w:r>
              <w:rPr>
                <w:rFonts w:cs="Times New Roman" w:hAnsi="Times New Roman" w:eastAsia="Times New Roman" w:ascii="Times New Roman"/>
                <w:color w:val="1A191D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V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93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93"/>
                <w:sz w:val="17"/>
                <w:szCs w:val="17"/>
              </w:rPr>
              <w:t>o</w:t>
            </w:r>
            <w:r>
              <w:rPr>
                <w:rFonts w:cs="Times New Roman" w:hAnsi="Times New Roman" w:eastAsia="Times New Roman" w:ascii="Times New Roman"/>
                <w:color w:val="1A191D"/>
                <w:spacing w:val="5"/>
                <w:w w:val="93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b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color w:val="1A191D"/>
                <w:spacing w:val="8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71"/>
                <w:sz w:val="17"/>
                <w:szCs w:val="17"/>
              </w:rPr>
              <w:t>i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96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52"/>
                <w:sz w:val="17"/>
                <w:szCs w:val="17"/>
              </w:rPr>
              <w:t>f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73"/>
                <w:sz w:val="17"/>
                <w:szCs w:val="17"/>
              </w:rPr>
              <w:t>o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96"/>
                <w:sz w:val="17"/>
                <w:szCs w:val="17"/>
              </w:rPr>
              <w:t>rm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1"/>
                <w:sz w:val="17"/>
                <w:szCs w:val="17"/>
              </w:rPr>
              <w:t>ed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95"/>
                <w:sz w:val="17"/>
                <w:szCs w:val="17"/>
              </w:rPr>
              <w:t>?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95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V</w:t>
            </w:r>
            <w:r>
              <w:rPr>
                <w:rFonts w:cs="Times New Roman" w:hAnsi="Times New Roman" w:eastAsia="Times New Roman" w:ascii="Times New Roman"/>
                <w:color w:val="1A191D"/>
                <w:spacing w:val="3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93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93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93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93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color w:val="1A191D"/>
                <w:spacing w:val="2"/>
                <w:w w:val="93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90"/>
                <w:sz w:val="17"/>
                <w:szCs w:val="17"/>
              </w:rPr>
              <w:t>o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35"/>
                <w:sz w:val="17"/>
                <w:szCs w:val="17"/>
              </w:rPr>
              <w:t>f</w:t>
            </w:r>
            <w:r>
              <w:rPr>
                <w:rFonts w:cs="Times New Roman" w:hAnsi="Times New Roman" w:eastAsia="Times New Roman" w:ascii="Times New Roman"/>
                <w:color w:val="1A191D"/>
                <w:spacing w:val="-14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91"/>
                <w:sz w:val="17"/>
                <w:szCs w:val="17"/>
              </w:rPr>
              <w:t>P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18"/>
                <w:sz w:val="17"/>
                <w:szCs w:val="17"/>
              </w:rPr>
              <w:t>r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83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8"/>
                <w:sz w:val="17"/>
                <w:szCs w:val="17"/>
              </w:rPr>
              <w:t>c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2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81"/>
                <w:sz w:val="17"/>
                <w:szCs w:val="17"/>
              </w:rPr>
              <w:t>i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8"/>
                <w:sz w:val="17"/>
                <w:szCs w:val="17"/>
              </w:rPr>
              <w:t>c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15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color w:val="1A191D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86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1"/>
                <w:sz w:val="17"/>
                <w:szCs w:val="17"/>
              </w:rPr>
              <w:t>p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7"/>
                <w:sz w:val="17"/>
                <w:szCs w:val="17"/>
              </w:rPr>
              <w:t>p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81"/>
                <w:sz w:val="17"/>
                <w:szCs w:val="17"/>
              </w:rPr>
              <w:t>l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12"/>
                <w:sz w:val="17"/>
                <w:szCs w:val="17"/>
              </w:rPr>
              <w:t>i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2"/>
                <w:sz w:val="17"/>
                <w:szCs w:val="17"/>
              </w:rPr>
              <w:t>c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8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96"/>
                <w:sz w:val="17"/>
                <w:szCs w:val="17"/>
              </w:rPr>
              <w:t>b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92"/>
                <w:sz w:val="17"/>
                <w:szCs w:val="17"/>
              </w:rPr>
              <w:t>l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8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95"/>
                <w:sz w:val="17"/>
                <w:szCs w:val="17"/>
              </w:rPr>
              <w:t>?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lineRule="exact" w:line="180"/>
              <w:ind w:left="334"/>
            </w:pPr>
            <w:r>
              <w:rPr>
                <w:rFonts w:cs="Times New Roman" w:hAnsi="Times New Roman" w:eastAsia="Times New Roman" w:ascii="Times New Roman"/>
                <w:color w:val="1A191D"/>
                <w:w w:val="90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color w:val="1A191D"/>
                <w:w w:val="133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color w:val="1A191D"/>
                <w:w w:val="107"/>
                <w:sz w:val="17"/>
                <w:szCs w:val="17"/>
              </w:rPr>
              <w:t>o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17"/>
                <w:szCs w:val="17"/>
              </w:rPr>
              <w:jc w:val="left"/>
              <w:spacing w:lineRule="exact" w:line="180"/>
              <w:ind w:left="334"/>
            </w:pPr>
            <w:r>
              <w:rPr>
                <w:rFonts w:cs="Arial" w:hAnsi="Arial" w:eastAsia="Arial" w:ascii="Arial"/>
                <w:color w:val="1A191D"/>
                <w:spacing w:val="0"/>
                <w:w w:val="100"/>
                <w:sz w:val="17"/>
                <w:szCs w:val="17"/>
              </w:rPr>
              <w:t>N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7"/>
                <w:szCs w:val="17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2"/>
              <w:ind w:left="334"/>
            </w:pPr>
            <w:r>
              <w:rPr>
                <w:rFonts w:cs="Times New Roman" w:hAnsi="Times New Roman" w:eastAsia="Times New Roman" w:ascii="Times New Roman"/>
                <w:color w:val="1A191D"/>
                <w:w w:val="90"/>
                <w:sz w:val="17"/>
                <w:szCs w:val="17"/>
              </w:rPr>
              <w:t>2</w:t>
            </w:r>
            <w:r>
              <w:rPr>
                <w:rFonts w:cs="Times New Roman" w:hAnsi="Times New Roman" w:eastAsia="Times New Roman" w:ascii="Times New Roman"/>
                <w:color w:val="1A191D"/>
                <w:w w:val="101"/>
                <w:sz w:val="17"/>
                <w:szCs w:val="17"/>
              </w:rPr>
              <w:t>04</w:t>
            </w:r>
            <w:r>
              <w:rPr>
                <w:rFonts w:cs="Times New Roman" w:hAnsi="Times New Roman" w:eastAsia="Times New Roman" w:ascii="Times New Roman"/>
                <w:color w:val="1A191D"/>
                <w:w w:val="79"/>
                <w:sz w:val="17"/>
                <w:szCs w:val="17"/>
              </w:rPr>
              <w:t>1</w:t>
            </w:r>
            <w:r>
              <w:rPr>
                <w:rFonts w:cs="Times New Roman" w:hAnsi="Times New Roman" w:eastAsia="Times New Roman" w:ascii="Times New Roman"/>
                <w:color w:val="1A191D"/>
                <w:w w:val="113"/>
                <w:sz w:val="17"/>
                <w:szCs w:val="17"/>
              </w:rPr>
              <w:t>8</w:t>
            </w:r>
            <w:r>
              <w:rPr>
                <w:rFonts w:cs="Times New Roman" w:hAnsi="Times New Roman" w:eastAsia="Times New Roman" w:ascii="Times New Roman"/>
                <w:color w:val="1A191D"/>
                <w:w w:val="107"/>
                <w:sz w:val="17"/>
                <w:szCs w:val="17"/>
              </w:rPr>
              <w:t>2</w:t>
            </w:r>
            <w:r>
              <w:rPr>
                <w:rFonts w:cs="Times New Roman" w:hAnsi="Times New Roman" w:eastAsia="Times New Roman" w:ascii="Times New Roman"/>
                <w:color w:val="1A191D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A191D"/>
                <w:spacing w:val="11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D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C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      </w:t>
            </w:r>
            <w:r>
              <w:rPr>
                <w:rFonts w:cs="Times New Roman" w:hAnsi="Times New Roman" w:eastAsia="Times New Roman" w:ascii="Times New Roman"/>
                <w:color w:val="1A191D"/>
                <w:spacing w:val="4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M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Y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H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W</w:t>
            </w:r>
            <w:r>
              <w:rPr>
                <w:rFonts w:cs="Times New Roman" w:hAnsi="Times New Roman" w:eastAsia="Times New Roman" w:ascii="Times New Roman"/>
                <w:color w:val="1A191D"/>
                <w:spacing w:val="-15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G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ind w:left="72"/>
            </w:pPr>
            <w:r>
              <w:rPr>
                <w:rFonts w:cs="Times New Roman" w:hAnsi="Times New Roman" w:eastAsia="Times New Roman" w:ascii="Times New Roman"/>
                <w:color w:val="1A191D"/>
                <w:w w:val="90"/>
                <w:sz w:val="17"/>
                <w:szCs w:val="17"/>
              </w:rPr>
              <w:t>0</w:t>
            </w:r>
            <w:r>
              <w:rPr>
                <w:rFonts w:cs="Times New Roman" w:hAnsi="Times New Roman" w:eastAsia="Times New Roman" w:ascii="Times New Roman"/>
                <w:color w:val="1A191D"/>
                <w:w w:val="73"/>
                <w:sz w:val="17"/>
                <w:szCs w:val="17"/>
              </w:rPr>
              <w:t>1</w:t>
            </w:r>
            <w:r>
              <w:rPr>
                <w:rFonts w:cs="Times New Roman" w:hAnsi="Times New Roman" w:eastAsia="Times New Roman" w:ascii="Times New Roman"/>
                <w:color w:val="1A191D"/>
                <w:w w:val="153"/>
                <w:sz w:val="17"/>
                <w:szCs w:val="17"/>
              </w:rPr>
              <w:t>/</w:t>
            </w:r>
            <w:r>
              <w:rPr>
                <w:rFonts w:cs="Times New Roman" w:hAnsi="Times New Roman" w:eastAsia="Times New Roman" w:ascii="Times New Roman"/>
                <w:color w:val="1A191D"/>
                <w:w w:val="96"/>
                <w:sz w:val="17"/>
                <w:szCs w:val="17"/>
              </w:rPr>
              <w:t>0</w:t>
            </w:r>
            <w:r>
              <w:rPr>
                <w:rFonts w:cs="Times New Roman" w:hAnsi="Times New Roman" w:eastAsia="Times New Roman" w:ascii="Times New Roman"/>
                <w:color w:val="1A191D"/>
                <w:w w:val="90"/>
                <w:sz w:val="17"/>
                <w:szCs w:val="17"/>
              </w:rPr>
              <w:t>3</w:t>
            </w:r>
            <w:r>
              <w:rPr>
                <w:rFonts w:cs="Times New Roman" w:hAnsi="Times New Roman" w:eastAsia="Times New Roman" w:ascii="Times New Roman"/>
                <w:color w:val="3E3E42"/>
                <w:w w:val="122"/>
                <w:sz w:val="17"/>
                <w:szCs w:val="17"/>
              </w:rPr>
              <w:t>/</w:t>
            </w:r>
            <w:r>
              <w:rPr>
                <w:rFonts w:cs="Times New Roman" w:hAnsi="Times New Roman" w:eastAsia="Times New Roman" w:ascii="Times New Roman"/>
                <w:color w:val="1A191D"/>
                <w:w w:val="96"/>
                <w:sz w:val="17"/>
                <w:szCs w:val="17"/>
              </w:rPr>
              <w:t>20</w:t>
            </w:r>
            <w:r>
              <w:rPr>
                <w:rFonts w:cs="Times New Roman" w:hAnsi="Times New Roman" w:eastAsia="Times New Roman" w:ascii="Times New Roman"/>
                <w:color w:val="1A191D"/>
                <w:w w:val="79"/>
                <w:sz w:val="17"/>
                <w:szCs w:val="17"/>
              </w:rPr>
              <w:t>1</w:t>
            </w:r>
            <w:r>
              <w:rPr>
                <w:rFonts w:cs="Times New Roman" w:hAnsi="Times New Roman" w:eastAsia="Times New Roman" w:ascii="Times New Roman"/>
                <w:color w:val="1A191D"/>
                <w:w w:val="113"/>
                <w:sz w:val="17"/>
                <w:szCs w:val="17"/>
              </w:rPr>
              <w:t>3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17"/>
                <w:szCs w:val="17"/>
              </w:rPr>
            </w:r>
          </w:p>
        </w:tc>
      </w:tr>
      <w:tr>
        <w:trPr>
          <w:trHeight w:val="593" w:hRule="exact"/>
        </w:trPr>
        <w:tc>
          <w:tcPr>
            <w:tcW w:w="3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95"/>
              <w:ind w:left="59"/>
            </w:pP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C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h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g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d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A191D"/>
                <w:spacing w:val="2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              </w:t>
            </w:r>
            <w:r>
              <w:rPr>
                <w:rFonts w:cs="Times New Roman" w:hAnsi="Times New Roman" w:eastAsia="Times New Roman" w:ascii="Times New Roman"/>
                <w:color w:val="1A191D"/>
                <w:spacing w:val="9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7"/>
                <w:position w:val="1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7"/>
                <w:position w:val="1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7"/>
                <w:position w:val="1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7"/>
                <w:position w:val="1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7"/>
                <w:position w:val="1"/>
                <w:sz w:val="17"/>
                <w:szCs w:val="17"/>
              </w:rPr>
              <w:t>r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7"/>
                <w:position w:val="1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7"/>
                <w:position w:val="1"/>
                <w:sz w:val="17"/>
                <w:szCs w:val="17"/>
              </w:rPr>
              <w:t>d</w:t>
            </w:r>
            <w:r>
              <w:rPr>
                <w:rFonts w:cs="Times New Roman" w:hAnsi="Times New Roman" w:eastAsia="Times New Roman" w:ascii="Times New Roman"/>
                <w:color w:val="1A191D"/>
                <w:spacing w:val="12"/>
                <w:w w:val="107"/>
                <w:position w:val="1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position w:val="1"/>
                <w:sz w:val="17"/>
                <w:szCs w:val="17"/>
              </w:rPr>
              <w:t>B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position w:val="1"/>
                <w:sz w:val="17"/>
                <w:szCs w:val="17"/>
              </w:rPr>
              <w:t>y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position w:val="0"/>
                <w:sz w:val="17"/>
                <w:szCs w:val="17"/>
              </w:rPr>
            </w:r>
          </w:p>
        </w:tc>
        <w:tc>
          <w:tcPr>
            <w:tcW w:w="2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82"/>
              <w:ind w:left="528"/>
            </w:pP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569" w:hRule="exact"/>
        </w:trPr>
        <w:tc>
          <w:tcPr>
            <w:tcW w:w="3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6"/>
                <w:szCs w:val="26"/>
              </w:rPr>
              <w:jc w:val="left"/>
              <w:spacing w:before="16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ind w:left="74"/>
            </w:pPr>
            <w:r>
              <w:rPr>
                <w:rFonts w:cs="Arial" w:hAnsi="Arial" w:eastAsia="Arial" w:ascii="Arial"/>
                <w:color w:val="1A191D"/>
                <w:spacing w:val="0"/>
                <w:w w:val="100"/>
                <w:sz w:val="15"/>
                <w:szCs w:val="15"/>
              </w:rPr>
              <w:t>V</w:t>
            </w:r>
            <w:r>
              <w:rPr>
                <w:rFonts w:cs="Arial" w:hAnsi="Arial" w:eastAsia="Arial" w:ascii="Arial"/>
                <w:color w:val="1A191D"/>
                <w:spacing w:val="0"/>
                <w:w w:val="100"/>
                <w:sz w:val="15"/>
                <w:szCs w:val="15"/>
              </w:rPr>
              <w:t>C</w:t>
            </w:r>
            <w:r>
              <w:rPr>
                <w:rFonts w:cs="Arial" w:hAnsi="Arial" w:eastAsia="Arial" w:ascii="Arial"/>
                <w:color w:val="1A191D"/>
                <w:spacing w:val="0"/>
                <w:w w:val="100"/>
                <w:sz w:val="15"/>
                <w:szCs w:val="15"/>
              </w:rPr>
              <w:t>O</w:t>
            </w:r>
            <w:r>
              <w:rPr>
                <w:rFonts w:cs="Arial" w:hAnsi="Arial" w:eastAsia="Arial" w:ascii="Arial"/>
                <w:color w:val="1A191D"/>
                <w:spacing w:val="0"/>
                <w:w w:val="100"/>
                <w:sz w:val="15"/>
                <w:szCs w:val="15"/>
              </w:rPr>
              <w:t>P</w:t>
            </w:r>
            <w:r>
              <w:rPr>
                <w:rFonts w:cs="Arial" w:hAnsi="Arial" w:eastAsia="Arial" w:ascii="Arial"/>
                <w:color w:val="1A191D"/>
                <w:spacing w:val="3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color w:val="1A191D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Arial" w:hAnsi="Arial" w:eastAsia="Arial" w:ascii="Arial"/>
                <w:color w:val="1A191D"/>
                <w:spacing w:val="0"/>
                <w:w w:val="100"/>
                <w:sz w:val="15"/>
                <w:szCs w:val="15"/>
              </w:rPr>
              <w:t>c</w:t>
            </w:r>
            <w:r>
              <w:rPr>
                <w:rFonts w:cs="Arial" w:hAnsi="Arial" w:eastAsia="Arial" w:ascii="Arial"/>
                <w:color w:val="1A191D"/>
                <w:spacing w:val="0"/>
                <w:w w:val="100"/>
                <w:sz w:val="15"/>
                <w:szCs w:val="15"/>
              </w:rPr>
              <w:t>t</w:t>
            </w:r>
            <w:r>
              <w:rPr>
                <w:rFonts w:cs="Arial" w:hAnsi="Arial" w:eastAsia="Arial" w:ascii="Arial"/>
                <w:color w:val="1A191D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Arial" w:hAnsi="Arial" w:eastAsia="Arial" w:ascii="Arial"/>
                <w:color w:val="1A191D"/>
                <w:spacing w:val="31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C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m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p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l</w:t>
            </w:r>
            <w:r>
              <w:rPr>
                <w:rFonts w:cs="Times New Roman" w:hAnsi="Times New Roman" w:eastAsia="Times New Roman" w:ascii="Times New Roman"/>
                <w:color w:val="1A191D"/>
                <w:spacing w:val="0"/>
                <w:w w:val="100"/>
                <w:sz w:val="17"/>
                <w:szCs w:val="17"/>
              </w:rPr>
              <w:t>?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sectPr>
          <w:type w:val="continuous"/>
          <w:pgSz w:w="12200" w:h="17020"/>
          <w:pgMar w:top="900" w:bottom="280" w:left="1720" w:right="1720"/>
        </w:sectPr>
      </w:pPr>
    </w:p>
    <w:p>
      <w:pPr>
        <w:rPr>
          <w:sz w:val="10"/>
          <w:szCs w:val="10"/>
        </w:rPr>
        <w:jc w:val="left"/>
        <w:spacing w:before="6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ind w:left="350"/>
      </w:pP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F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A191D"/>
          <w:spacing w:val="-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'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ru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19"/>
          <w:szCs w:val="19"/>
        </w:rPr>
        <w:jc w:val="left"/>
        <w:spacing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ind w:left="360" w:right="-46"/>
      </w:pP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K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w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A191D"/>
          <w:spacing w:val="16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A191D"/>
          <w:spacing w:val="27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365"/>
      </w:pPr>
      <w:r>
        <w:rPr>
          <w:rFonts w:cs="Times New Roman" w:hAnsi="Times New Roman" w:eastAsia="Times New Roman" w:ascii="Times New Roman"/>
          <w:color w:val="1A191D"/>
          <w:w w:val="81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1A191D"/>
          <w:w w:val="96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color w:val="1A191D"/>
          <w:w w:val="113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color w:val="1A191D"/>
          <w:w w:val="91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1A191D"/>
          <w:w w:val="86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1A191D"/>
          <w:w w:val="121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color w:val="1A191D"/>
          <w:w w:val="86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1A191D"/>
          <w:w w:val="91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1A191D"/>
          <w:w w:val="81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1A191D"/>
          <w:w w:val="115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color w:val="1A191D"/>
          <w:spacing w:val="2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48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1A191D"/>
          <w:spacing w:val="0"/>
          <w:w w:val="105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3E3E42"/>
          <w:spacing w:val="0"/>
          <w:w w:val="95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1A191D"/>
          <w:spacing w:val="0"/>
          <w:w w:val="13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ind w:right="-46"/>
      </w:pP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7"/>
          <w:szCs w:val="17"/>
        </w:rPr>
        <w:t>w</w:t>
      </w:r>
      <w:r>
        <w:rPr>
          <w:rFonts w:cs="Times New Roman" w:hAnsi="Times New Roman" w:eastAsia="Times New Roman" w:ascii="Times New Roman"/>
          <w:color w:val="1A191D"/>
          <w:spacing w:val="1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97"/>
          <w:sz w:val="17"/>
          <w:szCs w:val="17"/>
        </w:rPr>
        <w:t>K</w:t>
      </w:r>
      <w:r>
        <w:rPr>
          <w:rFonts w:cs="Times New Roman" w:hAnsi="Times New Roman" w:eastAsia="Times New Roman" w:ascii="Times New Roman"/>
          <w:color w:val="1A191D"/>
          <w:spacing w:val="0"/>
          <w:w w:val="101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A191D"/>
          <w:spacing w:val="0"/>
          <w:w w:val="107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A191D"/>
          <w:spacing w:val="0"/>
          <w:w w:val="93"/>
          <w:sz w:val="17"/>
          <w:szCs w:val="17"/>
        </w:rPr>
        <w:t>w</w:t>
      </w:r>
      <w:r>
        <w:rPr>
          <w:rFonts w:cs="Times New Roman" w:hAnsi="Times New Roman" w:eastAsia="Times New Roman" w:ascii="Times New Roman"/>
          <w:color w:val="1A191D"/>
          <w:spacing w:val="0"/>
          <w:w w:val="107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7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right="-49"/>
      </w:pPr>
      <w:r>
        <w:rPr>
          <w:rFonts w:cs="Times New Roman" w:hAnsi="Times New Roman" w:eastAsia="Times New Roman" w:ascii="Times New Roman"/>
          <w:color w:val="1A191D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A191D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80"/>
          <w:sz w:val="19"/>
          <w:szCs w:val="19"/>
        </w:rPr>
        <w:t>7</w:t>
      </w:r>
      <w:r>
        <w:rPr>
          <w:rFonts w:cs="Times New Roman" w:hAnsi="Times New Roman" w:eastAsia="Times New Roman" w:ascii="Times New Roman"/>
          <w:color w:val="1A191D"/>
          <w:spacing w:val="24"/>
          <w:w w:val="8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9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A191D"/>
          <w:spacing w:val="0"/>
          <w:w w:val="136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A191D"/>
          <w:spacing w:val="0"/>
          <w:w w:val="121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1A191D"/>
          <w:spacing w:val="0"/>
          <w:w w:val="101"/>
          <w:sz w:val="19"/>
          <w:szCs w:val="19"/>
        </w:rPr>
        <w:t>9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86"/>
        <w:ind w:right="-46"/>
      </w:pPr>
      <w:r>
        <w:br w:type="column"/>
      </w:r>
      <w:r>
        <w:rPr>
          <w:rFonts w:cs="Times New Roman" w:hAnsi="Times New Roman" w:eastAsia="Times New Roman" w:ascii="Times New Roman"/>
          <w:color w:val="1A191D"/>
          <w:w w:val="86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A191D"/>
          <w:w w:val="102"/>
          <w:sz w:val="17"/>
          <w:szCs w:val="17"/>
        </w:rPr>
        <w:t>at</w:t>
      </w:r>
      <w:r>
        <w:rPr>
          <w:rFonts w:cs="Times New Roman" w:hAnsi="Times New Roman" w:eastAsia="Times New Roman" w:ascii="Times New Roman"/>
          <w:color w:val="1A191D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3E3E42"/>
          <w:w w:val="61"/>
          <w:sz w:val="17"/>
          <w:szCs w:val="17"/>
        </w:rPr>
        <w:t>;</w:t>
      </w:r>
      <w:r>
        <w:rPr>
          <w:rFonts w:cs="Times New Roman" w:hAnsi="Times New Roman" w:eastAsia="Times New Roman" w:ascii="Times New Roman"/>
          <w:color w:val="000000"/>
          <w:w w:val="100"/>
          <w:sz w:val="17"/>
          <w:szCs w:val="17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br w:type="column"/>
      </w: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ectPr>
          <w:type w:val="continuous"/>
          <w:pgSz w:w="12200" w:h="17020"/>
          <w:pgMar w:top="900" w:bottom="280" w:left="1720" w:right="1720"/>
          <w:cols w:num="5" w:equalWidth="off">
            <w:col w:w="1744" w:space="763"/>
            <w:col w:w="889" w:space="408"/>
            <w:col w:w="947" w:space="1042"/>
            <w:col w:w="342" w:space="1205"/>
            <w:col w:w="1420"/>
          </w:cols>
        </w:sectPr>
      </w:pPr>
      <w:r>
        <w:rPr>
          <w:rFonts w:cs="Arial" w:hAnsi="Arial" w:eastAsia="Arial" w:ascii="Arial"/>
          <w:color w:val="6D6C70"/>
          <w:w w:val="22"/>
          <w:sz w:val="19"/>
          <w:szCs w:val="19"/>
        </w:rPr>
        <w:t>·</w:t>
      </w:r>
      <w:r>
        <w:rPr>
          <w:rFonts w:cs="Arial" w:hAnsi="Arial" w:eastAsia="Arial" w:ascii="Arial"/>
          <w:color w:val="1A191D"/>
          <w:w w:val="156"/>
          <w:sz w:val="19"/>
          <w:szCs w:val="19"/>
        </w:rPr>
        <w:t>c</w:t>
      </w:r>
      <w:r>
        <w:rPr>
          <w:rFonts w:cs="Arial" w:hAnsi="Arial" w:eastAsia="Arial" w:ascii="Arial"/>
          <w:color w:val="1A191D"/>
          <w:w w:val="98"/>
          <w:sz w:val="19"/>
          <w:szCs w:val="19"/>
        </w:rPr>
        <w:t>RI</w:t>
      </w:r>
      <w:r>
        <w:rPr>
          <w:rFonts w:cs="Arial" w:hAnsi="Arial" w:eastAsia="Arial" w:ascii="Arial"/>
          <w:color w:val="1A191D"/>
          <w:w w:val="83"/>
          <w:sz w:val="19"/>
          <w:szCs w:val="19"/>
        </w:rPr>
        <w:t>S</w:t>
      </w:r>
      <w:r>
        <w:rPr>
          <w:rFonts w:cs="Arial" w:hAnsi="Arial" w:eastAsia="Arial" w:ascii="Arial"/>
          <w:color w:val="1A191D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96"/>
          <w:sz w:val="18"/>
          <w:szCs w:val="18"/>
        </w:rPr>
        <w:t>Li</w:t>
      </w:r>
      <w:r>
        <w:rPr>
          <w:rFonts w:cs="Times New Roman" w:hAnsi="Times New Roman" w:eastAsia="Times New Roman" w:ascii="Times New Roman"/>
          <w:color w:val="1A191D"/>
          <w:spacing w:val="0"/>
          <w:w w:val="106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color w:val="1A191D"/>
          <w:spacing w:val="0"/>
          <w:w w:val="108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67"/>
        <w:ind w:left="1920" w:right="2314"/>
      </w:pPr>
      <w:r>
        <w:rPr>
          <w:rFonts w:cs="Times New Roman" w:hAnsi="Times New Roman" w:eastAsia="Times New Roman" w:ascii="Times New Roman"/>
          <w:color w:val="19191C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8"/>
          <w:szCs w:val="18"/>
        </w:rPr>
        <w:t>ta</w:t>
      </w:r>
      <w:r>
        <w:rPr>
          <w:rFonts w:cs="Times New Roman" w:hAnsi="Times New Roman" w:eastAsia="Times New Roman" w:ascii="Times New Roman"/>
          <w:color w:val="19191C"/>
          <w:spacing w:val="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91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19191C"/>
          <w:spacing w:val="0"/>
          <w:w w:val="136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9191C"/>
          <w:spacing w:val="0"/>
          <w:w w:val="95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9191C"/>
          <w:spacing w:val="0"/>
          <w:w w:val="125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9191C"/>
          <w:spacing w:val="0"/>
          <w:w w:val="102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91C"/>
          <w:spacing w:val="0"/>
          <w:w w:val="96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9191C"/>
          <w:spacing w:val="0"/>
          <w:w w:val="115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9191C"/>
          <w:spacing w:val="0"/>
          <w:w w:val="96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9191C"/>
          <w:spacing w:val="0"/>
          <w:w w:val="106"/>
          <w:sz w:val="18"/>
          <w:szCs w:val="18"/>
        </w:rPr>
        <w:t>on</w:t>
      </w:r>
      <w:r>
        <w:rPr>
          <w:rFonts w:cs="Times New Roman" w:hAnsi="Times New Roman" w:eastAsia="Times New Roman" w:ascii="Times New Roman"/>
          <w:color w:val="19191C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99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9191C"/>
          <w:spacing w:val="0"/>
          <w:w w:val="96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9191C"/>
          <w:spacing w:val="0"/>
          <w:w w:val="135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9191C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color w:val="19191C"/>
          <w:spacing w:val="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91C"/>
          <w:spacing w:val="2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95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9191C"/>
          <w:spacing w:val="0"/>
          <w:w w:val="144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19191C"/>
          <w:spacing w:val="-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6"/>
          <w:szCs w:val="16"/>
        </w:rPr>
        <w:t>As</w:t>
      </w:r>
      <w:r>
        <w:rPr>
          <w:rFonts w:cs="Times New Roman" w:hAnsi="Times New Roman" w:eastAsia="Times New Roman" w:ascii="Times New Roman"/>
          <w:color w:val="19191C"/>
          <w:spacing w:val="3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8"/>
          <w:szCs w:val="18"/>
        </w:rPr>
        <w:t>fi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9191C"/>
          <w:spacing w:val="4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96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color w:val="19191C"/>
          <w:spacing w:val="0"/>
          <w:w w:val="10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9191C"/>
          <w:spacing w:val="0"/>
          <w:w w:val="109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9191C"/>
          <w:spacing w:val="0"/>
          <w:w w:val="106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9191C"/>
          <w:spacing w:val="0"/>
          <w:w w:val="96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28"/>
        <w:ind w:left="2930" w:right="3318"/>
      </w:pPr>
      <w:r>
        <w:rPr>
          <w:rFonts w:cs="Times New Roman" w:hAnsi="Times New Roman" w:eastAsia="Times New Roman" w:ascii="Times New Roman"/>
          <w:color w:val="0A0A0D"/>
          <w:w w:val="92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9191C"/>
          <w:w w:val="108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9191C"/>
          <w:w w:val="14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9191C"/>
          <w:spacing w:val="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8"/>
          <w:szCs w:val="18"/>
        </w:rPr>
        <w:t>RI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color w:val="19191C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85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9191C"/>
          <w:spacing w:val="0"/>
          <w:w w:val="101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19191C"/>
          <w:spacing w:val="0"/>
          <w:w w:val="111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9191C"/>
          <w:spacing w:val="0"/>
          <w:w w:val="9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9191C"/>
          <w:spacing w:val="0"/>
          <w:w w:val="122"/>
          <w:sz w:val="18"/>
          <w:szCs w:val="18"/>
        </w:rPr>
        <w:t>7</w:t>
      </w:r>
      <w:r>
        <w:rPr>
          <w:rFonts w:cs="Times New Roman" w:hAnsi="Times New Roman" w:eastAsia="Times New Roman" w:ascii="Times New Roman"/>
          <w:color w:val="19191C"/>
          <w:spacing w:val="0"/>
          <w:w w:val="95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9"/>
        <w:ind w:left="299" w:right="611"/>
      </w:pPr>
      <w:r>
        <w:rPr>
          <w:rFonts w:cs="Times New Roman" w:hAnsi="Times New Roman" w:eastAsia="Times New Roman" w:ascii="Times New Roman"/>
          <w:color w:val="19191C"/>
          <w:w w:val="96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9191C"/>
          <w:w w:val="104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2C2B2F"/>
          <w:w w:val="77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19191C"/>
          <w:w w:val="106"/>
          <w:sz w:val="18"/>
          <w:szCs w:val="18"/>
        </w:rPr>
        <w:t>30</w:t>
      </w:r>
      <w:r>
        <w:rPr>
          <w:rFonts w:cs="Times New Roman" w:hAnsi="Times New Roman" w:eastAsia="Times New Roman" w:ascii="Times New Roman"/>
          <w:color w:val="19191C"/>
          <w:w w:val="111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9191C"/>
          <w:w w:val="95"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color w:val="19191C"/>
          <w:w w:val="9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9191C"/>
          <w:w w:val="122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19191C"/>
          <w:w w:val="111"/>
          <w:sz w:val="18"/>
          <w:szCs w:val="18"/>
        </w:rPr>
        <w:t>6</w:t>
      </w:r>
      <w:r>
        <w:rPr>
          <w:rFonts w:cs="Times New Roman" w:hAnsi="Times New Roman" w:eastAsia="Times New Roman" w:ascii="Times New Roman"/>
          <w:color w:val="2C2B2F"/>
          <w:w w:val="115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9191C"/>
          <w:w w:val="79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9191C"/>
          <w:w w:val="111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19191C"/>
          <w:spacing w:val="2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96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9191C"/>
          <w:spacing w:val="0"/>
          <w:w w:val="12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9191C"/>
          <w:spacing w:val="0"/>
          <w:w w:val="101"/>
          <w:sz w:val="18"/>
          <w:szCs w:val="18"/>
        </w:rPr>
        <w:t>yp</w:t>
      </w:r>
      <w:r>
        <w:rPr>
          <w:rFonts w:cs="Times New Roman" w:hAnsi="Times New Roman" w:eastAsia="Times New Roman" w:ascii="Times New Roman"/>
          <w:color w:val="19191C"/>
          <w:spacing w:val="0"/>
          <w:w w:val="108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C2B2F"/>
          <w:spacing w:val="0"/>
          <w:w w:val="67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19191C"/>
          <w:spacing w:val="0"/>
          <w:w w:val="118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91C"/>
          <w:spacing w:val="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9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9191C"/>
          <w:spacing w:val="0"/>
          <w:w w:val="111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9191C"/>
          <w:spacing w:val="0"/>
          <w:w w:val="115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9191C"/>
          <w:spacing w:val="0"/>
          <w:w w:val="86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9191C"/>
          <w:spacing w:val="0"/>
          <w:w w:val="104"/>
          <w:sz w:val="18"/>
          <w:szCs w:val="18"/>
        </w:rPr>
        <w:t>fi</w:t>
      </w:r>
      <w:r>
        <w:rPr>
          <w:rFonts w:cs="Times New Roman" w:hAnsi="Times New Roman" w:eastAsia="Times New Roman" w:ascii="Times New Roman"/>
          <w:color w:val="19191C"/>
          <w:spacing w:val="0"/>
          <w:w w:val="10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9191C"/>
          <w:spacing w:val="0"/>
          <w:w w:val="101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color w:val="19191C"/>
          <w:spacing w:val="0"/>
          <w:w w:val="106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9191C"/>
          <w:spacing w:val="0"/>
          <w:w w:val="102"/>
          <w:sz w:val="18"/>
          <w:szCs w:val="18"/>
        </w:rPr>
        <w:t>e/M</w:t>
      </w:r>
      <w:r>
        <w:rPr>
          <w:rFonts w:cs="Times New Roman" w:hAnsi="Times New Roman" w:eastAsia="Times New Roman" w:ascii="Times New Roman"/>
          <w:color w:val="19191C"/>
          <w:spacing w:val="0"/>
          <w:w w:val="11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9191C"/>
          <w:spacing w:val="0"/>
          <w:w w:val="125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9191C"/>
          <w:spacing w:val="0"/>
          <w:w w:val="103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9191C"/>
          <w:spacing w:val="0"/>
          <w:w w:val="115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9191C"/>
          <w:spacing w:val="0"/>
          <w:w w:val="106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19191C"/>
          <w:spacing w:val="0"/>
          <w:w w:val="96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91C"/>
          <w:spacing w:val="0"/>
          <w:w w:val="12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9191C"/>
          <w:spacing w:val="0"/>
          <w:w w:val="67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19191C"/>
          <w:spacing w:val="0"/>
          <w:w w:val="11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9191C"/>
          <w:spacing w:val="0"/>
          <w:w w:val="102"/>
          <w:sz w:val="18"/>
          <w:szCs w:val="18"/>
        </w:rPr>
        <w:t>-4</w:t>
      </w:r>
      <w:r>
        <w:rPr>
          <w:rFonts w:cs="Times New Roman" w:hAnsi="Times New Roman" w:eastAsia="Times New Roman" w:ascii="Times New Roman"/>
          <w:color w:val="19191C"/>
          <w:spacing w:val="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8"/>
          <w:szCs w:val="18"/>
        </w:rPr>
        <w:t>ta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8"/>
          <w:szCs w:val="18"/>
        </w:rPr>
        <w:t>tu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444446"/>
          <w:spacing w:val="0"/>
          <w:w w:val="100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8"/>
          <w:szCs w:val="18"/>
        </w:rPr>
        <w:t>!</w:t>
      </w:r>
      <w:r>
        <w:rPr>
          <w:rFonts w:cs="Times New Roman" w:hAnsi="Times New Roman" w:eastAsia="Times New Roman" w:ascii="Times New Roman"/>
          <w:color w:val="19191C"/>
          <w:spacing w:val="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8"/>
          <w:szCs w:val="18"/>
        </w:rPr>
        <w:t>ss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9191C"/>
          <w:spacing w:val="3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C2B2F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8"/>
          <w:szCs w:val="18"/>
        </w:rPr>
        <w:t>rim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91C"/>
          <w:spacing w:val="4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9191C"/>
          <w:spacing w:val="3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88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9191C"/>
          <w:spacing w:val="0"/>
          <w:w w:val="117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9191C"/>
          <w:spacing w:val="0"/>
          <w:w w:val="102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9191C"/>
          <w:spacing w:val="0"/>
          <w:w w:val="106"/>
          <w:sz w:val="18"/>
          <w:szCs w:val="18"/>
        </w:rPr>
        <w:t>id</w:t>
      </w:r>
      <w:r>
        <w:rPr>
          <w:rFonts w:cs="Times New Roman" w:hAnsi="Times New Roman" w:eastAsia="Times New Roman" w:ascii="Times New Roman"/>
          <w:color w:val="19191C"/>
          <w:spacing w:val="0"/>
          <w:w w:val="102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91C"/>
          <w:spacing w:val="0"/>
          <w:w w:val="111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9191C"/>
          <w:spacing w:val="0"/>
          <w:w w:val="106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9" w:lineRule="exact" w:line="200"/>
        <w:ind w:left="3697" w:right="4062"/>
        <w:sectPr>
          <w:pgSz w:w="11920" w:h="16820"/>
          <w:pgMar w:top="960" w:bottom="280" w:left="1680" w:right="1680"/>
        </w:sectPr>
      </w:pPr>
      <w:r>
        <w:rPr>
          <w:rFonts w:cs="Times New Roman" w:hAnsi="Times New Roman" w:eastAsia="Times New Roman" w:ascii="Times New Roman"/>
          <w:color w:val="19191C"/>
          <w:w w:val="95"/>
          <w:position w:val="-1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19191C"/>
          <w:w w:val="109"/>
          <w:position w:val="-1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9191C"/>
          <w:w w:val="103"/>
          <w:position w:val="-1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19191C"/>
          <w:w w:val="77"/>
          <w:position w:val="-1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19191C"/>
          <w:w w:val="109"/>
          <w:position w:val="-1"/>
          <w:sz w:val="18"/>
          <w:szCs w:val="18"/>
        </w:rPr>
        <w:t>MD</w:t>
      </w:r>
      <w:r>
        <w:rPr>
          <w:rFonts w:cs="Times New Roman" w:hAnsi="Times New Roman" w:eastAsia="Times New Roman" w:ascii="Times New Roman"/>
          <w:color w:val="000000"/>
          <w:w w:val="100"/>
          <w:position w:val="0"/>
          <w:sz w:val="18"/>
          <w:szCs w:val="18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6"/>
          <w:szCs w:val="6"/>
        </w:rPr>
        <w:jc w:val="left"/>
        <w:ind w:left="263" w:right="-30"/>
      </w:pPr>
      <w:r>
        <w:rPr>
          <w:rFonts w:cs="Arial" w:hAnsi="Arial" w:eastAsia="Arial" w:ascii="Arial"/>
          <w:i/>
          <w:color w:val="B2B2B6"/>
          <w:w w:val="91"/>
          <w:sz w:val="6"/>
          <w:szCs w:val="6"/>
        </w:rPr>
        <w:t>•</w:t>
      </w:r>
      <w:r>
        <w:rPr>
          <w:rFonts w:cs="Arial" w:hAnsi="Arial" w:eastAsia="Arial" w:ascii="Arial"/>
          <w:i/>
          <w:color w:val="B2B2B6"/>
          <w:w w:val="289"/>
          <w:sz w:val="6"/>
          <w:szCs w:val="6"/>
        </w:rPr>
        <w:t>.</w:t>
      </w:r>
      <w:r>
        <w:rPr>
          <w:rFonts w:cs="Arial" w:hAnsi="Arial" w:eastAsia="Arial" w:ascii="Arial"/>
          <w:i/>
          <w:color w:val="666569"/>
          <w:w w:val="411"/>
          <w:sz w:val="6"/>
          <w:szCs w:val="6"/>
        </w:rPr>
        <w:t>•</w:t>
      </w:r>
      <w:r>
        <w:rPr>
          <w:rFonts w:cs="Arial" w:hAnsi="Arial" w:eastAsia="Arial" w:ascii="Arial"/>
          <w:i/>
          <w:color w:val="666569"/>
          <w:w w:val="274"/>
          <w:sz w:val="6"/>
          <w:szCs w:val="6"/>
        </w:rPr>
        <w:t>•</w:t>
      </w:r>
      <w:r>
        <w:rPr>
          <w:rFonts w:cs="Arial" w:hAnsi="Arial" w:eastAsia="Arial" w:ascii="Arial"/>
          <w:i/>
          <w:color w:val="808083"/>
          <w:w w:val="251"/>
          <w:sz w:val="6"/>
          <w:szCs w:val="6"/>
        </w:rPr>
        <w:t>•</w:t>
      </w:r>
      <w:r>
        <w:rPr>
          <w:rFonts w:cs="Arial" w:hAnsi="Arial" w:eastAsia="Arial" w:ascii="Arial"/>
          <w:i/>
          <w:color w:val="666569"/>
          <w:w w:val="521"/>
          <w:sz w:val="6"/>
          <w:szCs w:val="6"/>
        </w:rPr>
        <w:t>.</w:t>
      </w:r>
      <w:r>
        <w:rPr>
          <w:rFonts w:cs="Arial" w:hAnsi="Arial" w:eastAsia="Arial" w:ascii="Arial"/>
          <w:i/>
          <w:color w:val="666569"/>
          <w:w w:val="100"/>
          <w:sz w:val="6"/>
          <w:szCs w:val="6"/>
        </w:rPr>
        <w:t>    </w:t>
      </w:r>
      <w:r>
        <w:rPr>
          <w:rFonts w:cs="Arial" w:hAnsi="Arial" w:eastAsia="Arial" w:ascii="Arial"/>
          <w:i/>
          <w:color w:val="666569"/>
          <w:spacing w:val="3"/>
          <w:w w:val="100"/>
          <w:sz w:val="6"/>
          <w:szCs w:val="6"/>
        </w:rPr>
        <w:t> </w:t>
      </w:r>
      <w:r>
        <w:rPr>
          <w:rFonts w:cs="Arial" w:hAnsi="Arial" w:eastAsia="Arial" w:ascii="Arial"/>
          <w:i/>
          <w:color w:val="808083"/>
          <w:spacing w:val="0"/>
          <w:w w:val="169"/>
          <w:sz w:val="6"/>
          <w:szCs w:val="6"/>
        </w:rPr>
        <w:t>'</w:t>
      </w:r>
      <w:r>
        <w:rPr>
          <w:rFonts w:cs="Arial" w:hAnsi="Arial" w:eastAsia="Arial" w:ascii="Arial"/>
          <w:i/>
          <w:color w:val="444446"/>
          <w:spacing w:val="0"/>
          <w:w w:val="289"/>
          <w:sz w:val="6"/>
          <w:szCs w:val="6"/>
        </w:rPr>
        <w:t>I</w:t>
      </w:r>
      <w:r>
        <w:rPr>
          <w:rFonts w:cs="Arial" w:hAnsi="Arial" w:eastAsia="Arial" w:ascii="Arial"/>
          <w:i/>
          <w:color w:val="808083"/>
          <w:spacing w:val="0"/>
          <w:w w:val="376"/>
          <w:sz w:val="6"/>
          <w:szCs w:val="6"/>
        </w:rPr>
        <w:t>!</w:t>
      </w:r>
      <w:r>
        <w:rPr>
          <w:rFonts w:cs="Arial" w:hAnsi="Arial" w:eastAsia="Arial" w:ascii="Arial"/>
          <w:i/>
          <w:color w:val="808083"/>
          <w:spacing w:val="0"/>
          <w:w w:val="100"/>
          <w:sz w:val="6"/>
          <w:szCs w:val="6"/>
        </w:rPr>
        <w:t>        </w:t>
      </w:r>
      <w:r>
        <w:rPr>
          <w:rFonts w:cs="Arial" w:hAnsi="Arial" w:eastAsia="Arial" w:ascii="Arial"/>
          <w:i/>
          <w:color w:val="808083"/>
          <w:spacing w:val="-1"/>
          <w:w w:val="100"/>
          <w:sz w:val="6"/>
          <w:szCs w:val="6"/>
        </w:rPr>
        <w:t> </w:t>
      </w:r>
      <w:r>
        <w:rPr>
          <w:rFonts w:cs="Arial" w:hAnsi="Arial" w:eastAsia="Arial" w:ascii="Arial"/>
          <w:i/>
          <w:color w:val="9C9C9F"/>
          <w:spacing w:val="0"/>
          <w:w w:val="126"/>
          <w:sz w:val="6"/>
          <w:szCs w:val="6"/>
        </w:rPr>
        <w:t>'</w:t>
      </w:r>
      <w:r>
        <w:rPr>
          <w:rFonts w:cs="Arial" w:hAnsi="Arial" w:eastAsia="Arial" w:ascii="Arial"/>
          <w:i/>
          <w:color w:val="9C9C9F"/>
          <w:spacing w:val="0"/>
          <w:w w:val="126"/>
          <w:sz w:val="6"/>
          <w:szCs w:val="6"/>
        </w:rPr>
        <w:t>  </w:t>
      </w:r>
      <w:r>
        <w:rPr>
          <w:rFonts w:cs="Arial" w:hAnsi="Arial" w:eastAsia="Arial" w:ascii="Arial"/>
          <w:i/>
          <w:color w:val="9C9C9F"/>
          <w:spacing w:val="9"/>
          <w:w w:val="126"/>
          <w:sz w:val="6"/>
          <w:szCs w:val="6"/>
        </w:rPr>
        <w:t> </w:t>
      </w:r>
      <w:r>
        <w:rPr>
          <w:rFonts w:cs="Arial" w:hAnsi="Arial" w:eastAsia="Arial" w:ascii="Arial"/>
          <w:i/>
          <w:color w:val="666569"/>
          <w:spacing w:val="0"/>
          <w:w w:val="45"/>
          <w:sz w:val="6"/>
          <w:szCs w:val="6"/>
        </w:rPr>
        <w:t>•</w:t>
      </w:r>
      <w:r>
        <w:rPr>
          <w:rFonts w:cs="Arial" w:hAnsi="Arial" w:eastAsia="Arial" w:ascii="Arial"/>
          <w:i/>
          <w:color w:val="666569"/>
          <w:spacing w:val="0"/>
          <w:w w:val="289"/>
          <w:sz w:val="6"/>
          <w:szCs w:val="6"/>
        </w:rPr>
        <w:t>.</w:t>
      </w:r>
      <w:r>
        <w:rPr>
          <w:rFonts w:cs="Arial" w:hAnsi="Arial" w:eastAsia="Arial" w:ascii="Arial"/>
          <w:i/>
          <w:color w:val="666569"/>
          <w:spacing w:val="0"/>
          <w:w w:val="100"/>
          <w:sz w:val="6"/>
          <w:szCs w:val="6"/>
        </w:rPr>
        <w:t>  </w:t>
      </w:r>
      <w:r>
        <w:rPr>
          <w:rFonts w:cs="Arial" w:hAnsi="Arial" w:eastAsia="Arial" w:ascii="Arial"/>
          <w:i/>
          <w:color w:val="666569"/>
          <w:spacing w:val="8"/>
          <w:w w:val="100"/>
          <w:sz w:val="6"/>
          <w:szCs w:val="6"/>
        </w:rPr>
        <w:t> </w:t>
      </w:r>
      <w:r>
        <w:rPr>
          <w:rFonts w:cs="Arial" w:hAnsi="Arial" w:eastAsia="Arial" w:ascii="Arial"/>
          <w:i/>
          <w:color w:val="9C9C9F"/>
          <w:spacing w:val="0"/>
          <w:w w:val="86"/>
          <w:sz w:val="6"/>
          <w:szCs w:val="6"/>
        </w:rPr>
        <w:t>,</w:t>
      </w:r>
      <w:r>
        <w:rPr>
          <w:rFonts w:cs="Arial" w:hAnsi="Arial" w:eastAsia="Arial" w:ascii="Arial"/>
          <w:i/>
          <w:color w:val="666569"/>
          <w:spacing w:val="0"/>
          <w:w w:val="600"/>
          <w:sz w:val="6"/>
          <w:szCs w:val="6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6"/>
          <w:szCs w:val="6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22"/>
        <w:ind w:left="-36" w:right="3350"/>
      </w:pPr>
      <w:r>
        <w:br w:type="column"/>
      </w:r>
      <w:r>
        <w:rPr>
          <w:rFonts w:cs="Times New Roman" w:hAnsi="Times New Roman" w:eastAsia="Times New Roman" w:ascii="Times New Roman"/>
          <w:color w:val="19191C"/>
          <w:w w:val="95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color w:val="19191C"/>
          <w:w w:val="125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0A0A0D"/>
          <w:w w:val="102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0A0A0D"/>
          <w:w w:val="125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9191C"/>
          <w:w w:val="106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9191C"/>
          <w:w w:val="116"/>
          <w:sz w:val="18"/>
          <w:szCs w:val="18"/>
        </w:rPr>
        <w:t>m/</w:t>
      </w:r>
      <w:r>
        <w:rPr>
          <w:rFonts w:cs="Times New Roman" w:hAnsi="Times New Roman" w:eastAsia="Times New Roman" w:ascii="Times New Roman"/>
          <w:color w:val="19191C"/>
          <w:spacing w:val="-1"/>
          <w:w w:val="116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9191C"/>
          <w:spacing w:val="0"/>
          <w:w w:val="117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9191C"/>
          <w:spacing w:val="0"/>
          <w:w w:val="128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0A0A0D"/>
          <w:spacing w:val="0"/>
          <w:w w:val="9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0A0A0D"/>
          <w:spacing w:val="0"/>
          <w:w w:val="144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9191C"/>
          <w:spacing w:val="0"/>
          <w:w w:val="109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19191C"/>
          <w:spacing w:val="0"/>
          <w:w w:val="12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9191C"/>
          <w:spacing w:val="0"/>
          <w:w w:val="111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9191C"/>
          <w:spacing w:val="0"/>
          <w:w w:val="95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19191C"/>
          <w:spacing w:val="0"/>
          <w:w w:val="107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color w:val="19191C"/>
          <w:spacing w:val="0"/>
          <w:w w:val="106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9191C"/>
          <w:spacing w:val="0"/>
          <w:w w:val="125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9191C"/>
          <w:spacing w:val="0"/>
          <w:w w:val="111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9191C"/>
          <w:spacing w:val="0"/>
          <w:w w:val="108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91C"/>
          <w:spacing w:val="0"/>
          <w:w w:val="102"/>
          <w:sz w:val="18"/>
          <w:szCs w:val="18"/>
        </w:rPr>
        <w:t>ss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13" w:lineRule="exact" w:line="200"/>
        <w:ind w:left="734" w:right="4153"/>
        <w:sectPr>
          <w:type w:val="continuous"/>
          <w:pgSz w:w="11920" w:h="16820"/>
          <w:pgMar w:top="900" w:bottom="280" w:left="1680" w:right="1680"/>
          <w:cols w:num="2" w:equalWidth="off">
            <w:col w:w="1295" w:space="1764"/>
            <w:col w:w="5501"/>
          </w:cols>
        </w:sectPr>
      </w:pPr>
      <w:r>
        <w:rPr>
          <w:rFonts w:cs="Times New Roman" w:hAnsi="Times New Roman" w:eastAsia="Times New Roman" w:ascii="Times New Roman"/>
          <w:color w:val="0A0A0D"/>
          <w:w w:val="99"/>
          <w:position w:val="-1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9191C"/>
          <w:w w:val="108"/>
          <w:position w:val="-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91C"/>
          <w:w w:val="135"/>
          <w:position w:val="-1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9191C"/>
          <w:w w:val="108"/>
          <w:position w:val="-1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9191C"/>
          <w:w w:val="104"/>
          <w:position w:val="-1"/>
          <w:sz w:val="18"/>
          <w:szCs w:val="18"/>
        </w:rPr>
        <w:t>ils</w:t>
      </w:r>
      <w:r>
        <w:rPr>
          <w:rFonts w:cs="Times New Roman" w:hAnsi="Times New Roman" w:eastAsia="Times New Roman" w:ascii="Times New Roman"/>
          <w:color w:val="000000"/>
          <w:w w:val="100"/>
          <w:position w:val="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"/>
        <w:ind w:left="200"/>
      </w:pPr>
      <w:r>
        <w:rPr>
          <w:rFonts w:cs="Times New Roman" w:hAnsi="Times New Roman" w:eastAsia="Times New Roman" w:ascii="Times New Roman"/>
          <w:color w:val="19191C"/>
          <w:spacing w:val="0"/>
          <w:w w:val="94"/>
          <w:sz w:val="18"/>
          <w:szCs w:val="18"/>
        </w:rPr>
        <w:t>K</w:t>
      </w:r>
      <w:r>
        <w:rPr>
          <w:rFonts w:cs="Times New Roman" w:hAnsi="Times New Roman" w:eastAsia="Times New Roman" w:ascii="Times New Roman"/>
          <w:color w:val="0A0A0D"/>
          <w:spacing w:val="0"/>
          <w:w w:val="94"/>
          <w:sz w:val="18"/>
          <w:szCs w:val="18"/>
        </w:rPr>
        <w:t>no</w:t>
      </w:r>
      <w:r>
        <w:rPr>
          <w:rFonts w:cs="Times New Roman" w:hAnsi="Times New Roman" w:eastAsia="Times New Roman" w:ascii="Times New Roman"/>
          <w:color w:val="19191C"/>
          <w:spacing w:val="0"/>
          <w:w w:val="94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color w:val="0A0A0D"/>
          <w:spacing w:val="0"/>
          <w:w w:val="94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0A0A0D"/>
          <w:spacing w:val="9"/>
          <w:w w:val="9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A0A0D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0A0A0D"/>
          <w:spacing w:val="0"/>
          <w:w w:val="100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0A0A0D"/>
          <w:spacing w:val="0"/>
          <w:w w:val="10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0A0A0D"/>
          <w:spacing w:val="0"/>
          <w:w w:val="100"/>
          <w:sz w:val="18"/>
          <w:szCs w:val="18"/>
        </w:rPr>
        <w:t>ec</w:t>
      </w:r>
      <w:r>
        <w:rPr>
          <w:rFonts w:cs="Times New Roman" w:hAnsi="Times New Roman" w:eastAsia="Times New Roman" w:ascii="Times New Roman"/>
          <w:color w:val="0A0A0D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0A0A0D"/>
          <w:spacing w:val="-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81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0A0A0D"/>
          <w:spacing w:val="0"/>
          <w:w w:val="10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0A0A0D"/>
          <w:spacing w:val="0"/>
          <w:w w:val="85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05" w:right="-54"/>
      </w:pPr>
      <w:r>
        <w:rPr>
          <w:rFonts w:cs="Times New Roman" w:hAnsi="Times New Roman" w:eastAsia="Times New Roman" w:ascii="Times New Roman"/>
          <w:color w:val="19191C"/>
          <w:w w:val="6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9191C"/>
          <w:w w:val="72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19191C"/>
          <w:w w:val="9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9191C"/>
          <w:w w:val="9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9191C"/>
          <w:w w:val="7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9191C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A0A0D"/>
          <w:spacing w:val="0"/>
          <w:w w:val="8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0A0A0D"/>
          <w:spacing w:val="0"/>
          <w:w w:val="8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0A0A0D"/>
          <w:spacing w:val="-9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7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0A0A0D"/>
          <w:spacing w:val="0"/>
          <w:w w:val="78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19191C"/>
          <w:spacing w:val="0"/>
          <w:w w:val="84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9191C"/>
          <w:spacing w:val="0"/>
          <w:w w:val="82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19191C"/>
          <w:spacing w:val="0"/>
          <w:w w:val="78"/>
          <w:sz w:val="22"/>
          <w:szCs w:val="22"/>
        </w:rPr>
        <w:t>ec</w:t>
      </w:r>
      <w:r>
        <w:rPr>
          <w:rFonts w:cs="Times New Roman" w:hAnsi="Times New Roman" w:eastAsia="Times New Roman" w:ascii="Times New Roman"/>
          <w:color w:val="19191C"/>
          <w:spacing w:val="0"/>
          <w:w w:val="10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9191C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6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0A0A0D"/>
          <w:spacing w:val="0"/>
          <w:w w:val="87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9191C"/>
          <w:spacing w:val="0"/>
          <w:w w:val="61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210"/>
      </w:pPr>
      <w:r>
        <w:rPr>
          <w:rFonts w:cs="Times New Roman" w:hAnsi="Times New Roman" w:eastAsia="Times New Roman" w:ascii="Times New Roman"/>
          <w:color w:val="19191C"/>
          <w:spacing w:val="0"/>
          <w:w w:val="95"/>
          <w:sz w:val="18"/>
          <w:szCs w:val="18"/>
        </w:rPr>
        <w:t>K</w:t>
      </w:r>
      <w:r>
        <w:rPr>
          <w:rFonts w:cs="Times New Roman" w:hAnsi="Times New Roman" w:eastAsia="Times New Roman" w:ascii="Times New Roman"/>
          <w:color w:val="19191C"/>
          <w:spacing w:val="0"/>
          <w:w w:val="95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0A0A0D"/>
          <w:spacing w:val="0"/>
          <w:w w:val="95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9191C"/>
          <w:spacing w:val="0"/>
          <w:w w:val="95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color w:val="19191C"/>
          <w:spacing w:val="0"/>
          <w:w w:val="95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9191C"/>
          <w:spacing w:val="3"/>
          <w:w w:val="95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95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0A0A0D"/>
          <w:spacing w:val="0"/>
          <w:w w:val="95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9191C"/>
          <w:spacing w:val="0"/>
          <w:w w:val="95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0A0A0D"/>
          <w:spacing w:val="0"/>
          <w:w w:val="95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19191C"/>
          <w:spacing w:val="0"/>
          <w:w w:val="95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9191C"/>
          <w:spacing w:val="0"/>
          <w:w w:val="95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A0A0D"/>
          <w:spacing w:val="0"/>
          <w:w w:val="95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0A0A0D"/>
          <w:spacing w:val="9"/>
          <w:w w:val="95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0A0A0D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18"/>
          <w:szCs w:val="18"/>
        </w:rPr>
        <w:jc w:val="left"/>
        <w:spacing w:before="8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200"/>
        <w:ind w:left="210"/>
      </w:pPr>
      <w:r>
        <w:rPr>
          <w:rFonts w:cs="Times New Roman" w:hAnsi="Times New Roman" w:eastAsia="Times New Roman" w:ascii="Times New Roman"/>
          <w:color w:val="19191C"/>
          <w:spacing w:val="0"/>
          <w:w w:val="104"/>
          <w:position w:val="-1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9191C"/>
          <w:spacing w:val="0"/>
          <w:w w:val="104"/>
          <w:position w:val="-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A0A0D"/>
          <w:spacing w:val="0"/>
          <w:w w:val="104"/>
          <w:position w:val="-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A0A0D"/>
          <w:spacing w:val="0"/>
          <w:w w:val="104"/>
          <w:position w:val="-1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9191C"/>
          <w:spacing w:val="0"/>
          <w:w w:val="104"/>
          <w:position w:val="-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"/>
      </w:pPr>
      <w:r>
        <w:br w:type="column"/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0A0A0D"/>
          <w:spacing w:val="0"/>
          <w:w w:val="100"/>
          <w:sz w:val="18"/>
          <w:szCs w:val="18"/>
        </w:rPr>
        <w:t>ow</w:t>
      </w:r>
      <w:r>
        <w:rPr>
          <w:rFonts w:cs="Times New Roman" w:hAnsi="Times New Roman" w:eastAsia="Times New Roman" w:ascii="Times New Roman"/>
          <w:color w:val="0A0A0D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8"/>
          <w:szCs w:val="18"/>
        </w:rPr>
        <w:t>K</w:t>
      </w:r>
      <w:r>
        <w:rPr>
          <w:rFonts w:cs="Times New Roman" w:hAnsi="Times New Roman" w:eastAsia="Times New Roman" w:ascii="Times New Roman"/>
          <w:color w:val="0A0A0D"/>
          <w:spacing w:val="0"/>
          <w:w w:val="100"/>
          <w:sz w:val="18"/>
          <w:szCs w:val="18"/>
        </w:rPr>
        <w:t>no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color w:val="0A0A0D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</w:pPr>
      <w:r>
        <w:rPr>
          <w:rFonts w:cs="Times New Roman" w:hAnsi="Times New Roman" w:eastAsia="Times New Roman" w:ascii="Times New Roman"/>
          <w:color w:val="0A0A0D"/>
          <w:spacing w:val="0"/>
          <w:w w:val="79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0A0A0D"/>
          <w:spacing w:val="0"/>
          <w:w w:val="79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9191C"/>
          <w:spacing w:val="0"/>
          <w:w w:val="79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19191C"/>
          <w:spacing w:val="10"/>
          <w:w w:val="7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79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19191C"/>
          <w:spacing w:val="0"/>
          <w:w w:val="7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9191C"/>
          <w:spacing w:val="0"/>
          <w:w w:val="79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9191C"/>
          <w:spacing w:val="0"/>
          <w:w w:val="7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9191C"/>
          <w:spacing w:val="0"/>
          <w:w w:val="7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9191C"/>
          <w:spacing w:val="0"/>
          <w:w w:val="7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19191C"/>
          <w:spacing w:val="-1"/>
          <w:w w:val="7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A0A0D"/>
          <w:spacing w:val="0"/>
          <w:w w:val="79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0A0A0D"/>
          <w:spacing w:val="0"/>
          <w:w w:val="7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0A0A0D"/>
          <w:spacing w:val="17"/>
          <w:w w:val="7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79"/>
          <w:sz w:val="22"/>
          <w:szCs w:val="22"/>
        </w:rPr>
        <w:t>Wi</w:t>
      </w:r>
      <w:r>
        <w:rPr>
          <w:rFonts w:cs="Times New Roman" w:hAnsi="Times New Roman" w:eastAsia="Times New Roman" w:ascii="Times New Roman"/>
          <w:color w:val="19191C"/>
          <w:spacing w:val="0"/>
          <w:w w:val="79"/>
          <w:sz w:val="22"/>
          <w:szCs w:val="22"/>
        </w:rPr>
        <w:t>tn</w:t>
      </w:r>
      <w:r>
        <w:rPr>
          <w:rFonts w:cs="Times New Roman" w:hAnsi="Times New Roman" w:eastAsia="Times New Roman" w:ascii="Times New Roman"/>
          <w:color w:val="19191C"/>
          <w:spacing w:val="0"/>
          <w:w w:val="7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9191C"/>
          <w:spacing w:val="0"/>
          <w:w w:val="79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9191C"/>
          <w:spacing w:val="0"/>
          <w:w w:val="79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9191C"/>
          <w:spacing w:val="7"/>
          <w:w w:val="7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78"/>
          <w:sz w:val="22"/>
          <w:szCs w:val="22"/>
        </w:rPr>
        <w:t>aw</w:t>
      </w:r>
      <w:r>
        <w:rPr>
          <w:rFonts w:cs="Times New Roman" w:hAnsi="Times New Roman" w:eastAsia="Times New Roman" w:ascii="Times New Roman"/>
          <w:color w:val="19191C"/>
          <w:spacing w:val="0"/>
          <w:w w:val="8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9191C"/>
          <w:spacing w:val="0"/>
          <w:w w:val="10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9191C"/>
          <w:spacing w:val="0"/>
          <w:w w:val="7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9191C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A0A0D"/>
          <w:spacing w:val="0"/>
          <w:w w:val="65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0A0A0D"/>
          <w:spacing w:val="0"/>
          <w:w w:val="98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0A0A0D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6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9191C"/>
          <w:spacing w:val="0"/>
          <w:w w:val="104"/>
          <w:sz w:val="22"/>
          <w:szCs w:val="22"/>
        </w:rPr>
        <w:t>rr</w:t>
      </w:r>
      <w:r>
        <w:rPr>
          <w:rFonts w:cs="Times New Roman" w:hAnsi="Times New Roman" w:eastAsia="Times New Roman" w:ascii="Times New Roman"/>
          <w:color w:val="19191C"/>
          <w:spacing w:val="0"/>
          <w:w w:val="73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19191C"/>
          <w:spacing w:val="0"/>
          <w:w w:val="10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ectPr>
          <w:type w:val="continuous"/>
          <w:pgSz w:w="11920" w:h="16820"/>
          <w:pgMar w:top="900" w:bottom="280" w:left="1680" w:right="1680"/>
          <w:cols w:num="2" w:equalWidth="off">
            <w:col w:w="1736" w:space="590"/>
            <w:col w:w="6234"/>
          </w:cols>
        </w:sectPr>
      </w:pPr>
      <w:r>
        <w:rPr>
          <w:rFonts w:cs="Times New Roman" w:hAnsi="Times New Roman" w:eastAsia="Times New Roman" w:ascii="Times New Roman"/>
          <w:color w:val="19191C"/>
          <w:spacing w:val="0"/>
          <w:w w:val="100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0A0A0D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color w:val="19191C"/>
          <w:spacing w:val="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8"/>
          <w:szCs w:val="18"/>
        </w:rPr>
        <w:t>K</w:t>
      </w:r>
      <w:r>
        <w:rPr>
          <w:rFonts w:cs="Times New Roman" w:hAnsi="Times New Roman" w:eastAsia="Times New Roman" w:ascii="Times New Roman"/>
          <w:color w:val="0A0A0D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0A0A0D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color w:val="0A0A0D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14"/>
          <w:szCs w:val="14"/>
        </w:rPr>
        <w:jc w:val="left"/>
        <w:spacing w:before="6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44"/>
        <w:ind w:left="220" w:right="4133"/>
      </w:pP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oes</w:t>
      </w:r>
      <w:r>
        <w:rPr>
          <w:rFonts w:cs="Times New Roman" w:hAnsi="Times New Roman" w:eastAsia="Times New Roman" w:ascii="Times New Roman"/>
          <w:color w:val="19191C"/>
          <w:spacing w:val="-6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6"/>
          <w:szCs w:val="16"/>
        </w:rPr>
        <w:t>an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19191C"/>
          <w:spacing w:val="2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6"/>
          <w:szCs w:val="16"/>
        </w:rPr>
        <w:t>ce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19191C"/>
          <w:spacing w:val="3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V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W</w:t>
      </w:r>
      <w:r>
        <w:rPr>
          <w:rFonts w:cs="Times New Roman" w:hAnsi="Times New Roman" w:eastAsia="Times New Roman" w:ascii="Times New Roman"/>
          <w:color w:val="19191C"/>
          <w:spacing w:val="-6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19191C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19191C"/>
          <w:spacing w:val="2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9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19191C"/>
          <w:spacing w:val="0"/>
          <w:w w:val="108"/>
          <w:sz w:val="16"/>
          <w:szCs w:val="16"/>
        </w:rPr>
        <w:t>ea</w:t>
      </w:r>
      <w:r>
        <w:rPr>
          <w:rFonts w:cs="Times New Roman" w:hAnsi="Times New Roman" w:eastAsia="Times New Roman" w:ascii="Times New Roman"/>
          <w:color w:val="19191C"/>
          <w:spacing w:val="0"/>
          <w:w w:val="135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color w:val="19191C"/>
          <w:spacing w:val="-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6"/>
          <w:szCs w:val="16"/>
        </w:rPr>
        <w:t>an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6"/>
          <w:szCs w:val="16"/>
        </w:rPr>
        <w:t>d/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19191C"/>
          <w:spacing w:val="2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0A0A0D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2C2B2F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6"/>
          <w:szCs w:val="16"/>
        </w:rPr>
        <w:t>sa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color w:val="0A0A0D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6"/>
          <w:szCs w:val="16"/>
        </w:rPr>
        <w:t>ed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6"/>
          <w:szCs w:val="16"/>
        </w:rPr>
        <w:t>?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6"/>
          <w:szCs w:val="16"/>
        </w:rPr>
        <w:t>     </w:t>
      </w:r>
      <w:r>
        <w:rPr>
          <w:rFonts w:cs="Times New Roman" w:hAnsi="Times New Roman" w:eastAsia="Times New Roman" w:ascii="Times New Roman"/>
          <w:color w:val="19191C"/>
          <w:spacing w:val="3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67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9191C"/>
          <w:spacing w:val="0"/>
          <w:w w:val="152"/>
          <w:sz w:val="17"/>
          <w:szCs w:val="17"/>
        </w:rPr>
        <w:t>f</w:t>
      </w:r>
      <w:r>
        <w:rPr>
          <w:rFonts w:cs="Times New Roman" w:hAnsi="Times New Roman" w:eastAsia="Times New Roman" w:ascii="Times New Roman"/>
          <w:color w:val="19191C"/>
          <w:spacing w:val="-14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Y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,</w:t>
      </w:r>
      <w:r>
        <w:rPr>
          <w:rFonts w:cs="Times New Roman" w:hAnsi="Times New Roman" w:eastAsia="Times New Roman" w:ascii="Times New Roman"/>
          <w:color w:val="19191C"/>
          <w:spacing w:val="-5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w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?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          </w:t>
      </w:r>
      <w:r>
        <w:rPr>
          <w:rFonts w:cs="Times New Roman" w:hAnsi="Times New Roman" w:eastAsia="Times New Roman" w:ascii="Times New Roman"/>
          <w:color w:val="19191C"/>
          <w:spacing w:val="16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89"/>
          <w:sz w:val="17"/>
          <w:szCs w:val="17"/>
        </w:rPr>
        <w:t>V</w:t>
      </w:r>
      <w:r>
        <w:rPr>
          <w:rFonts w:cs="Times New Roman" w:hAnsi="Times New Roman" w:eastAsia="Times New Roman" w:ascii="Times New Roman"/>
          <w:color w:val="19191C"/>
          <w:spacing w:val="0"/>
          <w:w w:val="101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9191C"/>
          <w:spacing w:val="0"/>
          <w:w w:val="104"/>
          <w:sz w:val="17"/>
          <w:szCs w:val="17"/>
        </w:rPr>
        <w:t>W</w:t>
      </w:r>
      <w:r>
        <w:rPr>
          <w:rFonts w:cs="Times New Roman" w:hAnsi="Times New Roman" w:eastAsia="Times New Roman" w:ascii="Times New Roman"/>
          <w:color w:val="2C2B2F"/>
          <w:spacing w:val="0"/>
          <w:w w:val="102"/>
          <w:sz w:val="17"/>
          <w:szCs w:val="17"/>
        </w:rPr>
        <w:t>/</w:t>
      </w:r>
      <w:r>
        <w:rPr>
          <w:rFonts w:cs="Times New Roman" w:hAnsi="Times New Roman" w:eastAsia="Times New Roman" w:ascii="Times New Roman"/>
          <w:color w:val="19191C"/>
          <w:spacing w:val="0"/>
          <w:w w:val="97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C"/>
          <w:spacing w:val="0"/>
          <w:w w:val="98"/>
          <w:sz w:val="17"/>
          <w:szCs w:val="17"/>
        </w:rPr>
        <w:t>th</w:t>
      </w:r>
      <w:r>
        <w:rPr>
          <w:rFonts w:cs="Times New Roman" w:hAnsi="Times New Roman" w:eastAsia="Times New Roman" w:ascii="Times New Roman"/>
          <w:color w:val="19191C"/>
          <w:spacing w:val="0"/>
          <w:w w:val="105"/>
          <w:sz w:val="17"/>
          <w:szCs w:val="17"/>
        </w:rPr>
        <w:t>er</w:t>
      </w:r>
      <w:r>
        <w:rPr>
          <w:rFonts w:cs="Times New Roman" w:hAnsi="Times New Roman" w:eastAsia="Times New Roman" w:ascii="Times New Roman"/>
          <w:color w:val="444446"/>
          <w:spacing w:val="0"/>
          <w:w w:val="7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224"/>
      </w:pPr>
      <w:r>
        <w:rPr>
          <w:rFonts w:cs="Times New Roman" w:hAnsi="Times New Roman" w:eastAsia="Times New Roman" w:ascii="Times New Roman"/>
          <w:color w:val="19191C"/>
          <w:w w:val="99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19191C"/>
          <w:w w:val="108"/>
          <w:sz w:val="16"/>
          <w:szCs w:val="16"/>
        </w:rPr>
        <w:t>eta</w:t>
      </w:r>
      <w:r>
        <w:rPr>
          <w:rFonts w:cs="Times New Roman" w:hAnsi="Times New Roman" w:eastAsia="Times New Roman" w:ascii="Times New Roman"/>
          <w:color w:val="2C2B2F"/>
          <w:w w:val="7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19191C"/>
          <w:w w:val="108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2C2B2F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C2B2F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1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19191C"/>
          <w:spacing w:val="0"/>
          <w:w w:val="114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color w:val="19191C"/>
          <w:spacing w:val="-11"/>
          <w:w w:val="114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9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19191C"/>
          <w:spacing w:val="0"/>
          <w:w w:val="108"/>
          <w:sz w:val="16"/>
          <w:szCs w:val="16"/>
        </w:rPr>
        <w:t>isa</w:t>
      </w:r>
      <w:r>
        <w:rPr>
          <w:rFonts w:cs="Times New Roman" w:hAnsi="Times New Roman" w:eastAsia="Times New Roman" w:ascii="Times New Roman"/>
          <w:color w:val="0A0A0D"/>
          <w:spacing w:val="0"/>
          <w:w w:val="113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color w:val="19191C"/>
          <w:spacing w:val="0"/>
          <w:w w:val="86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19191C"/>
          <w:spacing w:val="0"/>
          <w:w w:val="108"/>
          <w:sz w:val="16"/>
          <w:szCs w:val="16"/>
        </w:rPr>
        <w:t>li</w:t>
      </w:r>
      <w:r>
        <w:rPr>
          <w:rFonts w:cs="Times New Roman" w:hAnsi="Times New Roman" w:eastAsia="Times New Roman" w:ascii="Times New Roman"/>
          <w:color w:val="19191C"/>
          <w:spacing w:val="0"/>
          <w:w w:val="119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19191C"/>
          <w:spacing w:val="0"/>
          <w:w w:val="107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color w:val="2C2B2F"/>
          <w:spacing w:val="0"/>
          <w:w w:val="75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ind w:left="229"/>
      </w:pPr>
      <w:r>
        <w:rPr>
          <w:rFonts w:cs="Times New Roman" w:hAnsi="Times New Roman" w:eastAsia="Times New Roman" w:ascii="Times New Roman"/>
          <w:color w:val="19191C"/>
          <w:spacing w:val="0"/>
          <w:w w:val="97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9191C"/>
          <w:spacing w:val="0"/>
          <w:w w:val="97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9191C"/>
          <w:spacing w:val="0"/>
          <w:w w:val="97"/>
          <w:sz w:val="17"/>
          <w:szCs w:val="17"/>
        </w:rPr>
        <w:t>y</w:t>
      </w:r>
      <w:r>
        <w:rPr>
          <w:rFonts w:cs="Times New Roman" w:hAnsi="Times New Roman" w:eastAsia="Times New Roman" w:ascii="Times New Roman"/>
          <w:color w:val="19191C"/>
          <w:spacing w:val="0"/>
          <w:w w:val="97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C"/>
          <w:spacing w:val="0"/>
          <w:w w:val="97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9191C"/>
          <w:spacing w:val="0"/>
          <w:w w:val="97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9191C"/>
          <w:spacing w:val="0"/>
          <w:w w:val="97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C"/>
          <w:spacing w:val="0"/>
          <w:w w:val="97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9191C"/>
          <w:spacing w:val="17"/>
          <w:w w:val="97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cc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C"/>
          <w:spacing w:val="-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93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9191C"/>
          <w:spacing w:val="0"/>
          <w:w w:val="102"/>
          <w:sz w:val="17"/>
          <w:szCs w:val="17"/>
        </w:rPr>
        <w:t>ee</w:t>
      </w:r>
      <w:r>
        <w:rPr>
          <w:rFonts w:cs="Times New Roman" w:hAnsi="Times New Roman" w:eastAsia="Times New Roman" w:ascii="Times New Roman"/>
          <w:color w:val="19191C"/>
          <w:spacing w:val="0"/>
          <w:w w:val="95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9191C"/>
          <w:spacing w:val="0"/>
          <w:w w:val="101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444446"/>
          <w:spacing w:val="0"/>
          <w:w w:val="8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ind w:left="239"/>
      </w:pPr>
      <w:r>
        <w:rPr>
          <w:rFonts w:cs="Times New Roman" w:hAnsi="Times New Roman" w:eastAsia="Times New Roman" w:ascii="Times New Roman"/>
          <w:color w:val="19191C"/>
          <w:spacing w:val="0"/>
          <w:w w:val="10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6"/>
          <w:szCs w:val="16"/>
        </w:rPr>
        <w:t>ers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19191C"/>
          <w:spacing w:val="3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ar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C"/>
          <w:spacing w:val="-4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89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9191C"/>
          <w:spacing w:val="0"/>
          <w:w w:val="101"/>
          <w:sz w:val="17"/>
          <w:szCs w:val="17"/>
        </w:rPr>
        <w:t>eed</w:t>
      </w:r>
      <w:r>
        <w:rPr>
          <w:rFonts w:cs="Times New Roman" w:hAnsi="Times New Roman" w:eastAsia="Times New Roman" w:ascii="Times New Roman"/>
          <w:color w:val="19191C"/>
          <w:spacing w:val="0"/>
          <w:w w:val="108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2C2B2F"/>
          <w:spacing w:val="0"/>
          <w:w w:val="7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248"/>
      </w:pPr>
      <w:r>
        <w:rPr>
          <w:rFonts w:cs="Times New Roman" w:hAnsi="Times New Roman" w:eastAsia="Times New Roman" w:ascii="Times New Roman"/>
          <w:color w:val="19191C"/>
          <w:w w:val="91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color w:val="19191C"/>
          <w:w w:val="111"/>
          <w:sz w:val="16"/>
          <w:szCs w:val="16"/>
        </w:rPr>
        <w:t>ed</w:t>
      </w:r>
      <w:r>
        <w:rPr>
          <w:rFonts w:cs="Times New Roman" w:hAnsi="Times New Roman" w:eastAsia="Times New Roman" w:ascii="Times New Roman"/>
          <w:color w:val="19191C"/>
          <w:w w:val="97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19191C"/>
          <w:w w:val="108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color w:val="19191C"/>
          <w:w w:val="11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19191C"/>
          <w:w w:val="75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19191C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9191C"/>
          <w:spacing w:val="-1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9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19191C"/>
          <w:spacing w:val="0"/>
          <w:w w:val="122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19191C"/>
          <w:spacing w:val="0"/>
          <w:w w:val="101"/>
          <w:sz w:val="16"/>
          <w:szCs w:val="16"/>
        </w:rPr>
        <w:t>ed</w:t>
      </w:r>
      <w:r>
        <w:rPr>
          <w:rFonts w:cs="Times New Roman" w:hAnsi="Times New Roman" w:eastAsia="Times New Roman" w:ascii="Times New Roman"/>
          <w:color w:val="19191C"/>
          <w:spacing w:val="0"/>
          <w:w w:val="107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C2B2F"/>
          <w:spacing w:val="0"/>
          <w:w w:val="75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5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ind w:left="244"/>
      </w:pPr>
      <w:r>
        <w:rPr>
          <w:rFonts w:cs="Times New Roman" w:hAnsi="Times New Roman" w:eastAsia="Times New Roman" w:ascii="Times New Roman"/>
          <w:color w:val="19191C"/>
          <w:w w:val="93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9191C"/>
          <w:w w:val="101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C"/>
          <w:w w:val="98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9191C"/>
          <w:w w:val="94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9191C"/>
          <w:w w:val="101"/>
          <w:sz w:val="17"/>
          <w:szCs w:val="17"/>
        </w:rPr>
        <w:t>un</w:t>
      </w:r>
      <w:r>
        <w:rPr>
          <w:rFonts w:cs="Times New Roman" w:hAnsi="Times New Roman" w:eastAsia="Times New Roman" w:ascii="Times New Roman"/>
          <w:color w:val="19191C"/>
          <w:w w:val="102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9191C"/>
          <w:w w:val="108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9191C"/>
          <w:w w:val="102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2C2B2F"/>
          <w:w w:val="10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C"/>
          <w:w w:val="71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9191C"/>
          <w:w w:val="112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C"/>
          <w:w w:val="95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9191C"/>
          <w:spacing w:val="5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97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9191C"/>
          <w:spacing w:val="0"/>
          <w:w w:val="99"/>
          <w:sz w:val="17"/>
          <w:szCs w:val="17"/>
        </w:rPr>
        <w:t>eed</w:t>
      </w:r>
      <w:r>
        <w:rPr>
          <w:rFonts w:cs="Times New Roman" w:hAnsi="Times New Roman" w:eastAsia="Times New Roman" w:ascii="Times New Roman"/>
          <w:color w:val="2C2B2F"/>
          <w:spacing w:val="0"/>
          <w:w w:val="101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C"/>
          <w:spacing w:val="0"/>
          <w:w w:val="8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18"/>
          <w:szCs w:val="18"/>
        </w:rPr>
        <w:jc w:val="left"/>
        <w:spacing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ind w:left="258" w:right="6973"/>
      </w:pPr>
      <w:r>
        <w:rPr>
          <w:rFonts w:cs="Times New Roman" w:hAnsi="Times New Roman" w:eastAsia="Times New Roman" w:ascii="Times New Roman"/>
          <w:color w:val="19191C"/>
          <w:spacing w:val="0"/>
          <w:w w:val="96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C"/>
          <w:spacing w:val="0"/>
          <w:w w:val="96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C"/>
          <w:spacing w:val="0"/>
          <w:w w:val="96"/>
          <w:sz w:val="17"/>
          <w:szCs w:val="17"/>
        </w:rPr>
        <w:t>x</w:t>
      </w:r>
      <w:r>
        <w:rPr>
          <w:rFonts w:cs="Times New Roman" w:hAnsi="Times New Roman" w:eastAsia="Times New Roman" w:ascii="Times New Roman"/>
          <w:color w:val="19191C"/>
          <w:spacing w:val="0"/>
          <w:w w:val="96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19191C"/>
          <w:spacing w:val="0"/>
          <w:w w:val="96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C"/>
          <w:spacing w:val="0"/>
          <w:w w:val="96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9191C"/>
          <w:spacing w:val="12"/>
          <w:w w:val="96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93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C"/>
          <w:spacing w:val="0"/>
          <w:w w:val="110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9191C"/>
          <w:spacing w:val="0"/>
          <w:w w:val="81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9191C"/>
          <w:spacing w:val="0"/>
          <w:w w:val="102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C"/>
          <w:spacing w:val="0"/>
          <w:w w:val="95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9191C"/>
          <w:spacing w:val="0"/>
          <w:w w:val="11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C"/>
          <w:spacing w:val="0"/>
          <w:w w:val="102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C"/>
          <w:spacing w:val="0"/>
          <w:w w:val="91"/>
          <w:sz w:val="17"/>
          <w:szCs w:val="17"/>
        </w:rPr>
        <w:t>ti</w:t>
      </w:r>
      <w:r>
        <w:rPr>
          <w:rFonts w:cs="Times New Roman" w:hAnsi="Times New Roman" w:eastAsia="Times New Roman" w:ascii="Times New Roman"/>
          <w:color w:val="19191C"/>
          <w:spacing w:val="0"/>
          <w:w w:val="107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C"/>
          <w:spacing w:val="0"/>
          <w:w w:val="95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9191C"/>
          <w:spacing w:val="0"/>
          <w:w w:val="8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19191C"/>
          <w:spacing w:val="0"/>
          <w:w w:val="81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7"/>
          <w:szCs w:val="17"/>
        </w:rPr>
        <w:t>er</w:t>
      </w:r>
      <w:r>
        <w:rPr>
          <w:rFonts w:cs="Times New Roman" w:hAnsi="Times New Roman" w:eastAsia="Times New Roman" w:ascii="Times New Roman"/>
          <w:color w:val="19191C"/>
          <w:spacing w:val="-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84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0A0A0D"/>
          <w:spacing w:val="0"/>
          <w:w w:val="95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9191C"/>
          <w:spacing w:val="0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C"/>
          <w:spacing w:val="0"/>
          <w:w w:val="101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9191C"/>
          <w:spacing w:val="0"/>
          <w:w w:val="91"/>
          <w:sz w:val="17"/>
          <w:szCs w:val="17"/>
        </w:rPr>
        <w:t>ti</w:t>
      </w:r>
      <w:r>
        <w:rPr>
          <w:rFonts w:cs="Times New Roman" w:hAnsi="Times New Roman" w:eastAsia="Times New Roman" w:ascii="Times New Roman"/>
          <w:color w:val="19191C"/>
          <w:spacing w:val="0"/>
          <w:w w:val="105"/>
          <w:sz w:val="17"/>
          <w:szCs w:val="17"/>
        </w:rPr>
        <w:t>ty</w:t>
      </w:r>
      <w:r>
        <w:rPr>
          <w:rFonts w:cs="Times New Roman" w:hAnsi="Times New Roman" w:eastAsia="Times New Roman" w:ascii="Times New Roman"/>
          <w:color w:val="2C2B2F"/>
          <w:spacing w:val="0"/>
          <w:w w:val="7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18"/>
          <w:szCs w:val="18"/>
        </w:rPr>
        <w:jc w:val="left"/>
        <w:spacing w:before="3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258"/>
      </w:pPr>
      <w:r>
        <w:rPr>
          <w:rFonts w:cs="Times New Roman" w:hAnsi="Times New Roman" w:eastAsia="Times New Roman" w:ascii="Times New Roman"/>
          <w:color w:val="0A0A0D"/>
          <w:w w:val="95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0A0A0D"/>
          <w:w w:val="93"/>
          <w:sz w:val="18"/>
          <w:szCs w:val="18"/>
        </w:rPr>
        <w:t>ffi</w:t>
      </w:r>
      <w:r>
        <w:rPr>
          <w:rFonts w:cs="Times New Roman" w:hAnsi="Times New Roman" w:eastAsia="Times New Roman" w:ascii="Times New Roman"/>
          <w:color w:val="19191C"/>
          <w:w w:val="96"/>
          <w:sz w:val="18"/>
          <w:szCs w:val="18"/>
        </w:rPr>
        <w:t>ce</w:t>
      </w:r>
      <w:r>
        <w:rPr>
          <w:rFonts w:cs="Times New Roman" w:hAnsi="Times New Roman" w:eastAsia="Times New Roman" w:ascii="Times New Roman"/>
          <w:color w:val="0A0A0D"/>
          <w:w w:val="12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9191C"/>
          <w:w w:val="148"/>
          <w:sz w:val="18"/>
          <w:szCs w:val="18"/>
        </w:rPr>
        <w:t>'</w:t>
      </w:r>
      <w:r>
        <w:rPr>
          <w:rFonts w:cs="Times New Roman" w:hAnsi="Times New Roman" w:eastAsia="Times New Roman" w:ascii="Times New Roman"/>
          <w:color w:val="19191C"/>
          <w:w w:val="109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9191C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84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0A0A0D"/>
          <w:spacing w:val="0"/>
          <w:w w:val="101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9191C"/>
          <w:spacing w:val="0"/>
          <w:w w:val="115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9191C"/>
          <w:spacing w:val="0"/>
          <w:w w:val="9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91C"/>
          <w:spacing w:val="0"/>
          <w:w w:val="95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9191C"/>
          <w:spacing w:val="0"/>
          <w:w w:val="77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325"/>
        <w:sectPr>
          <w:type w:val="continuous"/>
          <w:pgSz w:w="11920" w:h="16820"/>
          <w:pgMar w:top="900" w:bottom="280" w:left="1680" w:right="1680"/>
        </w:sectPr>
      </w:pPr>
      <w:r>
        <w:rPr>
          <w:rFonts w:cs="Times New Roman" w:hAnsi="Times New Roman" w:eastAsia="Times New Roman" w:ascii="Times New Roman"/>
          <w:color w:val="19191C"/>
          <w:spacing w:val="0"/>
          <w:w w:val="100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2C2B2F"/>
          <w:spacing w:val="0"/>
          <w:w w:val="100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8"/>
          <w:szCs w:val="18"/>
        </w:rPr>
        <w:t>03</w:t>
      </w:r>
      <w:r>
        <w:rPr>
          <w:rFonts w:cs="Times New Roman" w:hAnsi="Times New Roman" w:eastAsia="Times New Roman" w:ascii="Times New Roman"/>
          <w:color w:val="2C2B2F"/>
          <w:spacing w:val="0"/>
          <w:w w:val="100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91C"/>
          <w:spacing w:val="1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47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9191C"/>
          <w:spacing w:val="0"/>
          <w:w w:val="127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444446"/>
          <w:spacing w:val="0"/>
          <w:w w:val="106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19191C"/>
          <w:spacing w:val="0"/>
          <w:w w:val="111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9191C"/>
          <w:spacing w:val="0"/>
          <w:w w:val="85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sz w:val="18"/>
          <w:szCs w:val="18"/>
        </w:rPr>
        <w:t>                                              </w:t>
      </w:r>
      <w:r>
        <w:rPr>
          <w:rFonts w:cs="Times New Roman" w:hAnsi="Times New Roman" w:eastAsia="Times New Roman" w:ascii="Times New Roman"/>
          <w:color w:val="19191C"/>
          <w:spacing w:val="2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position w:val="1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position w:val="1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position w:val="1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position w:val="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position w:val="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9191C"/>
          <w:spacing w:val="30"/>
          <w:w w:val="100"/>
          <w:position w:val="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83"/>
          <w:position w:val="1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color w:val="19191C"/>
          <w:spacing w:val="0"/>
          <w:w w:val="83"/>
          <w:position w:val="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9191C"/>
          <w:spacing w:val="1"/>
          <w:w w:val="83"/>
          <w:position w:val="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07"/>
          <w:position w:val="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19191C"/>
          <w:spacing w:val="0"/>
          <w:w w:val="162"/>
          <w:position w:val="1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color w:val="19191C"/>
          <w:spacing w:val="-16"/>
          <w:w w:val="100"/>
          <w:position w:val="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position w:val="1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position w:val="1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position w:val="1"/>
          <w:sz w:val="16"/>
          <w:szCs w:val="16"/>
        </w:rPr>
        <w:t>                                                                 </w:t>
      </w:r>
      <w:r>
        <w:rPr>
          <w:rFonts w:cs="Times New Roman" w:hAnsi="Times New Roman" w:eastAsia="Times New Roman" w:ascii="Times New Roman"/>
          <w:color w:val="19191C"/>
          <w:spacing w:val="24"/>
          <w:w w:val="100"/>
          <w:position w:val="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position w:val="2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position w:val="2"/>
          <w:sz w:val="18"/>
          <w:szCs w:val="18"/>
        </w:rPr>
        <w:t>RI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position w:val="2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9191C"/>
          <w:spacing w:val="20"/>
          <w:w w:val="100"/>
          <w:position w:val="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13"/>
          <w:position w:val="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19191C"/>
          <w:spacing w:val="0"/>
          <w:w w:val="97"/>
          <w:position w:val="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19191C"/>
          <w:spacing w:val="0"/>
          <w:w w:val="119"/>
          <w:position w:val="2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color w:val="19191C"/>
          <w:spacing w:val="0"/>
          <w:w w:val="122"/>
          <w:position w:val="2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before="82"/>
        <w:ind w:left="2004" w:right="2253"/>
      </w:pPr>
      <w:r>
        <w:rPr>
          <w:rFonts w:cs="Times New Roman" w:hAnsi="Times New Roman" w:eastAsia="Times New Roman" w:ascii="Times New Roman"/>
          <w:color w:val="151519"/>
          <w:spacing w:val="0"/>
          <w:w w:val="88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151519"/>
          <w:spacing w:val="0"/>
          <w:w w:val="88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88"/>
          <w:sz w:val="21"/>
          <w:szCs w:val="21"/>
        </w:rPr>
        <w:t>ta</w:t>
      </w:r>
      <w:r>
        <w:rPr>
          <w:rFonts w:cs="Times New Roman" w:hAnsi="Times New Roman" w:eastAsia="Times New Roman" w:ascii="Times New Roman"/>
          <w:color w:val="151519"/>
          <w:spacing w:val="3"/>
          <w:w w:val="88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88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151519"/>
          <w:spacing w:val="0"/>
          <w:w w:val="88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151519"/>
          <w:spacing w:val="0"/>
          <w:w w:val="88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151519"/>
          <w:spacing w:val="0"/>
          <w:w w:val="88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151519"/>
          <w:spacing w:val="0"/>
          <w:w w:val="88"/>
          <w:sz w:val="21"/>
          <w:szCs w:val="21"/>
        </w:rPr>
        <w:t>ec</w:t>
      </w:r>
      <w:r>
        <w:rPr>
          <w:rFonts w:cs="Times New Roman" w:hAnsi="Times New Roman" w:eastAsia="Times New Roman" w:ascii="Times New Roman"/>
          <w:color w:val="2A2A2C"/>
          <w:spacing w:val="0"/>
          <w:w w:val="88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2A2A2C"/>
          <w:spacing w:val="0"/>
          <w:w w:val="88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151519"/>
          <w:spacing w:val="0"/>
          <w:w w:val="88"/>
          <w:sz w:val="21"/>
          <w:szCs w:val="21"/>
        </w:rPr>
        <w:t>on</w:t>
      </w:r>
      <w:r>
        <w:rPr>
          <w:rFonts w:cs="Times New Roman" w:hAnsi="Times New Roman" w:eastAsia="Times New Roman" w:ascii="Times New Roman"/>
          <w:color w:val="151519"/>
          <w:spacing w:val="13"/>
          <w:w w:val="88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91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82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151519"/>
          <w:spacing w:val="0"/>
          <w:w w:val="99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151519"/>
          <w:spacing w:val="0"/>
          <w:w w:val="144"/>
          <w:sz w:val="21"/>
          <w:szCs w:val="21"/>
        </w:rPr>
        <w:t>-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89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151519"/>
          <w:spacing w:val="0"/>
          <w:w w:val="89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2A2A2C"/>
          <w:spacing w:val="0"/>
          <w:w w:val="89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151519"/>
          <w:spacing w:val="0"/>
          <w:w w:val="89"/>
          <w:sz w:val="21"/>
          <w:szCs w:val="21"/>
        </w:rPr>
        <w:t>po</w:t>
      </w:r>
      <w:r>
        <w:rPr>
          <w:rFonts w:cs="Times New Roman" w:hAnsi="Times New Roman" w:eastAsia="Times New Roman" w:ascii="Times New Roman"/>
          <w:color w:val="151519"/>
          <w:spacing w:val="0"/>
          <w:w w:val="89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151519"/>
          <w:spacing w:val="0"/>
          <w:w w:val="89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151519"/>
          <w:spacing w:val="2"/>
          <w:w w:val="89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85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2A2A2C"/>
          <w:spacing w:val="0"/>
          <w:w w:val="13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color w:val="2A2A2C"/>
          <w:spacing w:val="-24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87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87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151519"/>
          <w:spacing w:val="10"/>
          <w:w w:val="87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87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151519"/>
          <w:spacing w:val="0"/>
          <w:w w:val="87"/>
          <w:sz w:val="21"/>
          <w:szCs w:val="21"/>
        </w:rPr>
        <w:t>on</w:t>
      </w:r>
      <w:r>
        <w:rPr>
          <w:rFonts w:cs="Times New Roman" w:hAnsi="Times New Roman" w:eastAsia="Times New Roman" w:ascii="Times New Roman"/>
          <w:color w:val="2A2A2C"/>
          <w:spacing w:val="0"/>
          <w:w w:val="87"/>
          <w:sz w:val="21"/>
          <w:szCs w:val="21"/>
        </w:rPr>
        <w:t>fi</w:t>
      </w:r>
      <w:r>
        <w:rPr>
          <w:rFonts w:cs="Times New Roman" w:hAnsi="Times New Roman" w:eastAsia="Times New Roman" w:ascii="Times New Roman"/>
          <w:color w:val="151519"/>
          <w:spacing w:val="0"/>
          <w:w w:val="87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151519"/>
          <w:spacing w:val="0"/>
          <w:w w:val="87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87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151519"/>
          <w:spacing w:val="0"/>
          <w:w w:val="87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151519"/>
          <w:spacing w:val="0"/>
          <w:w w:val="87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151519"/>
          <w:spacing w:val="0"/>
          <w:w w:val="87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87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151519"/>
          <w:spacing w:val="28"/>
          <w:w w:val="87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84"/>
          <w:sz w:val="21"/>
          <w:szCs w:val="21"/>
        </w:rPr>
        <w:t>W</w:t>
      </w:r>
      <w:r>
        <w:rPr>
          <w:rFonts w:cs="Times New Roman" w:hAnsi="Times New Roman" w:eastAsia="Times New Roman" w:ascii="Times New Roman"/>
          <w:color w:val="151519"/>
          <w:spacing w:val="0"/>
          <w:w w:val="93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82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151519"/>
          <w:spacing w:val="0"/>
          <w:w w:val="107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151519"/>
          <w:spacing w:val="0"/>
          <w:w w:val="77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29"/>
          <w:szCs w:val="29"/>
        </w:rPr>
        <w:jc w:val="center"/>
        <w:spacing w:lineRule="exact" w:line="300"/>
        <w:ind w:left="3005" w:right="3259"/>
      </w:pPr>
      <w:r>
        <w:rPr>
          <w:rFonts w:cs="Times New Roman" w:hAnsi="Times New Roman" w:eastAsia="Times New Roman" w:ascii="Times New Roman"/>
          <w:color w:val="151519"/>
          <w:spacing w:val="0"/>
          <w:w w:val="61"/>
          <w:sz w:val="29"/>
          <w:szCs w:val="29"/>
        </w:rPr>
        <w:t>D</w:t>
      </w:r>
      <w:r>
        <w:rPr>
          <w:rFonts w:cs="Times New Roman" w:hAnsi="Times New Roman" w:eastAsia="Times New Roman" w:ascii="Times New Roman"/>
          <w:color w:val="151519"/>
          <w:spacing w:val="0"/>
          <w:w w:val="61"/>
          <w:sz w:val="29"/>
          <w:szCs w:val="29"/>
        </w:rPr>
        <w:t>C</w:t>
      </w:r>
      <w:r>
        <w:rPr>
          <w:rFonts w:cs="Times New Roman" w:hAnsi="Times New Roman" w:eastAsia="Times New Roman" w:ascii="Times New Roman"/>
          <w:color w:val="151519"/>
          <w:spacing w:val="20"/>
          <w:w w:val="61"/>
          <w:sz w:val="29"/>
          <w:szCs w:val="29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61"/>
          <w:sz w:val="29"/>
          <w:szCs w:val="29"/>
        </w:rPr>
        <w:t>C</w:t>
      </w:r>
      <w:r>
        <w:rPr>
          <w:rFonts w:cs="Times New Roman" w:hAnsi="Times New Roman" w:eastAsia="Times New Roman" w:ascii="Times New Roman"/>
          <w:color w:val="151519"/>
          <w:spacing w:val="6"/>
          <w:w w:val="61"/>
          <w:sz w:val="29"/>
          <w:szCs w:val="29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61"/>
          <w:sz w:val="29"/>
          <w:szCs w:val="29"/>
        </w:rPr>
        <w:t>C</w:t>
      </w:r>
      <w:r>
        <w:rPr>
          <w:rFonts w:cs="Times New Roman" w:hAnsi="Times New Roman" w:eastAsia="Times New Roman" w:ascii="Times New Roman"/>
          <w:color w:val="151519"/>
          <w:spacing w:val="0"/>
          <w:w w:val="61"/>
          <w:sz w:val="29"/>
          <w:szCs w:val="29"/>
        </w:rPr>
        <w:t>H</w:t>
      </w:r>
      <w:r>
        <w:rPr>
          <w:rFonts w:cs="Times New Roman" w:hAnsi="Times New Roman" w:eastAsia="Times New Roman" w:ascii="Times New Roman"/>
          <w:color w:val="151519"/>
          <w:spacing w:val="0"/>
          <w:w w:val="61"/>
          <w:sz w:val="29"/>
          <w:szCs w:val="29"/>
        </w:rPr>
        <w:t>R</w:t>
      </w:r>
      <w:r>
        <w:rPr>
          <w:rFonts w:cs="Times New Roman" w:hAnsi="Times New Roman" w:eastAsia="Times New Roman" w:ascii="Times New Roman"/>
          <w:color w:val="151519"/>
          <w:spacing w:val="0"/>
          <w:w w:val="61"/>
          <w:sz w:val="29"/>
          <w:szCs w:val="29"/>
        </w:rPr>
        <w:t>IS</w:t>
      </w:r>
      <w:r>
        <w:rPr>
          <w:rFonts w:cs="Times New Roman" w:hAnsi="Times New Roman" w:eastAsia="Times New Roman" w:ascii="Times New Roman"/>
          <w:color w:val="151519"/>
          <w:spacing w:val="0"/>
          <w:w w:val="61"/>
          <w:sz w:val="29"/>
          <w:szCs w:val="29"/>
        </w:rPr>
        <w:t>T</w:t>
      </w:r>
      <w:r>
        <w:rPr>
          <w:rFonts w:cs="Times New Roman" w:hAnsi="Times New Roman" w:eastAsia="Times New Roman" w:ascii="Times New Roman"/>
          <w:color w:val="151519"/>
          <w:spacing w:val="0"/>
          <w:w w:val="61"/>
          <w:sz w:val="29"/>
          <w:szCs w:val="29"/>
        </w:rPr>
        <w:t>M</w:t>
      </w:r>
      <w:r>
        <w:rPr>
          <w:rFonts w:cs="Times New Roman" w:hAnsi="Times New Roman" w:eastAsia="Times New Roman" w:ascii="Times New Roman"/>
          <w:color w:val="151519"/>
          <w:spacing w:val="0"/>
          <w:w w:val="61"/>
          <w:sz w:val="29"/>
          <w:szCs w:val="29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61"/>
          <w:sz w:val="29"/>
          <w:szCs w:val="29"/>
        </w:rPr>
        <w:t>S</w:t>
      </w:r>
      <w:r>
        <w:rPr>
          <w:rFonts w:cs="Times New Roman" w:hAnsi="Times New Roman" w:eastAsia="Times New Roman" w:ascii="Times New Roman"/>
          <w:color w:val="151519"/>
          <w:spacing w:val="0"/>
          <w:w w:val="61"/>
          <w:sz w:val="29"/>
          <w:szCs w:val="29"/>
        </w:rPr>
        <w:t>   </w:t>
      </w:r>
      <w:r>
        <w:rPr>
          <w:rFonts w:cs="Times New Roman" w:hAnsi="Times New Roman" w:eastAsia="Times New Roman" w:ascii="Times New Roman"/>
          <w:color w:val="151519"/>
          <w:spacing w:val="24"/>
          <w:w w:val="61"/>
          <w:sz w:val="29"/>
          <w:szCs w:val="29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59"/>
          <w:sz w:val="29"/>
          <w:szCs w:val="29"/>
        </w:rPr>
        <w:t>2</w:t>
      </w:r>
      <w:r>
        <w:rPr>
          <w:rFonts w:cs="Times New Roman" w:hAnsi="Times New Roman" w:eastAsia="Times New Roman" w:ascii="Times New Roman"/>
          <w:color w:val="151519"/>
          <w:spacing w:val="0"/>
          <w:w w:val="62"/>
          <w:sz w:val="29"/>
          <w:szCs w:val="29"/>
        </w:rPr>
        <w:t>3</w:t>
      </w:r>
      <w:r>
        <w:rPr>
          <w:rFonts w:cs="Times New Roman" w:hAnsi="Times New Roman" w:eastAsia="Times New Roman" w:ascii="Times New Roman"/>
          <w:color w:val="151519"/>
          <w:spacing w:val="0"/>
          <w:w w:val="69"/>
          <w:sz w:val="29"/>
          <w:szCs w:val="29"/>
        </w:rPr>
        <w:t>0</w:t>
      </w:r>
      <w:r>
        <w:rPr>
          <w:rFonts w:cs="Times New Roman" w:hAnsi="Times New Roman" w:eastAsia="Times New Roman" w:ascii="Times New Roman"/>
          <w:color w:val="151519"/>
          <w:spacing w:val="0"/>
          <w:w w:val="56"/>
          <w:sz w:val="29"/>
          <w:szCs w:val="29"/>
        </w:rPr>
        <w:t>1</w:t>
      </w:r>
      <w:r>
        <w:rPr>
          <w:rFonts w:cs="Times New Roman" w:hAnsi="Times New Roman" w:eastAsia="Times New Roman" w:ascii="Times New Roman"/>
          <w:color w:val="151519"/>
          <w:spacing w:val="0"/>
          <w:w w:val="72"/>
          <w:sz w:val="29"/>
          <w:szCs w:val="29"/>
        </w:rPr>
        <w:t>7</w:t>
      </w:r>
      <w:r>
        <w:rPr>
          <w:rFonts w:cs="Times New Roman" w:hAnsi="Times New Roman" w:eastAsia="Times New Roman" w:ascii="Times New Roman"/>
          <w:color w:val="151519"/>
          <w:spacing w:val="0"/>
          <w:w w:val="59"/>
          <w:sz w:val="29"/>
          <w:szCs w:val="29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9"/>
          <w:szCs w:val="29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lineRule="exact" w:line="200"/>
        <w:ind w:left="374" w:right="561"/>
      </w:pPr>
      <w:r>
        <w:rPr>
          <w:rFonts w:cs="Times New Roman" w:hAnsi="Times New Roman" w:eastAsia="Times New Roman" w:ascii="Times New Roman"/>
          <w:color w:val="151519"/>
          <w:w w:val="91"/>
          <w:position w:val="-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9"/>
          <w:w w:val="102"/>
          <w:position w:val="-1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2A2A2C"/>
          <w:w w:val="73"/>
          <w:position w:val="-1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51519"/>
          <w:w w:val="101"/>
          <w:position w:val="-1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151519"/>
          <w:w w:val="106"/>
          <w:position w:val="-1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51519"/>
          <w:w w:val="101"/>
          <w:position w:val="-1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51519"/>
          <w:w w:val="96"/>
          <w:position w:val="-1"/>
          <w:sz w:val="19"/>
          <w:szCs w:val="19"/>
        </w:rPr>
        <w:t>5</w:t>
      </w:r>
      <w:r>
        <w:rPr>
          <w:rFonts w:cs="Times New Roman" w:hAnsi="Times New Roman" w:eastAsia="Times New Roman" w:ascii="Times New Roman"/>
          <w:color w:val="151519"/>
          <w:w w:val="85"/>
          <w:position w:val="-1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51519"/>
          <w:w w:val="116"/>
          <w:position w:val="-1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151519"/>
          <w:w w:val="101"/>
          <w:position w:val="-1"/>
          <w:sz w:val="19"/>
          <w:szCs w:val="19"/>
        </w:rPr>
        <w:t>6</w:t>
      </w:r>
      <w:r>
        <w:rPr>
          <w:rFonts w:cs="Times New Roman" w:hAnsi="Times New Roman" w:eastAsia="Times New Roman" w:ascii="Times New Roman"/>
          <w:color w:val="151519"/>
          <w:w w:val="118"/>
          <w:position w:val="-1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51519"/>
          <w:w w:val="75"/>
          <w:position w:val="-1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51519"/>
          <w:w w:val="111"/>
          <w:position w:val="-1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151519"/>
          <w:spacing w:val="15"/>
          <w:w w:val="100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97"/>
          <w:position w:val="-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9"/>
          <w:spacing w:val="0"/>
          <w:w w:val="97"/>
          <w:position w:val="-1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51519"/>
          <w:spacing w:val="0"/>
          <w:w w:val="97"/>
          <w:position w:val="-1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9"/>
          <w:spacing w:val="0"/>
          <w:w w:val="97"/>
          <w:position w:val="-1"/>
          <w:sz w:val="19"/>
          <w:szCs w:val="19"/>
        </w:rPr>
        <w:t>yp</w:t>
      </w:r>
      <w:r>
        <w:rPr>
          <w:rFonts w:cs="Times New Roman" w:hAnsi="Times New Roman" w:eastAsia="Times New Roman" w:ascii="Times New Roman"/>
          <w:color w:val="151519"/>
          <w:spacing w:val="0"/>
          <w:w w:val="97"/>
          <w:position w:val="-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97"/>
          <w:position w:val="-1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51519"/>
          <w:spacing w:val="0"/>
          <w:w w:val="97"/>
          <w:position w:val="-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9"/>
          <w:spacing w:val="-2"/>
          <w:w w:val="97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104"/>
          <w:position w:val="-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9"/>
          <w:spacing w:val="0"/>
          <w:w w:val="96"/>
          <w:position w:val="-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position w:val="-1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9"/>
          <w:spacing w:val="0"/>
          <w:w w:val="109"/>
          <w:position w:val="-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9"/>
          <w:spacing w:val="0"/>
          <w:w w:val="91"/>
          <w:position w:val="-1"/>
          <w:sz w:val="19"/>
          <w:szCs w:val="19"/>
        </w:rPr>
        <w:t>fi</w:t>
      </w:r>
      <w:r>
        <w:rPr>
          <w:rFonts w:cs="Times New Roman" w:hAnsi="Times New Roman" w:eastAsia="Times New Roman" w:ascii="Times New Roman"/>
          <w:color w:val="151519"/>
          <w:spacing w:val="0"/>
          <w:w w:val="102"/>
          <w:position w:val="-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96"/>
          <w:position w:val="-1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51519"/>
          <w:spacing w:val="0"/>
          <w:w w:val="109"/>
          <w:position w:val="-1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51519"/>
          <w:spacing w:val="0"/>
          <w:w w:val="97"/>
          <w:position w:val="-1"/>
          <w:sz w:val="19"/>
          <w:szCs w:val="19"/>
        </w:rPr>
        <w:t>e/M</w:t>
      </w:r>
      <w:r>
        <w:rPr>
          <w:rFonts w:cs="Times New Roman" w:hAnsi="Times New Roman" w:eastAsia="Times New Roman" w:ascii="Times New Roman"/>
          <w:color w:val="151519"/>
          <w:spacing w:val="0"/>
          <w:w w:val="99"/>
          <w:position w:val="-1"/>
          <w:sz w:val="19"/>
          <w:szCs w:val="19"/>
        </w:rPr>
        <w:t>PS</w:t>
      </w:r>
      <w:r>
        <w:rPr>
          <w:rFonts w:cs="Times New Roman" w:hAnsi="Times New Roman" w:eastAsia="Times New Roman" w:ascii="Times New Roman"/>
          <w:color w:val="151519"/>
          <w:spacing w:val="0"/>
          <w:w w:val="118"/>
          <w:position w:val="-1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51519"/>
          <w:spacing w:val="0"/>
          <w:w w:val="90"/>
          <w:position w:val="-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position w:val="-1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9"/>
          <w:spacing w:val="0"/>
          <w:w w:val="111"/>
          <w:position w:val="-1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51519"/>
          <w:spacing w:val="0"/>
          <w:w w:val="97"/>
          <w:position w:val="-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106"/>
          <w:position w:val="-1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2A2A2C"/>
          <w:spacing w:val="0"/>
          <w:w w:val="64"/>
          <w:position w:val="-1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51519"/>
          <w:spacing w:val="0"/>
          <w:w w:val="104"/>
          <w:position w:val="-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9"/>
          <w:spacing w:val="0"/>
          <w:w w:val="97"/>
          <w:position w:val="-1"/>
          <w:sz w:val="19"/>
          <w:szCs w:val="19"/>
        </w:rPr>
        <w:t>-4</w:t>
      </w:r>
      <w:r>
        <w:rPr>
          <w:rFonts w:cs="Times New Roman" w:hAnsi="Times New Roman" w:eastAsia="Times New Roman" w:ascii="Times New Roman"/>
          <w:color w:val="151519"/>
          <w:spacing w:val="15"/>
          <w:w w:val="100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81"/>
          <w:position w:val="-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9"/>
          <w:spacing w:val="0"/>
          <w:w w:val="109"/>
          <w:position w:val="-1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9"/>
          <w:spacing w:val="0"/>
          <w:w w:val="102"/>
          <w:position w:val="-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97"/>
          <w:position w:val="-1"/>
          <w:sz w:val="19"/>
          <w:szCs w:val="19"/>
        </w:rPr>
        <w:t>tu</w:t>
      </w:r>
      <w:r>
        <w:rPr>
          <w:rFonts w:cs="Times New Roman" w:hAnsi="Times New Roman" w:eastAsia="Times New Roman" w:ascii="Times New Roman"/>
          <w:color w:val="151519"/>
          <w:spacing w:val="0"/>
          <w:w w:val="103"/>
          <w:position w:val="-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2A2A2C"/>
          <w:spacing w:val="0"/>
          <w:w w:val="73"/>
          <w:position w:val="-1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51519"/>
          <w:spacing w:val="0"/>
          <w:w w:val="113"/>
          <w:position w:val="-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9"/>
          <w:spacing w:val="10"/>
          <w:w w:val="100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90"/>
          <w:position w:val="-1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51519"/>
          <w:spacing w:val="0"/>
          <w:w w:val="106"/>
          <w:position w:val="-1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51519"/>
          <w:spacing w:val="0"/>
          <w:w w:val="97"/>
          <w:position w:val="-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90"/>
          <w:position w:val="-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2A2A2C"/>
          <w:spacing w:val="0"/>
          <w:w w:val="110"/>
          <w:position w:val="-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9"/>
          <w:spacing w:val="0"/>
          <w:w w:val="64"/>
          <w:position w:val="-1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51519"/>
          <w:spacing w:val="0"/>
          <w:w w:val="108"/>
          <w:position w:val="-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9"/>
          <w:spacing w:val="10"/>
          <w:w w:val="100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position w:val="-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position w:val="-1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position w:val="-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A2A2C"/>
          <w:spacing w:val="0"/>
          <w:w w:val="100"/>
          <w:position w:val="-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position w:val="-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2A2A2C"/>
          <w:spacing w:val="0"/>
          <w:w w:val="100"/>
          <w:position w:val="-1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position w:val="-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2A2A2C"/>
          <w:spacing w:val="0"/>
          <w:w w:val="100"/>
          <w:position w:val="-1"/>
          <w:sz w:val="19"/>
          <w:szCs w:val="19"/>
        </w:rPr>
        <w:t>ri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position w:val="-1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position w:val="-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9"/>
          <w:spacing w:val="-16"/>
          <w:w w:val="100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position w:val="-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position w:val="-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position w:val="-1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position w:val="-1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position w:val="-1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position w:val="-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position w:val="-1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51519"/>
          <w:spacing w:val="39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80"/>
          <w:position w:val="-1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51519"/>
          <w:spacing w:val="0"/>
          <w:w w:val="117"/>
          <w:position w:val="-1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51519"/>
          <w:spacing w:val="0"/>
          <w:w w:val="96"/>
          <w:position w:val="-1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51519"/>
          <w:spacing w:val="0"/>
          <w:w w:val="106"/>
          <w:position w:val="-1"/>
          <w:sz w:val="18"/>
          <w:szCs w:val="18"/>
        </w:rPr>
        <w:t>id</w:t>
      </w:r>
      <w:r>
        <w:rPr>
          <w:rFonts w:cs="Times New Roman" w:hAnsi="Times New Roman" w:eastAsia="Times New Roman" w:ascii="Times New Roman"/>
          <w:color w:val="151519"/>
          <w:spacing w:val="0"/>
          <w:w w:val="108"/>
          <w:position w:val="-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112"/>
          <w:position w:val="-1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51519"/>
          <w:spacing w:val="0"/>
          <w:w w:val="106"/>
          <w:position w:val="-1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spacing w:lineRule="exact" w:line="200"/>
        <w:ind w:left="3815"/>
      </w:pPr>
      <w:r>
        <w:rPr>
          <w:rFonts w:cs="Times New Roman" w:hAnsi="Times New Roman" w:eastAsia="Times New Roman" w:ascii="Times New Roman"/>
          <w:color w:val="151519"/>
          <w:w w:val="82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color w:val="151519"/>
          <w:w w:val="97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151519"/>
          <w:w w:val="85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color w:val="414042"/>
          <w:w w:val="57"/>
          <w:sz w:val="21"/>
          <w:szCs w:val="21"/>
        </w:rPr>
        <w:t>:</w:t>
      </w:r>
      <w:r>
        <w:rPr>
          <w:rFonts w:cs="Times New Roman" w:hAnsi="Times New Roman" w:eastAsia="Times New Roman" w:ascii="Times New Roman"/>
          <w:color w:val="151519"/>
          <w:w w:val="93"/>
          <w:sz w:val="21"/>
          <w:szCs w:val="21"/>
        </w:rPr>
        <w:t>MD</w:t>
      </w:r>
      <w:r>
        <w:rPr>
          <w:rFonts w:cs="Times New Roman" w:hAnsi="Times New Roman" w:eastAsia="Times New Roman" w:ascii="Times New Roman"/>
          <w:color w:val="151519"/>
          <w:w w:val="100"/>
          <w:sz w:val="21"/>
          <w:szCs w:val="21"/>
        </w:rPr>
        <w:t>                                                                 </w:t>
      </w:r>
      <w:r>
        <w:rPr>
          <w:rFonts w:cs="Times New Roman" w:hAnsi="Times New Roman" w:eastAsia="Times New Roman" w:ascii="Times New Roman"/>
          <w:color w:val="151519"/>
          <w:spacing w:val="2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656565"/>
          <w:spacing w:val="0"/>
          <w:w w:val="27"/>
          <w:sz w:val="21"/>
          <w:szCs w:val="21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27" w:lineRule="exact" w:line="220"/>
        <w:ind w:left="3511" w:right="3698"/>
        <w:sectPr>
          <w:pgSz w:w="12000" w:h="16860"/>
          <w:pgMar w:top="940" w:bottom="280" w:left="1700" w:right="1700"/>
        </w:sectPr>
      </w:pPr>
      <w:r>
        <w:rPr>
          <w:rFonts w:cs="Times New Roman" w:hAnsi="Times New Roman" w:eastAsia="Times New Roman" w:ascii="Times New Roman"/>
          <w:b/>
          <w:color w:val="151519"/>
          <w:spacing w:val="0"/>
          <w:w w:val="93"/>
          <w:position w:val="-1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b/>
          <w:color w:val="151519"/>
          <w:spacing w:val="0"/>
          <w:w w:val="93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color w:val="151519"/>
          <w:spacing w:val="0"/>
          <w:w w:val="93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color w:val="151519"/>
          <w:spacing w:val="0"/>
          <w:w w:val="93"/>
          <w:position w:val="-1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b/>
          <w:color w:val="151519"/>
          <w:spacing w:val="0"/>
          <w:w w:val="93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151519"/>
          <w:spacing w:val="0"/>
          <w:w w:val="93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color w:val="151519"/>
          <w:spacing w:val="0"/>
          <w:w w:val="93"/>
          <w:position w:val="-1"/>
          <w:sz w:val="20"/>
          <w:szCs w:val="20"/>
        </w:rPr>
        <w:t>ty</w:t>
      </w:r>
      <w:r>
        <w:rPr>
          <w:rFonts w:cs="Times New Roman" w:hAnsi="Times New Roman" w:eastAsia="Times New Roman" w:ascii="Times New Roman"/>
          <w:b/>
          <w:color w:val="151519"/>
          <w:spacing w:val="5"/>
          <w:w w:val="93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151519"/>
          <w:spacing w:val="0"/>
          <w:w w:val="86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color w:val="151519"/>
          <w:spacing w:val="0"/>
          <w:w w:val="103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151519"/>
          <w:spacing w:val="0"/>
          <w:w w:val="93"/>
          <w:position w:val="-1"/>
          <w:sz w:val="20"/>
          <w:szCs w:val="20"/>
        </w:rPr>
        <w:t>tail</w:t>
      </w:r>
      <w:r>
        <w:rPr>
          <w:rFonts w:cs="Times New Roman" w:hAnsi="Times New Roman" w:eastAsia="Times New Roman" w:ascii="Times New Roman"/>
          <w:b/>
          <w:color w:val="151519"/>
          <w:spacing w:val="0"/>
          <w:w w:val="98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80"/>
        <w:ind w:left="268"/>
      </w:pP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151519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              </w:t>
      </w:r>
      <w:r>
        <w:rPr>
          <w:rFonts w:cs="Times New Roman" w:hAnsi="Times New Roman" w:eastAsia="Times New Roman" w:ascii="Times New Roman"/>
          <w:color w:val="151519"/>
          <w:spacing w:val="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99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51519"/>
          <w:spacing w:val="0"/>
          <w:w w:val="144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414042"/>
          <w:spacing w:val="0"/>
          <w:w w:val="38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414042"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color w:val="414042"/>
          <w:spacing w:val="-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4"/>
        <w:ind w:left="273"/>
      </w:pP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rty</w:t>
      </w:r>
      <w:r>
        <w:rPr>
          <w:rFonts w:cs="Times New Roman" w:hAnsi="Times New Roman" w:eastAsia="Times New Roman" w:ascii="Times New Roman"/>
          <w:color w:val="151519"/>
          <w:spacing w:val="-1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103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9"/>
          <w:spacing w:val="0"/>
          <w:w w:val="90"/>
          <w:sz w:val="19"/>
          <w:szCs w:val="19"/>
        </w:rPr>
        <w:t>yp</w:t>
      </w:r>
      <w:r>
        <w:rPr>
          <w:rFonts w:cs="Times New Roman" w:hAnsi="Times New Roman" w:eastAsia="Times New Roman" w:ascii="Times New Roman"/>
          <w:color w:val="151519"/>
          <w:spacing w:val="0"/>
          <w:w w:val="108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A2A2C"/>
          <w:spacing w:val="0"/>
          <w:w w:val="7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2A2A2C"/>
          <w:spacing w:val="0"/>
          <w:w w:val="100"/>
          <w:sz w:val="19"/>
          <w:szCs w:val="19"/>
        </w:rPr>
        <w:t>    </w:t>
      </w:r>
      <w:r>
        <w:rPr>
          <w:rFonts w:cs="Times New Roman" w:hAnsi="Times New Roman" w:eastAsia="Times New Roman" w:ascii="Times New Roman"/>
          <w:color w:val="2A2A2C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9"/>
          <w:spacing w:val="-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97"/>
          <w:sz w:val="19"/>
          <w:szCs w:val="19"/>
        </w:rPr>
        <w:t>Kni</w:t>
      </w:r>
      <w:r>
        <w:rPr>
          <w:rFonts w:cs="Times New Roman" w:hAnsi="Times New Roman" w:eastAsia="Times New Roman" w:ascii="Times New Roman"/>
          <w:color w:val="151519"/>
          <w:spacing w:val="0"/>
          <w:w w:val="144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51519"/>
          <w:spacing w:val="0"/>
          <w:w w:val="6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spacing w:before="2"/>
        <w:ind w:left="278"/>
      </w:pPr>
      <w:r>
        <w:rPr>
          <w:rFonts w:cs="Times New Roman" w:hAnsi="Times New Roman" w:eastAsia="Times New Roman" w:ascii="Times New Roman"/>
          <w:color w:val="151519"/>
          <w:w w:val="78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151519"/>
          <w:w w:val="99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151519"/>
          <w:w w:val="86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151519"/>
          <w:w w:val="99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151519"/>
          <w:w w:val="87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151519"/>
          <w:w w:val="91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151519"/>
          <w:w w:val="137"/>
          <w:sz w:val="21"/>
          <w:szCs w:val="21"/>
        </w:rPr>
        <w:t>£</w:t>
      </w:r>
      <w:r>
        <w:rPr>
          <w:rFonts w:cs="Times New Roman" w:hAnsi="Times New Roman" w:eastAsia="Times New Roman" w:ascii="Times New Roman"/>
          <w:color w:val="2A2A2C"/>
          <w:w w:val="66"/>
          <w:sz w:val="21"/>
          <w:szCs w:val="21"/>
        </w:rPr>
        <w:t>:</w:t>
      </w:r>
      <w:r>
        <w:rPr>
          <w:rFonts w:cs="Times New Roman" w:hAnsi="Times New Roman" w:eastAsia="Times New Roman" w:ascii="Times New Roman"/>
          <w:color w:val="2A2A2C"/>
          <w:w w:val="100"/>
          <w:sz w:val="21"/>
          <w:szCs w:val="21"/>
        </w:rPr>
        <w:t>      </w:t>
      </w:r>
      <w:r>
        <w:rPr>
          <w:rFonts w:cs="Times New Roman" w:hAnsi="Times New Roman" w:eastAsia="Times New Roman" w:ascii="Times New Roman"/>
          <w:color w:val="2A2A2C"/>
          <w:spacing w:val="-8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73"/>
          <w:sz w:val="21"/>
          <w:szCs w:val="21"/>
        </w:rPr>
        <w:t>2</w:t>
      </w:r>
      <w:r>
        <w:rPr>
          <w:rFonts w:cs="Times New Roman" w:hAnsi="Times New Roman" w:eastAsia="Times New Roman" w:ascii="Times New Roman"/>
          <w:color w:val="151519"/>
          <w:spacing w:val="0"/>
          <w:w w:val="91"/>
          <w:sz w:val="21"/>
          <w:szCs w:val="21"/>
        </w:rPr>
        <w:t>0.</w:t>
      </w:r>
      <w:r>
        <w:rPr>
          <w:rFonts w:cs="Times New Roman" w:hAnsi="Times New Roman" w:eastAsia="Times New Roman" w:ascii="Times New Roman"/>
          <w:color w:val="151519"/>
          <w:spacing w:val="0"/>
          <w:w w:val="96"/>
          <w:sz w:val="21"/>
          <w:szCs w:val="21"/>
        </w:rPr>
        <w:t>0</w:t>
      </w:r>
      <w:r>
        <w:rPr>
          <w:rFonts w:cs="Times New Roman" w:hAnsi="Times New Roman" w:eastAsia="Times New Roman" w:ascii="Times New Roman"/>
          <w:color w:val="151519"/>
          <w:spacing w:val="0"/>
          <w:w w:val="91"/>
          <w:sz w:val="21"/>
          <w:szCs w:val="21"/>
        </w:rPr>
        <w:t>0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21"/>
          <w:szCs w:val="21"/>
        </w:rPr>
        <w:t>          </w:t>
      </w:r>
      <w:r>
        <w:rPr>
          <w:rFonts w:cs="Times New Roman" w:hAnsi="Times New Roman" w:eastAsia="Times New Roman" w:ascii="Times New Roman"/>
          <w:color w:val="151519"/>
          <w:spacing w:val="18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85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151519"/>
          <w:spacing w:val="0"/>
          <w:w w:val="93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91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color w:val="151519"/>
          <w:spacing w:val="0"/>
          <w:w w:val="93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82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color w:val="151519"/>
          <w:spacing w:val="0"/>
          <w:w w:val="87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151519"/>
          <w:spacing w:val="0"/>
          <w:w w:val="132"/>
          <w:sz w:val="21"/>
          <w:szCs w:val="21"/>
        </w:rPr>
        <w:t>£</w:t>
      </w:r>
      <w:r>
        <w:rPr>
          <w:rFonts w:cs="Times New Roman" w:hAnsi="Times New Roman" w:eastAsia="Times New Roman" w:ascii="Times New Roman"/>
          <w:color w:val="151519"/>
          <w:spacing w:val="0"/>
          <w:w w:val="57"/>
          <w:sz w:val="21"/>
          <w:szCs w:val="21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1"/>
          <w:szCs w:val="2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278"/>
      </w:pPr>
      <w:r>
        <w:rPr>
          <w:rFonts w:cs="Times New Roman" w:hAnsi="Times New Roman" w:eastAsia="Times New Roman" w:ascii="Times New Roman"/>
          <w:color w:val="151519"/>
          <w:w w:val="93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51519"/>
          <w:w w:val="101"/>
          <w:sz w:val="19"/>
          <w:szCs w:val="19"/>
        </w:rPr>
        <w:t>ak</w:t>
      </w:r>
      <w:r>
        <w:rPr>
          <w:rFonts w:cs="Times New Roman" w:hAnsi="Times New Roman" w:eastAsia="Times New Roman" w:ascii="Times New Roman"/>
          <w:color w:val="2A2A2C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A2A2C"/>
          <w:w w:val="7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00000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2" w:lineRule="auto" w:line="233"/>
        <w:ind w:left="282" w:right="2834"/>
      </w:pPr>
      <w:r>
        <w:rPr>
          <w:rFonts w:cs="Times New Roman" w:hAnsi="Times New Roman" w:eastAsia="Times New Roman" w:ascii="Times New Roman"/>
          <w:color w:val="151519"/>
          <w:spacing w:val="0"/>
          <w:w w:val="9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9"/>
          <w:spacing w:val="0"/>
          <w:w w:val="92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9"/>
          <w:spacing w:val="10"/>
          <w:w w:val="9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2A2A2C"/>
          <w:spacing w:val="0"/>
          <w:w w:val="100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2A2A2C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82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151519"/>
          <w:spacing w:val="0"/>
          <w:w w:val="95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151519"/>
          <w:spacing w:val="0"/>
          <w:w w:val="86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151519"/>
          <w:spacing w:val="0"/>
          <w:w w:val="82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151519"/>
          <w:spacing w:val="0"/>
          <w:w w:val="91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color w:val="2A2A2C"/>
          <w:spacing w:val="0"/>
          <w:w w:val="99"/>
          <w:sz w:val="21"/>
          <w:szCs w:val="21"/>
        </w:rPr>
        <w:t>/</w:t>
      </w:r>
      <w:r>
        <w:rPr>
          <w:rFonts w:cs="Times New Roman" w:hAnsi="Times New Roman" w:eastAsia="Times New Roman" w:ascii="Times New Roman"/>
          <w:color w:val="151519"/>
          <w:spacing w:val="0"/>
          <w:w w:val="89"/>
          <w:sz w:val="21"/>
          <w:szCs w:val="21"/>
        </w:rPr>
        <w:t>fr</w:t>
      </w:r>
      <w:r>
        <w:rPr>
          <w:rFonts w:cs="Times New Roman" w:hAnsi="Times New Roman" w:eastAsia="Times New Roman" w:ascii="Times New Roman"/>
          <w:color w:val="151519"/>
          <w:spacing w:val="0"/>
          <w:w w:val="86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151519"/>
          <w:spacing w:val="0"/>
          <w:w w:val="91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color w:val="2A2A2C"/>
          <w:spacing w:val="0"/>
          <w:w w:val="66"/>
          <w:sz w:val="21"/>
          <w:szCs w:val="21"/>
        </w:rPr>
        <w:t>:</w:t>
      </w:r>
      <w:r>
        <w:rPr>
          <w:rFonts w:cs="Times New Roman" w:hAnsi="Times New Roman" w:eastAsia="Times New Roman" w:ascii="Times New Roman"/>
          <w:color w:val="2A2A2C"/>
          <w:spacing w:val="0"/>
          <w:w w:val="66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9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9"/>
          <w:spacing w:val="0"/>
          <w:w w:val="96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51519"/>
          <w:spacing w:val="0"/>
          <w:w w:val="10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9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9"/>
          <w:spacing w:val="0"/>
          <w:w w:val="13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9"/>
          <w:spacing w:val="0"/>
          <w:w w:val="10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414042"/>
          <w:spacing w:val="0"/>
          <w:w w:val="7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414042"/>
          <w:spacing w:val="0"/>
          <w:w w:val="7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erty</w:t>
      </w:r>
      <w:r>
        <w:rPr>
          <w:rFonts w:cs="Times New Roman" w:hAnsi="Times New Roman" w:eastAsia="Times New Roman" w:ascii="Times New Roman"/>
          <w:color w:val="151519"/>
          <w:spacing w:val="-1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99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151519"/>
          <w:spacing w:val="0"/>
          <w:w w:val="110"/>
          <w:sz w:val="18"/>
          <w:szCs w:val="18"/>
        </w:rPr>
        <w:t>ar</w:t>
      </w:r>
      <w:r>
        <w:rPr>
          <w:rFonts w:cs="Times New Roman" w:hAnsi="Times New Roman" w:eastAsia="Times New Roman" w:ascii="Times New Roman"/>
          <w:color w:val="151519"/>
          <w:spacing w:val="0"/>
          <w:w w:val="106"/>
          <w:sz w:val="18"/>
          <w:szCs w:val="18"/>
        </w:rPr>
        <w:t>k</w:t>
      </w:r>
      <w:r>
        <w:rPr>
          <w:rFonts w:cs="Times New Roman" w:hAnsi="Times New Roman" w:eastAsia="Times New Roman" w:ascii="Times New Roman"/>
          <w:color w:val="414042"/>
          <w:spacing w:val="0"/>
          <w:w w:val="77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414042"/>
          <w:spacing w:val="0"/>
          <w:w w:val="7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83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9"/>
          <w:spacing w:val="0"/>
          <w:w w:val="10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A2A2C"/>
          <w:spacing w:val="0"/>
          <w:w w:val="9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9"/>
          <w:spacing w:val="0"/>
          <w:w w:val="97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9"/>
          <w:spacing w:val="0"/>
          <w:w w:val="99"/>
          <w:sz w:val="19"/>
          <w:szCs w:val="19"/>
        </w:rPr>
        <w:t>ri</w:t>
      </w:r>
      <w:r>
        <w:rPr>
          <w:rFonts w:cs="Times New Roman" w:hAnsi="Times New Roman" w:eastAsia="Times New Roman" w:ascii="Times New Roman"/>
          <w:color w:val="151519"/>
          <w:spacing w:val="0"/>
          <w:w w:val="96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51519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9"/>
          <w:spacing w:val="0"/>
          <w:w w:val="9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9"/>
          <w:spacing w:val="0"/>
          <w:w w:val="10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A2A2C"/>
          <w:spacing w:val="0"/>
          <w:w w:val="7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3"/>
        <w:ind w:left="292"/>
      </w:pP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ri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9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98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9"/>
          <w:spacing w:val="0"/>
          <w:w w:val="98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9"/>
          <w:spacing w:val="0"/>
          <w:w w:val="98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9"/>
          <w:spacing w:val="0"/>
          <w:w w:val="98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51519"/>
          <w:spacing w:val="0"/>
          <w:w w:val="98"/>
          <w:sz w:val="19"/>
          <w:szCs w:val="19"/>
        </w:rPr>
        <w:t>ud</w:t>
      </w:r>
      <w:r>
        <w:rPr>
          <w:rFonts w:cs="Times New Roman" w:hAnsi="Times New Roman" w:eastAsia="Times New Roman" w:ascii="Times New Roman"/>
          <w:color w:val="151519"/>
          <w:spacing w:val="0"/>
          <w:w w:val="98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9"/>
          <w:spacing w:val="0"/>
          <w:w w:val="98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9"/>
          <w:spacing w:val="0"/>
          <w:w w:val="98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51519"/>
          <w:spacing w:val="13"/>
          <w:w w:val="9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9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9"/>
          <w:spacing w:val="0"/>
          <w:w w:val="97"/>
          <w:sz w:val="19"/>
          <w:szCs w:val="19"/>
        </w:rPr>
        <w:t>am</w:t>
      </w:r>
      <w:r>
        <w:rPr>
          <w:rFonts w:cs="Times New Roman" w:hAnsi="Times New Roman" w:eastAsia="Times New Roman" w:ascii="Times New Roman"/>
          <w:color w:val="151519"/>
          <w:spacing w:val="0"/>
          <w:w w:val="108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90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51519"/>
          <w:spacing w:val="0"/>
          <w:w w:val="108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A2A2C"/>
          <w:spacing w:val="0"/>
          <w:w w:val="82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2"/>
        <w:ind w:left="302"/>
      </w:pP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51519"/>
          <w:spacing w:val="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73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51519"/>
          <w:spacing w:val="0"/>
          <w:w w:val="10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9"/>
          <w:spacing w:val="0"/>
          <w:w w:val="97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9"/>
          <w:spacing w:val="0"/>
          <w:w w:val="111"/>
          <w:sz w:val="19"/>
          <w:szCs w:val="19"/>
        </w:rPr>
        <w:t>k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96"/>
          <w:sz w:val="19"/>
          <w:szCs w:val="19"/>
        </w:rPr>
        <w:t>kn</w:t>
      </w:r>
      <w:r>
        <w:rPr>
          <w:rFonts w:cs="Times New Roman" w:hAnsi="Times New Roman" w:eastAsia="Times New Roman" w:ascii="Times New Roman"/>
          <w:color w:val="2A2A2C"/>
          <w:spacing w:val="0"/>
          <w:w w:val="9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9"/>
          <w:spacing w:val="0"/>
          <w:w w:val="144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51519"/>
          <w:spacing w:val="0"/>
          <w:w w:val="7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200"/>
        <w:ind w:left="297" w:right="-51"/>
      </w:pPr>
      <w:r>
        <w:rPr>
          <w:rFonts w:cs="Times New Roman" w:hAnsi="Times New Roman" w:eastAsia="Times New Roman" w:ascii="Times New Roman"/>
          <w:color w:val="151519"/>
          <w:spacing w:val="0"/>
          <w:w w:val="92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color w:val="151519"/>
          <w:spacing w:val="0"/>
          <w:w w:val="92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51519"/>
          <w:spacing w:val="0"/>
          <w:w w:val="92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51519"/>
          <w:spacing w:val="0"/>
          <w:w w:val="92"/>
          <w:sz w:val="20"/>
          <w:szCs w:val="20"/>
        </w:rPr>
        <w:t>ti</w:t>
      </w:r>
      <w:r>
        <w:rPr>
          <w:rFonts w:cs="Times New Roman" w:hAnsi="Times New Roman" w:eastAsia="Times New Roman" w:ascii="Times New Roman"/>
          <w:color w:val="151519"/>
          <w:spacing w:val="0"/>
          <w:w w:val="92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151519"/>
          <w:spacing w:val="7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92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51519"/>
          <w:spacing w:val="0"/>
          <w:w w:val="95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51519"/>
          <w:spacing w:val="0"/>
          <w:w w:val="9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51519"/>
          <w:spacing w:val="0"/>
          <w:w w:val="98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51519"/>
          <w:spacing w:val="0"/>
          <w:w w:val="78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51519"/>
          <w:spacing w:val="0"/>
          <w:w w:val="95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51519"/>
          <w:spacing w:val="0"/>
          <w:w w:val="97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108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51519"/>
          <w:spacing w:val="0"/>
          <w:w w:val="92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51519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93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151519"/>
          <w:spacing w:val="0"/>
          <w:w w:val="93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51519"/>
          <w:spacing w:val="0"/>
          <w:w w:val="9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51519"/>
          <w:spacing w:val="0"/>
          <w:w w:val="93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151519"/>
          <w:spacing w:val="0"/>
          <w:w w:val="9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93"/>
          <w:sz w:val="20"/>
          <w:szCs w:val="20"/>
        </w:rPr>
        <w:t>rty</w:t>
      </w:r>
      <w:r>
        <w:rPr>
          <w:rFonts w:cs="Times New Roman" w:hAnsi="Times New Roman" w:eastAsia="Times New Roman" w:ascii="Times New Roman"/>
          <w:color w:val="151519"/>
          <w:spacing w:val="17"/>
          <w:w w:val="9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73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9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97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51519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94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9"/>
          <w:spacing w:val="0"/>
          <w:w w:val="94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9"/>
          <w:spacing w:val="4"/>
          <w:w w:val="9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9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Art</w:t>
      </w:r>
      <w:r>
        <w:rPr>
          <w:rFonts w:cs="Times New Roman" w:hAnsi="Times New Roman" w:eastAsia="Times New Roman" w:ascii="Times New Roman"/>
          <w:color w:val="151519"/>
          <w:spacing w:val="-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9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51519"/>
          <w:spacing w:val="0"/>
          <w:w w:val="94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51519"/>
          <w:spacing w:val="2"/>
          <w:w w:val="9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An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ti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q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4" w:lineRule="exact" w:line="200"/>
        <w:ind w:left="302"/>
      </w:pPr>
      <w:r>
        <w:rPr>
          <w:rFonts w:cs="Times New Roman" w:hAnsi="Times New Roman" w:eastAsia="Times New Roman" w:ascii="Times New Roman"/>
          <w:color w:val="151519"/>
          <w:w w:val="96"/>
          <w:position w:val="-1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51519"/>
          <w:w w:val="144"/>
          <w:position w:val="-1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151519"/>
          <w:spacing w:val="-21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position w:val="-1"/>
          <w:sz w:val="18"/>
          <w:szCs w:val="18"/>
        </w:rPr>
        <w:t>NI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position w:val="-1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color w:val="151519"/>
          <w:spacing w:val="27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96"/>
          <w:position w:val="-1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51519"/>
          <w:spacing w:val="0"/>
          <w:w w:val="101"/>
          <w:position w:val="-1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51519"/>
          <w:spacing w:val="0"/>
          <w:w w:val="106"/>
          <w:position w:val="-1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51519"/>
          <w:spacing w:val="0"/>
          <w:w w:val="102"/>
          <w:position w:val="-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120"/>
          <w:position w:val="-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51519"/>
          <w:spacing w:val="0"/>
          <w:w w:val="90"/>
          <w:position w:val="-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109"/>
          <w:position w:val="-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51519"/>
          <w:spacing w:val="0"/>
          <w:w w:val="115"/>
          <w:position w:val="-1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51519"/>
          <w:spacing w:val="0"/>
          <w:w w:val="90"/>
          <w:position w:val="-1"/>
          <w:sz w:val="18"/>
          <w:szCs w:val="18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spacing w:before="80" w:lineRule="auto" w:line="246"/>
        <w:ind w:right="74"/>
      </w:pPr>
      <w:r>
        <w:br w:type="column"/>
      </w:r>
      <w:r>
        <w:rPr>
          <w:rFonts w:cs="Times New Roman" w:hAnsi="Times New Roman" w:eastAsia="Times New Roman" w:ascii="Times New Roman"/>
          <w:color w:val="151519"/>
          <w:w w:val="92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color w:val="151519"/>
          <w:w w:val="135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51519"/>
          <w:w w:val="107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color w:val="151519"/>
          <w:w w:val="147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51519"/>
          <w:w w:val="101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2A2A2C"/>
          <w:w w:val="77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2A2A2C"/>
          <w:w w:val="7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9"/>
          <w:w w:val="8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9"/>
          <w:w w:val="109"/>
          <w:sz w:val="19"/>
          <w:szCs w:val="19"/>
        </w:rPr>
        <w:t>ta</w:t>
      </w:r>
      <w:r>
        <w:rPr>
          <w:rFonts w:cs="Times New Roman" w:hAnsi="Times New Roman" w:eastAsia="Times New Roman" w:ascii="Times New Roman"/>
          <w:color w:val="151519"/>
          <w:w w:val="94"/>
          <w:sz w:val="19"/>
          <w:szCs w:val="19"/>
        </w:rPr>
        <w:t>tu</w:t>
      </w:r>
      <w:r>
        <w:rPr>
          <w:rFonts w:cs="Times New Roman" w:hAnsi="Times New Roman" w:eastAsia="Times New Roman" w:ascii="Times New Roman"/>
          <w:color w:val="2A2A2C"/>
          <w:w w:val="103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9"/>
          <w:w w:val="82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51519"/>
          <w:w w:val="8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w w:val="85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color w:val="151519"/>
          <w:w w:val="94"/>
          <w:sz w:val="21"/>
          <w:szCs w:val="21"/>
        </w:rPr>
        <w:t>an</w:t>
      </w:r>
      <w:r>
        <w:rPr>
          <w:rFonts w:cs="Times New Roman" w:hAnsi="Times New Roman" w:eastAsia="Times New Roman" w:ascii="Times New Roman"/>
          <w:color w:val="151519"/>
          <w:w w:val="86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151519"/>
          <w:w w:val="82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151519"/>
          <w:w w:val="93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151519"/>
          <w:w w:val="10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151519"/>
          <w:w w:val="123"/>
          <w:sz w:val="21"/>
          <w:szCs w:val="21"/>
        </w:rPr>
        <w:t>£</w:t>
      </w:r>
      <w:r>
        <w:rPr>
          <w:rFonts w:cs="Times New Roman" w:hAnsi="Times New Roman" w:eastAsia="Times New Roman" w:ascii="Times New Roman"/>
          <w:color w:val="2A2A2C"/>
          <w:w w:val="66"/>
          <w:sz w:val="21"/>
          <w:szCs w:val="21"/>
        </w:rPr>
        <w:t>:</w:t>
      </w:r>
      <w:r>
        <w:rPr>
          <w:rFonts w:cs="Times New Roman" w:hAnsi="Times New Roman" w:eastAsia="Times New Roman" w:ascii="Times New Roman"/>
          <w:color w:val="000000"/>
          <w:w w:val="100"/>
          <w:sz w:val="21"/>
          <w:szCs w:val="2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10"/>
      </w:pPr>
      <w:r>
        <w:rPr>
          <w:rFonts w:cs="Times New Roman" w:hAnsi="Times New Roman" w:eastAsia="Times New Roman" w:ascii="Times New Roman"/>
          <w:color w:val="151519"/>
          <w:w w:val="111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151519"/>
          <w:w w:val="9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51519"/>
          <w:w w:val="112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51519"/>
          <w:w w:val="102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51519"/>
          <w:w w:val="106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414042"/>
          <w:w w:val="86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00000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200"/>
        <w:ind w:left="19" w:right="-56"/>
      </w:pPr>
      <w:r>
        <w:rPr>
          <w:rFonts w:cs="Times New Roman" w:hAnsi="Times New Roman" w:eastAsia="Times New Roman" w:ascii="Times New Roman"/>
          <w:color w:val="151519"/>
          <w:w w:val="75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9"/>
          <w:w w:val="10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spacing w:lineRule="exact" w:line="220"/>
        <w:ind w:left="19"/>
      </w:pPr>
      <w:r>
        <w:rPr>
          <w:rFonts w:cs="Times New Roman" w:hAnsi="Times New Roman" w:eastAsia="Times New Roman" w:ascii="Times New Roman"/>
          <w:color w:val="151519"/>
          <w:w w:val="75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151519"/>
          <w:w w:val="95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151519"/>
          <w:w w:val="82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151519"/>
          <w:w w:val="99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151519"/>
          <w:w w:val="86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color w:val="2A2A2C"/>
          <w:w w:val="99"/>
          <w:sz w:val="21"/>
          <w:szCs w:val="21"/>
        </w:rPr>
        <w:t>/</w:t>
      </w:r>
      <w:r>
        <w:rPr>
          <w:rFonts w:cs="Times New Roman" w:hAnsi="Times New Roman" w:eastAsia="Times New Roman" w:ascii="Times New Roman"/>
          <w:color w:val="151519"/>
          <w:w w:val="91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151519"/>
          <w:w w:val="86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151519"/>
          <w:w w:val="66"/>
          <w:sz w:val="21"/>
          <w:szCs w:val="21"/>
        </w:rPr>
        <w:t>:</w:t>
      </w:r>
      <w:r>
        <w:rPr>
          <w:rFonts w:cs="Times New Roman" w:hAnsi="Times New Roman" w:eastAsia="Times New Roman" w:ascii="Times New Roman"/>
          <w:color w:val="000000"/>
          <w:w w:val="100"/>
          <w:sz w:val="21"/>
          <w:szCs w:val="21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84"/>
        <w:ind w:left="10"/>
      </w:pPr>
      <w:r>
        <w:br w:type="column"/>
      </w:r>
      <w:r>
        <w:rPr>
          <w:rFonts w:cs="Arial" w:hAnsi="Arial" w:eastAsia="Arial" w:ascii="Arial"/>
          <w:color w:val="151519"/>
          <w:spacing w:val="0"/>
          <w:w w:val="52"/>
          <w:sz w:val="18"/>
          <w:szCs w:val="18"/>
        </w:rPr>
        <w:t>1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9"/>
        <w:sectPr>
          <w:type w:val="continuous"/>
          <w:pgSz w:w="12000" w:h="16860"/>
          <w:pgMar w:top="900" w:bottom="280" w:left="1700" w:right="1700"/>
          <w:cols w:num="3" w:equalWidth="off">
            <w:col w:w="4301" w:space="211"/>
            <w:col w:w="927" w:space="268"/>
            <w:col w:w="2893"/>
          </w:cols>
        </w:sectPr>
      </w:pPr>
      <w:r>
        <w:rPr>
          <w:rFonts w:cs="Times New Roman" w:hAnsi="Times New Roman" w:eastAsia="Times New Roman" w:ascii="Times New Roman"/>
          <w:color w:val="151519"/>
          <w:w w:val="8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51519"/>
          <w:w w:val="121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51519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86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51519"/>
          <w:spacing w:val="0"/>
          <w:w w:val="115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51519"/>
          <w:spacing w:val="0"/>
          <w:w w:val="101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51519"/>
          <w:spacing w:val="0"/>
          <w:w w:val="96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51519"/>
          <w:spacing w:val="0"/>
          <w:w w:val="108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107"/>
          <w:sz w:val="18"/>
          <w:szCs w:val="18"/>
        </w:rPr>
        <w:t>n/Tak</w:t>
      </w:r>
      <w:r>
        <w:rPr>
          <w:rFonts w:cs="Times New Roman" w:hAnsi="Times New Roman" w:eastAsia="Times New Roman" w:ascii="Times New Roman"/>
          <w:color w:val="151519"/>
          <w:spacing w:val="0"/>
          <w:w w:val="96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101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9"/>
        <w:ind w:left="393"/>
        <w:sectPr>
          <w:type w:val="continuous"/>
          <w:pgSz w:w="12000" w:h="16860"/>
          <w:pgMar w:top="900" w:bottom="280" w:left="1700" w:right="1700"/>
        </w:sectPr>
      </w:pPr>
      <w:r>
        <w:rPr>
          <w:rFonts w:cs="Times New Roman" w:hAnsi="Times New Roman" w:eastAsia="Times New Roman" w:ascii="Times New Roman"/>
          <w:color w:val="151519"/>
          <w:w w:val="90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51519"/>
          <w:w w:val="96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2A2A2C"/>
          <w:w w:val="118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51519"/>
          <w:w w:val="90"/>
          <w:sz w:val="19"/>
          <w:szCs w:val="19"/>
        </w:rPr>
        <w:t>03</w:t>
      </w:r>
      <w:r>
        <w:rPr>
          <w:rFonts w:cs="Times New Roman" w:hAnsi="Times New Roman" w:eastAsia="Times New Roman" w:ascii="Times New Roman"/>
          <w:color w:val="2A2A2C"/>
          <w:w w:val="128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51519"/>
          <w:w w:val="90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151519"/>
          <w:w w:val="96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51519"/>
          <w:w w:val="85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51519"/>
          <w:w w:val="121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15151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-2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50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2A2A2C"/>
          <w:spacing w:val="0"/>
          <w:w w:val="116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151519"/>
          <w:spacing w:val="0"/>
          <w:w w:val="91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51519"/>
          <w:spacing w:val="0"/>
          <w:w w:val="106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51519"/>
          <w:spacing w:val="0"/>
          <w:w w:val="75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                                            </w:t>
      </w:r>
      <w:r>
        <w:rPr>
          <w:rFonts w:cs="Times New Roman" w:hAnsi="Times New Roman" w:eastAsia="Times New Roman" w:ascii="Times New Roman"/>
          <w:color w:val="151519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86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51519"/>
          <w:spacing w:val="0"/>
          <w:w w:val="114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96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51519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141"/>
          <w:sz w:val="19"/>
          <w:szCs w:val="19"/>
        </w:rPr>
        <w:t>9</w:t>
      </w:r>
      <w:r>
        <w:rPr>
          <w:rFonts w:cs="Times New Roman" w:hAnsi="Times New Roman" w:eastAsia="Times New Roman" w:ascii="Times New Roman"/>
          <w:color w:val="151519"/>
          <w:spacing w:val="1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85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9"/>
          <w:spacing w:val="0"/>
          <w:w w:val="136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51519"/>
          <w:spacing w:val="0"/>
          <w:w w:val="121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151519"/>
          <w:spacing w:val="0"/>
          <w:w w:val="101"/>
          <w:sz w:val="19"/>
          <w:szCs w:val="19"/>
        </w:rPr>
        <w:t>9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                                                       </w:t>
      </w:r>
      <w:r>
        <w:rPr>
          <w:rFonts w:cs="Times New Roman" w:hAnsi="Times New Roman" w:eastAsia="Times New Roman" w:ascii="Times New Roman"/>
          <w:color w:val="151519"/>
          <w:spacing w:val="-2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position w:val="1"/>
          <w:sz w:val="17"/>
          <w:szCs w:val="17"/>
        </w:rPr>
        <w:t>CRJ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position w:val="1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51519"/>
          <w:spacing w:val="33"/>
          <w:w w:val="100"/>
          <w:position w:val="1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96"/>
          <w:position w:val="1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2A2A2C"/>
          <w:spacing w:val="0"/>
          <w:w w:val="106"/>
          <w:position w:val="1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51519"/>
          <w:spacing w:val="0"/>
          <w:w w:val="106"/>
          <w:position w:val="1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color w:val="2A2A2C"/>
          <w:spacing w:val="0"/>
          <w:w w:val="102"/>
          <w:position w:val="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center"/>
        <w:spacing w:before="71"/>
        <w:ind w:left="1921" w:right="2329"/>
      </w:pPr>
      <w:r>
        <w:rPr>
          <w:rFonts w:cs="Times New Roman" w:hAnsi="Times New Roman" w:eastAsia="Times New Roman" w:ascii="Times New Roman"/>
          <w:color w:val="151518"/>
          <w:spacing w:val="0"/>
          <w:w w:val="7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51518"/>
          <w:spacing w:val="0"/>
          <w:w w:val="7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71"/>
          <w:sz w:val="26"/>
          <w:szCs w:val="26"/>
        </w:rPr>
        <w:t>ta</w:t>
      </w:r>
      <w:r>
        <w:rPr>
          <w:rFonts w:cs="Times New Roman" w:hAnsi="Times New Roman" w:eastAsia="Times New Roman" w:ascii="Times New Roman"/>
          <w:color w:val="151518"/>
          <w:spacing w:val="8"/>
          <w:w w:val="7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71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51518"/>
          <w:spacing w:val="0"/>
          <w:w w:val="7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51518"/>
          <w:spacing w:val="0"/>
          <w:w w:val="7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7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71"/>
          <w:sz w:val="26"/>
          <w:szCs w:val="26"/>
        </w:rPr>
        <w:t>ec</w:t>
      </w:r>
      <w:r>
        <w:rPr>
          <w:rFonts w:cs="Times New Roman" w:hAnsi="Times New Roman" w:eastAsia="Times New Roman" w:ascii="Times New Roman"/>
          <w:color w:val="151518"/>
          <w:spacing w:val="0"/>
          <w:w w:val="71"/>
          <w:sz w:val="26"/>
          <w:szCs w:val="26"/>
        </w:rPr>
        <w:t>ti</w:t>
      </w:r>
      <w:r>
        <w:rPr>
          <w:rFonts w:cs="Times New Roman" w:hAnsi="Times New Roman" w:eastAsia="Times New Roman" w:ascii="Times New Roman"/>
          <w:color w:val="151518"/>
          <w:spacing w:val="0"/>
          <w:w w:val="71"/>
          <w:sz w:val="26"/>
          <w:szCs w:val="26"/>
        </w:rPr>
        <w:t>on</w:t>
      </w:r>
      <w:r>
        <w:rPr>
          <w:rFonts w:cs="Times New Roman" w:hAnsi="Times New Roman" w:eastAsia="Times New Roman" w:ascii="Times New Roman"/>
          <w:color w:val="151518"/>
          <w:spacing w:val="16"/>
          <w:w w:val="7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7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71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71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51518"/>
          <w:spacing w:val="8"/>
          <w:w w:val="7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2B2B2E"/>
          <w:spacing w:val="0"/>
          <w:w w:val="71"/>
          <w:sz w:val="26"/>
          <w:szCs w:val="26"/>
        </w:rPr>
        <w:t>-</w:t>
      </w:r>
      <w:r>
        <w:rPr>
          <w:rFonts w:cs="Times New Roman" w:hAnsi="Times New Roman" w:eastAsia="Times New Roman" w:ascii="Times New Roman"/>
          <w:color w:val="2B2B2E"/>
          <w:spacing w:val="3"/>
          <w:w w:val="7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7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51518"/>
          <w:spacing w:val="0"/>
          <w:w w:val="7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2B2B2E"/>
          <w:spacing w:val="0"/>
          <w:w w:val="7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71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51518"/>
          <w:spacing w:val="0"/>
          <w:w w:val="7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7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7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51518"/>
          <w:spacing w:val="3"/>
          <w:w w:val="7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76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76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51518"/>
          <w:spacing w:val="-9"/>
          <w:w w:val="76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6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69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51518"/>
          <w:spacing w:val="10"/>
          <w:w w:val="69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69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69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69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51518"/>
          <w:spacing w:val="0"/>
          <w:w w:val="69"/>
          <w:sz w:val="26"/>
          <w:szCs w:val="26"/>
        </w:rPr>
        <w:t>fi</w:t>
      </w:r>
      <w:r>
        <w:rPr>
          <w:rFonts w:cs="Times New Roman" w:hAnsi="Times New Roman" w:eastAsia="Times New Roman" w:ascii="Times New Roman"/>
          <w:color w:val="151518"/>
          <w:spacing w:val="0"/>
          <w:w w:val="69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51518"/>
          <w:spacing w:val="0"/>
          <w:w w:val="69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69"/>
          <w:sz w:val="26"/>
          <w:szCs w:val="26"/>
        </w:rPr>
        <w:t>nti</w:t>
      </w:r>
      <w:r>
        <w:rPr>
          <w:rFonts w:cs="Times New Roman" w:hAnsi="Times New Roman" w:eastAsia="Times New Roman" w:ascii="Times New Roman"/>
          <w:color w:val="151518"/>
          <w:spacing w:val="0"/>
          <w:w w:val="6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69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51518"/>
          <w:spacing w:val="38"/>
          <w:w w:val="69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7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51518"/>
          <w:spacing w:val="0"/>
          <w:w w:val="7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75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73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7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center"/>
        <w:spacing w:before="18"/>
        <w:ind w:left="2932" w:right="3340"/>
      </w:pPr>
      <w:r>
        <w:rPr>
          <w:rFonts w:cs="Times New Roman" w:hAnsi="Times New Roman" w:eastAsia="Times New Roman" w:ascii="Times New Roman"/>
          <w:color w:val="151518"/>
          <w:spacing w:val="0"/>
          <w:w w:val="69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51518"/>
          <w:spacing w:val="0"/>
          <w:w w:val="69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51518"/>
          <w:spacing w:val="12"/>
          <w:w w:val="69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69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51518"/>
          <w:spacing w:val="8"/>
          <w:w w:val="69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69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69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51518"/>
          <w:spacing w:val="0"/>
          <w:w w:val="69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51518"/>
          <w:spacing w:val="0"/>
          <w:w w:val="69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69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69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69"/>
          <w:sz w:val="26"/>
          <w:szCs w:val="26"/>
        </w:rPr>
        <w:t>MA</w:t>
      </w:r>
      <w:r>
        <w:rPr>
          <w:rFonts w:cs="Times New Roman" w:hAnsi="Times New Roman" w:eastAsia="Times New Roman" w:ascii="Times New Roman"/>
          <w:color w:val="151518"/>
          <w:spacing w:val="0"/>
          <w:w w:val="69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69"/>
          <w:sz w:val="26"/>
          <w:szCs w:val="26"/>
        </w:rPr>
        <w:t>   </w:t>
      </w:r>
      <w:r>
        <w:rPr>
          <w:rFonts w:cs="Times New Roman" w:hAnsi="Times New Roman" w:eastAsia="Times New Roman" w:ascii="Times New Roman"/>
          <w:color w:val="151518"/>
          <w:spacing w:val="8"/>
          <w:w w:val="69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62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color w:val="151518"/>
          <w:spacing w:val="0"/>
          <w:w w:val="66"/>
          <w:sz w:val="26"/>
          <w:szCs w:val="26"/>
        </w:rPr>
        <w:t>3</w:t>
      </w:r>
      <w:r>
        <w:rPr>
          <w:rFonts w:cs="Times New Roman" w:hAnsi="Times New Roman" w:eastAsia="Times New Roman" w:ascii="Times New Roman"/>
          <w:color w:val="151518"/>
          <w:spacing w:val="0"/>
          <w:w w:val="77"/>
          <w:sz w:val="26"/>
          <w:szCs w:val="26"/>
        </w:rPr>
        <w:t>0</w:t>
      </w:r>
      <w:r>
        <w:rPr>
          <w:rFonts w:cs="Times New Roman" w:hAnsi="Times New Roman" w:eastAsia="Times New Roman" w:ascii="Times New Roman"/>
          <w:color w:val="151518"/>
          <w:spacing w:val="0"/>
          <w:w w:val="62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color w:val="151518"/>
          <w:spacing w:val="0"/>
          <w:w w:val="81"/>
          <w:sz w:val="26"/>
          <w:szCs w:val="26"/>
        </w:rPr>
        <w:t>7</w:t>
      </w:r>
      <w:r>
        <w:rPr>
          <w:rFonts w:cs="Times New Roman" w:hAnsi="Times New Roman" w:eastAsia="Times New Roman" w:ascii="Times New Roman"/>
          <w:color w:val="151518"/>
          <w:spacing w:val="0"/>
          <w:w w:val="70"/>
          <w:sz w:val="26"/>
          <w:szCs w:val="26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center"/>
        <w:spacing w:lineRule="exact" w:line="200"/>
        <w:ind w:left="306" w:right="647"/>
      </w:pPr>
      <w:r>
        <w:rPr>
          <w:rFonts w:cs="Times New Roman" w:hAnsi="Times New Roman" w:eastAsia="Times New Roman" w:ascii="Times New Roman"/>
          <w:color w:val="151518"/>
          <w:w w:val="9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8"/>
          <w:w w:val="102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51518"/>
          <w:w w:val="7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51518"/>
          <w:w w:val="96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151518"/>
          <w:w w:val="106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51518"/>
          <w:w w:val="101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51518"/>
          <w:w w:val="90"/>
          <w:sz w:val="19"/>
          <w:szCs w:val="19"/>
        </w:rPr>
        <w:t>51</w:t>
      </w:r>
      <w:r>
        <w:rPr>
          <w:rFonts w:cs="Times New Roman" w:hAnsi="Times New Roman" w:eastAsia="Times New Roman" w:ascii="Times New Roman"/>
          <w:color w:val="151518"/>
          <w:w w:val="111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151518"/>
          <w:w w:val="101"/>
          <w:sz w:val="19"/>
          <w:szCs w:val="19"/>
        </w:rPr>
        <w:t>6</w:t>
      </w:r>
      <w:r>
        <w:rPr>
          <w:rFonts w:cs="Times New Roman" w:hAnsi="Times New Roman" w:eastAsia="Times New Roman" w:ascii="Times New Roman"/>
          <w:color w:val="151518"/>
          <w:w w:val="128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51518"/>
          <w:w w:val="70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51518"/>
          <w:w w:val="106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151518"/>
          <w:spacing w:val="2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121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51518"/>
          <w:spacing w:val="0"/>
          <w:w w:val="95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90"/>
          <w:sz w:val="19"/>
          <w:szCs w:val="19"/>
        </w:rPr>
        <w:t>yp</w:t>
      </w:r>
      <w:r>
        <w:rPr>
          <w:rFonts w:cs="Times New Roman" w:hAnsi="Times New Roman" w:eastAsia="Times New Roman" w:ascii="Times New Roman"/>
          <w:color w:val="151518"/>
          <w:spacing w:val="0"/>
          <w:w w:val="108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B2B2E"/>
          <w:spacing w:val="0"/>
          <w:w w:val="7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51518"/>
          <w:spacing w:val="0"/>
          <w:w w:val="11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8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5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8"/>
          <w:spacing w:val="0"/>
          <w:w w:val="9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19"/>
          <w:szCs w:val="19"/>
        </w:rPr>
        <w:t>ifi</w:t>
      </w:r>
      <w:r>
        <w:rPr>
          <w:rFonts w:cs="Times New Roman" w:hAnsi="Times New Roman" w:eastAsia="Times New Roman" w:ascii="Times New Roman"/>
          <w:color w:val="151518"/>
          <w:spacing w:val="0"/>
          <w:w w:val="108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96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51518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97"/>
          <w:sz w:val="19"/>
          <w:szCs w:val="19"/>
        </w:rPr>
        <w:t>/M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51518"/>
          <w:spacing w:val="0"/>
          <w:w w:val="95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128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118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101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10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51518"/>
          <w:spacing w:val="0"/>
          <w:w w:val="7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51518"/>
          <w:spacing w:val="0"/>
          <w:w w:val="10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-4</w:t>
      </w:r>
      <w:r>
        <w:rPr>
          <w:rFonts w:cs="Times New Roman" w:hAnsi="Times New Roman" w:eastAsia="Times New Roman" w:ascii="Times New Roman"/>
          <w:color w:val="151518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8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10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97"/>
          <w:sz w:val="19"/>
          <w:szCs w:val="19"/>
        </w:rPr>
        <w:t>tus</w:t>
      </w:r>
      <w:r>
        <w:rPr>
          <w:rFonts w:cs="Times New Roman" w:hAnsi="Times New Roman" w:eastAsia="Times New Roman" w:ascii="Times New Roman"/>
          <w:color w:val="2B2B2E"/>
          <w:spacing w:val="0"/>
          <w:w w:val="7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51518"/>
          <w:spacing w:val="0"/>
          <w:w w:val="121"/>
          <w:sz w:val="19"/>
          <w:szCs w:val="19"/>
        </w:rPr>
        <w:t>!</w:t>
      </w:r>
      <w:r>
        <w:rPr>
          <w:rFonts w:cs="Times New Roman" w:hAnsi="Times New Roman" w:eastAsia="Times New Roman" w:ascii="Times New Roman"/>
          <w:color w:val="151518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8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51518"/>
          <w:spacing w:val="0"/>
          <w:w w:val="9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51518"/>
          <w:spacing w:val="0"/>
          <w:w w:val="98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98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98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2B2B2E"/>
          <w:spacing w:val="0"/>
          <w:w w:val="98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51518"/>
          <w:spacing w:val="0"/>
          <w:w w:val="98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8"/>
          <w:spacing w:val="14"/>
          <w:w w:val="9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83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109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51518"/>
          <w:spacing w:val="0"/>
          <w:w w:val="97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B2B2E"/>
          <w:spacing w:val="0"/>
          <w:w w:val="9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2B2B2E"/>
          <w:spacing w:val="0"/>
          <w:w w:val="11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2B2B2E"/>
          <w:spacing w:val="0"/>
          <w:w w:val="7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51518"/>
          <w:spacing w:val="0"/>
          <w:w w:val="98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103"/>
          <w:sz w:val="19"/>
          <w:szCs w:val="19"/>
        </w:rPr>
        <w:t>ri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51518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8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te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8"/>
          <w:spacing w:val="-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83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10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109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10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8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10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center"/>
        <w:spacing w:lineRule="exact" w:line="180"/>
        <w:ind w:left="3581" w:right="4095"/>
      </w:pPr>
      <w:r>
        <w:rPr>
          <w:rFonts w:cs="Times New Roman" w:hAnsi="Times New Roman" w:eastAsia="Times New Roman" w:ascii="Times New Roman"/>
          <w:color w:val="908E94"/>
          <w:spacing w:val="0"/>
          <w:w w:val="3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908E94"/>
          <w:spacing w:val="0"/>
          <w:w w:val="30"/>
          <w:sz w:val="19"/>
          <w:szCs w:val="19"/>
        </w:rPr>
        <w:t>       </w:t>
      </w:r>
      <w:r>
        <w:rPr>
          <w:rFonts w:cs="Times New Roman" w:hAnsi="Times New Roman" w:eastAsia="Times New Roman" w:ascii="Times New Roman"/>
          <w:color w:val="908E94"/>
          <w:spacing w:val="1"/>
          <w:w w:val="3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87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51518"/>
          <w:spacing w:val="0"/>
          <w:w w:val="107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51518"/>
          <w:spacing w:val="0"/>
          <w:w w:val="94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2B2B2E"/>
          <w:spacing w:val="0"/>
          <w:w w:val="7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51518"/>
          <w:spacing w:val="0"/>
          <w:w w:val="102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51518"/>
          <w:spacing w:val="0"/>
          <w:w w:val="10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center"/>
        <w:spacing w:before="36" w:lineRule="exact" w:line="200"/>
        <w:ind w:left="3446" w:right="3768"/>
        <w:sectPr>
          <w:pgSz w:w="12000" w:h="16880"/>
          <w:pgMar w:top="920" w:bottom="280" w:left="1700" w:right="1700"/>
        </w:sectPr>
      </w:pPr>
      <w:r>
        <w:rPr>
          <w:rFonts w:cs="Times New Roman" w:hAnsi="Times New Roman" w:eastAsia="Times New Roman" w:ascii="Times New Roman"/>
          <w:b/>
          <w:color w:val="151518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b/>
          <w:color w:val="151518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b/>
          <w:color w:val="151518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b/>
          <w:color w:val="151518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b/>
          <w:color w:val="15151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b/>
          <w:color w:val="151518"/>
          <w:spacing w:val="0"/>
          <w:w w:val="100"/>
          <w:sz w:val="19"/>
          <w:szCs w:val="19"/>
        </w:rPr>
        <w:t>rty</w:t>
      </w:r>
      <w:r>
        <w:rPr>
          <w:rFonts w:cs="Times New Roman" w:hAnsi="Times New Roman" w:eastAsia="Times New Roman" w:ascii="Times New Roman"/>
          <w:b/>
          <w:color w:val="151518"/>
          <w:spacing w:val="-1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b/>
          <w:color w:val="151518"/>
          <w:spacing w:val="0"/>
          <w:w w:val="9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b/>
          <w:color w:val="151518"/>
          <w:spacing w:val="0"/>
          <w:w w:val="108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b/>
          <w:color w:val="151518"/>
          <w:spacing w:val="0"/>
          <w:w w:val="91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b/>
          <w:color w:val="151518"/>
          <w:spacing w:val="0"/>
          <w:w w:val="9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b/>
          <w:color w:val="151518"/>
          <w:spacing w:val="0"/>
          <w:w w:val="105"/>
          <w:sz w:val="19"/>
          <w:szCs w:val="19"/>
        </w:rPr>
        <w:t>il</w:t>
      </w:r>
      <w:r>
        <w:rPr>
          <w:rFonts w:cs="Times New Roman" w:hAnsi="Times New Roman" w:eastAsia="Times New Roman" w:ascii="Times New Roman"/>
          <w:b/>
          <w:color w:val="151518"/>
          <w:spacing w:val="0"/>
          <w:w w:val="103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67"/>
        <w:ind w:left="211"/>
      </w:pPr>
      <w:r>
        <w:rPr>
          <w:rFonts w:cs="Times New Roman" w:hAnsi="Times New Roman" w:eastAsia="Times New Roman" w:ascii="Times New Roman"/>
          <w:color w:val="151518"/>
          <w:w w:val="75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8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8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8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51518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4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8"/>
          <w:spacing w:val="0"/>
          <w:w w:val="94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2B2B2E"/>
          <w:spacing w:val="0"/>
          <w:w w:val="94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2B2B2E"/>
          <w:spacing w:val="0"/>
          <w:w w:val="94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color w:val="2B2B2E"/>
          <w:spacing w:val="26"/>
          <w:w w:val="9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       </w:t>
      </w:r>
      <w:r>
        <w:rPr>
          <w:rFonts w:cs="Times New Roman" w:hAnsi="Times New Roman" w:eastAsia="Times New Roman" w:ascii="Times New Roman"/>
          <w:color w:val="151518"/>
          <w:spacing w:val="4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4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136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51518"/>
          <w:spacing w:val="0"/>
          <w:w w:val="36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color w:val="151518"/>
          <w:spacing w:val="1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2"/>
        <w:ind w:left="206" w:right="-53"/>
      </w:pP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erty</w:t>
      </w:r>
      <w:r>
        <w:rPr>
          <w:rFonts w:cs="Times New Roman" w:hAnsi="Times New Roman" w:eastAsia="Times New Roman" w:ascii="Times New Roman"/>
          <w:color w:val="151518"/>
          <w:spacing w:val="-1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4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94"/>
          <w:sz w:val="19"/>
          <w:szCs w:val="19"/>
        </w:rPr>
        <w:t>yp</w:t>
      </w:r>
      <w:r>
        <w:rPr>
          <w:rFonts w:cs="Times New Roman" w:hAnsi="Times New Roman" w:eastAsia="Times New Roman" w:ascii="Times New Roman"/>
          <w:color w:val="151518"/>
          <w:spacing w:val="0"/>
          <w:w w:val="9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94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51518"/>
          <w:spacing w:val="0"/>
          <w:w w:val="94"/>
          <w:sz w:val="19"/>
          <w:szCs w:val="19"/>
        </w:rPr>
        <w:t>    </w:t>
      </w:r>
      <w:r>
        <w:rPr>
          <w:rFonts w:cs="Times New Roman" w:hAnsi="Times New Roman" w:eastAsia="Times New Roman" w:ascii="Times New Roman"/>
          <w:color w:val="151518"/>
          <w:spacing w:val="16"/>
          <w:w w:val="9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TB</w:t>
      </w:r>
      <w:r>
        <w:rPr>
          <w:rFonts w:cs="Times New Roman" w:hAnsi="Times New Roman" w:eastAsia="Times New Roman" w:ascii="Times New Roman"/>
          <w:color w:val="151518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an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8"/>
          <w:spacing w:val="-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51518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83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color w:val="151518"/>
          <w:spacing w:val="13"/>
          <w:w w:val="8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3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51518"/>
          <w:spacing w:val="0"/>
          <w:w w:val="108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106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B2B1B5"/>
          <w:spacing w:val="0"/>
          <w:w w:val="70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2"/>
        <w:ind w:left="216"/>
      </w:pPr>
      <w:r>
        <w:rPr>
          <w:rFonts w:cs="Times New Roman" w:hAnsi="Times New Roman" w:eastAsia="Times New Roman" w:ascii="Times New Roman"/>
          <w:color w:val="151518"/>
          <w:w w:val="7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8"/>
          <w:w w:val="118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8"/>
          <w:w w:val="9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8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51518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8"/>
          <w:w w:val="10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8"/>
          <w:w w:val="146"/>
          <w:sz w:val="19"/>
          <w:szCs w:val="19"/>
        </w:rPr>
        <w:t>£</w:t>
      </w:r>
      <w:r>
        <w:rPr>
          <w:rFonts w:cs="Times New Roman" w:hAnsi="Times New Roman" w:eastAsia="Times New Roman" w:ascii="Times New Roman"/>
          <w:color w:val="151518"/>
          <w:w w:val="7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5151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-1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404044"/>
          <w:spacing w:val="0"/>
          <w:w w:val="3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66666A"/>
          <w:spacing w:val="0"/>
          <w:w w:val="90"/>
          <w:sz w:val="19"/>
          <w:szCs w:val="19"/>
        </w:rPr>
        <w:t>..</w:t>
      </w:r>
      <w:r>
        <w:rPr>
          <w:rFonts w:cs="Times New Roman" w:hAnsi="Times New Roman" w:eastAsia="Times New Roman" w:ascii="Times New Roman"/>
          <w:color w:val="B2B1B5"/>
          <w:spacing w:val="0"/>
          <w:w w:val="192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B2B1B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B2B1B5"/>
          <w:spacing w:val="-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B2B2E"/>
          <w:spacing w:val="0"/>
          <w:w w:val="90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151518"/>
          <w:spacing w:val="0"/>
          <w:w w:val="101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565754"/>
          <w:spacing w:val="0"/>
          <w:w w:val="56"/>
          <w:sz w:val="19"/>
          <w:szCs w:val="19"/>
        </w:rPr>
        <w:t>'</w:t>
      </w:r>
      <w:r>
        <w:rPr>
          <w:rFonts w:cs="Times New Roman" w:hAnsi="Times New Roman" w:eastAsia="Times New Roman" w:ascii="Times New Roman"/>
          <w:color w:val="151518"/>
          <w:spacing w:val="0"/>
          <w:w w:val="5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151518"/>
          <w:spacing w:val="0"/>
          <w:w w:val="106"/>
          <w:sz w:val="19"/>
          <w:szCs w:val="19"/>
        </w:rPr>
        <w:t>00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            </w:t>
      </w:r>
      <w:r>
        <w:rPr>
          <w:rFonts w:cs="Times New Roman" w:hAnsi="Times New Roman" w:eastAsia="Times New Roman" w:ascii="Times New Roman"/>
          <w:color w:val="151518"/>
          <w:spacing w:val="-2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8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8"/>
          <w:spacing w:val="0"/>
          <w:w w:val="10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97"/>
          <w:sz w:val="19"/>
          <w:szCs w:val="19"/>
        </w:rPr>
        <w:t>ma</w:t>
      </w:r>
      <w:r>
        <w:rPr>
          <w:rFonts w:cs="Times New Roman" w:hAnsi="Times New Roman" w:eastAsia="Times New Roman" w:ascii="Times New Roman"/>
          <w:color w:val="151518"/>
          <w:spacing w:val="0"/>
          <w:w w:val="101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51518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106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8"/>
          <w:spacing w:val="0"/>
          <w:w w:val="141"/>
          <w:sz w:val="19"/>
          <w:szCs w:val="19"/>
        </w:rPr>
        <w:t>£</w:t>
      </w:r>
      <w:r>
        <w:rPr>
          <w:rFonts w:cs="Times New Roman" w:hAnsi="Times New Roman" w:eastAsia="Times New Roman" w:ascii="Times New Roman"/>
          <w:color w:val="2B2B2E"/>
          <w:spacing w:val="0"/>
          <w:w w:val="82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67" w:lineRule="auto" w:line="247"/>
        <w:ind w:left="10" w:right="-33" w:hanging="10"/>
      </w:pPr>
      <w:r>
        <w:br w:type="column"/>
      </w:r>
      <w:r>
        <w:rPr>
          <w:rFonts w:cs="Times New Roman" w:hAnsi="Times New Roman" w:eastAsia="Times New Roman" w:ascii="Times New Roman"/>
          <w:color w:val="151518"/>
          <w:w w:val="94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51518"/>
          <w:w w:val="118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51518"/>
          <w:w w:val="99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151518"/>
          <w:w w:val="133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8"/>
          <w:w w:val="10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2B2B2E"/>
          <w:w w:val="91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2B2B2E"/>
          <w:w w:val="9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w w:val="8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8"/>
          <w:w w:val="105"/>
          <w:sz w:val="19"/>
          <w:szCs w:val="19"/>
        </w:rPr>
        <w:t>ta</w:t>
      </w:r>
      <w:r>
        <w:rPr>
          <w:rFonts w:cs="Times New Roman" w:hAnsi="Times New Roman" w:eastAsia="Times New Roman" w:ascii="Times New Roman"/>
          <w:color w:val="151518"/>
          <w:w w:val="97"/>
          <w:sz w:val="19"/>
          <w:szCs w:val="19"/>
        </w:rPr>
        <w:t>tus</w:t>
      </w:r>
      <w:r>
        <w:rPr>
          <w:rFonts w:cs="Times New Roman" w:hAnsi="Times New Roman" w:eastAsia="Times New Roman" w:ascii="Times New Roman"/>
          <w:color w:val="151518"/>
          <w:w w:val="82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51518"/>
          <w:w w:val="8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w w:val="94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51518"/>
          <w:w w:val="101"/>
          <w:sz w:val="19"/>
          <w:szCs w:val="19"/>
        </w:rPr>
        <w:t>an</w:t>
      </w:r>
      <w:r>
        <w:rPr>
          <w:rFonts w:cs="Times New Roman" w:hAnsi="Times New Roman" w:eastAsia="Times New Roman" w:ascii="Times New Roman"/>
          <w:color w:val="151518"/>
          <w:w w:val="9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8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51518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8"/>
          <w:w w:val="10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8"/>
          <w:w w:val="151"/>
          <w:sz w:val="19"/>
          <w:szCs w:val="19"/>
        </w:rPr>
        <w:t>£</w:t>
      </w:r>
      <w:r>
        <w:rPr>
          <w:rFonts w:cs="Times New Roman" w:hAnsi="Times New Roman" w:eastAsia="Times New Roman" w:ascii="Times New Roman"/>
          <w:color w:val="2B2B2E"/>
          <w:w w:val="64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000000"/>
          <w:w w:val="100"/>
          <w:sz w:val="19"/>
          <w:szCs w:val="19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80"/>
        <w:ind w:left="10"/>
      </w:pPr>
      <w:r>
        <w:br w:type="column"/>
      </w:r>
      <w:r>
        <w:rPr>
          <w:rFonts w:cs="Arial" w:hAnsi="Arial" w:eastAsia="Arial" w:ascii="Arial"/>
          <w:color w:val="151518"/>
          <w:spacing w:val="0"/>
          <w:w w:val="132"/>
          <w:sz w:val="18"/>
          <w:szCs w:val="18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sectPr>
          <w:type w:val="continuous"/>
          <w:pgSz w:w="12000" w:h="16880"/>
          <w:pgMar w:top="900" w:bottom="280" w:left="1700" w:right="1700"/>
          <w:cols w:num="3" w:equalWidth="off">
            <w:col w:w="3285" w:space="1157"/>
            <w:col w:w="817" w:space="379"/>
            <w:col w:w="2962"/>
          </w:cols>
        </w:sectPr>
      </w:pP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51518"/>
          <w:spacing w:val="9"/>
          <w:w w:val="9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77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11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8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95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95"/>
          <w:sz w:val="20"/>
          <w:szCs w:val="20"/>
        </w:rPr>
        <w:t>n/</w:t>
      </w:r>
      <w:r>
        <w:rPr>
          <w:rFonts w:cs="Times New Roman" w:hAnsi="Times New Roman" w:eastAsia="Times New Roman" w:ascii="Times New Roman"/>
          <w:color w:val="151518"/>
          <w:spacing w:val="0"/>
          <w:w w:val="9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94"/>
          <w:sz w:val="20"/>
          <w:szCs w:val="20"/>
        </w:rPr>
        <w:t>ak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96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Rule="exact" w:line="220"/>
        <w:sectPr>
          <w:type w:val="continuous"/>
          <w:pgSz w:w="12000" w:h="16880"/>
          <w:pgMar w:top="900" w:bottom="280" w:left="1700" w:right="1700"/>
        </w:sectPr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9"/>
        <w:ind w:left="216"/>
      </w:pPr>
      <w:r>
        <w:rPr>
          <w:rFonts w:cs="Times New Roman" w:hAnsi="Times New Roman" w:eastAsia="Times New Roman" w:ascii="Times New Roman"/>
          <w:color w:val="151518"/>
          <w:w w:val="86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151518"/>
          <w:w w:val="101"/>
          <w:sz w:val="20"/>
          <w:szCs w:val="20"/>
        </w:rPr>
        <w:t>ak</w:t>
      </w:r>
      <w:r>
        <w:rPr>
          <w:rFonts w:cs="Times New Roman" w:hAnsi="Times New Roman" w:eastAsia="Times New Roman" w:ascii="Times New Roman"/>
          <w:color w:val="151518"/>
          <w:w w:val="8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B2B2E"/>
          <w:w w:val="78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00000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200"/>
        <w:ind w:left="221"/>
      </w:pPr>
      <w:r>
        <w:rPr>
          <w:rFonts w:cs="Times New Roman" w:hAnsi="Times New Roman" w:eastAsia="Times New Roman" w:ascii="Times New Roman"/>
          <w:color w:val="151518"/>
          <w:spacing w:val="0"/>
          <w:w w:val="93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93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8"/>
          <w:spacing w:val="4"/>
          <w:w w:val="9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um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B2B2E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2B2B2E"/>
          <w:spacing w:val="0"/>
          <w:w w:val="100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221"/>
      </w:pPr>
      <w:r>
        <w:rPr>
          <w:rFonts w:cs="Times New Roman" w:hAnsi="Times New Roman" w:eastAsia="Times New Roman" w:ascii="Times New Roman"/>
          <w:color w:val="151518"/>
          <w:w w:val="79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51518"/>
          <w:w w:val="96"/>
          <w:sz w:val="20"/>
          <w:szCs w:val="20"/>
        </w:rPr>
        <w:t>nd</w:t>
      </w:r>
      <w:r>
        <w:rPr>
          <w:rFonts w:cs="Times New Roman" w:hAnsi="Times New Roman" w:eastAsia="Times New Roman" w:ascii="Times New Roman"/>
          <w:color w:val="151518"/>
          <w:w w:val="95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51518"/>
          <w:w w:val="91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color w:val="151518"/>
          <w:w w:val="95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color w:val="151518"/>
          <w:w w:val="93"/>
          <w:sz w:val="20"/>
          <w:szCs w:val="20"/>
        </w:rPr>
        <w:t>fr</w:t>
      </w:r>
      <w:r>
        <w:rPr>
          <w:rFonts w:cs="Times New Roman" w:hAnsi="Times New Roman" w:eastAsia="Times New Roman" w:ascii="Times New Roman"/>
          <w:color w:val="151518"/>
          <w:w w:val="9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51518"/>
          <w:w w:val="95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2B2B2E"/>
          <w:w w:val="6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2B2B2E"/>
          <w:spacing w:val="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908E94"/>
          <w:spacing w:val="0"/>
          <w:w w:val="21"/>
          <w:sz w:val="20"/>
          <w:szCs w:val="20"/>
        </w:rPr>
        <w:t>·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4" w:lineRule="auto" w:line="234"/>
        <w:ind w:left="226" w:right="2839" w:hanging="5"/>
      </w:pPr>
      <w:r>
        <w:rPr>
          <w:rFonts w:cs="Times New Roman" w:hAnsi="Times New Roman" w:eastAsia="Times New Roman" w:ascii="Times New Roman"/>
          <w:color w:val="151518"/>
          <w:w w:val="83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8"/>
          <w:w w:val="99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2B2B2E"/>
          <w:w w:val="103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8"/>
          <w:w w:val="9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8"/>
          <w:w w:val="13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8"/>
          <w:w w:val="10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2B2B2E"/>
          <w:w w:val="7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2B2B2E"/>
          <w:w w:val="7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rt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151518"/>
          <w:spacing w:val="-1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3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51518"/>
          <w:spacing w:val="0"/>
          <w:w w:val="101"/>
          <w:sz w:val="19"/>
          <w:szCs w:val="19"/>
        </w:rPr>
        <w:t>ark</w:t>
      </w:r>
      <w:r>
        <w:rPr>
          <w:rFonts w:cs="Times New Roman" w:hAnsi="Times New Roman" w:eastAsia="Times New Roman" w:ascii="Times New Roman"/>
          <w:color w:val="2B2B2E"/>
          <w:spacing w:val="0"/>
          <w:w w:val="7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2B2B2E"/>
          <w:spacing w:val="0"/>
          <w:w w:val="7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9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8"/>
          <w:spacing w:val="0"/>
          <w:w w:val="97"/>
          <w:sz w:val="19"/>
          <w:szCs w:val="19"/>
        </w:rPr>
        <w:t>sc</w:t>
      </w:r>
      <w:r>
        <w:rPr>
          <w:rFonts w:cs="Times New Roman" w:hAnsi="Times New Roman" w:eastAsia="Times New Roman" w:ascii="Times New Roman"/>
          <w:color w:val="151518"/>
          <w:spacing w:val="0"/>
          <w:w w:val="103"/>
          <w:sz w:val="19"/>
          <w:szCs w:val="19"/>
        </w:rPr>
        <w:t>ri</w:t>
      </w:r>
      <w:r>
        <w:rPr>
          <w:rFonts w:cs="Times New Roman" w:hAnsi="Times New Roman" w:eastAsia="Times New Roman" w:ascii="Times New Roman"/>
          <w:color w:val="151518"/>
          <w:spacing w:val="0"/>
          <w:w w:val="96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51518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9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10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404044"/>
          <w:spacing w:val="0"/>
          <w:w w:val="7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1" w:lineRule="exact" w:line="220"/>
        <w:ind w:left="230" w:right="1656" w:hanging="5"/>
      </w:pPr>
      <w:r>
        <w:rPr>
          <w:rFonts w:cs="Times New Roman" w:hAnsi="Times New Roman" w:eastAsia="Times New Roman" w:ascii="Times New Roman"/>
          <w:color w:val="151518"/>
          <w:spacing w:val="0"/>
          <w:w w:val="93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51518"/>
          <w:spacing w:val="0"/>
          <w:w w:val="9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93"/>
          <w:sz w:val="20"/>
          <w:szCs w:val="20"/>
        </w:rPr>
        <w:t>sc</w:t>
      </w:r>
      <w:r>
        <w:rPr>
          <w:rFonts w:cs="Times New Roman" w:hAnsi="Times New Roman" w:eastAsia="Times New Roman" w:ascii="Times New Roman"/>
          <w:color w:val="151518"/>
          <w:spacing w:val="0"/>
          <w:w w:val="93"/>
          <w:sz w:val="20"/>
          <w:szCs w:val="20"/>
        </w:rPr>
        <w:t>ri</w:t>
      </w:r>
      <w:r>
        <w:rPr>
          <w:rFonts w:cs="Times New Roman" w:hAnsi="Times New Roman" w:eastAsia="Times New Roman" w:ascii="Times New Roman"/>
          <w:color w:val="151518"/>
          <w:spacing w:val="0"/>
          <w:w w:val="93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151518"/>
          <w:spacing w:val="0"/>
          <w:w w:val="9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93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93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color w:val="151518"/>
          <w:spacing w:val="10"/>
          <w:w w:val="9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B2B2E"/>
          <w:spacing w:val="0"/>
          <w:w w:val="69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95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51518"/>
          <w:spacing w:val="0"/>
          <w:w w:val="86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51518"/>
          <w:spacing w:val="0"/>
          <w:w w:val="96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151518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8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51518"/>
          <w:spacing w:val="0"/>
          <w:w w:val="9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95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B2B2E"/>
          <w:spacing w:val="0"/>
          <w:w w:val="78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2B2B2E"/>
          <w:spacing w:val="0"/>
          <w:w w:val="78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51518"/>
          <w:spacing w:val="4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mm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200"/>
        <w:ind w:left="230" w:right="-56"/>
      </w:pPr>
      <w:r>
        <w:rPr>
          <w:rFonts w:cs="Times New Roman" w:hAnsi="Times New Roman" w:eastAsia="Times New Roman" w:ascii="Times New Roman"/>
          <w:color w:val="151518"/>
          <w:spacing w:val="0"/>
          <w:w w:val="98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51518"/>
          <w:spacing w:val="0"/>
          <w:w w:val="98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98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98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98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98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51518"/>
          <w:spacing w:val="7"/>
          <w:w w:val="9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8"/>
          <w:spacing w:val="-1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pe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rty</w:t>
      </w:r>
      <w:r>
        <w:rPr>
          <w:rFonts w:cs="Times New Roman" w:hAnsi="Times New Roman" w:eastAsia="Times New Roman" w:ascii="Times New Roman"/>
          <w:color w:val="151518"/>
          <w:spacing w:val="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73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118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51518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8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8"/>
          <w:spacing w:val="-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Art</w:t>
      </w:r>
      <w:r>
        <w:rPr>
          <w:rFonts w:cs="Times New Roman" w:hAnsi="Times New Roman" w:eastAsia="Times New Roman" w:ascii="Times New Roman"/>
          <w:color w:val="151518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9"/>
          <w:sz w:val="19"/>
          <w:szCs w:val="19"/>
        </w:rPr>
        <w:t>An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8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101"/>
          <w:sz w:val="19"/>
          <w:szCs w:val="19"/>
        </w:rPr>
        <w:t>qu</w:t>
      </w:r>
      <w:r>
        <w:rPr>
          <w:rFonts w:cs="Times New Roman" w:hAnsi="Times New Roman" w:eastAsia="Times New Roman" w:ascii="Times New Roman"/>
          <w:color w:val="151518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B2B2E"/>
          <w:spacing w:val="0"/>
          <w:w w:val="91"/>
          <w:sz w:val="19"/>
          <w:szCs w:val="19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220"/>
        <w:ind w:left="235"/>
      </w:pPr>
      <w:r>
        <w:rPr>
          <w:rFonts w:cs="Times New Roman" w:hAnsi="Times New Roman" w:eastAsia="Times New Roman" w:ascii="Times New Roman"/>
          <w:color w:val="151518"/>
          <w:w w:val="82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151518"/>
          <w:w w:val="123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color w:val="151518"/>
          <w:spacing w:val="-24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85"/>
          <w:sz w:val="21"/>
          <w:szCs w:val="21"/>
        </w:rPr>
        <w:t>NI</w:t>
      </w:r>
      <w:r>
        <w:rPr>
          <w:rFonts w:cs="Times New Roman" w:hAnsi="Times New Roman" w:eastAsia="Times New Roman" w:ascii="Times New Roman"/>
          <w:color w:val="151518"/>
          <w:spacing w:val="0"/>
          <w:w w:val="85"/>
          <w:sz w:val="21"/>
          <w:szCs w:val="21"/>
        </w:rPr>
        <w:t>B</w:t>
      </w:r>
      <w:r>
        <w:rPr>
          <w:rFonts w:cs="Times New Roman" w:hAnsi="Times New Roman" w:eastAsia="Times New Roman" w:ascii="Times New Roman"/>
          <w:color w:val="151518"/>
          <w:spacing w:val="21"/>
          <w:w w:val="85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83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10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10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9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128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85"/>
          <w:sz w:val="19"/>
          <w:szCs w:val="19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43"/>
      </w:pPr>
      <w:r>
        <w:br w:type="column"/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l: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200"/>
        <w:ind w:left="5"/>
      </w:pPr>
      <w:r>
        <w:rPr>
          <w:rFonts w:cs="Times New Roman" w:hAnsi="Times New Roman" w:eastAsia="Times New Roman" w:ascii="Times New Roman"/>
          <w:color w:val="151518"/>
          <w:w w:val="75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8"/>
          <w:w w:val="10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8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12"/>
        <w:ind w:left="10"/>
        <w:sectPr>
          <w:type w:val="continuous"/>
          <w:pgSz w:w="12000" w:h="16880"/>
          <w:pgMar w:top="900" w:bottom="280" w:left="1700" w:right="1700"/>
          <w:cols w:num="2" w:equalWidth="off">
            <w:col w:w="4231" w:space="225"/>
            <w:col w:w="4144"/>
          </w:cols>
        </w:sectPr>
      </w:pPr>
      <w:r>
        <w:rPr>
          <w:rFonts w:cs="Times New Roman" w:hAnsi="Times New Roman" w:eastAsia="Times New Roman" w:ascii="Times New Roman"/>
          <w:color w:val="151518"/>
          <w:w w:val="83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8"/>
          <w:w w:val="10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8"/>
          <w:w w:val="96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8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8"/>
          <w:w w:val="101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2B2B2E"/>
          <w:w w:val="100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51518"/>
          <w:w w:val="91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8"/>
          <w:w w:val="10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2B2B2E"/>
          <w:w w:val="82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000000"/>
          <w:w w:val="100"/>
          <w:sz w:val="19"/>
          <w:szCs w:val="19"/>
        </w:rPr>
      </w:r>
    </w:p>
    <w:p>
      <w:pPr>
        <w:rPr>
          <w:sz w:val="18"/>
          <w:szCs w:val="18"/>
        </w:rPr>
        <w:jc w:val="left"/>
        <w:spacing w:before="3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42"/>
        <w:ind w:left="312"/>
        <w:sectPr>
          <w:type w:val="continuous"/>
          <w:pgSz w:w="12000" w:h="16880"/>
          <w:pgMar w:top="900" w:bottom="280" w:left="1700" w:right="1700"/>
        </w:sectPr>
      </w:pPr>
      <w:r>
        <w:rPr>
          <w:rFonts w:cs="Times New Roman" w:hAnsi="Times New Roman" w:eastAsia="Times New Roman" w:ascii="Times New Roman"/>
          <w:color w:val="151518"/>
          <w:w w:val="90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51518"/>
          <w:w w:val="106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151518"/>
          <w:w w:val="125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51518"/>
          <w:w w:val="96"/>
          <w:sz w:val="18"/>
          <w:szCs w:val="18"/>
        </w:rPr>
        <w:t>03</w:t>
      </w:r>
      <w:r>
        <w:rPr>
          <w:rFonts w:cs="Times New Roman" w:hAnsi="Times New Roman" w:eastAsia="Times New Roman" w:ascii="Times New Roman"/>
          <w:color w:val="151518"/>
          <w:w w:val="144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51518"/>
          <w:w w:val="96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51518"/>
          <w:w w:val="106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51518"/>
          <w:w w:val="85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51518"/>
          <w:w w:val="117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15151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8"/>
          <w:spacing w:val="-1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58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51518"/>
          <w:spacing w:val="0"/>
          <w:w w:val="122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51518"/>
          <w:spacing w:val="0"/>
          <w:w w:val="106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151518"/>
          <w:spacing w:val="0"/>
          <w:w w:val="112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51518"/>
          <w:spacing w:val="0"/>
          <w:w w:val="85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                                              </w:t>
      </w:r>
      <w:r>
        <w:rPr>
          <w:rFonts w:cs="Times New Roman" w:hAnsi="Times New Roman" w:eastAsia="Times New Roman" w:ascii="Times New Roman"/>
          <w:color w:val="151518"/>
          <w:spacing w:val="-2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51518"/>
          <w:spacing w:val="3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58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51518"/>
          <w:spacing w:val="0"/>
          <w:w w:val="117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51518"/>
          <w:spacing w:val="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144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151518"/>
          <w:spacing w:val="-1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49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                                                        </w:t>
      </w:r>
      <w:r>
        <w:rPr>
          <w:rFonts w:cs="Times New Roman" w:hAnsi="Times New Roman" w:eastAsia="Times New Roman" w:ascii="Times New Roman"/>
          <w:color w:val="151518"/>
          <w:spacing w:val="3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Rl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8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Li</w:t>
      </w:r>
      <w:r>
        <w:rPr>
          <w:rFonts w:cs="Times New Roman" w:hAnsi="Times New Roman" w:eastAsia="Times New Roman" w:ascii="Times New Roman"/>
          <w:color w:val="2B2B2E"/>
          <w:spacing w:val="0"/>
          <w:w w:val="10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81"/>
        <w:ind w:left="1899" w:right="2456"/>
      </w:pPr>
      <w:r>
        <w:rPr>
          <w:rFonts w:cs="Times New Roman" w:hAnsi="Times New Roman" w:eastAsia="Times New Roman" w:ascii="Times New Roman"/>
          <w:color w:val="181819"/>
          <w:spacing w:val="0"/>
          <w:w w:val="10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81819"/>
          <w:spacing w:val="0"/>
          <w:w w:val="100"/>
          <w:sz w:val="17"/>
          <w:szCs w:val="17"/>
        </w:rPr>
        <w:t>ata</w:t>
      </w:r>
      <w:r>
        <w:rPr>
          <w:rFonts w:cs="Times New Roman" w:hAnsi="Times New Roman" w:eastAsia="Times New Roman" w:ascii="Times New Roman"/>
          <w:color w:val="181819"/>
          <w:spacing w:val="34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819"/>
          <w:spacing w:val="0"/>
          <w:w w:val="85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181819"/>
          <w:spacing w:val="0"/>
          <w:w w:val="8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81819"/>
          <w:spacing w:val="0"/>
          <w:w w:val="85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81819"/>
          <w:spacing w:val="0"/>
          <w:w w:val="8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81819"/>
          <w:spacing w:val="0"/>
          <w:w w:val="8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81819"/>
          <w:spacing w:val="0"/>
          <w:w w:val="85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81819"/>
          <w:spacing w:val="0"/>
          <w:w w:val="85"/>
          <w:sz w:val="22"/>
          <w:szCs w:val="22"/>
        </w:rPr>
        <w:t>ti</w:t>
      </w:r>
      <w:r>
        <w:rPr>
          <w:rFonts w:cs="Times New Roman" w:hAnsi="Times New Roman" w:eastAsia="Times New Roman" w:ascii="Times New Roman"/>
          <w:color w:val="181819"/>
          <w:spacing w:val="0"/>
          <w:w w:val="85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81819"/>
          <w:spacing w:val="0"/>
          <w:w w:val="8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81819"/>
          <w:spacing w:val="6"/>
          <w:w w:val="8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9"/>
          <w:spacing w:val="0"/>
          <w:w w:val="8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81819"/>
          <w:spacing w:val="0"/>
          <w:w w:val="85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81819"/>
          <w:spacing w:val="0"/>
          <w:w w:val="8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81819"/>
          <w:spacing w:val="7"/>
          <w:w w:val="8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9"/>
          <w:spacing w:val="0"/>
          <w:w w:val="76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181819"/>
          <w:spacing w:val="8"/>
          <w:w w:val="7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9"/>
          <w:spacing w:val="0"/>
          <w:w w:val="76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181819"/>
          <w:spacing w:val="0"/>
          <w:w w:val="7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81819"/>
          <w:spacing w:val="0"/>
          <w:w w:val="76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81819"/>
          <w:spacing w:val="0"/>
          <w:w w:val="76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181819"/>
          <w:spacing w:val="0"/>
          <w:w w:val="76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81819"/>
          <w:spacing w:val="0"/>
          <w:w w:val="76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81819"/>
          <w:spacing w:val="0"/>
          <w:w w:val="7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81819"/>
          <w:spacing w:val="0"/>
          <w:w w:val="7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9"/>
          <w:spacing w:val="27"/>
          <w:w w:val="7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9"/>
          <w:spacing w:val="0"/>
          <w:w w:val="9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81819"/>
          <w:spacing w:val="0"/>
          <w:w w:val="9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181819"/>
          <w:spacing w:val="-14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9"/>
          <w:spacing w:val="0"/>
          <w:w w:val="8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81819"/>
          <w:spacing w:val="0"/>
          <w:w w:val="8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81819"/>
          <w:spacing w:val="11"/>
          <w:w w:val="8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9"/>
          <w:spacing w:val="0"/>
          <w:w w:val="81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81819"/>
          <w:spacing w:val="0"/>
          <w:w w:val="8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81819"/>
          <w:spacing w:val="0"/>
          <w:w w:val="8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81819"/>
          <w:spacing w:val="0"/>
          <w:w w:val="81"/>
          <w:sz w:val="22"/>
          <w:szCs w:val="22"/>
        </w:rPr>
        <w:t>fi</w:t>
      </w:r>
      <w:r>
        <w:rPr>
          <w:rFonts w:cs="Times New Roman" w:hAnsi="Times New Roman" w:eastAsia="Times New Roman" w:ascii="Times New Roman"/>
          <w:color w:val="181819"/>
          <w:spacing w:val="0"/>
          <w:w w:val="8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181819"/>
          <w:spacing w:val="0"/>
          <w:w w:val="8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81819"/>
          <w:spacing w:val="0"/>
          <w:w w:val="8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81819"/>
          <w:spacing w:val="0"/>
          <w:w w:val="8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81819"/>
          <w:spacing w:val="0"/>
          <w:w w:val="8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81819"/>
          <w:spacing w:val="0"/>
          <w:w w:val="8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81819"/>
          <w:spacing w:val="0"/>
          <w:w w:val="81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81819"/>
          <w:spacing w:val="0"/>
          <w:w w:val="8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9"/>
          <w:spacing w:val="4"/>
          <w:w w:val="8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9"/>
          <w:spacing w:val="0"/>
          <w:w w:val="83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181819"/>
          <w:spacing w:val="0"/>
          <w:w w:val="7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81819"/>
          <w:spacing w:val="0"/>
          <w:w w:val="89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81819"/>
          <w:spacing w:val="0"/>
          <w:w w:val="94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81819"/>
          <w:spacing w:val="0"/>
          <w:w w:val="8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45"/>
        <w:ind w:left="2905" w:right="3471"/>
      </w:pPr>
      <w:r>
        <w:rPr>
          <w:rFonts w:cs="Times New Roman" w:hAnsi="Times New Roman" w:eastAsia="Times New Roman" w:ascii="Times New Roman"/>
          <w:color w:val="181819"/>
          <w:spacing w:val="0"/>
          <w:w w:val="7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181819"/>
          <w:spacing w:val="0"/>
          <w:w w:val="75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181819"/>
          <w:spacing w:val="10"/>
          <w:w w:val="7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81819"/>
          <w:spacing w:val="0"/>
          <w:w w:val="75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181819"/>
          <w:spacing w:val="8"/>
          <w:w w:val="7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81819"/>
          <w:spacing w:val="0"/>
          <w:w w:val="75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181819"/>
          <w:spacing w:val="0"/>
          <w:w w:val="75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181819"/>
          <w:spacing w:val="0"/>
          <w:w w:val="75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181819"/>
          <w:spacing w:val="0"/>
          <w:w w:val="75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181819"/>
          <w:spacing w:val="0"/>
          <w:w w:val="7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181819"/>
          <w:spacing w:val="0"/>
          <w:w w:val="75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181819"/>
          <w:spacing w:val="0"/>
          <w:w w:val="75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color w:val="181819"/>
          <w:spacing w:val="0"/>
          <w:w w:val="7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181819"/>
          <w:spacing w:val="0"/>
          <w:w w:val="75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181819"/>
          <w:spacing w:val="1"/>
          <w:w w:val="7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81819"/>
          <w:spacing w:val="0"/>
          <w:w w:val="72"/>
          <w:sz w:val="24"/>
          <w:szCs w:val="24"/>
        </w:rPr>
        <w:t>23</w:t>
      </w:r>
      <w:r>
        <w:rPr>
          <w:rFonts w:cs="Times New Roman" w:hAnsi="Times New Roman" w:eastAsia="Times New Roman" w:ascii="Times New Roman"/>
          <w:color w:val="181819"/>
          <w:spacing w:val="0"/>
          <w:w w:val="84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color w:val="181819"/>
          <w:spacing w:val="0"/>
          <w:w w:val="68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color w:val="181819"/>
          <w:spacing w:val="0"/>
          <w:w w:val="88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color w:val="181819"/>
          <w:spacing w:val="0"/>
          <w:w w:val="76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center"/>
        <w:spacing w:before="15"/>
        <w:ind w:left="274" w:right="778"/>
      </w:pPr>
      <w:r>
        <w:rPr>
          <w:rFonts w:cs="Times New Roman" w:hAnsi="Times New Roman" w:eastAsia="Times New Roman" w:ascii="Times New Roman"/>
          <w:color w:val="181819"/>
          <w:w w:val="106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81819"/>
          <w:w w:val="110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81819"/>
          <w:w w:val="92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181819"/>
          <w:w w:val="107"/>
          <w:sz w:val="17"/>
          <w:szCs w:val="17"/>
        </w:rPr>
        <w:t>3</w:t>
      </w:r>
      <w:r>
        <w:rPr>
          <w:rFonts w:cs="Times New Roman" w:hAnsi="Times New Roman" w:eastAsia="Times New Roman" w:ascii="Times New Roman"/>
          <w:color w:val="181819"/>
          <w:w w:val="112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color w:val="181819"/>
          <w:w w:val="118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color w:val="181819"/>
          <w:w w:val="101"/>
          <w:sz w:val="17"/>
          <w:szCs w:val="17"/>
        </w:rPr>
        <w:t>5</w:t>
      </w:r>
      <w:r>
        <w:rPr>
          <w:rFonts w:cs="Times New Roman" w:hAnsi="Times New Roman" w:eastAsia="Times New Roman" w:ascii="Times New Roman"/>
          <w:color w:val="181819"/>
          <w:w w:val="96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color w:val="181819"/>
          <w:w w:val="129"/>
          <w:sz w:val="17"/>
          <w:szCs w:val="17"/>
        </w:rPr>
        <w:t>4</w:t>
      </w:r>
      <w:r>
        <w:rPr>
          <w:rFonts w:cs="Times New Roman" w:hAnsi="Times New Roman" w:eastAsia="Times New Roman" w:ascii="Times New Roman"/>
          <w:color w:val="181819"/>
          <w:w w:val="112"/>
          <w:sz w:val="17"/>
          <w:szCs w:val="17"/>
        </w:rPr>
        <w:t>6</w:t>
      </w:r>
      <w:r>
        <w:rPr>
          <w:rFonts w:cs="Times New Roman" w:hAnsi="Times New Roman" w:eastAsia="Times New Roman" w:ascii="Times New Roman"/>
          <w:color w:val="181819"/>
          <w:w w:val="132"/>
          <w:sz w:val="17"/>
          <w:szCs w:val="17"/>
        </w:rPr>
        <w:t>/</w:t>
      </w:r>
      <w:r>
        <w:rPr>
          <w:rFonts w:cs="Times New Roman" w:hAnsi="Times New Roman" w:eastAsia="Times New Roman" w:ascii="Times New Roman"/>
          <w:color w:val="181819"/>
          <w:w w:val="79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color w:val="181819"/>
          <w:w w:val="124"/>
          <w:sz w:val="17"/>
          <w:szCs w:val="17"/>
        </w:rPr>
        <w:t>3</w:t>
      </w:r>
      <w:r>
        <w:rPr>
          <w:rFonts w:cs="Times New Roman" w:hAnsi="Times New Roman" w:eastAsia="Times New Roman" w:ascii="Times New Roman"/>
          <w:color w:val="181819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819"/>
          <w:spacing w:val="-1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819"/>
          <w:spacing w:val="0"/>
          <w:w w:val="109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81819"/>
          <w:spacing w:val="0"/>
          <w:w w:val="109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81819"/>
          <w:spacing w:val="0"/>
          <w:w w:val="109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81819"/>
          <w:spacing w:val="0"/>
          <w:w w:val="109"/>
          <w:sz w:val="17"/>
          <w:szCs w:val="17"/>
        </w:rPr>
        <w:t>yp</w:t>
      </w:r>
      <w:r>
        <w:rPr>
          <w:rFonts w:cs="Times New Roman" w:hAnsi="Times New Roman" w:eastAsia="Times New Roman" w:ascii="Times New Roman"/>
          <w:color w:val="181819"/>
          <w:spacing w:val="0"/>
          <w:w w:val="109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81819"/>
          <w:spacing w:val="0"/>
          <w:w w:val="109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181819"/>
          <w:spacing w:val="0"/>
          <w:w w:val="109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81819"/>
          <w:spacing w:val="4"/>
          <w:w w:val="109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819"/>
          <w:spacing w:val="0"/>
          <w:w w:val="113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81819"/>
          <w:spacing w:val="0"/>
          <w:w w:val="107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81819"/>
          <w:spacing w:val="0"/>
          <w:w w:val="13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81819"/>
          <w:spacing w:val="0"/>
          <w:w w:val="102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81819"/>
          <w:spacing w:val="0"/>
          <w:w w:val="106"/>
          <w:sz w:val="17"/>
          <w:szCs w:val="17"/>
        </w:rPr>
        <w:t>fi</w:t>
      </w:r>
      <w:r>
        <w:rPr>
          <w:rFonts w:cs="Times New Roman" w:hAnsi="Times New Roman" w:eastAsia="Times New Roman" w:ascii="Times New Roman"/>
          <w:color w:val="181819"/>
          <w:spacing w:val="0"/>
          <w:w w:val="114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81819"/>
          <w:spacing w:val="0"/>
          <w:w w:val="107"/>
          <w:sz w:val="17"/>
          <w:szCs w:val="17"/>
        </w:rPr>
        <w:t>b</w:t>
      </w:r>
      <w:r>
        <w:rPr>
          <w:rFonts w:cs="Times New Roman" w:hAnsi="Times New Roman" w:eastAsia="Times New Roman" w:ascii="Times New Roman"/>
          <w:color w:val="181819"/>
          <w:spacing w:val="0"/>
          <w:w w:val="112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81819"/>
          <w:spacing w:val="0"/>
          <w:w w:val="114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81819"/>
          <w:spacing w:val="0"/>
          <w:w w:val="106"/>
          <w:sz w:val="17"/>
          <w:szCs w:val="17"/>
        </w:rPr>
        <w:t>/M</w:t>
      </w:r>
      <w:r>
        <w:rPr>
          <w:rFonts w:cs="Times New Roman" w:hAnsi="Times New Roman" w:eastAsia="Times New Roman" w:ascii="Times New Roman"/>
          <w:color w:val="181819"/>
          <w:spacing w:val="0"/>
          <w:w w:val="116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81819"/>
          <w:spacing w:val="0"/>
          <w:w w:val="106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81819"/>
          <w:spacing w:val="0"/>
          <w:w w:val="132"/>
          <w:sz w:val="17"/>
          <w:szCs w:val="17"/>
        </w:rPr>
        <w:t>/</w:t>
      </w:r>
      <w:r>
        <w:rPr>
          <w:rFonts w:cs="Times New Roman" w:hAnsi="Times New Roman" w:eastAsia="Times New Roman" w:ascii="Times New Roman"/>
          <w:color w:val="181819"/>
          <w:spacing w:val="0"/>
          <w:w w:val="105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81819"/>
          <w:spacing w:val="0"/>
          <w:w w:val="13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81819"/>
          <w:spacing w:val="0"/>
          <w:w w:val="107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81819"/>
          <w:spacing w:val="0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81819"/>
          <w:spacing w:val="0"/>
          <w:w w:val="110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323235"/>
          <w:spacing w:val="0"/>
          <w:w w:val="8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181819"/>
          <w:spacing w:val="0"/>
          <w:w w:val="113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81819"/>
          <w:spacing w:val="0"/>
          <w:w w:val="115"/>
          <w:sz w:val="17"/>
          <w:szCs w:val="17"/>
        </w:rPr>
        <w:t>-4</w:t>
      </w:r>
      <w:r>
        <w:rPr>
          <w:rFonts w:cs="Times New Roman" w:hAnsi="Times New Roman" w:eastAsia="Times New Roman" w:ascii="Times New Roman"/>
          <w:color w:val="181819"/>
          <w:spacing w:val="15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819"/>
          <w:spacing w:val="0"/>
          <w:w w:val="86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81819"/>
          <w:spacing w:val="0"/>
          <w:w w:val="13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81819"/>
          <w:spacing w:val="0"/>
          <w:w w:val="114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81819"/>
          <w:spacing w:val="0"/>
          <w:w w:val="109"/>
          <w:sz w:val="17"/>
          <w:szCs w:val="17"/>
        </w:rPr>
        <w:t>tu</w:t>
      </w:r>
      <w:r>
        <w:rPr>
          <w:rFonts w:cs="Times New Roman" w:hAnsi="Times New Roman" w:eastAsia="Times New Roman" w:ascii="Times New Roman"/>
          <w:color w:val="181819"/>
          <w:spacing w:val="0"/>
          <w:w w:val="108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81819"/>
          <w:spacing w:val="0"/>
          <w:w w:val="8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181819"/>
          <w:spacing w:val="0"/>
          <w:w w:val="127"/>
          <w:sz w:val="17"/>
          <w:szCs w:val="17"/>
        </w:rPr>
        <w:t>!</w:t>
      </w:r>
      <w:r>
        <w:rPr>
          <w:rFonts w:cs="Times New Roman" w:hAnsi="Times New Roman" w:eastAsia="Times New Roman" w:ascii="Times New Roman"/>
          <w:color w:val="181819"/>
          <w:spacing w:val="15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819"/>
          <w:spacing w:val="0"/>
          <w:w w:val="109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81819"/>
          <w:spacing w:val="0"/>
          <w:w w:val="109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81819"/>
          <w:spacing w:val="0"/>
          <w:w w:val="109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81819"/>
          <w:spacing w:val="0"/>
          <w:w w:val="109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81819"/>
          <w:spacing w:val="0"/>
          <w:w w:val="109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323235"/>
          <w:spacing w:val="0"/>
          <w:w w:val="109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181819"/>
          <w:spacing w:val="0"/>
          <w:w w:val="109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81819"/>
          <w:spacing w:val="14"/>
          <w:w w:val="109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819"/>
          <w:spacing w:val="0"/>
          <w:w w:val="97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81819"/>
          <w:spacing w:val="0"/>
          <w:w w:val="122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81819"/>
          <w:spacing w:val="0"/>
          <w:w w:val="108"/>
          <w:sz w:val="17"/>
          <w:szCs w:val="17"/>
        </w:rPr>
        <w:t>as</w:t>
      </w:r>
      <w:r>
        <w:rPr>
          <w:rFonts w:cs="Times New Roman" w:hAnsi="Times New Roman" w:eastAsia="Times New Roman" w:ascii="Times New Roman"/>
          <w:color w:val="181819"/>
          <w:spacing w:val="0"/>
          <w:w w:val="123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323235"/>
          <w:spacing w:val="0"/>
          <w:w w:val="7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181819"/>
          <w:spacing w:val="0"/>
          <w:w w:val="114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81819"/>
          <w:spacing w:val="0"/>
          <w:w w:val="135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81819"/>
          <w:spacing w:val="0"/>
          <w:w w:val="81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81819"/>
          <w:spacing w:val="0"/>
          <w:w w:val="116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81819"/>
          <w:spacing w:val="0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81819"/>
          <w:spacing w:val="15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819"/>
          <w:spacing w:val="0"/>
          <w:w w:val="108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323235"/>
          <w:spacing w:val="0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81819"/>
          <w:spacing w:val="0"/>
          <w:w w:val="108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81819"/>
          <w:spacing w:val="0"/>
          <w:w w:val="108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81819"/>
          <w:spacing w:val="0"/>
          <w:w w:val="108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81819"/>
          <w:spacing w:val="0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81819"/>
          <w:spacing w:val="0"/>
          <w:w w:val="108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81819"/>
          <w:spacing w:val="16"/>
          <w:w w:val="108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819"/>
          <w:spacing w:val="0"/>
          <w:w w:val="84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81819"/>
          <w:spacing w:val="0"/>
          <w:w w:val="118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81819"/>
          <w:spacing w:val="0"/>
          <w:w w:val="108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81819"/>
          <w:spacing w:val="0"/>
          <w:w w:val="112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81819"/>
          <w:spacing w:val="0"/>
          <w:w w:val="118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81819"/>
          <w:spacing w:val="0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81819"/>
          <w:spacing w:val="0"/>
          <w:w w:val="118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81819"/>
          <w:spacing w:val="0"/>
          <w:w w:val="10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lineRule="exact" w:line="200"/>
        <w:ind w:left="3551" w:right="4223"/>
      </w:pPr>
      <w:r>
        <w:rPr>
          <w:rFonts w:cs="Times New Roman" w:hAnsi="Times New Roman" w:eastAsia="Times New Roman" w:ascii="Times New Roman"/>
          <w:color w:val="959595"/>
          <w:spacing w:val="0"/>
          <w:w w:val="28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959595"/>
          <w:spacing w:val="0"/>
          <w:w w:val="28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color w:val="959595"/>
          <w:spacing w:val="12"/>
          <w:w w:val="28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819"/>
          <w:spacing w:val="0"/>
          <w:w w:val="86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181819"/>
          <w:spacing w:val="0"/>
          <w:w w:val="102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81819"/>
          <w:spacing w:val="0"/>
          <w:w w:val="93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323235"/>
          <w:spacing w:val="0"/>
          <w:w w:val="6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181819"/>
          <w:spacing w:val="0"/>
          <w:w w:val="97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181819"/>
          <w:spacing w:val="0"/>
          <w:w w:val="96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19" w:lineRule="exact" w:line="220"/>
        <w:ind w:left="3417" w:right="3897"/>
        <w:sectPr>
          <w:pgSz w:w="12100" w:h="16940"/>
          <w:pgMar w:top="980" w:bottom="280" w:left="1700" w:right="1700"/>
        </w:sectPr>
      </w:pPr>
      <w:r>
        <w:rPr>
          <w:rFonts w:cs="Times New Roman" w:hAnsi="Times New Roman" w:eastAsia="Times New Roman" w:ascii="Times New Roman"/>
          <w:b/>
          <w:color w:val="181819"/>
          <w:spacing w:val="0"/>
          <w:w w:val="91"/>
          <w:position w:val="-1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b/>
          <w:color w:val="181819"/>
          <w:spacing w:val="0"/>
          <w:w w:val="91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color w:val="181819"/>
          <w:spacing w:val="0"/>
          <w:w w:val="91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color w:val="181819"/>
          <w:spacing w:val="0"/>
          <w:w w:val="91"/>
          <w:position w:val="-1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b/>
          <w:color w:val="181819"/>
          <w:spacing w:val="0"/>
          <w:w w:val="91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181819"/>
          <w:spacing w:val="0"/>
          <w:w w:val="91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color w:val="181819"/>
          <w:spacing w:val="0"/>
          <w:w w:val="91"/>
          <w:position w:val="-1"/>
          <w:sz w:val="20"/>
          <w:szCs w:val="20"/>
        </w:rPr>
        <w:t>ty</w:t>
      </w:r>
      <w:r>
        <w:rPr>
          <w:rFonts w:cs="Times New Roman" w:hAnsi="Times New Roman" w:eastAsia="Times New Roman" w:ascii="Times New Roman"/>
          <w:b/>
          <w:color w:val="181819"/>
          <w:spacing w:val="18"/>
          <w:w w:val="91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181819"/>
          <w:spacing w:val="0"/>
          <w:w w:val="86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color w:val="181819"/>
          <w:spacing w:val="0"/>
          <w:w w:val="97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181819"/>
          <w:spacing w:val="0"/>
          <w:w w:val="93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color w:val="181819"/>
          <w:spacing w:val="0"/>
          <w:w w:val="91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color w:val="181819"/>
          <w:spacing w:val="0"/>
          <w:w w:val="99"/>
          <w:position w:val="-1"/>
          <w:sz w:val="20"/>
          <w:szCs w:val="20"/>
        </w:rPr>
        <w:t>il</w:t>
      </w:r>
      <w:r>
        <w:rPr>
          <w:rFonts w:cs="Times New Roman" w:hAnsi="Times New Roman" w:eastAsia="Times New Roman" w:ascii="Times New Roman"/>
          <w:b/>
          <w:color w:val="181819"/>
          <w:spacing w:val="0"/>
          <w:w w:val="98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85"/>
        <w:ind w:left="177"/>
      </w:pPr>
      <w:r>
        <w:rPr>
          <w:rFonts w:cs="Times New Roman" w:hAnsi="Times New Roman" w:eastAsia="Times New Roman" w:ascii="Times New Roman"/>
          <w:color w:val="181819"/>
          <w:spacing w:val="0"/>
          <w:w w:val="10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81819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81819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81819"/>
          <w:spacing w:val="0"/>
          <w:w w:val="100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81819"/>
          <w:spacing w:val="25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819"/>
          <w:spacing w:val="0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81819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81819"/>
          <w:spacing w:val="0"/>
          <w:w w:val="100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181819"/>
          <w:spacing w:val="0"/>
          <w:w w:val="100"/>
          <w:sz w:val="17"/>
          <w:szCs w:val="17"/>
        </w:rPr>
        <w:t>   </w:t>
      </w:r>
      <w:r>
        <w:rPr>
          <w:rFonts w:cs="Times New Roman" w:hAnsi="Times New Roman" w:eastAsia="Times New Roman" w:ascii="Times New Roman"/>
          <w:color w:val="181819"/>
          <w:spacing w:val="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819"/>
          <w:spacing w:val="0"/>
          <w:w w:val="100"/>
          <w:sz w:val="17"/>
          <w:szCs w:val="17"/>
        </w:rPr>
        <w:t>2</w:t>
      </w:r>
      <w:r>
        <w:rPr>
          <w:rFonts w:cs="Times New Roman" w:hAnsi="Times New Roman" w:eastAsia="Times New Roman" w:ascii="Times New Roman"/>
          <w:color w:val="181819"/>
          <w:spacing w:val="0"/>
          <w:w w:val="100"/>
          <w:sz w:val="17"/>
          <w:szCs w:val="17"/>
        </w:rPr>
        <w:t>         </w:t>
      </w:r>
      <w:r>
        <w:rPr>
          <w:rFonts w:cs="Times New Roman" w:hAnsi="Times New Roman" w:eastAsia="Times New Roman" w:ascii="Times New Roman"/>
          <w:color w:val="181819"/>
          <w:spacing w:val="14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819"/>
          <w:spacing w:val="0"/>
          <w:w w:val="101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81819"/>
          <w:spacing w:val="0"/>
          <w:w w:val="152"/>
          <w:sz w:val="17"/>
          <w:szCs w:val="17"/>
        </w:rPr>
        <w:t>f</w:t>
      </w:r>
      <w:r>
        <w:rPr>
          <w:rFonts w:cs="Times New Roman" w:hAnsi="Times New Roman" w:eastAsia="Times New Roman" w:ascii="Times New Roman"/>
          <w:color w:val="181819"/>
          <w:spacing w:val="0"/>
          <w:w w:val="5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181819"/>
          <w:spacing w:val="0"/>
          <w:w w:val="100"/>
          <w:sz w:val="17"/>
          <w:szCs w:val="17"/>
        </w:rPr>
        <w:t>   </w:t>
      </w:r>
      <w:r>
        <w:rPr>
          <w:rFonts w:cs="Times New Roman" w:hAnsi="Times New Roman" w:eastAsia="Times New Roman" w:ascii="Times New Roman"/>
          <w:color w:val="181819"/>
          <w:spacing w:val="-12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819"/>
          <w:spacing w:val="0"/>
          <w:w w:val="100"/>
          <w:sz w:val="17"/>
          <w:szCs w:val="17"/>
        </w:rPr>
        <w:t>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11" w:lineRule="exact" w:line="200"/>
        <w:ind w:left="187" w:right="-30" w:hanging="14"/>
      </w:pPr>
      <w:r>
        <w:rPr>
          <w:rFonts w:cs="Times New Roman" w:hAnsi="Times New Roman" w:eastAsia="Times New Roman" w:ascii="Times New Roman"/>
          <w:color w:val="181819"/>
          <w:spacing w:val="0"/>
          <w:w w:val="110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81819"/>
          <w:spacing w:val="0"/>
          <w:w w:val="110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81819"/>
          <w:spacing w:val="0"/>
          <w:w w:val="11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81819"/>
          <w:spacing w:val="0"/>
          <w:w w:val="110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81819"/>
          <w:spacing w:val="0"/>
          <w:w w:val="11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81819"/>
          <w:spacing w:val="0"/>
          <w:w w:val="110"/>
          <w:sz w:val="17"/>
          <w:szCs w:val="17"/>
        </w:rPr>
        <w:t>rty</w:t>
      </w:r>
      <w:r>
        <w:rPr>
          <w:rFonts w:cs="Times New Roman" w:hAnsi="Times New Roman" w:eastAsia="Times New Roman" w:ascii="Times New Roman"/>
          <w:color w:val="181819"/>
          <w:spacing w:val="0"/>
          <w:w w:val="11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819"/>
          <w:spacing w:val="0"/>
          <w:w w:val="111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81819"/>
          <w:spacing w:val="0"/>
          <w:w w:val="104"/>
          <w:sz w:val="17"/>
          <w:szCs w:val="17"/>
        </w:rPr>
        <w:t>yp</w:t>
      </w:r>
      <w:r>
        <w:rPr>
          <w:rFonts w:cs="Times New Roman" w:hAnsi="Times New Roman" w:eastAsia="Times New Roman" w:ascii="Times New Roman"/>
          <w:color w:val="181819"/>
          <w:spacing w:val="0"/>
          <w:w w:val="121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323235"/>
          <w:spacing w:val="0"/>
          <w:w w:val="8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323235"/>
          <w:spacing w:val="0"/>
          <w:w w:val="100"/>
          <w:sz w:val="17"/>
          <w:szCs w:val="17"/>
        </w:rPr>
        <w:t>     </w:t>
      </w:r>
      <w:r>
        <w:rPr>
          <w:rFonts w:cs="Times New Roman" w:hAnsi="Times New Roman" w:eastAsia="Times New Roman" w:ascii="Times New Roman"/>
          <w:color w:val="323235"/>
          <w:spacing w:val="-2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819"/>
          <w:spacing w:val="0"/>
          <w:w w:val="100"/>
          <w:sz w:val="20"/>
          <w:szCs w:val="20"/>
        </w:rPr>
        <w:t>TB</w:t>
      </w:r>
      <w:r>
        <w:rPr>
          <w:rFonts w:cs="Times New Roman" w:hAnsi="Times New Roman" w:eastAsia="Times New Roman" w:ascii="Times New Roman"/>
          <w:color w:val="181819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819"/>
          <w:spacing w:val="0"/>
          <w:w w:val="92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181819"/>
          <w:spacing w:val="0"/>
          <w:w w:val="92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color w:val="181819"/>
          <w:spacing w:val="0"/>
          <w:w w:val="92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81819"/>
          <w:spacing w:val="4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819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81819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81819"/>
          <w:spacing w:val="0"/>
          <w:w w:val="100"/>
          <w:sz w:val="17"/>
          <w:szCs w:val="17"/>
        </w:rPr>
        <w:t>ol</w:t>
      </w:r>
      <w:r>
        <w:rPr>
          <w:rFonts w:cs="Times New Roman" w:hAnsi="Times New Roman" w:eastAsia="Times New Roman" w:ascii="Times New Roman"/>
          <w:color w:val="181819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819"/>
          <w:spacing w:val="5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819"/>
          <w:spacing w:val="0"/>
          <w:w w:val="100"/>
          <w:sz w:val="17"/>
          <w:szCs w:val="17"/>
        </w:rPr>
        <w:t>-</w:t>
      </w:r>
      <w:r>
        <w:rPr>
          <w:rFonts w:cs="Times New Roman" w:hAnsi="Times New Roman" w:eastAsia="Times New Roman" w:ascii="Times New Roman"/>
          <w:color w:val="181819"/>
          <w:spacing w:val="1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819"/>
          <w:spacing w:val="0"/>
          <w:w w:val="101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81819"/>
          <w:spacing w:val="0"/>
          <w:w w:val="114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81819"/>
          <w:spacing w:val="0"/>
          <w:w w:val="108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81819"/>
          <w:spacing w:val="0"/>
          <w:w w:val="118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C3C1C7"/>
          <w:spacing w:val="0"/>
          <w:w w:val="59"/>
          <w:sz w:val="17"/>
          <w:szCs w:val="17"/>
        </w:rPr>
        <w:t>·</w:t>
      </w:r>
      <w:r>
        <w:rPr>
          <w:rFonts w:cs="Times New Roman" w:hAnsi="Times New Roman" w:eastAsia="Times New Roman" w:ascii="Times New Roman"/>
          <w:color w:val="C3C1C7"/>
          <w:spacing w:val="0"/>
          <w:w w:val="59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819"/>
          <w:spacing w:val="0"/>
          <w:w w:val="81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81819"/>
          <w:spacing w:val="0"/>
          <w:w w:val="13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81819"/>
          <w:spacing w:val="0"/>
          <w:w w:val="107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81819"/>
          <w:spacing w:val="0"/>
          <w:w w:val="112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81819"/>
          <w:spacing w:val="0"/>
          <w:w w:val="114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81819"/>
          <w:spacing w:val="0"/>
          <w:w w:val="112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81819"/>
          <w:spacing w:val="0"/>
          <w:w w:val="163"/>
          <w:sz w:val="17"/>
          <w:szCs w:val="17"/>
        </w:rPr>
        <w:t>£</w:t>
      </w:r>
      <w:r>
        <w:rPr>
          <w:rFonts w:cs="Times New Roman" w:hAnsi="Times New Roman" w:eastAsia="Times New Roman" w:ascii="Times New Roman"/>
          <w:color w:val="323235"/>
          <w:spacing w:val="0"/>
          <w:w w:val="8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323235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323235"/>
          <w:spacing w:val="-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4D4F52"/>
          <w:spacing w:val="0"/>
          <w:w w:val="33"/>
          <w:sz w:val="17"/>
          <w:szCs w:val="17"/>
        </w:rPr>
        <w:t>.</w:t>
      </w:r>
      <w:r>
        <w:rPr>
          <w:rFonts w:cs="Times New Roman" w:hAnsi="Times New Roman" w:eastAsia="Times New Roman" w:ascii="Times New Roman"/>
          <w:color w:val="4D4F52"/>
          <w:spacing w:val="0"/>
          <w:w w:val="101"/>
          <w:sz w:val="17"/>
          <w:szCs w:val="17"/>
        </w:rPr>
        <w:t>.</w:t>
      </w:r>
      <w:r>
        <w:rPr>
          <w:rFonts w:cs="Times New Roman" w:hAnsi="Times New Roman" w:eastAsia="Times New Roman" w:ascii="Times New Roman"/>
          <w:color w:val="6D7071"/>
          <w:spacing w:val="0"/>
          <w:w w:val="101"/>
          <w:sz w:val="17"/>
          <w:szCs w:val="17"/>
        </w:rPr>
        <w:t>.</w:t>
      </w:r>
      <w:r>
        <w:rPr>
          <w:rFonts w:cs="Times New Roman" w:hAnsi="Times New Roman" w:eastAsia="Times New Roman" w:ascii="Times New Roman"/>
          <w:color w:val="6D7071"/>
          <w:spacing w:val="0"/>
          <w:w w:val="214"/>
          <w:sz w:val="17"/>
          <w:szCs w:val="17"/>
        </w:rPr>
        <w:t>.</w:t>
      </w:r>
      <w:r>
        <w:rPr>
          <w:rFonts w:cs="Times New Roman" w:hAnsi="Times New Roman" w:eastAsia="Times New Roman" w:ascii="Times New Roman"/>
          <w:color w:val="6D7071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6D7071"/>
          <w:spacing w:val="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819"/>
          <w:spacing w:val="0"/>
          <w:w w:val="96"/>
          <w:sz w:val="17"/>
          <w:szCs w:val="17"/>
        </w:rPr>
        <w:t>2</w:t>
      </w:r>
      <w:r>
        <w:rPr>
          <w:rFonts w:cs="Times New Roman" w:hAnsi="Times New Roman" w:eastAsia="Times New Roman" w:ascii="Times New Roman"/>
          <w:color w:val="181819"/>
          <w:spacing w:val="0"/>
          <w:w w:val="118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color w:val="6D7071"/>
          <w:spacing w:val="0"/>
          <w:w w:val="27"/>
          <w:sz w:val="17"/>
          <w:szCs w:val="17"/>
        </w:rPr>
        <w:t>"</w:t>
      </w:r>
      <w:r>
        <w:rPr>
          <w:rFonts w:cs="Times New Roman" w:hAnsi="Times New Roman" w:eastAsia="Times New Roman" w:ascii="Times New Roman"/>
          <w:color w:val="181819"/>
          <w:spacing w:val="0"/>
          <w:w w:val="56"/>
          <w:sz w:val="17"/>
          <w:szCs w:val="17"/>
        </w:rPr>
        <w:t>,</w:t>
      </w:r>
      <w:r>
        <w:rPr>
          <w:rFonts w:cs="Times New Roman" w:hAnsi="Times New Roman" w:eastAsia="Times New Roman" w:ascii="Times New Roman"/>
          <w:color w:val="181819"/>
          <w:spacing w:val="0"/>
          <w:w w:val="118"/>
          <w:sz w:val="17"/>
          <w:szCs w:val="17"/>
        </w:rPr>
        <w:t>00</w:t>
      </w:r>
      <w:r>
        <w:rPr>
          <w:rFonts w:cs="Times New Roman" w:hAnsi="Times New Roman" w:eastAsia="Times New Roman" w:ascii="Times New Roman"/>
          <w:color w:val="181819"/>
          <w:spacing w:val="0"/>
          <w:w w:val="100"/>
          <w:sz w:val="17"/>
          <w:szCs w:val="17"/>
        </w:rPr>
        <w:t>             </w:t>
      </w:r>
      <w:r>
        <w:rPr>
          <w:rFonts w:cs="Times New Roman" w:hAnsi="Times New Roman" w:eastAsia="Times New Roman" w:ascii="Times New Roman"/>
          <w:color w:val="181819"/>
          <w:spacing w:val="5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819"/>
          <w:spacing w:val="0"/>
          <w:w w:val="105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81819"/>
          <w:spacing w:val="0"/>
          <w:w w:val="114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81819"/>
          <w:spacing w:val="0"/>
          <w:w w:val="109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81819"/>
          <w:spacing w:val="0"/>
          <w:w w:val="108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81819"/>
          <w:spacing w:val="0"/>
          <w:w w:val="112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181819"/>
          <w:spacing w:val="0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81819"/>
          <w:spacing w:val="0"/>
          <w:w w:val="118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81819"/>
          <w:spacing w:val="0"/>
          <w:w w:val="163"/>
          <w:sz w:val="17"/>
          <w:szCs w:val="17"/>
        </w:rPr>
        <w:t>£</w:t>
      </w:r>
      <w:r>
        <w:rPr>
          <w:rFonts w:cs="Times New Roman" w:hAnsi="Times New Roman" w:eastAsia="Times New Roman" w:ascii="Times New Roman"/>
          <w:color w:val="181819"/>
          <w:spacing w:val="0"/>
          <w:w w:val="8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63" w:lineRule="exact" w:line="220"/>
        <w:ind w:left="10" w:right="-29" w:hanging="10"/>
      </w:pPr>
      <w:r>
        <w:br w:type="column"/>
      </w:r>
      <w:r>
        <w:rPr>
          <w:rFonts w:cs="Times New Roman" w:hAnsi="Times New Roman" w:eastAsia="Times New Roman" w:ascii="Times New Roman"/>
          <w:color w:val="181819"/>
          <w:w w:val="105"/>
          <w:sz w:val="17"/>
          <w:szCs w:val="17"/>
        </w:rPr>
        <w:t>V</w:t>
      </w:r>
      <w:r>
        <w:rPr>
          <w:rFonts w:cs="Times New Roman" w:hAnsi="Times New Roman" w:eastAsia="Times New Roman" w:ascii="Times New Roman"/>
          <w:color w:val="181819"/>
          <w:w w:val="11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81819"/>
          <w:w w:val="113"/>
          <w:sz w:val="17"/>
          <w:szCs w:val="17"/>
        </w:rPr>
        <w:t>W</w:t>
      </w:r>
      <w:r>
        <w:rPr>
          <w:rFonts w:cs="Times New Roman" w:hAnsi="Times New Roman" w:eastAsia="Times New Roman" w:ascii="Times New Roman"/>
          <w:color w:val="181819"/>
          <w:w w:val="14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81819"/>
          <w:w w:val="118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81819"/>
          <w:w w:val="102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181819"/>
          <w:w w:val="102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819"/>
          <w:w w:val="91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81819"/>
          <w:w w:val="117"/>
          <w:sz w:val="17"/>
          <w:szCs w:val="17"/>
        </w:rPr>
        <w:t>ta</w:t>
      </w:r>
      <w:r>
        <w:rPr>
          <w:rFonts w:cs="Times New Roman" w:hAnsi="Times New Roman" w:eastAsia="Times New Roman" w:ascii="Times New Roman"/>
          <w:color w:val="181819"/>
          <w:w w:val="109"/>
          <w:sz w:val="17"/>
          <w:szCs w:val="17"/>
        </w:rPr>
        <w:t>tu</w:t>
      </w:r>
      <w:r>
        <w:rPr>
          <w:rFonts w:cs="Times New Roman" w:hAnsi="Times New Roman" w:eastAsia="Times New Roman" w:ascii="Times New Roman"/>
          <w:color w:val="181819"/>
          <w:w w:val="116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81819"/>
          <w:w w:val="8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181819"/>
          <w:w w:val="81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819"/>
          <w:w w:val="105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81819"/>
          <w:w w:val="113"/>
          <w:sz w:val="17"/>
          <w:szCs w:val="17"/>
        </w:rPr>
        <w:t>an</w:t>
      </w:r>
      <w:r>
        <w:rPr>
          <w:rFonts w:cs="Times New Roman" w:hAnsi="Times New Roman" w:eastAsia="Times New Roman" w:ascii="Times New Roman"/>
          <w:color w:val="181819"/>
          <w:w w:val="107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81819"/>
          <w:w w:val="112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81819"/>
          <w:w w:val="102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81819"/>
          <w:w w:val="118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81819"/>
          <w:w w:val="163"/>
          <w:sz w:val="17"/>
          <w:szCs w:val="17"/>
        </w:rPr>
        <w:t>£</w:t>
      </w:r>
      <w:r>
        <w:rPr>
          <w:rFonts w:cs="Times New Roman" w:hAnsi="Times New Roman" w:eastAsia="Times New Roman" w:ascii="Times New Roman"/>
          <w:color w:val="181819"/>
          <w:w w:val="7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00000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8"/>
        <w:ind w:left="14"/>
      </w:pPr>
      <w:r>
        <w:br w:type="column"/>
      </w:r>
      <w:r>
        <w:rPr>
          <w:rFonts w:cs="Arial" w:hAnsi="Arial" w:eastAsia="Arial" w:ascii="Arial"/>
          <w:color w:val="181819"/>
          <w:spacing w:val="0"/>
          <w:w w:val="53"/>
          <w:sz w:val="16"/>
          <w:szCs w:val="16"/>
        </w:rPr>
        <w:t>1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14"/>
        <w:sectPr>
          <w:type w:val="continuous"/>
          <w:pgSz w:w="12100" w:h="16940"/>
          <w:pgMar w:top="900" w:bottom="280" w:left="1700" w:right="1700"/>
          <w:cols w:num="3" w:equalWidth="off">
            <w:col w:w="3251" w:space="1157"/>
            <w:col w:w="817" w:space="379"/>
            <w:col w:w="3096"/>
          </w:cols>
        </w:sectPr>
      </w:pPr>
      <w:r>
        <w:rPr>
          <w:rFonts w:cs="Times New Roman" w:hAnsi="Times New Roman" w:eastAsia="Times New Roman" w:ascii="Times New Roman"/>
          <w:color w:val="181819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81819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81819"/>
          <w:spacing w:val="1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819"/>
          <w:spacing w:val="0"/>
          <w:w w:val="91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81819"/>
          <w:spacing w:val="0"/>
          <w:w w:val="13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81819"/>
          <w:spacing w:val="0"/>
          <w:w w:val="101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81819"/>
          <w:spacing w:val="0"/>
          <w:w w:val="122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81819"/>
          <w:spacing w:val="0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81819"/>
          <w:spacing w:val="0"/>
          <w:w w:val="112"/>
          <w:sz w:val="17"/>
          <w:szCs w:val="17"/>
        </w:rPr>
        <w:t>n/T</w:t>
      </w:r>
      <w:r>
        <w:rPr>
          <w:rFonts w:cs="Times New Roman" w:hAnsi="Times New Roman" w:eastAsia="Times New Roman" w:ascii="Times New Roman"/>
          <w:color w:val="181819"/>
          <w:spacing w:val="0"/>
          <w:w w:val="110"/>
          <w:sz w:val="17"/>
          <w:szCs w:val="17"/>
        </w:rPr>
        <w:t>ak</w:t>
      </w:r>
      <w:r>
        <w:rPr>
          <w:rFonts w:cs="Times New Roman" w:hAnsi="Times New Roman" w:eastAsia="Times New Roman" w:ascii="Times New Roman"/>
          <w:color w:val="181819"/>
          <w:spacing w:val="0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81819"/>
          <w:spacing w:val="0"/>
          <w:w w:val="118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2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43"/>
        <w:ind w:left="182"/>
      </w:pPr>
      <w:r>
        <w:rPr>
          <w:rFonts w:cs="Times New Roman" w:hAnsi="Times New Roman" w:eastAsia="Times New Roman" w:ascii="Times New Roman"/>
          <w:color w:val="181819"/>
          <w:w w:val="96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181819"/>
          <w:w w:val="110"/>
          <w:sz w:val="18"/>
          <w:szCs w:val="18"/>
        </w:rPr>
        <w:t>ak</w:t>
      </w:r>
      <w:r>
        <w:rPr>
          <w:rFonts w:cs="Times New Roman" w:hAnsi="Times New Roman" w:eastAsia="Times New Roman" w:ascii="Times New Roman"/>
          <w:color w:val="181819"/>
          <w:w w:val="96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81819"/>
          <w:w w:val="77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181819"/>
          <w:w w:val="100"/>
          <w:sz w:val="18"/>
          <w:szCs w:val="18"/>
        </w:rPr>
        <w:t>   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181819"/>
          <w:spacing w:val="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819"/>
          <w:spacing w:val="0"/>
          <w:w w:val="99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181819"/>
          <w:spacing w:val="0"/>
          <w:w w:val="10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81819"/>
          <w:spacing w:val="0"/>
          <w:w w:val="112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81819"/>
          <w:spacing w:val="0"/>
          <w:w w:val="102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81819"/>
          <w:spacing w:val="0"/>
          <w:w w:val="96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323235"/>
          <w:spacing w:val="0"/>
          <w:w w:val="86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9" w:lineRule="auto" w:line="254"/>
        <w:ind w:left="187" w:right="3331"/>
      </w:pPr>
      <w:r>
        <w:rPr>
          <w:rFonts w:cs="Times New Roman" w:hAnsi="Times New Roman" w:eastAsia="Times New Roman" w:ascii="Times New Roman"/>
          <w:color w:val="181819"/>
          <w:w w:val="8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81819"/>
          <w:w w:val="107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81819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819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81819"/>
          <w:spacing w:val="0"/>
          <w:w w:val="100"/>
          <w:sz w:val="18"/>
          <w:szCs w:val="18"/>
        </w:rPr>
        <w:t>um</w:t>
      </w:r>
      <w:r>
        <w:rPr>
          <w:rFonts w:cs="Times New Roman" w:hAnsi="Times New Roman" w:eastAsia="Times New Roman" w:ascii="Times New Roman"/>
          <w:color w:val="181819"/>
          <w:spacing w:val="0"/>
          <w:w w:val="100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color w:val="181819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81819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23235"/>
          <w:spacing w:val="0"/>
          <w:w w:val="100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323235"/>
          <w:spacing w:val="0"/>
          <w:w w:val="100"/>
          <w:sz w:val="18"/>
          <w:szCs w:val="18"/>
        </w:rPr>
        <w:t>                                                                         </w:t>
      </w:r>
      <w:r>
        <w:rPr>
          <w:rFonts w:cs="Times New Roman" w:hAnsi="Times New Roman" w:eastAsia="Times New Roman" w:ascii="Times New Roman"/>
          <w:color w:val="323235"/>
          <w:spacing w:val="2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819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81819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81819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819"/>
          <w:spacing w:val="0"/>
          <w:w w:val="103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81819"/>
          <w:spacing w:val="0"/>
          <w:w w:val="101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181819"/>
          <w:spacing w:val="0"/>
          <w:w w:val="106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181819"/>
          <w:spacing w:val="0"/>
          <w:w w:val="101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color w:val="181819"/>
          <w:spacing w:val="0"/>
          <w:w w:val="102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81819"/>
          <w:spacing w:val="0"/>
          <w:w w:val="112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23235"/>
          <w:spacing w:val="0"/>
          <w:w w:val="106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323235"/>
          <w:spacing w:val="0"/>
          <w:w w:val="106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819"/>
          <w:spacing w:val="0"/>
          <w:w w:val="93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81819"/>
          <w:spacing w:val="0"/>
          <w:w w:val="118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81819"/>
          <w:spacing w:val="0"/>
          <w:w w:val="101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81819"/>
          <w:spacing w:val="0"/>
          <w:w w:val="122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81819"/>
          <w:spacing w:val="0"/>
          <w:w w:val="107"/>
          <w:sz w:val="17"/>
          <w:szCs w:val="17"/>
        </w:rPr>
        <w:t>v</w:t>
      </w:r>
      <w:r>
        <w:rPr>
          <w:rFonts w:cs="Times New Roman" w:hAnsi="Times New Roman" w:eastAsia="Times New Roman" w:ascii="Times New Roman"/>
          <w:color w:val="323235"/>
          <w:spacing w:val="0"/>
          <w:w w:val="102"/>
          <w:sz w:val="17"/>
          <w:szCs w:val="17"/>
        </w:rPr>
        <w:t>/</w:t>
      </w:r>
      <w:r>
        <w:rPr>
          <w:rFonts w:cs="Times New Roman" w:hAnsi="Times New Roman" w:eastAsia="Times New Roman" w:ascii="Times New Roman"/>
          <w:color w:val="181819"/>
          <w:spacing w:val="0"/>
          <w:w w:val="118"/>
          <w:sz w:val="17"/>
          <w:szCs w:val="17"/>
        </w:rPr>
        <w:t>fr</w:t>
      </w:r>
      <w:r>
        <w:rPr>
          <w:rFonts w:cs="Times New Roman" w:hAnsi="Times New Roman" w:eastAsia="Times New Roman" w:ascii="Times New Roman"/>
          <w:color w:val="181819"/>
          <w:spacing w:val="0"/>
          <w:w w:val="101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81819"/>
          <w:spacing w:val="0"/>
          <w:w w:val="112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81819"/>
          <w:spacing w:val="0"/>
          <w:w w:val="7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181819"/>
          <w:spacing w:val="0"/>
          <w:w w:val="100"/>
          <w:sz w:val="17"/>
          <w:szCs w:val="17"/>
        </w:rPr>
        <w:t>                                                                               </w:t>
      </w:r>
      <w:r>
        <w:rPr>
          <w:rFonts w:cs="Times New Roman" w:hAnsi="Times New Roman" w:eastAsia="Times New Roman" w:ascii="Times New Roman"/>
          <w:color w:val="181819"/>
          <w:spacing w:val="4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819"/>
          <w:spacing w:val="0"/>
          <w:w w:val="84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81819"/>
          <w:spacing w:val="0"/>
          <w:w w:val="112"/>
          <w:sz w:val="17"/>
          <w:szCs w:val="17"/>
        </w:rPr>
        <w:t>nd</w:t>
      </w:r>
      <w:r>
        <w:rPr>
          <w:rFonts w:cs="Times New Roman" w:hAnsi="Times New Roman" w:eastAsia="Times New Roman" w:ascii="Times New Roman"/>
          <w:color w:val="181819"/>
          <w:spacing w:val="0"/>
          <w:w w:val="102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81819"/>
          <w:spacing w:val="0"/>
          <w:w w:val="118"/>
          <w:sz w:val="17"/>
          <w:szCs w:val="17"/>
        </w:rPr>
        <w:t>v</w:t>
      </w:r>
      <w:r>
        <w:rPr>
          <w:rFonts w:cs="Times New Roman" w:hAnsi="Times New Roman" w:eastAsia="Times New Roman" w:ascii="Times New Roman"/>
          <w:color w:val="181819"/>
          <w:spacing w:val="0"/>
          <w:w w:val="112"/>
          <w:sz w:val="17"/>
          <w:szCs w:val="17"/>
        </w:rPr>
        <w:t>/</w:t>
      </w:r>
      <w:r>
        <w:rPr>
          <w:rFonts w:cs="Times New Roman" w:hAnsi="Times New Roman" w:eastAsia="Times New Roman" w:ascii="Times New Roman"/>
          <w:color w:val="181819"/>
          <w:spacing w:val="0"/>
          <w:w w:val="10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81819"/>
          <w:spacing w:val="0"/>
          <w:w w:val="112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323235"/>
          <w:spacing w:val="0"/>
          <w:w w:val="8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323235"/>
          <w:spacing w:val="0"/>
          <w:w w:val="81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819"/>
          <w:spacing w:val="0"/>
          <w:w w:val="72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81819"/>
          <w:spacing w:val="0"/>
          <w:w w:val="94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181819"/>
          <w:spacing w:val="0"/>
          <w:w w:val="98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81819"/>
          <w:spacing w:val="0"/>
          <w:w w:val="104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81819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819"/>
          <w:spacing w:val="0"/>
          <w:w w:val="113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81819"/>
          <w:spacing w:val="0"/>
          <w:w w:val="107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323235"/>
          <w:spacing w:val="0"/>
          <w:w w:val="92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00"/>
        <w:ind w:left="192"/>
      </w:pPr>
      <w:r>
        <w:rPr>
          <w:rFonts w:cs="Times New Roman" w:hAnsi="Times New Roman" w:eastAsia="Times New Roman" w:ascii="Times New Roman"/>
          <w:color w:val="181819"/>
          <w:spacing w:val="0"/>
          <w:w w:val="108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81819"/>
          <w:spacing w:val="0"/>
          <w:w w:val="108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81819"/>
          <w:spacing w:val="0"/>
          <w:w w:val="108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81819"/>
          <w:spacing w:val="0"/>
          <w:w w:val="108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81819"/>
          <w:spacing w:val="0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81819"/>
          <w:spacing w:val="0"/>
          <w:w w:val="108"/>
          <w:sz w:val="17"/>
          <w:szCs w:val="17"/>
        </w:rPr>
        <w:t>rt</w:t>
      </w:r>
      <w:r>
        <w:rPr>
          <w:rFonts w:cs="Times New Roman" w:hAnsi="Times New Roman" w:eastAsia="Times New Roman" w:ascii="Times New Roman"/>
          <w:color w:val="181819"/>
          <w:spacing w:val="0"/>
          <w:w w:val="108"/>
          <w:sz w:val="17"/>
          <w:szCs w:val="17"/>
        </w:rPr>
        <w:t>y</w:t>
      </w:r>
      <w:r>
        <w:rPr>
          <w:rFonts w:cs="Times New Roman" w:hAnsi="Times New Roman" w:eastAsia="Times New Roman" w:ascii="Times New Roman"/>
          <w:color w:val="181819"/>
          <w:spacing w:val="10"/>
          <w:w w:val="108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819"/>
          <w:spacing w:val="0"/>
          <w:w w:val="89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181819"/>
          <w:spacing w:val="0"/>
          <w:w w:val="96"/>
          <w:sz w:val="20"/>
          <w:szCs w:val="20"/>
        </w:rPr>
        <w:t>ar</w:t>
      </w:r>
      <w:r>
        <w:rPr>
          <w:rFonts w:cs="Times New Roman" w:hAnsi="Times New Roman" w:eastAsia="Times New Roman" w:ascii="Times New Roman"/>
          <w:color w:val="181819"/>
          <w:spacing w:val="0"/>
          <w:w w:val="91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color w:val="323235"/>
          <w:spacing w:val="0"/>
          <w:w w:val="69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18"/>
        <w:ind w:left="192"/>
      </w:pPr>
      <w:r>
        <w:rPr>
          <w:rFonts w:cs="Times New Roman" w:hAnsi="Times New Roman" w:eastAsia="Times New Roman" w:ascii="Times New Roman"/>
          <w:color w:val="181819"/>
          <w:w w:val="101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81819"/>
          <w:w w:val="107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81819"/>
          <w:w w:val="108"/>
          <w:sz w:val="17"/>
          <w:szCs w:val="17"/>
        </w:rPr>
        <w:t>sc</w:t>
      </w:r>
      <w:r>
        <w:rPr>
          <w:rFonts w:cs="Times New Roman" w:hAnsi="Times New Roman" w:eastAsia="Times New Roman" w:ascii="Times New Roman"/>
          <w:color w:val="181819"/>
          <w:w w:val="111"/>
          <w:sz w:val="17"/>
          <w:szCs w:val="17"/>
        </w:rPr>
        <w:t>ri</w:t>
      </w:r>
      <w:r>
        <w:rPr>
          <w:rFonts w:cs="Times New Roman" w:hAnsi="Times New Roman" w:eastAsia="Times New Roman" w:ascii="Times New Roman"/>
          <w:color w:val="181819"/>
          <w:w w:val="107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81819"/>
          <w:w w:val="13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81819"/>
          <w:w w:val="102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81819"/>
          <w:w w:val="101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81819"/>
          <w:w w:val="124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323235"/>
          <w:w w:val="7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00000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30"/>
        <w:ind w:left="192"/>
      </w:pPr>
      <w:r>
        <w:rPr>
          <w:rFonts w:cs="Times New Roman" w:hAnsi="Times New Roman" w:eastAsia="Times New Roman" w:ascii="Times New Roman"/>
          <w:color w:val="181819"/>
          <w:spacing w:val="0"/>
          <w:w w:val="109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81819"/>
          <w:spacing w:val="0"/>
          <w:w w:val="109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323235"/>
          <w:spacing w:val="0"/>
          <w:w w:val="109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81819"/>
          <w:spacing w:val="0"/>
          <w:w w:val="109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81819"/>
          <w:spacing w:val="0"/>
          <w:w w:val="109"/>
          <w:sz w:val="17"/>
          <w:szCs w:val="17"/>
        </w:rPr>
        <w:t>ri</w:t>
      </w:r>
      <w:r>
        <w:rPr>
          <w:rFonts w:cs="Times New Roman" w:hAnsi="Times New Roman" w:eastAsia="Times New Roman" w:ascii="Times New Roman"/>
          <w:color w:val="181819"/>
          <w:spacing w:val="0"/>
          <w:w w:val="109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81819"/>
          <w:spacing w:val="0"/>
          <w:w w:val="109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81819"/>
          <w:spacing w:val="0"/>
          <w:w w:val="109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81819"/>
          <w:spacing w:val="0"/>
          <w:w w:val="109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81819"/>
          <w:spacing w:val="0"/>
          <w:w w:val="109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81819"/>
          <w:spacing w:val="13"/>
          <w:w w:val="109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323235"/>
          <w:spacing w:val="0"/>
          <w:w w:val="81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81819"/>
          <w:spacing w:val="0"/>
          <w:w w:val="112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81819"/>
          <w:spacing w:val="0"/>
          <w:w w:val="108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81819"/>
          <w:spacing w:val="0"/>
          <w:w w:val="112"/>
          <w:sz w:val="17"/>
          <w:szCs w:val="17"/>
        </w:rPr>
        <w:t>lud</w:t>
      </w:r>
      <w:r>
        <w:rPr>
          <w:rFonts w:cs="Times New Roman" w:hAnsi="Times New Roman" w:eastAsia="Times New Roman" w:ascii="Times New Roman"/>
          <w:color w:val="181819"/>
          <w:spacing w:val="0"/>
          <w:w w:val="102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81819"/>
          <w:spacing w:val="0"/>
          <w:w w:val="118"/>
          <w:sz w:val="17"/>
          <w:szCs w:val="17"/>
        </w:rPr>
        <w:t>ng</w:t>
      </w:r>
      <w:r>
        <w:rPr>
          <w:rFonts w:cs="Times New Roman" w:hAnsi="Times New Roman" w:eastAsia="Times New Roman" w:ascii="Times New Roman"/>
          <w:color w:val="181819"/>
          <w:spacing w:val="6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819"/>
          <w:spacing w:val="0"/>
          <w:w w:val="96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81819"/>
          <w:spacing w:val="0"/>
          <w:w w:val="121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81819"/>
          <w:spacing w:val="0"/>
          <w:w w:val="109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81819"/>
          <w:spacing w:val="0"/>
          <w:w w:val="114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81819"/>
          <w:spacing w:val="0"/>
          <w:w w:val="112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181819"/>
          <w:spacing w:val="0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323235"/>
          <w:spacing w:val="0"/>
          <w:w w:val="92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2"/>
        <w:ind w:left="197"/>
      </w:pPr>
      <w:r>
        <w:rPr>
          <w:rFonts w:cs="Times New Roman" w:hAnsi="Times New Roman" w:eastAsia="Times New Roman" w:ascii="Times New Roman"/>
          <w:color w:val="181819"/>
          <w:spacing w:val="0"/>
          <w:w w:val="9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81819"/>
          <w:spacing w:val="0"/>
          <w:w w:val="9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181819"/>
          <w:spacing w:val="0"/>
          <w:w w:val="9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81819"/>
          <w:spacing w:val="0"/>
          <w:w w:val="91"/>
          <w:sz w:val="20"/>
          <w:szCs w:val="20"/>
        </w:rPr>
        <w:t>ll</w:t>
      </w:r>
      <w:r>
        <w:rPr>
          <w:rFonts w:cs="Times New Roman" w:hAnsi="Times New Roman" w:eastAsia="Times New Roman" w:ascii="Times New Roman"/>
          <w:color w:val="181819"/>
          <w:spacing w:val="8"/>
          <w:w w:val="9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819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181819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81819"/>
          <w:spacing w:val="0"/>
          <w:w w:val="100"/>
          <w:sz w:val="20"/>
          <w:szCs w:val="20"/>
        </w:rPr>
        <w:t>mm</w:t>
      </w:r>
      <w:r>
        <w:rPr>
          <w:rFonts w:cs="Times New Roman" w:hAnsi="Times New Roman" w:eastAsia="Times New Roman" w:ascii="Times New Roman"/>
          <w:color w:val="181819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81819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lineRule="exact" w:line="220"/>
        <w:ind w:left="197"/>
      </w:pPr>
      <w:r>
        <w:rPr>
          <w:rFonts w:cs="Times New Roman" w:hAnsi="Times New Roman" w:eastAsia="Times New Roman" w:ascii="Times New Roman"/>
          <w:color w:val="181819"/>
          <w:spacing w:val="0"/>
          <w:w w:val="93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color w:val="181819"/>
          <w:spacing w:val="0"/>
          <w:w w:val="93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81819"/>
          <w:spacing w:val="0"/>
          <w:w w:val="93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81819"/>
          <w:spacing w:val="0"/>
          <w:w w:val="9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81819"/>
          <w:spacing w:val="0"/>
          <w:w w:val="93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81819"/>
          <w:spacing w:val="0"/>
          <w:w w:val="93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181819"/>
          <w:spacing w:val="2"/>
          <w:w w:val="9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819"/>
          <w:spacing w:val="0"/>
          <w:w w:val="93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81819"/>
          <w:spacing w:val="0"/>
          <w:w w:val="93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color w:val="181819"/>
          <w:spacing w:val="0"/>
          <w:w w:val="93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81819"/>
          <w:spacing w:val="0"/>
          <w:w w:val="93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81819"/>
          <w:spacing w:val="0"/>
          <w:w w:val="93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81819"/>
          <w:spacing w:val="0"/>
          <w:w w:val="9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81819"/>
          <w:spacing w:val="0"/>
          <w:w w:val="93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81819"/>
          <w:spacing w:val="0"/>
          <w:w w:val="93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81819"/>
          <w:spacing w:val="4"/>
          <w:w w:val="9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819"/>
          <w:spacing w:val="0"/>
          <w:w w:val="112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81819"/>
          <w:spacing w:val="0"/>
          <w:w w:val="112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81819"/>
          <w:spacing w:val="0"/>
          <w:w w:val="112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81819"/>
          <w:spacing w:val="0"/>
          <w:w w:val="112"/>
          <w:sz w:val="17"/>
          <w:szCs w:val="17"/>
        </w:rPr>
        <w:t>pe</w:t>
      </w:r>
      <w:r>
        <w:rPr>
          <w:rFonts w:cs="Times New Roman" w:hAnsi="Times New Roman" w:eastAsia="Times New Roman" w:ascii="Times New Roman"/>
          <w:color w:val="181819"/>
          <w:spacing w:val="0"/>
          <w:w w:val="112"/>
          <w:sz w:val="17"/>
          <w:szCs w:val="17"/>
        </w:rPr>
        <w:t>rty</w:t>
      </w:r>
      <w:r>
        <w:rPr>
          <w:rFonts w:cs="Times New Roman" w:hAnsi="Times New Roman" w:eastAsia="Times New Roman" w:ascii="Times New Roman"/>
          <w:color w:val="181819"/>
          <w:spacing w:val="6"/>
          <w:w w:val="112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819"/>
          <w:spacing w:val="0"/>
          <w:w w:val="69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81819"/>
          <w:spacing w:val="0"/>
          <w:w w:val="104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81819"/>
          <w:spacing w:val="0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81819"/>
          <w:spacing w:val="0"/>
          <w:w w:val="95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181819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819"/>
          <w:spacing w:val="0"/>
          <w:w w:val="8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81819"/>
          <w:spacing w:val="0"/>
          <w:w w:val="8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81819"/>
          <w:spacing w:val="17"/>
          <w:w w:val="8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819"/>
          <w:spacing w:val="0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color w:val="181819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81819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819"/>
          <w:spacing w:val="0"/>
          <w:w w:val="100"/>
          <w:sz w:val="17"/>
          <w:szCs w:val="17"/>
        </w:rPr>
        <w:t>Art</w:t>
      </w:r>
      <w:r>
        <w:rPr>
          <w:rFonts w:cs="Times New Roman" w:hAnsi="Times New Roman" w:eastAsia="Times New Roman" w:ascii="Times New Roman"/>
          <w:color w:val="181819"/>
          <w:spacing w:val="2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819"/>
          <w:spacing w:val="0"/>
          <w:w w:val="9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81819"/>
          <w:spacing w:val="0"/>
          <w:w w:val="9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81819"/>
          <w:spacing w:val="9"/>
          <w:w w:val="9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819"/>
          <w:spacing w:val="0"/>
          <w:w w:val="108"/>
          <w:sz w:val="17"/>
          <w:szCs w:val="17"/>
        </w:rPr>
        <w:t>An</w:t>
      </w:r>
      <w:r>
        <w:rPr>
          <w:rFonts w:cs="Times New Roman" w:hAnsi="Times New Roman" w:eastAsia="Times New Roman" w:ascii="Times New Roman"/>
          <w:color w:val="181819"/>
          <w:spacing w:val="0"/>
          <w:w w:val="102"/>
          <w:sz w:val="17"/>
          <w:szCs w:val="17"/>
        </w:rPr>
        <w:t>ti</w:t>
      </w:r>
      <w:r>
        <w:rPr>
          <w:rFonts w:cs="Times New Roman" w:hAnsi="Times New Roman" w:eastAsia="Times New Roman" w:ascii="Times New Roman"/>
          <w:color w:val="181819"/>
          <w:spacing w:val="0"/>
          <w:w w:val="112"/>
          <w:sz w:val="17"/>
          <w:szCs w:val="17"/>
        </w:rPr>
        <w:t>qu</w:t>
      </w:r>
      <w:r>
        <w:rPr>
          <w:rFonts w:cs="Times New Roman" w:hAnsi="Times New Roman" w:eastAsia="Times New Roman" w:ascii="Times New Roman"/>
          <w:color w:val="181819"/>
          <w:spacing w:val="0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323235"/>
          <w:spacing w:val="0"/>
          <w:w w:val="95"/>
          <w:sz w:val="17"/>
          <w:szCs w:val="17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23"/>
        <w:ind w:left="201"/>
      </w:pPr>
      <w:r>
        <w:rPr>
          <w:rFonts w:cs="Times New Roman" w:hAnsi="Times New Roman" w:eastAsia="Times New Roman" w:ascii="Times New Roman"/>
          <w:color w:val="181819"/>
          <w:w w:val="97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81819"/>
          <w:w w:val="161"/>
          <w:sz w:val="17"/>
          <w:szCs w:val="17"/>
        </w:rPr>
        <w:t>f</w:t>
      </w:r>
      <w:r>
        <w:rPr>
          <w:rFonts w:cs="Times New Roman" w:hAnsi="Times New Roman" w:eastAsia="Times New Roman" w:ascii="Times New Roman"/>
          <w:color w:val="181819"/>
          <w:w w:val="120"/>
          <w:sz w:val="17"/>
          <w:szCs w:val="17"/>
        </w:rPr>
        <w:t>NI</w:t>
      </w:r>
      <w:r>
        <w:rPr>
          <w:rFonts w:cs="Times New Roman" w:hAnsi="Times New Roman" w:eastAsia="Times New Roman" w:ascii="Times New Roman"/>
          <w:color w:val="181819"/>
          <w:w w:val="106"/>
          <w:sz w:val="17"/>
          <w:szCs w:val="17"/>
        </w:rPr>
        <w:t>B</w:t>
      </w:r>
      <w:r>
        <w:rPr>
          <w:rFonts w:cs="Times New Roman" w:hAnsi="Times New Roman" w:eastAsia="Times New Roman" w:ascii="Times New Roman"/>
          <w:color w:val="181819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819"/>
          <w:spacing w:val="-1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819"/>
          <w:spacing w:val="0"/>
          <w:w w:val="84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81819"/>
          <w:spacing w:val="0"/>
          <w:w w:val="118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81819"/>
          <w:spacing w:val="0"/>
          <w:w w:val="11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81819"/>
          <w:spacing w:val="0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81819"/>
          <w:spacing w:val="0"/>
          <w:w w:val="110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81819"/>
          <w:spacing w:val="0"/>
          <w:w w:val="108"/>
          <w:sz w:val="17"/>
          <w:szCs w:val="17"/>
        </w:rPr>
        <w:t>es</w:t>
      </w:r>
      <w:r>
        <w:rPr>
          <w:rFonts w:cs="Times New Roman" w:hAnsi="Times New Roman" w:eastAsia="Times New Roman" w:ascii="Times New Roman"/>
          <w:color w:val="181819"/>
          <w:spacing w:val="0"/>
          <w:w w:val="12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323235"/>
          <w:spacing w:val="0"/>
          <w:w w:val="108"/>
          <w:sz w:val="17"/>
          <w:szCs w:val="17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317"/>
        <w:sectPr>
          <w:type w:val="continuous"/>
          <w:pgSz w:w="12100" w:h="16940"/>
          <w:pgMar w:top="900" w:bottom="280" w:left="1700" w:right="1700"/>
        </w:sectPr>
      </w:pPr>
      <w:r>
        <w:rPr>
          <w:rFonts w:cs="Times New Roman" w:hAnsi="Times New Roman" w:eastAsia="Times New Roman" w:ascii="Times New Roman"/>
          <w:color w:val="181819"/>
          <w:w w:val="96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color w:val="181819"/>
          <w:w w:val="112"/>
          <w:sz w:val="17"/>
          <w:szCs w:val="17"/>
        </w:rPr>
        <w:t>4</w:t>
      </w:r>
      <w:r>
        <w:rPr>
          <w:rFonts w:cs="Times New Roman" w:hAnsi="Times New Roman" w:eastAsia="Times New Roman" w:ascii="Times New Roman"/>
          <w:color w:val="323235"/>
          <w:w w:val="132"/>
          <w:sz w:val="17"/>
          <w:szCs w:val="17"/>
        </w:rPr>
        <w:t>/</w:t>
      </w:r>
      <w:r>
        <w:rPr>
          <w:rFonts w:cs="Times New Roman" w:hAnsi="Times New Roman" w:eastAsia="Times New Roman" w:ascii="Times New Roman"/>
          <w:color w:val="181819"/>
          <w:w w:val="101"/>
          <w:sz w:val="17"/>
          <w:szCs w:val="17"/>
        </w:rPr>
        <w:t>03</w:t>
      </w:r>
      <w:r>
        <w:rPr>
          <w:rFonts w:cs="Times New Roman" w:hAnsi="Times New Roman" w:eastAsia="Times New Roman" w:ascii="Times New Roman"/>
          <w:color w:val="323235"/>
          <w:w w:val="153"/>
          <w:sz w:val="17"/>
          <w:szCs w:val="17"/>
        </w:rPr>
        <w:t>/</w:t>
      </w:r>
      <w:r>
        <w:rPr>
          <w:rFonts w:cs="Times New Roman" w:hAnsi="Times New Roman" w:eastAsia="Times New Roman" w:ascii="Times New Roman"/>
          <w:color w:val="181819"/>
          <w:w w:val="101"/>
          <w:sz w:val="17"/>
          <w:szCs w:val="17"/>
        </w:rPr>
        <w:t>2</w:t>
      </w:r>
      <w:r>
        <w:rPr>
          <w:rFonts w:cs="Times New Roman" w:hAnsi="Times New Roman" w:eastAsia="Times New Roman" w:ascii="Times New Roman"/>
          <w:color w:val="181819"/>
          <w:w w:val="107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color w:val="181819"/>
          <w:w w:val="90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color w:val="181819"/>
          <w:w w:val="135"/>
          <w:sz w:val="17"/>
          <w:szCs w:val="17"/>
        </w:rPr>
        <w:t>4</w:t>
      </w:r>
      <w:r>
        <w:rPr>
          <w:rFonts w:cs="Times New Roman" w:hAnsi="Times New Roman" w:eastAsia="Times New Roman" w:ascii="Times New Roman"/>
          <w:color w:val="181819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819"/>
          <w:spacing w:val="-1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819"/>
          <w:spacing w:val="0"/>
          <w:w w:val="56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color w:val="181819"/>
          <w:spacing w:val="0"/>
          <w:w w:val="129"/>
          <w:sz w:val="17"/>
          <w:szCs w:val="17"/>
        </w:rPr>
        <w:t>2</w:t>
      </w:r>
      <w:r>
        <w:rPr>
          <w:rFonts w:cs="Times New Roman" w:hAnsi="Times New Roman" w:eastAsia="Times New Roman" w:ascii="Times New Roman"/>
          <w:color w:val="323235"/>
          <w:spacing w:val="0"/>
          <w:w w:val="102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181819"/>
          <w:spacing w:val="0"/>
          <w:w w:val="124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color w:val="181819"/>
          <w:spacing w:val="0"/>
          <w:w w:val="90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color w:val="181819"/>
          <w:spacing w:val="0"/>
          <w:w w:val="100"/>
          <w:sz w:val="17"/>
          <w:szCs w:val="17"/>
        </w:rPr>
        <w:t>                                                </w:t>
      </w:r>
      <w:r>
        <w:rPr>
          <w:rFonts w:cs="Times New Roman" w:hAnsi="Times New Roman" w:eastAsia="Times New Roman" w:ascii="Times New Roman"/>
          <w:color w:val="181819"/>
          <w:spacing w:val="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819"/>
          <w:spacing w:val="0"/>
          <w:w w:val="100"/>
          <w:position w:val="2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81819"/>
          <w:spacing w:val="0"/>
          <w:w w:val="100"/>
          <w:position w:val="2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81819"/>
          <w:spacing w:val="0"/>
          <w:w w:val="100"/>
          <w:position w:val="2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181819"/>
          <w:spacing w:val="0"/>
          <w:w w:val="100"/>
          <w:position w:val="2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81819"/>
          <w:spacing w:val="0"/>
          <w:w w:val="100"/>
          <w:position w:val="2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819"/>
          <w:spacing w:val="25"/>
          <w:w w:val="100"/>
          <w:position w:val="2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819"/>
          <w:spacing w:val="0"/>
          <w:w w:val="62"/>
          <w:position w:val="2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color w:val="181819"/>
          <w:spacing w:val="0"/>
          <w:w w:val="124"/>
          <w:position w:val="2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color w:val="181819"/>
          <w:spacing w:val="15"/>
          <w:w w:val="100"/>
          <w:position w:val="2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819"/>
          <w:spacing w:val="0"/>
          <w:w w:val="96"/>
          <w:position w:val="2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81819"/>
          <w:spacing w:val="0"/>
          <w:w w:val="161"/>
          <w:position w:val="2"/>
          <w:sz w:val="17"/>
          <w:szCs w:val="17"/>
        </w:rPr>
        <w:t>f</w:t>
      </w:r>
      <w:r>
        <w:rPr>
          <w:rFonts w:cs="Times New Roman" w:hAnsi="Times New Roman" w:eastAsia="Times New Roman" w:ascii="Times New Roman"/>
          <w:color w:val="181819"/>
          <w:spacing w:val="-14"/>
          <w:w w:val="100"/>
          <w:position w:val="2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819"/>
          <w:spacing w:val="0"/>
          <w:w w:val="100"/>
          <w:position w:val="2"/>
          <w:sz w:val="17"/>
          <w:szCs w:val="17"/>
        </w:rPr>
        <w:t>4</w:t>
      </w:r>
      <w:r>
        <w:rPr>
          <w:rFonts w:cs="Times New Roman" w:hAnsi="Times New Roman" w:eastAsia="Times New Roman" w:ascii="Times New Roman"/>
          <w:color w:val="181819"/>
          <w:spacing w:val="0"/>
          <w:w w:val="100"/>
          <w:position w:val="2"/>
          <w:sz w:val="17"/>
          <w:szCs w:val="17"/>
        </w:rPr>
        <w:t>9</w:t>
      </w:r>
      <w:r>
        <w:rPr>
          <w:rFonts w:cs="Times New Roman" w:hAnsi="Times New Roman" w:eastAsia="Times New Roman" w:ascii="Times New Roman"/>
          <w:color w:val="181819"/>
          <w:spacing w:val="0"/>
          <w:w w:val="100"/>
          <w:position w:val="2"/>
          <w:sz w:val="17"/>
          <w:szCs w:val="17"/>
        </w:rPr>
        <w:t>                                                            </w:t>
      </w:r>
      <w:r>
        <w:rPr>
          <w:rFonts w:cs="Times New Roman" w:hAnsi="Times New Roman" w:eastAsia="Times New Roman" w:ascii="Times New Roman"/>
          <w:color w:val="181819"/>
          <w:spacing w:val="16"/>
          <w:w w:val="100"/>
          <w:position w:val="2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819"/>
          <w:spacing w:val="0"/>
          <w:w w:val="100"/>
          <w:position w:val="3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81819"/>
          <w:spacing w:val="0"/>
          <w:w w:val="100"/>
          <w:position w:val="3"/>
          <w:sz w:val="18"/>
          <w:szCs w:val="18"/>
        </w:rPr>
        <w:t>RI</w:t>
      </w:r>
      <w:r>
        <w:rPr>
          <w:rFonts w:cs="Times New Roman" w:hAnsi="Times New Roman" w:eastAsia="Times New Roman" w:ascii="Times New Roman"/>
          <w:color w:val="181819"/>
          <w:spacing w:val="0"/>
          <w:w w:val="100"/>
          <w:position w:val="3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81819"/>
          <w:spacing w:val="9"/>
          <w:w w:val="100"/>
          <w:position w:val="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819"/>
          <w:spacing w:val="0"/>
          <w:w w:val="100"/>
          <w:position w:val="3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81819"/>
          <w:spacing w:val="0"/>
          <w:w w:val="86"/>
          <w:position w:val="3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323235"/>
          <w:spacing w:val="0"/>
          <w:w w:val="112"/>
          <w:position w:val="3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color w:val="323235"/>
          <w:spacing w:val="0"/>
          <w:w w:val="102"/>
          <w:position w:val="3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76"/>
        <w:ind w:left="1925" w:right="2482"/>
      </w:pPr>
      <w:r>
        <w:rPr>
          <w:rFonts w:cs="Times New Roman" w:hAnsi="Times New Roman" w:eastAsia="Times New Roman" w:ascii="Times New Roman"/>
          <w:color w:val="181619"/>
          <w:spacing w:val="0"/>
          <w:w w:val="93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81619"/>
          <w:spacing w:val="0"/>
          <w:w w:val="9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93"/>
          <w:sz w:val="20"/>
          <w:szCs w:val="20"/>
        </w:rPr>
        <w:t>ta</w:t>
      </w:r>
      <w:r>
        <w:rPr>
          <w:rFonts w:cs="Times New Roman" w:hAnsi="Times New Roman" w:eastAsia="Times New Roman" w:ascii="Times New Roman"/>
          <w:color w:val="181619"/>
          <w:spacing w:val="4"/>
          <w:w w:val="9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3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181619"/>
          <w:spacing w:val="0"/>
          <w:w w:val="93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81619"/>
          <w:spacing w:val="0"/>
          <w:w w:val="9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9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93"/>
          <w:sz w:val="20"/>
          <w:szCs w:val="20"/>
        </w:rPr>
        <w:t>ec</w:t>
      </w:r>
      <w:r>
        <w:rPr>
          <w:rFonts w:cs="Times New Roman" w:hAnsi="Times New Roman" w:eastAsia="Times New Roman" w:ascii="Times New Roman"/>
          <w:color w:val="181619"/>
          <w:spacing w:val="0"/>
          <w:w w:val="9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93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93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color w:val="181619"/>
          <w:spacing w:val="14"/>
          <w:w w:val="9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89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86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12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81619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181619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81619"/>
          <w:spacing w:val="16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8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29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181619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81619"/>
          <w:spacing w:val="-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fi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81619"/>
          <w:spacing w:val="23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86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color w:val="181619"/>
          <w:spacing w:val="0"/>
          <w:w w:val="9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104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86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center"/>
        <w:spacing w:lineRule="exact" w:line="300"/>
        <w:ind w:left="2932" w:right="3498"/>
      </w:pPr>
      <w:r>
        <w:rPr>
          <w:rFonts w:cs="Times New Roman" w:hAnsi="Times New Roman" w:eastAsia="Times New Roman" w:ascii="Times New Roman"/>
          <w:color w:val="181619"/>
          <w:w w:val="61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color w:val="181619"/>
          <w:w w:val="69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color w:val="181619"/>
          <w:w w:val="92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color w:val="181619"/>
          <w:spacing w:val="-1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65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65"/>
          <w:sz w:val="28"/>
          <w:szCs w:val="28"/>
        </w:rPr>
        <w:t>HRI</w:t>
      </w:r>
      <w:r>
        <w:rPr>
          <w:rFonts w:cs="Times New Roman" w:hAnsi="Times New Roman" w:eastAsia="Times New Roman" w:ascii="Times New Roman"/>
          <w:color w:val="181619"/>
          <w:spacing w:val="0"/>
          <w:w w:val="65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65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65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color w:val="181619"/>
          <w:spacing w:val="0"/>
          <w:w w:val="65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65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65"/>
          <w:sz w:val="28"/>
          <w:szCs w:val="28"/>
        </w:rPr>
        <w:t>  </w:t>
      </w:r>
      <w:r>
        <w:rPr>
          <w:rFonts w:cs="Times New Roman" w:hAnsi="Times New Roman" w:eastAsia="Times New Roman" w:ascii="Times New Roman"/>
          <w:color w:val="181619"/>
          <w:spacing w:val="33"/>
          <w:w w:val="65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58"/>
          <w:sz w:val="28"/>
          <w:szCs w:val="28"/>
        </w:rPr>
        <w:t>2</w:t>
      </w:r>
      <w:r>
        <w:rPr>
          <w:rFonts w:cs="Times New Roman" w:hAnsi="Times New Roman" w:eastAsia="Times New Roman" w:ascii="Times New Roman"/>
          <w:color w:val="181619"/>
          <w:spacing w:val="0"/>
          <w:w w:val="61"/>
          <w:sz w:val="28"/>
          <w:szCs w:val="28"/>
        </w:rPr>
        <w:t>3</w:t>
      </w:r>
      <w:r>
        <w:rPr>
          <w:rFonts w:cs="Times New Roman" w:hAnsi="Times New Roman" w:eastAsia="Times New Roman" w:ascii="Times New Roman"/>
          <w:color w:val="181619"/>
          <w:spacing w:val="0"/>
          <w:w w:val="75"/>
          <w:sz w:val="28"/>
          <w:szCs w:val="28"/>
        </w:rPr>
        <w:t>0</w:t>
      </w:r>
      <w:r>
        <w:rPr>
          <w:rFonts w:cs="Times New Roman" w:hAnsi="Times New Roman" w:eastAsia="Times New Roman" w:ascii="Times New Roman"/>
          <w:color w:val="181619"/>
          <w:spacing w:val="0"/>
          <w:w w:val="58"/>
          <w:sz w:val="28"/>
          <w:szCs w:val="28"/>
        </w:rPr>
        <w:t>1</w:t>
      </w:r>
      <w:r>
        <w:rPr>
          <w:rFonts w:cs="Times New Roman" w:hAnsi="Times New Roman" w:eastAsia="Times New Roman" w:ascii="Times New Roman"/>
          <w:color w:val="181619"/>
          <w:spacing w:val="0"/>
          <w:w w:val="78"/>
          <w:sz w:val="28"/>
          <w:szCs w:val="28"/>
        </w:rPr>
        <w:t>7</w:t>
      </w:r>
      <w:r>
        <w:rPr>
          <w:rFonts w:cs="Times New Roman" w:hAnsi="Times New Roman" w:eastAsia="Times New Roman" w:ascii="Times New Roman"/>
          <w:color w:val="181619"/>
          <w:spacing w:val="0"/>
          <w:w w:val="58"/>
          <w:sz w:val="28"/>
          <w:szCs w:val="28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lineRule="exact" w:line="220"/>
        <w:ind w:left="305" w:right="790"/>
      </w:pPr>
      <w:r>
        <w:rPr>
          <w:rFonts w:cs="Times New Roman" w:hAnsi="Times New Roman" w:eastAsia="Times New Roman" w:ascii="Times New Roman"/>
          <w:color w:val="181619"/>
          <w:w w:val="82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181619"/>
          <w:w w:val="92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333337"/>
          <w:w w:val="66"/>
          <w:sz w:val="21"/>
          <w:szCs w:val="21"/>
        </w:rPr>
        <w:t>:</w:t>
      </w:r>
      <w:r>
        <w:rPr>
          <w:rFonts w:cs="Times New Roman" w:hAnsi="Times New Roman" w:eastAsia="Times New Roman" w:ascii="Times New Roman"/>
          <w:color w:val="181619"/>
          <w:w w:val="91"/>
          <w:sz w:val="21"/>
          <w:szCs w:val="21"/>
        </w:rPr>
        <w:t>3</w:t>
      </w:r>
      <w:r>
        <w:rPr>
          <w:rFonts w:cs="Times New Roman" w:hAnsi="Times New Roman" w:eastAsia="Times New Roman" w:ascii="Times New Roman"/>
          <w:color w:val="181619"/>
          <w:w w:val="100"/>
          <w:sz w:val="21"/>
          <w:szCs w:val="21"/>
        </w:rPr>
        <w:t>0</w:t>
      </w:r>
      <w:r>
        <w:rPr>
          <w:rFonts w:cs="Times New Roman" w:hAnsi="Times New Roman" w:eastAsia="Times New Roman" w:ascii="Times New Roman"/>
          <w:color w:val="181619"/>
          <w:w w:val="82"/>
          <w:sz w:val="21"/>
          <w:szCs w:val="21"/>
        </w:rPr>
        <w:t>0</w:t>
      </w:r>
      <w:r>
        <w:rPr>
          <w:rFonts w:cs="Times New Roman" w:hAnsi="Times New Roman" w:eastAsia="Times New Roman" w:ascii="Times New Roman"/>
          <w:color w:val="181619"/>
          <w:w w:val="91"/>
          <w:sz w:val="21"/>
          <w:szCs w:val="21"/>
        </w:rPr>
        <w:t>5</w:t>
      </w:r>
      <w:r>
        <w:rPr>
          <w:rFonts w:cs="Times New Roman" w:hAnsi="Times New Roman" w:eastAsia="Times New Roman" w:ascii="Times New Roman"/>
          <w:color w:val="181619"/>
          <w:w w:val="73"/>
          <w:sz w:val="21"/>
          <w:szCs w:val="21"/>
        </w:rPr>
        <w:t>1</w:t>
      </w:r>
      <w:r>
        <w:rPr>
          <w:rFonts w:cs="Times New Roman" w:hAnsi="Times New Roman" w:eastAsia="Times New Roman" w:ascii="Times New Roman"/>
          <w:color w:val="181619"/>
          <w:w w:val="105"/>
          <w:sz w:val="21"/>
          <w:szCs w:val="21"/>
        </w:rPr>
        <w:t>4</w:t>
      </w:r>
      <w:r>
        <w:rPr>
          <w:rFonts w:cs="Times New Roman" w:hAnsi="Times New Roman" w:eastAsia="Times New Roman" w:ascii="Times New Roman"/>
          <w:color w:val="181619"/>
          <w:w w:val="96"/>
          <w:sz w:val="21"/>
          <w:szCs w:val="21"/>
        </w:rPr>
        <w:t>6</w:t>
      </w:r>
      <w:r>
        <w:rPr>
          <w:rFonts w:cs="Times New Roman" w:hAnsi="Times New Roman" w:eastAsia="Times New Roman" w:ascii="Times New Roman"/>
          <w:color w:val="181619"/>
          <w:w w:val="107"/>
          <w:sz w:val="21"/>
          <w:szCs w:val="21"/>
        </w:rPr>
        <w:t>/</w:t>
      </w:r>
      <w:r>
        <w:rPr>
          <w:rFonts w:cs="Times New Roman" w:hAnsi="Times New Roman" w:eastAsia="Times New Roman" w:ascii="Times New Roman"/>
          <w:color w:val="181619"/>
          <w:w w:val="64"/>
          <w:sz w:val="21"/>
          <w:szCs w:val="21"/>
        </w:rPr>
        <w:t>1</w:t>
      </w:r>
      <w:r>
        <w:rPr>
          <w:rFonts w:cs="Times New Roman" w:hAnsi="Times New Roman" w:eastAsia="Times New Roman" w:ascii="Times New Roman"/>
          <w:color w:val="181619"/>
          <w:w w:val="96"/>
          <w:sz w:val="21"/>
          <w:szCs w:val="21"/>
        </w:rPr>
        <w:t>3</w:t>
      </w:r>
      <w:r>
        <w:rPr>
          <w:rFonts w:cs="Times New Roman" w:hAnsi="Times New Roman" w:eastAsia="Times New Roman" w:ascii="Times New Roman"/>
          <w:color w:val="181619"/>
          <w:spacing w:val="2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79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103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181619"/>
          <w:spacing w:val="0"/>
          <w:w w:val="86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82"/>
          <w:sz w:val="21"/>
          <w:szCs w:val="21"/>
        </w:rPr>
        <w:t>yp</w:t>
      </w:r>
      <w:r>
        <w:rPr>
          <w:rFonts w:cs="Times New Roman" w:hAnsi="Times New Roman" w:eastAsia="Times New Roman" w:ascii="Times New Roman"/>
          <w:color w:val="181619"/>
          <w:spacing w:val="0"/>
          <w:w w:val="98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66"/>
          <w:sz w:val="21"/>
          <w:szCs w:val="21"/>
        </w:rPr>
        <w:t>:</w:t>
      </w:r>
      <w:r>
        <w:rPr>
          <w:rFonts w:cs="Times New Roman" w:hAnsi="Times New Roman" w:eastAsia="Times New Roman" w:ascii="Times New Roman"/>
          <w:color w:val="181619"/>
          <w:spacing w:val="0"/>
          <w:w w:val="105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181619"/>
          <w:spacing w:val="-9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88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86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07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74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90"/>
          <w:sz w:val="21"/>
          <w:szCs w:val="21"/>
        </w:rPr>
        <w:t>fi</w:t>
      </w:r>
      <w:r>
        <w:rPr>
          <w:rFonts w:cs="Times New Roman" w:hAnsi="Times New Roman" w:eastAsia="Times New Roman" w:ascii="Times New Roman"/>
          <w:color w:val="181619"/>
          <w:spacing w:val="0"/>
          <w:w w:val="103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82"/>
          <w:sz w:val="21"/>
          <w:szCs w:val="21"/>
        </w:rPr>
        <w:t>b</w:t>
      </w:r>
      <w:r>
        <w:rPr>
          <w:rFonts w:cs="Times New Roman" w:hAnsi="Times New Roman" w:eastAsia="Times New Roman" w:ascii="Times New Roman"/>
          <w:color w:val="181619"/>
          <w:spacing w:val="0"/>
          <w:w w:val="91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181619"/>
          <w:spacing w:val="0"/>
          <w:w w:val="87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99"/>
          <w:sz w:val="21"/>
          <w:szCs w:val="21"/>
        </w:rPr>
        <w:t>/</w:t>
      </w:r>
      <w:r>
        <w:rPr>
          <w:rFonts w:cs="Times New Roman" w:hAnsi="Times New Roman" w:eastAsia="Times New Roman" w:ascii="Times New Roman"/>
          <w:color w:val="181619"/>
          <w:spacing w:val="0"/>
          <w:w w:val="84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color w:val="181619"/>
          <w:spacing w:val="0"/>
          <w:w w:val="90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181619"/>
          <w:spacing w:val="0"/>
          <w:w w:val="86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107"/>
          <w:sz w:val="21"/>
          <w:szCs w:val="21"/>
        </w:rPr>
        <w:t>/</w:t>
      </w:r>
      <w:r>
        <w:rPr>
          <w:rFonts w:cs="Times New Roman" w:hAnsi="Times New Roman" w:eastAsia="Times New Roman" w:ascii="Times New Roman"/>
          <w:color w:val="181619"/>
          <w:spacing w:val="0"/>
          <w:w w:val="88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99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91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color w:val="181619"/>
          <w:spacing w:val="0"/>
          <w:w w:val="87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96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333337"/>
          <w:spacing w:val="0"/>
          <w:w w:val="57"/>
          <w:sz w:val="21"/>
          <w:szCs w:val="21"/>
        </w:rPr>
        <w:t>:</w:t>
      </w:r>
      <w:r>
        <w:rPr>
          <w:rFonts w:cs="Times New Roman" w:hAnsi="Times New Roman" w:eastAsia="Times New Roman" w:ascii="Times New Roman"/>
          <w:color w:val="181619"/>
          <w:spacing w:val="0"/>
          <w:w w:val="95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90"/>
          <w:sz w:val="21"/>
          <w:szCs w:val="21"/>
        </w:rPr>
        <w:t>-4</w:t>
      </w:r>
      <w:r>
        <w:rPr>
          <w:rFonts w:cs="Times New Roman" w:hAnsi="Times New Roman" w:eastAsia="Times New Roman" w:ascii="Times New Roman"/>
          <w:color w:val="181619"/>
          <w:spacing w:val="1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88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88"/>
          <w:sz w:val="21"/>
          <w:szCs w:val="21"/>
        </w:rPr>
        <w:t>ta</w:t>
      </w:r>
      <w:r>
        <w:rPr>
          <w:rFonts w:cs="Times New Roman" w:hAnsi="Times New Roman" w:eastAsia="Times New Roman" w:ascii="Times New Roman"/>
          <w:color w:val="181619"/>
          <w:spacing w:val="0"/>
          <w:w w:val="88"/>
          <w:sz w:val="21"/>
          <w:szCs w:val="21"/>
        </w:rPr>
        <w:t>tu</w:t>
      </w:r>
      <w:r>
        <w:rPr>
          <w:rFonts w:cs="Times New Roman" w:hAnsi="Times New Roman" w:eastAsia="Times New Roman" w:ascii="Times New Roman"/>
          <w:color w:val="181619"/>
          <w:spacing w:val="0"/>
          <w:w w:val="88"/>
          <w:sz w:val="21"/>
          <w:szCs w:val="21"/>
        </w:rPr>
        <w:t>s:</w:t>
      </w:r>
      <w:r>
        <w:rPr>
          <w:rFonts w:cs="Times New Roman" w:hAnsi="Times New Roman" w:eastAsia="Times New Roman" w:ascii="Times New Roman"/>
          <w:color w:val="181619"/>
          <w:spacing w:val="0"/>
          <w:w w:val="88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181619"/>
          <w:spacing w:val="3"/>
          <w:w w:val="88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88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181619"/>
          <w:spacing w:val="0"/>
          <w:w w:val="88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181619"/>
          <w:spacing w:val="0"/>
          <w:w w:val="88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88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88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454548"/>
          <w:spacing w:val="0"/>
          <w:w w:val="88"/>
          <w:sz w:val="21"/>
          <w:szCs w:val="21"/>
        </w:rPr>
        <w:t>:</w:t>
      </w:r>
      <w:r>
        <w:rPr>
          <w:rFonts w:cs="Times New Roman" w:hAnsi="Times New Roman" w:eastAsia="Times New Roman" w:ascii="Times New Roman"/>
          <w:color w:val="181619"/>
          <w:spacing w:val="0"/>
          <w:w w:val="88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181619"/>
          <w:spacing w:val="11"/>
          <w:w w:val="88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88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88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181619"/>
          <w:spacing w:val="0"/>
          <w:w w:val="88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88"/>
          <w:sz w:val="21"/>
          <w:szCs w:val="21"/>
        </w:rPr>
        <w:t>ss</w:t>
      </w:r>
      <w:r>
        <w:rPr>
          <w:rFonts w:cs="Times New Roman" w:hAnsi="Times New Roman" w:eastAsia="Times New Roman" w:ascii="Times New Roman"/>
          <w:color w:val="181619"/>
          <w:spacing w:val="0"/>
          <w:w w:val="88"/>
          <w:sz w:val="21"/>
          <w:szCs w:val="21"/>
        </w:rPr>
        <w:t>:</w:t>
      </w:r>
      <w:r>
        <w:rPr>
          <w:rFonts w:cs="Times New Roman" w:hAnsi="Times New Roman" w:eastAsia="Times New Roman" w:ascii="Times New Roman"/>
          <w:color w:val="181619"/>
          <w:spacing w:val="0"/>
          <w:w w:val="88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88"/>
          <w:sz w:val="21"/>
          <w:szCs w:val="21"/>
        </w:rPr>
        <w:t>ri</w:t>
      </w:r>
      <w:r>
        <w:rPr>
          <w:rFonts w:cs="Times New Roman" w:hAnsi="Times New Roman" w:eastAsia="Times New Roman" w:ascii="Times New Roman"/>
          <w:color w:val="181619"/>
          <w:spacing w:val="0"/>
          <w:w w:val="88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color w:val="181619"/>
          <w:spacing w:val="0"/>
          <w:w w:val="88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181619"/>
          <w:spacing w:val="7"/>
          <w:w w:val="88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88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81619"/>
          <w:spacing w:val="0"/>
          <w:w w:val="88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88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81619"/>
          <w:spacing w:val="0"/>
          <w:w w:val="88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8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88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88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81619"/>
          <w:spacing w:val="0"/>
          <w:w w:val="88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7"/>
          <w:w w:val="88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79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105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81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104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95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lineRule="exact" w:line="220"/>
        <w:ind w:left="3710" w:right="4248"/>
      </w:pPr>
      <w:r>
        <w:rPr>
          <w:rFonts w:cs="Times New Roman" w:hAnsi="Times New Roman" w:eastAsia="Times New Roman" w:ascii="Times New Roman"/>
          <w:color w:val="181619"/>
          <w:w w:val="79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color w:val="181619"/>
          <w:w w:val="97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181619"/>
          <w:w w:val="85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color w:val="181619"/>
          <w:w w:val="57"/>
          <w:sz w:val="21"/>
          <w:szCs w:val="21"/>
        </w:rPr>
        <w:t>:</w:t>
      </w:r>
      <w:r>
        <w:rPr>
          <w:rFonts w:cs="Times New Roman" w:hAnsi="Times New Roman" w:eastAsia="Times New Roman" w:ascii="Times New Roman"/>
          <w:color w:val="181619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color w:val="181619"/>
          <w:w w:val="88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000000"/>
          <w:w w:val="10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26" w:lineRule="exact" w:line="200"/>
        <w:ind w:left="3467" w:right="4010"/>
        <w:sectPr>
          <w:pgSz w:w="12200" w:h="17020"/>
          <w:pgMar w:top="980" w:bottom="280" w:left="1720" w:right="1720"/>
        </w:sectPr>
      </w:pPr>
      <w:r>
        <w:rPr>
          <w:rFonts w:cs="Times New Roman" w:hAnsi="Times New Roman" w:eastAsia="Times New Roman" w:ascii="Times New Roman"/>
          <w:color w:val="181619"/>
          <w:spacing w:val="0"/>
          <w:w w:val="109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109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181619"/>
          <w:spacing w:val="0"/>
          <w:w w:val="109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109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181619"/>
          <w:spacing w:val="0"/>
          <w:w w:val="109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9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109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81619"/>
          <w:spacing w:val="-3"/>
          <w:w w:val="109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9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81619"/>
          <w:spacing w:val="0"/>
          <w:w w:val="108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35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114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106"/>
          <w:sz w:val="18"/>
          <w:szCs w:val="18"/>
        </w:rPr>
        <w:t>il</w:t>
      </w:r>
      <w:r>
        <w:rPr>
          <w:rFonts w:cs="Times New Roman" w:hAnsi="Times New Roman" w:eastAsia="Times New Roman" w:ascii="Times New Roman"/>
          <w:color w:val="181619"/>
          <w:spacing w:val="0"/>
          <w:w w:val="109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57"/>
        <w:ind w:left="201"/>
      </w:pPr>
      <w:r>
        <w:rPr>
          <w:rFonts w:cs="Times New Roman" w:hAnsi="Times New Roman" w:eastAsia="Times New Roman" w:ascii="Times New Roman"/>
          <w:color w:val="181619"/>
          <w:w w:val="69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181619"/>
          <w:w w:val="96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color w:val="181619"/>
          <w:w w:val="99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181619"/>
          <w:w w:val="82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181619"/>
          <w:w w:val="93"/>
          <w:sz w:val="21"/>
          <w:szCs w:val="21"/>
        </w:rPr>
        <w:t>ec</w:t>
      </w:r>
      <w:r>
        <w:rPr>
          <w:rFonts w:cs="Times New Roman" w:hAnsi="Times New Roman" w:eastAsia="Times New Roman" w:ascii="Times New Roman"/>
          <w:color w:val="181619"/>
          <w:w w:val="99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181619"/>
          <w:spacing w:val="-14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77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8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65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11" w:right="-56"/>
      </w:pPr>
      <w:r>
        <w:rPr>
          <w:rFonts w:cs="Times New Roman" w:hAnsi="Times New Roman" w:eastAsia="Times New Roman" w:ascii="Times New Roman"/>
          <w:color w:val="181619"/>
          <w:w w:val="86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181619"/>
          <w:w w:val="9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81619"/>
          <w:w w:val="92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81619"/>
          <w:w w:val="98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81619"/>
          <w:w w:val="104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81619"/>
          <w:w w:val="86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color w:val="181619"/>
          <w:w w:val="104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81619"/>
          <w:w w:val="96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6E6E73"/>
          <w:w w:val="43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6E6E73"/>
          <w:spacing w:val="-2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ti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81619"/>
          <w:spacing w:val="16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7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82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spacing w:lineRule="exact" w:line="240"/>
        <w:ind w:left="216" w:right="108" w:firstLine="5"/>
      </w:pPr>
      <w:r>
        <w:rPr>
          <w:rFonts w:cs="Times New Roman" w:hAnsi="Times New Roman" w:eastAsia="Times New Roman" w:ascii="Times New Roman"/>
          <w:color w:val="181619"/>
          <w:w w:val="69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181619"/>
          <w:w w:val="96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color w:val="181619"/>
          <w:w w:val="88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181619"/>
          <w:w w:val="86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181619"/>
          <w:w w:val="98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181619"/>
          <w:w w:val="87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181619"/>
          <w:w w:val="99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181619"/>
          <w:spacing w:val="-9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1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77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03"/>
          <w:sz w:val="21"/>
          <w:szCs w:val="21"/>
        </w:rPr>
        <w:t>(</w:t>
      </w:r>
      <w:r>
        <w:rPr>
          <w:rFonts w:cs="Times New Roman" w:hAnsi="Times New Roman" w:eastAsia="Times New Roman" w:ascii="Times New Roman"/>
          <w:color w:val="181619"/>
          <w:spacing w:val="0"/>
          <w:w w:val="88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89"/>
          <w:sz w:val="21"/>
          <w:szCs w:val="21"/>
        </w:rPr>
        <w:t>)</w:t>
      </w:r>
      <w:r>
        <w:rPr>
          <w:rFonts w:cs="Times New Roman" w:hAnsi="Times New Roman" w:eastAsia="Times New Roman" w:ascii="Times New Roman"/>
          <w:color w:val="181619"/>
          <w:spacing w:val="0"/>
          <w:w w:val="74"/>
          <w:sz w:val="21"/>
          <w:szCs w:val="21"/>
        </w:rPr>
        <w:t>:</w:t>
      </w:r>
      <w:r>
        <w:rPr>
          <w:rFonts w:cs="Times New Roman" w:hAnsi="Times New Roman" w:eastAsia="Times New Roman" w:ascii="Times New Roman"/>
          <w:color w:val="181619"/>
          <w:spacing w:val="0"/>
          <w:w w:val="74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82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74"/>
          <w:sz w:val="21"/>
          <w:szCs w:val="21"/>
        </w:rPr>
        <w:t>A1</w:t>
      </w:r>
      <w:r>
        <w:rPr>
          <w:rFonts w:cs="Times New Roman" w:hAnsi="Times New Roman" w:eastAsia="Times New Roman" w:ascii="Times New Roman"/>
          <w:color w:val="181619"/>
          <w:spacing w:val="0"/>
          <w:w w:val="105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82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105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181619"/>
          <w:spacing w:val="0"/>
          <w:w w:val="86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color w:val="181619"/>
          <w:spacing w:val="0"/>
          <w:w w:val="69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color w:val="181619"/>
          <w:spacing w:val="0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12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81619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1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86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82"/>
          <w:sz w:val="21"/>
          <w:szCs w:val="21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1"/>
          <w:szCs w:val="21"/>
        </w:rPr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200"/>
        <w:ind w:left="216"/>
      </w:pPr>
      <w:r>
        <w:rPr>
          <w:rFonts w:cs="Times New Roman" w:hAnsi="Times New Roman" w:eastAsia="Times New Roman" w:ascii="Times New Roman"/>
          <w:color w:val="181619"/>
          <w:w w:val="92"/>
          <w:position w:val="-1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81619"/>
          <w:w w:val="132"/>
          <w:position w:val="-1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81619"/>
          <w:w w:val="113"/>
          <w:position w:val="-1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181619"/>
          <w:w w:val="108"/>
          <w:position w:val="-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81619"/>
          <w:w w:val="102"/>
          <w:position w:val="-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000000"/>
          <w:w w:val="100"/>
          <w:position w:val="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spacing w:before="75"/>
        <w:ind w:right="-54"/>
      </w:pPr>
      <w:r>
        <w:br w:type="column"/>
      </w:r>
      <w:r>
        <w:rPr>
          <w:rFonts w:cs="Times New Roman" w:hAnsi="Times New Roman" w:eastAsia="Times New Roman" w:ascii="Times New Roman"/>
          <w:color w:val="181619"/>
          <w:w w:val="8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81619"/>
          <w:w w:val="124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181619"/>
          <w:w w:val="15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1816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619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73"/>
          <w:sz w:val="21"/>
          <w:szCs w:val="21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1"/>
          <w:szCs w:val="21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spacing w:before="88"/>
        <w:sectPr>
          <w:type w:val="continuous"/>
          <w:pgSz w:w="12200" w:h="17020"/>
          <w:pgMar w:top="900" w:bottom="280" w:left="1720" w:right="1720"/>
          <w:cols w:num="3" w:equalWidth="off">
            <w:col w:w="1734" w:space="43"/>
            <w:col w:w="423" w:space="2243"/>
            <w:col w:w="4317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color w:val="181619"/>
          <w:spacing w:val="0"/>
          <w:w w:val="93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93"/>
          <w:sz w:val="20"/>
          <w:szCs w:val="20"/>
        </w:rPr>
        <w:t>urr</w:t>
      </w:r>
      <w:r>
        <w:rPr>
          <w:rFonts w:cs="Times New Roman" w:hAnsi="Times New Roman" w:eastAsia="Times New Roman" w:ascii="Times New Roman"/>
          <w:color w:val="181619"/>
          <w:spacing w:val="0"/>
          <w:w w:val="9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9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9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93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81619"/>
          <w:spacing w:val="0"/>
          <w:w w:val="93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181619"/>
          <w:spacing w:val="0"/>
          <w:w w:val="9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20"/>
          <w:szCs w:val="20"/>
        </w:rPr>
        <w:t>ed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20"/>
          <w:szCs w:val="20"/>
        </w:rPr>
        <w:t>?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3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81619"/>
          <w:spacing w:val="0"/>
          <w:w w:val="100"/>
          <w:sz w:val="21"/>
          <w:szCs w:val="21"/>
        </w:rPr>
        <w:t>Y</w:t>
      </w:r>
      <w:r>
        <w:rPr>
          <w:rFonts w:cs="Arial" w:hAnsi="Arial" w:eastAsia="Arial" w:ascii="Arial"/>
          <w:color w:val="000000"/>
          <w:spacing w:val="0"/>
          <w:w w:val="100"/>
          <w:sz w:val="21"/>
          <w:szCs w:val="21"/>
        </w:rPr>
      </w:r>
    </w:p>
    <w:p>
      <w:pPr>
        <w:rPr>
          <w:sz w:val="15"/>
          <w:szCs w:val="15"/>
        </w:rPr>
        <w:jc w:val="left"/>
        <w:spacing w:before="8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7"/>
        <w:ind w:left="220"/>
      </w:pPr>
      <w:r>
        <w:rPr>
          <w:rFonts w:cs="Times New Roman" w:hAnsi="Times New Roman" w:eastAsia="Times New Roman" w:ascii="Times New Roman"/>
          <w:color w:val="181619"/>
          <w:spacing w:val="0"/>
          <w:w w:val="93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9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93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9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81619"/>
          <w:spacing w:val="9"/>
          <w:w w:val="9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86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81619"/>
          <w:spacing w:val="0"/>
          <w:w w:val="9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98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333337"/>
          <w:spacing w:val="0"/>
          <w:w w:val="69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333337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A0A0A4"/>
          <w:spacing w:val="0"/>
          <w:w w:val="28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6" w:lineRule="exact" w:line="220"/>
        <w:ind w:left="225" w:right="6098" w:firstLine="5"/>
      </w:pPr>
      <w:r>
        <w:rPr>
          <w:rFonts w:cs="Times New Roman" w:hAnsi="Times New Roman" w:eastAsia="Times New Roman" w:ascii="Times New Roman"/>
          <w:color w:val="181619"/>
          <w:w w:val="73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81619"/>
          <w:w w:val="99"/>
          <w:sz w:val="20"/>
          <w:szCs w:val="20"/>
        </w:rPr>
        <w:t>urn</w:t>
      </w:r>
      <w:r>
        <w:rPr>
          <w:rFonts w:cs="Times New Roman" w:hAnsi="Times New Roman" w:eastAsia="Times New Roman" w:ascii="Times New Roman"/>
          <w:color w:val="181619"/>
          <w:w w:val="92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81619"/>
          <w:w w:val="95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181619"/>
          <w:w w:val="97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81619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1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181619"/>
          <w:spacing w:val="0"/>
          <w:w w:val="9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9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9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81619"/>
          <w:spacing w:val="0"/>
          <w:w w:val="91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181619"/>
          <w:spacing w:val="0"/>
          <w:w w:val="91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181619"/>
          <w:spacing w:val="35"/>
          <w:w w:val="9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81619"/>
          <w:spacing w:val="0"/>
          <w:w w:val="96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93"/>
          <w:sz w:val="20"/>
          <w:szCs w:val="20"/>
        </w:rPr>
        <w:t>WRE</w:t>
      </w:r>
      <w:r>
        <w:rPr>
          <w:rFonts w:cs="Times New Roman" w:hAnsi="Times New Roman" w:eastAsia="Times New Roman" w:ascii="Times New Roman"/>
          <w:color w:val="181619"/>
          <w:spacing w:val="5"/>
          <w:w w:val="9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9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98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98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81619"/>
          <w:spacing w:val="18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181619"/>
          <w:spacing w:val="17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83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96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104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00"/>
        <w:ind w:left="225"/>
      </w:pPr>
      <w:r>
        <w:rPr>
          <w:rFonts w:cs="Times New Roman" w:hAnsi="Times New Roman" w:eastAsia="Times New Roman" w:ascii="Times New Roman"/>
          <w:color w:val="181619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81619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73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181619"/>
          <w:spacing w:val="0"/>
          <w:w w:val="98"/>
          <w:sz w:val="20"/>
          <w:szCs w:val="20"/>
        </w:rPr>
        <w:t>rn</w:t>
      </w:r>
      <w:r>
        <w:rPr>
          <w:rFonts w:cs="Times New Roman" w:hAnsi="Times New Roman" w:eastAsia="Times New Roman" w:ascii="Times New Roman"/>
          <w:color w:val="181619"/>
          <w:spacing w:val="0"/>
          <w:w w:val="8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95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181619"/>
          <w:spacing w:val="0"/>
          <w:w w:val="97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78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20"/>
          <w:szCs w:val="20"/>
        </w:rPr>
        <w:t>    </w:t>
      </w:r>
      <w:r>
        <w:rPr>
          <w:rFonts w:cs="Times New Roman" w:hAnsi="Times New Roman" w:eastAsia="Times New Roman" w:ascii="Times New Roman"/>
          <w:color w:val="181619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220"/>
        <w:ind w:left="235"/>
      </w:pPr>
      <w:r>
        <w:rPr>
          <w:rFonts w:cs="Times New Roman" w:hAnsi="Times New Roman" w:eastAsia="Times New Roman" w:ascii="Times New Roman"/>
          <w:color w:val="181619"/>
          <w:spacing w:val="0"/>
          <w:w w:val="9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181619"/>
          <w:spacing w:val="0"/>
          <w:w w:val="9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9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81619"/>
          <w:spacing w:val="12"/>
          <w:w w:val="9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181619"/>
          <w:spacing w:val="0"/>
          <w:w w:val="9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08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81619"/>
          <w:spacing w:val="0"/>
          <w:w w:val="86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9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9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95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454548"/>
          <w:spacing w:val="0"/>
          <w:w w:val="69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454548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color w:val="454548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181619"/>
          <w:spacing w:val="0"/>
          <w:w w:val="128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81619"/>
          <w:spacing w:val="0"/>
          <w:w w:val="104"/>
          <w:sz w:val="18"/>
          <w:szCs w:val="18"/>
        </w:rPr>
        <w:t>an</w:t>
      </w:r>
      <w:r>
        <w:rPr>
          <w:rFonts w:cs="Times New Roman" w:hAnsi="Times New Roman" w:eastAsia="Times New Roman" w:ascii="Times New Roman"/>
          <w:color w:val="181619"/>
          <w:spacing w:val="0"/>
          <w:w w:val="106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00"/>
        <w:ind w:left="230"/>
      </w:pPr>
      <w:r>
        <w:rPr>
          <w:rFonts w:cs="Times New Roman" w:hAnsi="Times New Roman" w:eastAsia="Times New Roman" w:ascii="Times New Roman"/>
          <w:color w:val="181619"/>
          <w:spacing w:val="0"/>
          <w:w w:val="94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181619"/>
          <w:spacing w:val="0"/>
          <w:w w:val="94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94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9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81619"/>
          <w:spacing w:val="0"/>
          <w:w w:val="94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94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9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6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86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95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33337"/>
          <w:spacing w:val="0"/>
          <w:w w:val="78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ind w:left="240"/>
      </w:pPr>
      <w:r>
        <w:rPr>
          <w:rFonts w:cs="Times New Roman" w:hAnsi="Times New Roman" w:eastAsia="Times New Roman" w:ascii="Times New Roman"/>
          <w:color w:val="181619"/>
          <w:spacing w:val="0"/>
          <w:w w:val="90"/>
          <w:sz w:val="21"/>
          <w:szCs w:val="21"/>
        </w:rPr>
        <w:t>Ali</w:t>
      </w:r>
      <w:r>
        <w:rPr>
          <w:rFonts w:cs="Times New Roman" w:hAnsi="Times New Roman" w:eastAsia="Times New Roman" w:ascii="Times New Roman"/>
          <w:color w:val="181619"/>
          <w:spacing w:val="0"/>
          <w:w w:val="9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9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181619"/>
          <w:spacing w:val="10"/>
          <w:w w:val="9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82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96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color w:val="181619"/>
          <w:spacing w:val="0"/>
          <w:w w:val="130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181619"/>
          <w:spacing w:val="0"/>
          <w:w w:val="96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98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color w:val="181619"/>
          <w:spacing w:val="0"/>
          <w:w w:val="93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1"/>
          <w:szCs w:val="2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244"/>
      </w:pP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Al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81619"/>
          <w:spacing w:val="3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5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181619"/>
          <w:spacing w:val="0"/>
          <w:w w:val="10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36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81619"/>
          <w:spacing w:val="0"/>
          <w:w w:val="102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17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12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113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181619"/>
          <w:spacing w:val="0"/>
          <w:w w:val="102"/>
          <w:sz w:val="18"/>
          <w:szCs w:val="18"/>
        </w:rPr>
        <w:t>es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249"/>
      </w:pPr>
      <w:r>
        <w:rPr>
          <w:rFonts w:cs="Times New Roman" w:hAnsi="Times New Roman" w:eastAsia="Times New Roman" w:ascii="Times New Roman"/>
          <w:color w:val="181619"/>
          <w:w w:val="96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81619"/>
          <w:w w:val="115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81619"/>
          <w:w w:val="108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81619"/>
          <w:w w:val="114"/>
          <w:sz w:val="18"/>
          <w:szCs w:val="18"/>
        </w:rPr>
        <w:t>kn</w:t>
      </w:r>
      <w:r>
        <w:rPr>
          <w:rFonts w:cs="Times New Roman" w:hAnsi="Times New Roman" w:eastAsia="Times New Roman" w:ascii="Times New Roman"/>
          <w:color w:val="181619"/>
          <w:w w:val="12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81619"/>
          <w:w w:val="116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181619"/>
          <w:w w:val="102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0000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264"/>
      </w:pPr>
      <w:r>
        <w:rPr>
          <w:rFonts w:cs="Times New Roman" w:hAnsi="Times New Roman" w:eastAsia="Times New Roman" w:ascii="Times New Roman"/>
          <w:color w:val="181619"/>
          <w:w w:val="96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81619"/>
          <w:w w:val="117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81619"/>
          <w:w w:val="144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181619"/>
          <w:w w:val="85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81619"/>
          <w:spacing w:val="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8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181619"/>
          <w:spacing w:val="0"/>
          <w:w w:val="126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136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81619"/>
          <w:spacing w:val="0"/>
          <w:w w:val="117"/>
          <w:sz w:val="18"/>
          <w:szCs w:val="18"/>
        </w:rPr>
        <w:t>k</w:t>
      </w:r>
      <w:r>
        <w:rPr>
          <w:rFonts w:cs="Times New Roman" w:hAnsi="Times New Roman" w:eastAsia="Times New Roman" w:ascii="Times New Roman"/>
          <w:color w:val="181619"/>
          <w:spacing w:val="0"/>
          <w:w w:val="9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36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81619"/>
          <w:spacing w:val="0"/>
          <w:w w:val="116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220"/>
        <w:ind w:left="269"/>
      </w:pP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-1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-1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81619"/>
          <w:spacing w:val="12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-1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-1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-1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181619"/>
          <w:spacing w:val="21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-1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-1"/>
          <w:sz w:val="18"/>
          <w:szCs w:val="18"/>
        </w:rPr>
        <w:t>an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-1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81619"/>
          <w:spacing w:val="16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-1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-1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81619"/>
          <w:spacing w:val="12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-1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-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-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-1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-1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-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81619"/>
          <w:spacing w:val="24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-1"/>
          <w:sz w:val="18"/>
          <w:szCs w:val="18"/>
        </w:rPr>
        <w:t>an</w:t>
      </w:r>
      <w:r>
        <w:rPr>
          <w:rFonts w:cs="Times New Roman" w:hAnsi="Times New Roman" w:eastAsia="Times New Roman" w:ascii="Times New Roman"/>
          <w:color w:val="181619"/>
          <w:spacing w:val="-4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-1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-1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-1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-1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-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-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-1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81619"/>
          <w:spacing w:val="35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-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-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-1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-1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-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-1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-1"/>
          <w:sz w:val="18"/>
          <w:szCs w:val="18"/>
        </w:rPr>
        <w:t>?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-1"/>
          <w:sz w:val="18"/>
          <w:szCs w:val="18"/>
        </w:rPr>
        <w:t>           </w:t>
      </w:r>
      <w:r>
        <w:rPr>
          <w:rFonts w:cs="Times New Roman" w:hAnsi="Times New Roman" w:eastAsia="Times New Roman" w:ascii="Times New Roman"/>
          <w:color w:val="181619"/>
          <w:spacing w:val="28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3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93"/>
          <w:position w:val="-1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93"/>
          <w:position w:val="-1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93"/>
          <w:position w:val="-1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181619"/>
          <w:spacing w:val="0"/>
          <w:w w:val="93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93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93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81619"/>
          <w:spacing w:val="2"/>
          <w:w w:val="93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86"/>
          <w:position w:val="-1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108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81619"/>
          <w:spacing w:val="0"/>
          <w:w w:val="81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97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104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86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333337"/>
          <w:spacing w:val="0"/>
          <w:w w:val="69"/>
          <w:position w:val="-1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333337"/>
          <w:spacing w:val="0"/>
          <w:w w:val="100"/>
          <w:position w:val="-1"/>
          <w:sz w:val="20"/>
          <w:szCs w:val="20"/>
        </w:rPr>
        <w:t>                              </w:t>
      </w:r>
      <w:r>
        <w:rPr>
          <w:rFonts w:cs="Times New Roman" w:hAnsi="Times New Roman" w:eastAsia="Times New Roman" w:ascii="Times New Roman"/>
          <w:color w:val="333337"/>
          <w:spacing w:val="21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position w:val="-1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position w:val="-1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position w:val="-1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81619"/>
          <w:spacing w:val="8"/>
          <w:w w:val="92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-1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-1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454548"/>
          <w:spacing w:val="0"/>
          <w:w w:val="100"/>
          <w:position w:val="-1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454548"/>
          <w:spacing w:val="25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-1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18"/>
          <w:szCs w:val="18"/>
        </w:rPr>
        <w:jc w:val="left"/>
        <w:spacing w:before="1" w:lineRule="exact" w:line="180"/>
        <w:sectPr>
          <w:type w:val="continuous"/>
          <w:pgSz w:w="12200" w:h="17020"/>
          <w:pgMar w:top="900" w:bottom="280" w:left="1720" w:right="1720"/>
        </w:sectPr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44" w:lineRule="auto" w:line="233"/>
        <w:ind w:left="278" w:right="-34"/>
      </w:pP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82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20"/>
          <w:szCs w:val="20"/>
        </w:rPr>
        <w:t>ta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tus</w:t>
      </w:r>
      <w:r>
        <w:rPr>
          <w:rFonts w:cs="Times New Roman" w:hAnsi="Times New Roman" w:eastAsia="Times New Roman" w:ascii="Times New Roman"/>
          <w:color w:val="181619"/>
          <w:spacing w:val="0"/>
          <w:w w:val="78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181619"/>
          <w:spacing w:val="0"/>
          <w:w w:val="78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81619"/>
          <w:spacing w:val="0"/>
          <w:w w:val="86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96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181619"/>
          <w:spacing w:val="0"/>
          <w:w w:val="86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81619"/>
          <w:spacing w:val="0"/>
          <w:w w:val="104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6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181619"/>
          <w:spacing w:val="0"/>
          <w:w w:val="6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3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181619"/>
          <w:spacing w:val="0"/>
          <w:w w:val="9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93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81619"/>
          <w:spacing w:val="8"/>
          <w:w w:val="9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81619"/>
          <w:spacing w:val="0"/>
          <w:w w:val="8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98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96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181619"/>
          <w:spacing w:val="0"/>
          <w:w w:val="95"/>
          <w:sz w:val="20"/>
          <w:szCs w:val="20"/>
        </w:rPr>
        <w:t>lt</w:t>
      </w:r>
      <w:r>
        <w:rPr>
          <w:rFonts w:cs="Times New Roman" w:hAnsi="Times New Roman" w:eastAsia="Times New Roman" w:ascii="Times New Roman"/>
          <w:color w:val="181619"/>
          <w:spacing w:val="0"/>
          <w:w w:val="6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52"/>
      </w:pPr>
      <w:r>
        <w:br w:type="column"/>
      </w:r>
      <w:r>
        <w:rPr>
          <w:rFonts w:cs="Arial" w:hAnsi="Arial" w:eastAsia="Arial" w:ascii="Arial"/>
          <w:color w:val="181619"/>
          <w:spacing w:val="0"/>
          <w:w w:val="108"/>
          <w:sz w:val="18"/>
          <w:szCs w:val="18"/>
        </w:rPr>
        <w:t>K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2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0"/>
        <w:sectPr>
          <w:type w:val="continuous"/>
          <w:pgSz w:w="12200" w:h="17020"/>
          <w:pgMar w:top="900" w:bottom="280" w:left="1720" w:right="1720"/>
          <w:cols w:num="2" w:equalWidth="off">
            <w:col w:w="1230" w:space="408"/>
            <w:col w:w="7122"/>
          </w:cols>
        </w:sectPr>
      </w:pPr>
      <w:r>
        <w:rPr>
          <w:rFonts w:cs="Times New Roman" w:hAnsi="Times New Roman" w:eastAsia="Times New Roman" w:ascii="Times New Roman"/>
          <w:color w:val="181619"/>
          <w:w w:val="81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181619"/>
          <w:w w:val="96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color w:val="181619"/>
          <w:w w:val="104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color w:val="181619"/>
          <w:w w:val="76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color w:val="181619"/>
          <w:w w:val="105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color w:val="181619"/>
          <w:w w:val="96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181619"/>
          <w:w w:val="86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color w:val="181619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181619"/>
          <w:w w:val="91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181619"/>
          <w:w w:val="95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000000"/>
          <w:w w:val="100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4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9"/>
        <w:ind w:left="288"/>
      </w:pPr>
      <w:r>
        <w:rPr>
          <w:rFonts w:cs="Times New Roman" w:hAnsi="Times New Roman" w:eastAsia="Times New Roman" w:ascii="Times New Roman"/>
          <w:color w:val="181619"/>
          <w:w w:val="77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81619"/>
          <w:w w:val="105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181619"/>
          <w:w w:val="86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81619"/>
          <w:w w:val="96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181619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81619"/>
          <w:w w:val="92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81619"/>
          <w:w w:val="104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81619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81619"/>
          <w:spacing w:val="15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181619"/>
          <w:spacing w:val="7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81619"/>
          <w:spacing w:val="10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81619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20"/>
          <w:szCs w:val="20"/>
        </w:rPr>
        <w:t>it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20"/>
          <w:szCs w:val="20"/>
        </w:rPr>
        <w:t>y?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20"/>
          <w:szCs w:val="20"/>
        </w:rPr>
        <w:t>     </w:t>
      </w:r>
      <w:r>
        <w:rPr>
          <w:rFonts w:cs="Times New Roman" w:hAnsi="Times New Roman" w:eastAsia="Times New Roman" w:ascii="Times New Roman"/>
          <w:color w:val="181619"/>
          <w:spacing w:val="3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81619"/>
          <w:spacing w:val="0"/>
          <w:w w:val="107"/>
          <w:sz w:val="18"/>
          <w:szCs w:val="18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200"/>
        <w:ind w:left="293"/>
      </w:pPr>
      <w:r>
        <w:rPr>
          <w:rFonts w:cs="Times New Roman" w:hAnsi="Times New Roman" w:eastAsia="Times New Roman" w:ascii="Times New Roman"/>
          <w:color w:val="181619"/>
          <w:spacing w:val="0"/>
          <w:w w:val="9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81619"/>
          <w:spacing w:val="0"/>
          <w:w w:val="94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94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94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94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color w:val="181619"/>
          <w:spacing w:val="0"/>
          <w:w w:val="94"/>
          <w:sz w:val="20"/>
          <w:szCs w:val="20"/>
        </w:rPr>
        <w:t>ili</w:t>
      </w:r>
      <w:r>
        <w:rPr>
          <w:rFonts w:cs="Times New Roman" w:hAnsi="Times New Roman" w:eastAsia="Times New Roman" w:ascii="Times New Roman"/>
          <w:color w:val="181619"/>
          <w:spacing w:val="0"/>
          <w:w w:val="94"/>
          <w:sz w:val="20"/>
          <w:szCs w:val="20"/>
        </w:rPr>
        <w:t>ty</w:t>
      </w:r>
      <w:r>
        <w:rPr>
          <w:rFonts w:cs="Times New Roman" w:hAnsi="Times New Roman" w:eastAsia="Times New Roman" w:ascii="Times New Roman"/>
          <w:color w:val="181619"/>
          <w:spacing w:val="8"/>
          <w:w w:val="9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114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115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9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12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181619"/>
          <w:spacing w:val="0"/>
          <w:w w:val="101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05"/>
          <w:sz w:val="18"/>
          <w:szCs w:val="18"/>
        </w:rPr>
        <w:t>ry</w:t>
      </w:r>
      <w:r>
        <w:rPr>
          <w:rFonts w:cs="Times New Roman" w:hAnsi="Times New Roman" w:eastAsia="Times New Roman" w:ascii="Times New Roman"/>
          <w:color w:val="565356"/>
          <w:spacing w:val="0"/>
          <w:w w:val="77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before="11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200"/>
        <w:ind w:left="293"/>
      </w:pPr>
      <w:r>
        <w:rPr>
          <w:rFonts w:cs="Times New Roman" w:hAnsi="Times New Roman" w:eastAsia="Times New Roman" w:ascii="Times New Roman"/>
          <w:color w:val="181619"/>
          <w:w w:val="104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color w:val="181619"/>
          <w:w w:val="126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81619"/>
          <w:w w:val="144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81619"/>
          <w:w w:val="112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81619"/>
          <w:w w:val="115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81619"/>
          <w:w w:val="117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81619"/>
          <w:w w:val="106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181619"/>
          <w:spacing w:val="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81619"/>
          <w:spacing w:val="4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                             </w:t>
      </w:r>
      <w:r>
        <w:rPr>
          <w:rFonts w:cs="Times New Roman" w:hAnsi="Times New Roman" w:eastAsia="Times New Roman" w:ascii="Times New Roman"/>
          <w:color w:val="181619"/>
          <w:spacing w:val="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81619"/>
          <w:spacing w:val="3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5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181619"/>
          <w:spacing w:val="0"/>
          <w:w w:val="9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116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120"/>
          <w:sz w:val="18"/>
          <w:szCs w:val="18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2200" w:h="17020"/>
          <w:pgMar w:top="900" w:bottom="280" w:left="1720" w:right="172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55"/>
        <w:ind w:left="302" w:right="-56"/>
      </w:pPr>
      <w:r>
        <w:rPr>
          <w:rFonts w:cs="Times New Roman" w:hAnsi="Times New Roman" w:eastAsia="Times New Roman" w:ascii="Times New Roman"/>
          <w:color w:val="181619"/>
          <w:spacing w:val="0"/>
          <w:w w:val="126"/>
          <w:sz w:val="15"/>
          <w:szCs w:val="15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126"/>
          <w:sz w:val="15"/>
          <w:szCs w:val="15"/>
        </w:rPr>
        <w:t>r</w:t>
      </w:r>
      <w:r>
        <w:rPr>
          <w:rFonts w:cs="Times New Roman" w:hAnsi="Times New Roman" w:eastAsia="Times New Roman" w:ascii="Times New Roman"/>
          <w:color w:val="333337"/>
          <w:spacing w:val="0"/>
          <w:w w:val="126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26"/>
          <w:sz w:val="15"/>
          <w:szCs w:val="15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126"/>
          <w:sz w:val="15"/>
          <w:szCs w:val="15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126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26"/>
          <w:sz w:val="15"/>
          <w:szCs w:val="15"/>
        </w:rPr>
        <w:t>d</w:t>
      </w:r>
      <w:r>
        <w:rPr>
          <w:rFonts w:cs="Times New Roman" w:hAnsi="Times New Roman" w:eastAsia="Times New Roman" w:ascii="Times New Roman"/>
          <w:color w:val="181619"/>
          <w:spacing w:val="4"/>
          <w:w w:val="126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14"/>
          <w:sz w:val="16"/>
          <w:szCs w:val="16"/>
        </w:rPr>
        <w:t>by</w:t>
      </w:r>
      <w:r>
        <w:rPr>
          <w:rFonts w:cs="Times New Roman" w:hAnsi="Times New Roman" w:eastAsia="Times New Roman" w:ascii="Times New Roman"/>
          <w:color w:val="333337"/>
          <w:spacing w:val="0"/>
          <w:w w:val="86"/>
          <w:sz w:val="16"/>
          <w:szCs w:val="16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spacing w:before="4" w:lineRule="exact" w:line="220"/>
        <w:ind w:left="302" w:right="-42"/>
      </w:pPr>
      <w:r>
        <w:rPr>
          <w:rFonts w:cs="Times New Roman" w:hAnsi="Times New Roman" w:eastAsia="Times New Roman" w:ascii="Times New Roman"/>
          <w:color w:val="181619"/>
          <w:w w:val="85"/>
          <w:position w:val="-1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181619"/>
          <w:w w:val="93"/>
          <w:position w:val="-1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181619"/>
          <w:w w:val="99"/>
          <w:position w:val="-1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181619"/>
          <w:w w:val="92"/>
          <w:position w:val="-1"/>
          <w:sz w:val="21"/>
          <w:szCs w:val="21"/>
        </w:rPr>
        <w:t>e/</w:t>
      </w:r>
      <w:r>
        <w:rPr>
          <w:rFonts w:cs="Times New Roman" w:hAnsi="Times New Roman" w:eastAsia="Times New Roman" w:ascii="Times New Roman"/>
          <w:color w:val="181619"/>
          <w:w w:val="90"/>
          <w:position w:val="-1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181619"/>
          <w:w w:val="91"/>
          <w:position w:val="-1"/>
          <w:sz w:val="21"/>
          <w:szCs w:val="21"/>
        </w:rPr>
        <w:t>im</w:t>
      </w:r>
      <w:r>
        <w:rPr>
          <w:rFonts w:cs="Times New Roman" w:hAnsi="Times New Roman" w:eastAsia="Times New Roman" w:ascii="Times New Roman"/>
          <w:color w:val="181619"/>
          <w:w w:val="82"/>
          <w:position w:val="-1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181619"/>
          <w:w w:val="74"/>
          <w:position w:val="-1"/>
          <w:sz w:val="21"/>
          <w:szCs w:val="21"/>
        </w:rPr>
        <w:t>:</w:t>
      </w:r>
      <w:r>
        <w:rPr>
          <w:rFonts w:cs="Times New Roman" w:hAnsi="Times New Roman" w:eastAsia="Times New Roman" w:ascii="Times New Roman"/>
          <w:color w:val="000000"/>
          <w:w w:val="100"/>
          <w:position w:val="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46"/>
      </w:pPr>
      <w:r>
        <w:br w:type="column"/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6"/>
          <w:szCs w:val="16"/>
        </w:rPr>
        <w:t>      </w:t>
      </w:r>
      <w:r>
        <w:rPr>
          <w:rFonts w:cs="Times New Roman" w:hAnsi="Times New Roman" w:eastAsia="Times New Roman" w:ascii="Times New Roman"/>
          <w:color w:val="181619"/>
          <w:spacing w:val="3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181619"/>
          <w:spacing w:val="-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81619"/>
          <w:spacing w:val="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33337"/>
          <w:spacing w:val="0"/>
          <w:w w:val="116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color w:val="181619"/>
          <w:spacing w:val="0"/>
          <w:w w:val="116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181619"/>
          <w:spacing w:val="0"/>
          <w:w w:val="116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181619"/>
          <w:spacing w:val="0"/>
          <w:w w:val="116"/>
          <w:sz w:val="16"/>
          <w:szCs w:val="16"/>
        </w:rPr>
        <w:t>67</w:t>
      </w:r>
      <w:r>
        <w:rPr>
          <w:rFonts w:cs="Times New Roman" w:hAnsi="Times New Roman" w:eastAsia="Times New Roman" w:ascii="Times New Roman"/>
          <w:color w:val="333337"/>
          <w:spacing w:val="0"/>
          <w:w w:val="116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181619"/>
          <w:spacing w:val="0"/>
          <w:w w:val="116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181619"/>
          <w:spacing w:val="0"/>
          <w:w w:val="11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81619"/>
          <w:spacing w:val="15"/>
          <w:w w:val="11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color w:val="181619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2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112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color w:val="181619"/>
          <w:spacing w:val="0"/>
          <w:w w:val="118"/>
          <w:sz w:val="16"/>
          <w:szCs w:val="16"/>
        </w:rPr>
        <w:t>MM</w:t>
      </w:r>
      <w:r>
        <w:rPr>
          <w:rFonts w:cs="Times New Roman" w:hAnsi="Times New Roman" w:eastAsia="Times New Roman" w:ascii="Times New Roman"/>
          <w:color w:val="181619"/>
          <w:spacing w:val="0"/>
          <w:w w:val="123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18"/>
          <w:sz w:val="16"/>
          <w:szCs w:val="16"/>
        </w:rPr>
        <w:t>RF</w:t>
      </w:r>
      <w:r>
        <w:rPr>
          <w:rFonts w:cs="Times New Roman" w:hAnsi="Times New Roman" w:eastAsia="Times New Roman" w:ascii="Times New Roman"/>
          <w:color w:val="181619"/>
          <w:spacing w:val="0"/>
          <w:w w:val="117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118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17"/>
          <w:sz w:val="16"/>
          <w:szCs w:val="16"/>
        </w:rPr>
        <w:t>LD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14"/>
        <w:ind w:left="24"/>
        <w:sectPr>
          <w:type w:val="continuous"/>
          <w:pgSz w:w="12200" w:h="17020"/>
          <w:pgMar w:top="900" w:bottom="280" w:left="1720" w:right="1720"/>
          <w:cols w:num="2" w:equalWidth="off">
            <w:col w:w="1163" w:space="677"/>
            <w:col w:w="6920"/>
          </w:cols>
        </w:sectPr>
      </w:pPr>
      <w:r>
        <w:rPr>
          <w:rFonts w:cs="Times New Roman" w:hAnsi="Times New Roman" w:eastAsia="Times New Roman" w:ascii="Times New Roman"/>
          <w:color w:val="181619"/>
          <w:w w:val="38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181619"/>
          <w:w w:val="11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color w:val="181619"/>
          <w:w w:val="121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color w:val="181619"/>
          <w:w w:val="86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181619"/>
          <w:w w:val="91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181619"/>
          <w:w w:val="113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color w:val="181619"/>
          <w:w w:val="91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181619"/>
          <w:w w:val="86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181619"/>
          <w:w w:val="76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181619"/>
          <w:w w:val="11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181619"/>
          <w:w w:val="129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181619"/>
          <w:w w:val="115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color w:val="181619"/>
          <w:w w:val="69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181619"/>
          <w:w w:val="100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color w:val="181619"/>
          <w:w w:val="96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color w:val="000000"/>
          <w:w w:val="100"/>
          <w:sz w:val="20"/>
          <w:szCs w:val="20"/>
        </w:rPr>
      </w:r>
    </w:p>
    <w:p>
      <w:pPr>
        <w:rPr>
          <w:sz w:val="16"/>
          <w:szCs w:val="16"/>
        </w:rPr>
        <w:jc w:val="left"/>
        <w:spacing w:before="5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8"/>
        <w:ind w:left="312"/>
      </w:pP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81619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81619"/>
          <w:spacing w:val="3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1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color w:val="181619"/>
          <w:spacing w:val="0"/>
          <w:w w:val="106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181619"/>
          <w:spacing w:val="0"/>
          <w:w w:val="77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307"/>
      </w:pPr>
      <w:r>
        <w:rPr>
          <w:rFonts w:cs="Times New Roman" w:hAnsi="Times New Roman" w:eastAsia="Times New Roman" w:ascii="Times New Roman"/>
          <w:color w:val="181619"/>
          <w:w w:val="89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81619"/>
          <w:w w:val="9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81619"/>
          <w:w w:val="104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81619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81619"/>
          <w:w w:val="104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color w:val="181619"/>
          <w:w w:val="94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81619"/>
          <w:w w:val="95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81619"/>
          <w:w w:val="92"/>
          <w:sz w:val="20"/>
          <w:szCs w:val="20"/>
        </w:rPr>
        <w:t>me</w:t>
      </w:r>
      <w:r>
        <w:rPr>
          <w:rFonts w:cs="Times New Roman" w:hAnsi="Times New Roman" w:eastAsia="Times New Roman" w:ascii="Times New Roman"/>
          <w:color w:val="333337"/>
          <w:w w:val="78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00000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312"/>
      </w:pPr>
      <w:r>
        <w:rPr>
          <w:rFonts w:cs="Times New Roman" w:hAnsi="Times New Roman" w:eastAsia="Times New Roman" w:ascii="Times New Roman"/>
          <w:color w:val="181619"/>
          <w:w w:val="11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181619"/>
          <w:w w:val="102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81619"/>
          <w:w w:val="144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81619"/>
          <w:w w:val="109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81619"/>
          <w:w w:val="10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81619"/>
          <w:w w:val="117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81619"/>
          <w:w w:val="114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81619"/>
          <w:w w:val="125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81619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6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81619"/>
          <w:spacing w:val="0"/>
          <w:w w:val="108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35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10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111"/>
          <w:sz w:val="18"/>
          <w:szCs w:val="18"/>
        </w:rPr>
        <w:t>il</w:t>
      </w:r>
      <w:r>
        <w:rPr>
          <w:rFonts w:cs="Times New Roman" w:hAnsi="Times New Roman" w:eastAsia="Times New Roman" w:ascii="Times New Roman"/>
          <w:color w:val="181619"/>
          <w:spacing w:val="0"/>
          <w:w w:val="109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317"/>
      </w:pPr>
      <w:r>
        <w:rPr>
          <w:rFonts w:cs="Times New Roman" w:hAnsi="Times New Roman" w:eastAsia="Times New Roman" w:ascii="Times New Roman"/>
          <w:color w:val="181619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81619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8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29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181619"/>
          <w:spacing w:val="0"/>
          <w:w w:val="108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color w:val="181619"/>
          <w:spacing w:val="0"/>
          <w:w w:val="113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90"/>
          <w:sz w:val="20"/>
          <w:szCs w:val="20"/>
        </w:rPr>
        <w:t>rt</w:t>
      </w:r>
      <w:r>
        <w:rPr>
          <w:rFonts w:cs="Times New Roman" w:hAnsi="Times New Roman" w:eastAsia="Times New Roman" w:ascii="Times New Roman"/>
          <w:color w:val="181619"/>
          <w:spacing w:val="0"/>
          <w:w w:val="96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181619"/>
          <w:spacing w:val="0"/>
          <w:w w:val="69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20"/>
          <w:szCs w:val="20"/>
        </w:rPr>
        <w:t>         </w:t>
      </w:r>
      <w:r>
        <w:rPr>
          <w:rFonts w:cs="Times New Roman" w:hAnsi="Times New Roman" w:eastAsia="Times New Roman" w:ascii="Times New Roman"/>
          <w:color w:val="181619"/>
          <w:spacing w:val="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57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181619"/>
          <w:spacing w:val="0"/>
          <w:w w:val="121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color w:val="181619"/>
          <w:spacing w:val="0"/>
          <w:w w:val="81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181619"/>
          <w:spacing w:val="0"/>
          <w:w w:val="96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color w:val="181619"/>
          <w:spacing w:val="0"/>
          <w:w w:val="113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color w:val="181619"/>
          <w:spacing w:val="0"/>
          <w:w w:val="76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181619"/>
          <w:spacing w:val="0"/>
          <w:w w:val="96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20"/>
          <w:szCs w:val="20"/>
        </w:rPr>
        <w:t>90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20"/>
          <w:szCs w:val="20"/>
        </w:rPr>
        <w:t>                             </w:t>
      </w:r>
      <w:r>
        <w:rPr>
          <w:rFonts w:cs="Times New Roman" w:hAnsi="Times New Roman" w:eastAsia="Times New Roman" w:ascii="Times New Roman"/>
          <w:color w:val="181619"/>
          <w:spacing w:val="2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91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181619"/>
          <w:spacing w:val="0"/>
          <w:w w:val="9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81619"/>
          <w:spacing w:val="10"/>
          <w:w w:val="9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104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86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181619"/>
          <w:spacing w:val="0"/>
          <w:w w:val="9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104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8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454548"/>
          <w:spacing w:val="0"/>
          <w:w w:val="69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321"/>
      </w:pPr>
      <w:r>
        <w:rPr>
          <w:rFonts w:cs="Times New Roman" w:hAnsi="Times New Roman" w:eastAsia="Times New Roman" w:ascii="Times New Roman"/>
          <w:color w:val="181619"/>
          <w:spacing w:val="0"/>
          <w:w w:val="9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9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181619"/>
          <w:spacing w:val="0"/>
          <w:w w:val="9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333337"/>
          <w:spacing w:val="0"/>
          <w:w w:val="9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333337"/>
          <w:spacing w:val="25"/>
          <w:w w:val="9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9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181619"/>
          <w:spacing w:val="0"/>
          <w:w w:val="9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81619"/>
          <w:spacing w:val="14"/>
          <w:w w:val="9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81619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86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181619"/>
          <w:spacing w:val="0"/>
          <w:w w:val="115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81619"/>
          <w:spacing w:val="0"/>
          <w:w w:val="8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95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181619"/>
          <w:spacing w:val="0"/>
          <w:w w:val="78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88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181619"/>
          <w:spacing w:val="0"/>
          <w:w w:val="88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181619"/>
          <w:spacing w:val="0"/>
          <w:w w:val="88"/>
          <w:sz w:val="20"/>
          <w:szCs w:val="20"/>
        </w:rPr>
        <w:t>                                                </w:t>
      </w:r>
      <w:r>
        <w:rPr>
          <w:rFonts w:cs="Times New Roman" w:hAnsi="Times New Roman" w:eastAsia="Times New Roman" w:ascii="Times New Roman"/>
          <w:color w:val="181619"/>
          <w:spacing w:val="40"/>
          <w:w w:val="88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8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88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88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181619"/>
          <w:spacing w:val="0"/>
          <w:w w:val="88"/>
          <w:sz w:val="20"/>
          <w:szCs w:val="20"/>
        </w:rPr>
        <w:t>                                       </w:t>
      </w:r>
      <w:r>
        <w:rPr>
          <w:rFonts w:cs="Times New Roman" w:hAnsi="Times New Roman" w:eastAsia="Times New Roman" w:ascii="Times New Roman"/>
          <w:color w:val="181619"/>
          <w:spacing w:val="36"/>
          <w:w w:val="88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81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181619"/>
          <w:spacing w:val="0"/>
          <w:w w:val="96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331"/>
      </w:pPr>
      <w:r>
        <w:pict>
          <v:shape type="#_x0000_t202" style="position:absolute;margin-left:100.307pt;margin-top:11.3283pt;width:315.484pt;height:57.5724pt;mso-position-horizontal-relative:page;mso-position-vertical-relative:paragraph;z-index:-685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20" w:hRule="exact"/>
                    </w:trPr>
                    <w:tc>
                      <w:tcPr>
                        <w:tcW w:w="35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8"/>
                            <w:szCs w:val="18"/>
                          </w:rPr>
                          <w:jc w:val="left"/>
                          <w:spacing w:before="3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spacing w:val="0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spacing w:val="0"/>
                            <w:w w:val="100"/>
                            <w:sz w:val="18"/>
                            <w:szCs w:val="18"/>
                          </w:rPr>
                          <w:t>hn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spacing w:val="0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spacing w:val="0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spacing w:val="3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spacing w:val="0"/>
                            <w:w w:val="10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spacing w:val="0"/>
                            <w:w w:val="96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spacing w:val="0"/>
                            <w:w w:val="106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spacing w:val="0"/>
                            <w:w w:val="102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spacing w:val="0"/>
                            <w:w w:val="108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spacing w:val="0"/>
                            <w:w w:val="12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spacing w:val="0"/>
                            <w:w w:val="104"/>
                            <w:sz w:val="18"/>
                            <w:szCs w:val="18"/>
                          </w:rPr>
                          <w:t>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spacing w:val="0"/>
                            <w:w w:val="96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spacing w:val="0"/>
                            <w:w w:val="108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spacing w:val="0"/>
                            <w:w w:val="77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spacing w:val="13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spacing w:val="0"/>
                            <w:w w:val="80"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2711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832" w:hRule="exact"/>
                    </w:trPr>
                    <w:tc>
                      <w:tcPr>
                        <w:tcW w:w="35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8"/>
                            <w:szCs w:val="18"/>
                          </w:rPr>
                          <w:jc w:val="left"/>
                          <w:spacing w:before="96"/>
                          <w:ind w:left="5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spacing w:val="0"/>
                            <w:w w:val="100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spacing w:val="0"/>
                            <w:w w:val="100"/>
                            <w:sz w:val="18"/>
                            <w:szCs w:val="18"/>
                          </w:rPr>
                          <w:t>igh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spacing w:val="0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spacing w:val="3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spacing w:val="0"/>
                            <w:w w:val="8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spacing w:val="0"/>
                            <w:w w:val="11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spacing w:val="0"/>
                            <w:w w:val="10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spacing w:val="0"/>
                            <w:w w:val="102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spacing w:val="0"/>
                            <w:w w:val="12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spacing w:val="0"/>
                            <w:w w:val="96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spacing w:val="0"/>
                            <w:w w:val="102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spacing w:val="0"/>
                            <w:w w:val="106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spacing w:val="0"/>
                            <w:w w:val="86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spacing w:val="0"/>
                            <w:w w:val="100"/>
                            <w:sz w:val="18"/>
                            <w:szCs w:val="18"/>
                          </w:rPr>
                          <w:t>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spacing w:val="-17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spacing w:val="0"/>
                            <w:w w:val="80"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spacing w:val="0"/>
                            <w:w w:val="118"/>
                            <w:sz w:val="18"/>
                            <w:szCs w:val="18"/>
                          </w:rPr>
                          <w:t>'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spacing w:val="-16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spacing w:val="0"/>
                            <w:w w:val="53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spacing w:val="5"/>
                            <w:w w:val="53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spacing w:val="0"/>
                            <w:w w:val="62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spacing w:val="0"/>
                            <w:w w:val="91"/>
                            <w:sz w:val="18"/>
                            <w:szCs w:val="18"/>
                          </w:rPr>
                          <w:t>"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1"/>
                            <w:szCs w:val="21"/>
                          </w:rPr>
                          <w:jc w:val="left"/>
                          <w:spacing w:lineRule="exact" w:line="200"/>
                          <w:ind w:left="45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spacing w:val="0"/>
                            <w:w w:val="112"/>
                            <w:sz w:val="17"/>
                            <w:szCs w:val="17"/>
                          </w:rPr>
                          <w:t>B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spacing w:val="0"/>
                            <w:w w:val="112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spacing w:val="0"/>
                            <w:w w:val="112"/>
                            <w:sz w:val="17"/>
                            <w:szCs w:val="17"/>
                          </w:rPr>
                          <w:t>rth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spacing w:val="11"/>
                            <w:w w:val="112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spacing w:val="0"/>
                            <w:w w:val="74"/>
                            <w:sz w:val="21"/>
                            <w:szCs w:val="21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spacing w:val="0"/>
                            <w:w w:val="107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spacing w:val="0"/>
                            <w:w w:val="93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spacing w:val="0"/>
                            <w:w w:val="82"/>
                            <w:sz w:val="21"/>
                            <w:szCs w:val="21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spacing w:val="0"/>
                            <w:w w:val="98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spacing w:val="0"/>
                            <w:w w:val="66"/>
                            <w:sz w:val="21"/>
                            <w:szCs w:val="21"/>
                          </w:rPr>
                          <w:t>: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spacing w:val="0"/>
                            <w:w w:val="100"/>
                            <w:sz w:val="21"/>
                            <w:szCs w:val="21"/>
                          </w:rPr>
                          <w:t>  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spacing w:val="14"/>
                            <w:w w:val="100"/>
                            <w:sz w:val="21"/>
                            <w:szCs w:val="21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spacing w:val="0"/>
                            <w:w w:val="88"/>
                            <w:sz w:val="21"/>
                            <w:szCs w:val="21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spacing w:val="0"/>
                            <w:w w:val="81"/>
                            <w:sz w:val="21"/>
                            <w:szCs w:val="21"/>
                          </w:rPr>
                          <w:t>E'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spacing w:val="0"/>
                            <w:w w:val="107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spacing w:val="0"/>
                            <w:w w:val="112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spacing w:val="0"/>
                            <w:w w:val="93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spacing w:val="0"/>
                            <w:w w:val="92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spacing w:val="0"/>
                            <w:w w:val="84"/>
                            <w:sz w:val="21"/>
                            <w:szCs w:val="21"/>
                          </w:rPr>
                          <w:t>IN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spacing w:val="0"/>
                            <w:w w:val="91"/>
                            <w:sz w:val="21"/>
                            <w:szCs w:val="21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1"/>
                            <w:szCs w:val="21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0"/>
                            <w:szCs w:val="20"/>
                          </w:rPr>
                          <w:jc w:val="left"/>
                          <w:spacing w:lineRule="exact" w:line="200"/>
                          <w:ind w:left="5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w w:val="89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w w:val="103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w w:val="95"/>
                            <w:sz w:val="20"/>
                            <w:szCs w:val="20"/>
                          </w:rPr>
                          <w:t>ti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w w:val="96"/>
                            <w:sz w:val="20"/>
                            <w:szCs w:val="20"/>
                          </w:rPr>
                          <w:t>on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w w:val="92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w w:val="86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w w:val="104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w w:val="95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w w:val="96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w w:val="86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w w:val="139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w w:val="115"/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w w:val="86"/>
                            <w:sz w:val="20"/>
                            <w:szCs w:val="20"/>
                          </w:rPr>
                          <w:t>: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w w:val="100"/>
                            <w:sz w:val="20"/>
                            <w:szCs w:val="20"/>
                          </w:rPr>
                          <w:t>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spacing w:val="23"/>
                            <w:w w:val="100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spacing w:val="0"/>
                            <w:w w:val="92"/>
                            <w:sz w:val="20"/>
                            <w:szCs w:val="20"/>
                          </w:rPr>
                          <w:t>UNI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spacing w:val="0"/>
                            <w:w w:val="92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spacing w:val="0"/>
                            <w:w w:val="92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spacing w:val="0"/>
                            <w:w w:val="92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spacing w:val="14"/>
                            <w:w w:val="92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spacing w:val="0"/>
                            <w:w w:val="100"/>
                            <w:sz w:val="20"/>
                            <w:szCs w:val="20"/>
                          </w:rPr>
                          <w:t>KIN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spacing w:val="0"/>
                            <w:w w:val="100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spacing w:val="0"/>
                            <w:w w:val="100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spacing w:val="0"/>
                            <w:w w:val="100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spacing w:val="0"/>
                            <w:w w:val="100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9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8"/>
                            <w:szCs w:val="18"/>
                          </w:rPr>
                          <w:jc w:val="left"/>
                          <w:spacing w:before="96"/>
                          <w:ind w:left="36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spacing w:val="0"/>
                            <w:w w:val="100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spacing w:val="0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spacing w:val="0"/>
                            <w:w w:val="100"/>
                            <w:sz w:val="18"/>
                            <w:szCs w:val="18"/>
                          </w:rPr>
                          <w:t>gh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spacing w:val="0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spacing w:val="25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spacing w:val="0"/>
                            <w:w w:val="99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spacing w:val="0"/>
                            <w:w w:val="102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spacing w:val="0"/>
                            <w:w w:val="108"/>
                            <w:sz w:val="18"/>
                            <w:szCs w:val="18"/>
                          </w:rPr>
                          <w:t>tri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spacing w:val="0"/>
                            <w:w w:val="102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454548"/>
                            <w:spacing w:val="0"/>
                            <w:w w:val="77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8"/>
                            <w:szCs w:val="18"/>
                          </w:rPr>
                          <w:jc w:val="left"/>
                          <w:spacing w:before="96"/>
                          <w:ind w:left="483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w w:val="53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w w:val="117"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81619"/>
                            <w:w w:val="106"/>
                            <w:sz w:val="18"/>
                            <w:szCs w:val="18"/>
                          </w:rPr>
                          <w:t>8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181619"/>
          <w:spacing w:val="0"/>
          <w:w w:val="87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87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87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color w:val="333337"/>
          <w:spacing w:val="0"/>
          <w:w w:val="87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333337"/>
          <w:spacing w:val="0"/>
          <w:w w:val="87"/>
          <w:sz w:val="20"/>
          <w:szCs w:val="20"/>
        </w:rPr>
        <w:t>                          </w:t>
      </w:r>
      <w:r>
        <w:rPr>
          <w:rFonts w:cs="Times New Roman" w:hAnsi="Times New Roman" w:eastAsia="Times New Roman" w:ascii="Times New Roman"/>
          <w:color w:val="333337"/>
          <w:spacing w:val="43"/>
          <w:w w:val="87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8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336"/>
      </w:pPr>
      <w:r>
        <w:rPr>
          <w:rFonts w:cs="Times New Roman" w:hAnsi="Times New Roman" w:eastAsia="Times New Roman" w:ascii="Times New Roman"/>
          <w:color w:val="181619"/>
          <w:w w:val="81"/>
          <w:position w:val="-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81619"/>
          <w:w w:val="120"/>
          <w:position w:val="-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81619"/>
          <w:w w:val="96"/>
          <w:position w:val="-1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333337"/>
          <w:w w:val="144"/>
          <w:position w:val="-1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333337"/>
          <w:spacing w:val="-2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44"/>
          <w:position w:val="-1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106"/>
          <w:position w:val="-1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102"/>
          <w:position w:val="-1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109"/>
          <w:position w:val="-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102"/>
          <w:position w:val="-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106"/>
          <w:position w:val="-1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117"/>
          <w:position w:val="-1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114"/>
          <w:position w:val="-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20"/>
          <w:position w:val="-1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81619"/>
          <w:spacing w:val="8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5"/>
          <w:position w:val="-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4"/>
          <w:position w:val="-1"/>
          <w:sz w:val="18"/>
          <w:szCs w:val="18"/>
        </w:rPr>
        <w:t>thn</w:t>
      </w:r>
      <w:r>
        <w:rPr>
          <w:rFonts w:cs="Times New Roman" w:hAnsi="Times New Roman" w:eastAsia="Times New Roman" w:ascii="Times New Roman"/>
          <w:color w:val="181619"/>
          <w:spacing w:val="0"/>
          <w:w w:val="96"/>
          <w:position w:val="-1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102"/>
          <w:position w:val="-1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106"/>
          <w:position w:val="-1"/>
          <w:sz w:val="18"/>
          <w:szCs w:val="18"/>
        </w:rPr>
        <w:t>ity</w:t>
      </w:r>
      <w:r>
        <w:rPr>
          <w:rFonts w:cs="Times New Roman" w:hAnsi="Times New Roman" w:eastAsia="Times New Roman" w:ascii="Times New Roman"/>
          <w:color w:val="181619"/>
          <w:spacing w:val="0"/>
          <w:w w:val="67"/>
          <w:position w:val="-1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-1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color w:val="181619"/>
          <w:spacing w:val="-17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-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-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81619"/>
          <w:spacing w:val="17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88"/>
          <w:position w:val="-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181619"/>
          <w:spacing w:val="0"/>
          <w:w w:val="88"/>
          <w:position w:val="-1"/>
          <w:sz w:val="20"/>
          <w:szCs w:val="20"/>
        </w:rPr>
        <w:t>ix</w:t>
      </w:r>
      <w:r>
        <w:rPr>
          <w:rFonts w:cs="Times New Roman" w:hAnsi="Times New Roman" w:eastAsia="Times New Roman" w:ascii="Times New Roman"/>
          <w:color w:val="181619"/>
          <w:spacing w:val="0"/>
          <w:w w:val="88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88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81619"/>
          <w:spacing w:val="33"/>
          <w:w w:val="88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88"/>
          <w:position w:val="-1"/>
          <w:sz w:val="20"/>
          <w:szCs w:val="20"/>
        </w:rPr>
        <w:t>•</w:t>
      </w:r>
      <w:r>
        <w:rPr>
          <w:rFonts w:cs="Times New Roman" w:hAnsi="Times New Roman" w:eastAsia="Times New Roman" w:ascii="Times New Roman"/>
          <w:color w:val="181619"/>
          <w:spacing w:val="14"/>
          <w:w w:val="88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88"/>
          <w:position w:val="-1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color w:val="181619"/>
          <w:spacing w:val="0"/>
          <w:w w:val="88"/>
          <w:position w:val="-1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181619"/>
          <w:spacing w:val="0"/>
          <w:w w:val="88"/>
          <w:position w:val="-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88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88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81619"/>
          <w:spacing w:val="24"/>
          <w:w w:val="88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81619"/>
          <w:spacing w:val="-18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4"/>
          <w:position w:val="-1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color w:val="181619"/>
          <w:spacing w:val="0"/>
          <w:w w:val="94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81619"/>
          <w:spacing w:val="0"/>
          <w:w w:val="94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94"/>
          <w:position w:val="-1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94"/>
          <w:position w:val="-1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color w:val="181619"/>
          <w:spacing w:val="-2"/>
          <w:w w:val="94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-1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-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-1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-1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-1"/>
          <w:sz w:val="20"/>
          <w:szCs w:val="20"/>
        </w:rPr>
        <w:t>ea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44"/>
        <w:ind w:left="350"/>
        <w:sectPr>
          <w:type w:val="continuous"/>
          <w:pgSz w:w="12200" w:h="17020"/>
          <w:pgMar w:top="900" w:bottom="280" w:left="1720" w:right="1720"/>
        </w:sectPr>
      </w:pPr>
      <w:r>
        <w:rPr>
          <w:rFonts w:cs="Times New Roman" w:hAnsi="Times New Roman" w:eastAsia="Times New Roman" w:ascii="Times New Roman"/>
          <w:color w:val="181619"/>
          <w:w w:val="96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81619"/>
          <w:w w:val="101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333337"/>
          <w:w w:val="125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81619"/>
          <w:w w:val="101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81619"/>
          <w:w w:val="96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181619"/>
          <w:w w:val="135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81619"/>
          <w:w w:val="101"/>
          <w:sz w:val="18"/>
          <w:szCs w:val="18"/>
        </w:rPr>
        <w:t>20</w:t>
      </w:r>
      <w:r>
        <w:rPr>
          <w:rFonts w:cs="Times New Roman" w:hAnsi="Times New Roman" w:eastAsia="Times New Roman" w:ascii="Times New Roman"/>
          <w:color w:val="181619"/>
          <w:w w:val="9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81619"/>
          <w:w w:val="128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1816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619"/>
          <w:spacing w:val="-1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53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81619"/>
          <w:spacing w:val="0"/>
          <w:w w:val="117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81619"/>
          <w:spacing w:val="0"/>
          <w:w w:val="96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181619"/>
          <w:spacing w:val="0"/>
          <w:w w:val="112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81619"/>
          <w:spacing w:val="0"/>
          <w:w w:val="9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                                             </w:t>
      </w:r>
      <w:r>
        <w:rPr>
          <w:rFonts w:cs="Times New Roman" w:hAnsi="Times New Roman" w:eastAsia="Times New Roman" w:ascii="Times New Roman"/>
          <w:color w:val="181619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83"/>
          <w:position w:val="1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181619"/>
          <w:spacing w:val="0"/>
          <w:w w:val="83"/>
          <w:position w:val="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83"/>
          <w:position w:val="1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181619"/>
          <w:spacing w:val="0"/>
          <w:w w:val="83"/>
          <w:position w:val="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81619"/>
          <w:spacing w:val="34"/>
          <w:w w:val="83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41"/>
          <w:position w:val="1"/>
          <w:sz w:val="21"/>
          <w:szCs w:val="21"/>
        </w:rPr>
        <w:t>1</w:t>
      </w:r>
      <w:r>
        <w:rPr>
          <w:rFonts w:cs="Times New Roman" w:hAnsi="Times New Roman" w:eastAsia="Times New Roman" w:ascii="Times New Roman"/>
          <w:color w:val="181619"/>
          <w:spacing w:val="0"/>
          <w:w w:val="96"/>
          <w:position w:val="1"/>
          <w:sz w:val="21"/>
          <w:szCs w:val="21"/>
        </w:rPr>
        <w:t>1</w:t>
      </w:r>
      <w:r>
        <w:rPr>
          <w:rFonts w:cs="Times New Roman" w:hAnsi="Times New Roman" w:eastAsia="Times New Roman" w:ascii="Times New Roman"/>
          <w:color w:val="181619"/>
          <w:spacing w:val="20"/>
          <w:w w:val="100"/>
          <w:position w:val="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82"/>
          <w:position w:val="1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23"/>
          <w:position w:val="1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color w:val="181619"/>
          <w:spacing w:val="-24"/>
          <w:w w:val="100"/>
          <w:position w:val="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1"/>
          <w:sz w:val="21"/>
          <w:szCs w:val="21"/>
        </w:rPr>
        <w:t>49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1"/>
          <w:sz w:val="21"/>
          <w:szCs w:val="21"/>
        </w:rPr>
        <w:t>                                               </w:t>
      </w:r>
      <w:r>
        <w:rPr>
          <w:rFonts w:cs="Times New Roman" w:hAnsi="Times New Roman" w:eastAsia="Times New Roman" w:ascii="Times New Roman"/>
          <w:color w:val="181619"/>
          <w:spacing w:val="44"/>
          <w:w w:val="100"/>
          <w:position w:val="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79"/>
          <w:position w:val="3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93"/>
          <w:position w:val="3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81619"/>
          <w:spacing w:val="0"/>
          <w:w w:val="51"/>
          <w:position w:val="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99"/>
          <w:position w:val="3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81619"/>
          <w:spacing w:val="12"/>
          <w:w w:val="100"/>
          <w:position w:val="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0"/>
          <w:position w:val="3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81619"/>
          <w:spacing w:val="0"/>
          <w:w w:val="69"/>
          <w:position w:val="3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110"/>
          <w:position w:val="3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color w:val="181619"/>
          <w:spacing w:val="0"/>
          <w:w w:val="86"/>
          <w:position w:val="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center"/>
        <w:spacing w:before="71"/>
        <w:ind w:left="1856" w:right="2403"/>
      </w:pPr>
      <w:r>
        <w:rPr>
          <w:rFonts w:cs="Times New Roman" w:hAnsi="Times New Roman" w:eastAsia="Times New Roman" w:ascii="Times New Roman"/>
          <w:color w:val="151519"/>
          <w:spacing w:val="0"/>
          <w:w w:val="8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color w:val="151519"/>
          <w:spacing w:val="0"/>
          <w:w w:val="8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80"/>
          <w:sz w:val="23"/>
          <w:szCs w:val="23"/>
        </w:rPr>
        <w:t>ta</w:t>
      </w:r>
      <w:r>
        <w:rPr>
          <w:rFonts w:cs="Times New Roman" w:hAnsi="Times New Roman" w:eastAsia="Times New Roman" w:ascii="Times New Roman"/>
          <w:color w:val="151519"/>
          <w:spacing w:val="4"/>
          <w:w w:val="8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8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color w:val="151519"/>
          <w:spacing w:val="0"/>
          <w:w w:val="8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151519"/>
          <w:spacing w:val="0"/>
          <w:w w:val="8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151519"/>
          <w:spacing w:val="0"/>
          <w:w w:val="8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151519"/>
          <w:spacing w:val="0"/>
          <w:w w:val="8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8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151519"/>
          <w:spacing w:val="0"/>
          <w:w w:val="8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151519"/>
          <w:spacing w:val="0"/>
          <w:w w:val="8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151519"/>
          <w:spacing w:val="0"/>
          <w:w w:val="8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151519"/>
          <w:spacing w:val="0"/>
          <w:w w:val="8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151519"/>
          <w:spacing w:val="15"/>
          <w:w w:val="8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8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75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151519"/>
          <w:spacing w:val="0"/>
          <w:w w:val="98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151519"/>
          <w:spacing w:val="0"/>
          <w:w w:val="131"/>
          <w:sz w:val="23"/>
          <w:szCs w:val="23"/>
        </w:rPr>
        <w:t>-</w:t>
      </w:r>
      <w:r>
        <w:rPr>
          <w:rFonts w:cs="Times New Roman" w:hAnsi="Times New Roman" w:eastAsia="Times New Roman" w:ascii="Times New Roman"/>
          <w:color w:val="151519"/>
          <w:spacing w:val="-5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81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color w:val="151519"/>
          <w:spacing w:val="0"/>
          <w:w w:val="81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151519"/>
          <w:spacing w:val="0"/>
          <w:w w:val="81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color w:val="151519"/>
          <w:spacing w:val="0"/>
          <w:w w:val="81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color w:val="151519"/>
          <w:spacing w:val="0"/>
          <w:w w:val="81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151519"/>
          <w:spacing w:val="0"/>
          <w:w w:val="81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color w:val="151519"/>
          <w:spacing w:val="0"/>
          <w:w w:val="81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151519"/>
          <w:spacing w:val="8"/>
          <w:w w:val="8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66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51519"/>
          <w:spacing w:val="0"/>
          <w:w w:val="99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51519"/>
          <w:spacing w:val="-27"/>
          <w:w w:val="100"/>
          <w:sz w:val="26"/>
          <w:szCs w:val="26"/>
        </w:rPr>
        <w:t> </w:t>
      </w:r>
      <w:r>
        <w:rPr>
          <w:rFonts w:cs="Arial" w:hAnsi="Arial" w:eastAsia="Arial" w:ascii="Arial"/>
          <w:i/>
          <w:color w:val="151519"/>
          <w:spacing w:val="0"/>
          <w:w w:val="72"/>
          <w:sz w:val="22"/>
          <w:szCs w:val="22"/>
        </w:rPr>
        <w:t>As</w:t>
      </w:r>
      <w:r>
        <w:rPr>
          <w:rFonts w:cs="Arial" w:hAnsi="Arial" w:eastAsia="Arial" w:ascii="Arial"/>
          <w:i/>
          <w:color w:val="151519"/>
          <w:spacing w:val="19"/>
          <w:w w:val="7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72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51519"/>
          <w:spacing w:val="0"/>
          <w:w w:val="72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51519"/>
          <w:spacing w:val="0"/>
          <w:w w:val="72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51519"/>
          <w:spacing w:val="0"/>
          <w:w w:val="72"/>
          <w:sz w:val="26"/>
          <w:szCs w:val="26"/>
        </w:rPr>
        <w:t>fi</w:t>
      </w:r>
      <w:r>
        <w:rPr>
          <w:rFonts w:cs="Times New Roman" w:hAnsi="Times New Roman" w:eastAsia="Times New Roman" w:ascii="Times New Roman"/>
          <w:color w:val="151519"/>
          <w:spacing w:val="0"/>
          <w:w w:val="72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51519"/>
          <w:spacing w:val="0"/>
          <w:w w:val="7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72"/>
          <w:sz w:val="26"/>
          <w:szCs w:val="26"/>
        </w:rPr>
        <w:t>nt</w:t>
      </w:r>
      <w:r>
        <w:rPr>
          <w:rFonts w:cs="Times New Roman" w:hAnsi="Times New Roman" w:eastAsia="Times New Roman" w:ascii="Times New Roman"/>
          <w:color w:val="151519"/>
          <w:spacing w:val="0"/>
          <w:w w:val="7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51519"/>
          <w:spacing w:val="0"/>
          <w:w w:val="72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72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51519"/>
          <w:spacing w:val="4"/>
          <w:w w:val="7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68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151519"/>
          <w:spacing w:val="0"/>
          <w:w w:val="7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7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51519"/>
          <w:spacing w:val="0"/>
          <w:w w:val="73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51519"/>
          <w:spacing w:val="0"/>
          <w:w w:val="7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60"/>
        <w:ind w:left="2862" w:right="3414"/>
      </w:pPr>
      <w:r>
        <w:rPr>
          <w:rFonts w:cs="Times New Roman" w:hAnsi="Times New Roman" w:eastAsia="Times New Roman" w:ascii="Times New Roman"/>
          <w:color w:val="151519"/>
          <w:w w:val="69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151519"/>
          <w:w w:val="8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151519"/>
          <w:w w:val="105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151519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76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151519"/>
          <w:spacing w:val="0"/>
          <w:w w:val="76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151519"/>
          <w:spacing w:val="0"/>
          <w:w w:val="76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color w:val="151519"/>
          <w:spacing w:val="0"/>
          <w:w w:val="76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151519"/>
          <w:spacing w:val="0"/>
          <w:w w:val="76"/>
          <w:sz w:val="24"/>
          <w:szCs w:val="24"/>
        </w:rPr>
        <w:t>TM</w:t>
      </w:r>
      <w:r>
        <w:rPr>
          <w:rFonts w:cs="Times New Roman" w:hAnsi="Times New Roman" w:eastAsia="Times New Roman" w:ascii="Times New Roman"/>
          <w:color w:val="151519"/>
          <w:spacing w:val="0"/>
          <w:w w:val="76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76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151519"/>
          <w:spacing w:val="0"/>
          <w:w w:val="76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51519"/>
          <w:spacing w:val="28"/>
          <w:w w:val="7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68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color w:val="151519"/>
          <w:spacing w:val="0"/>
          <w:w w:val="49"/>
          <w:sz w:val="24"/>
          <w:szCs w:val="24"/>
        </w:rPr>
        <w:t>'.!</w:t>
      </w:r>
      <w:r>
        <w:rPr>
          <w:rFonts w:cs="Times New Roman" w:hAnsi="Times New Roman" w:eastAsia="Times New Roman" w:ascii="Times New Roman"/>
          <w:color w:val="151519"/>
          <w:spacing w:val="0"/>
          <w:w w:val="84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color w:val="151519"/>
          <w:spacing w:val="0"/>
          <w:w w:val="68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color w:val="151519"/>
          <w:spacing w:val="0"/>
          <w:w w:val="92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color w:val="151519"/>
          <w:spacing w:val="0"/>
          <w:w w:val="72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center"/>
        <w:spacing w:before="1"/>
        <w:ind w:left="226" w:right="716"/>
      </w:pPr>
      <w:r>
        <w:rPr>
          <w:rFonts w:cs="Times New Roman" w:hAnsi="Times New Roman" w:eastAsia="Times New Roman" w:ascii="Times New Roman"/>
          <w:color w:val="151519"/>
          <w:w w:val="9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9"/>
          <w:w w:val="102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51519"/>
          <w:w w:val="7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51519"/>
          <w:w w:val="96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151519"/>
          <w:w w:val="106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51519"/>
          <w:w w:val="101"/>
          <w:sz w:val="19"/>
          <w:szCs w:val="19"/>
        </w:rPr>
        <w:t>05</w:t>
      </w:r>
      <w:r>
        <w:rPr>
          <w:rFonts w:cs="Times New Roman" w:hAnsi="Times New Roman" w:eastAsia="Times New Roman" w:ascii="Times New Roman"/>
          <w:color w:val="151519"/>
          <w:w w:val="80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51519"/>
          <w:w w:val="116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151519"/>
          <w:w w:val="106"/>
          <w:sz w:val="19"/>
          <w:szCs w:val="19"/>
        </w:rPr>
        <w:t>6</w:t>
      </w:r>
      <w:r>
        <w:rPr>
          <w:rFonts w:cs="Times New Roman" w:hAnsi="Times New Roman" w:eastAsia="Times New Roman" w:ascii="Times New Roman"/>
          <w:color w:val="151519"/>
          <w:w w:val="109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51519"/>
          <w:w w:val="80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51519"/>
          <w:w w:val="106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151519"/>
          <w:spacing w:val="1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9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9"/>
          <w:spacing w:val="0"/>
          <w:w w:val="113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51519"/>
          <w:spacing w:val="0"/>
          <w:w w:val="95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9"/>
          <w:spacing w:val="0"/>
          <w:w w:val="98"/>
          <w:sz w:val="19"/>
          <w:szCs w:val="19"/>
        </w:rPr>
        <w:t>yp</w:t>
      </w:r>
      <w:r>
        <w:rPr>
          <w:rFonts w:cs="Times New Roman" w:hAnsi="Times New Roman" w:eastAsia="Times New Roman" w:ascii="Times New Roman"/>
          <w:color w:val="151519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7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51519"/>
          <w:spacing w:val="0"/>
          <w:w w:val="10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94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9"/>
          <w:spacing w:val="0"/>
          <w:w w:val="10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9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9"/>
          <w:spacing w:val="0"/>
          <w:w w:val="8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9"/>
          <w:spacing w:val="0"/>
          <w:w w:val="99"/>
          <w:sz w:val="19"/>
          <w:szCs w:val="19"/>
        </w:rPr>
        <w:t>fi</w:t>
      </w:r>
      <w:r>
        <w:rPr>
          <w:rFonts w:cs="Times New Roman" w:hAnsi="Times New Roman" w:eastAsia="Times New Roman" w:ascii="Times New Roman"/>
          <w:color w:val="151519"/>
          <w:spacing w:val="0"/>
          <w:w w:val="10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101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51519"/>
          <w:spacing w:val="0"/>
          <w:w w:val="97"/>
          <w:sz w:val="19"/>
          <w:szCs w:val="19"/>
        </w:rPr>
        <w:t>e/M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51519"/>
          <w:spacing w:val="0"/>
          <w:w w:val="95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9"/>
          <w:spacing w:val="0"/>
          <w:w w:val="128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51519"/>
          <w:spacing w:val="0"/>
          <w:w w:val="94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9"/>
          <w:spacing w:val="0"/>
          <w:w w:val="91"/>
          <w:sz w:val="19"/>
          <w:szCs w:val="19"/>
        </w:rPr>
        <w:t>tl</w:t>
      </w:r>
      <w:r>
        <w:rPr>
          <w:rFonts w:cs="Times New Roman" w:hAnsi="Times New Roman" w:eastAsia="Times New Roman" w:ascii="Times New Roman"/>
          <w:color w:val="151519"/>
          <w:spacing w:val="0"/>
          <w:w w:val="109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9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9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51519"/>
          <w:spacing w:val="0"/>
          <w:w w:val="7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51519"/>
          <w:spacing w:val="0"/>
          <w:w w:val="105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9"/>
          <w:spacing w:val="0"/>
          <w:w w:val="97"/>
          <w:sz w:val="19"/>
          <w:szCs w:val="19"/>
        </w:rPr>
        <w:t>-4</w:t>
      </w:r>
      <w:r>
        <w:rPr>
          <w:rFonts w:cs="Times New Roman" w:hAnsi="Times New Roman" w:eastAsia="Times New Roman" w:ascii="Times New Roman"/>
          <w:color w:val="151519"/>
          <w:spacing w:val="1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7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9"/>
          <w:spacing w:val="0"/>
          <w:w w:val="105"/>
          <w:sz w:val="19"/>
          <w:szCs w:val="19"/>
        </w:rPr>
        <w:t>ta</w:t>
      </w:r>
      <w:r>
        <w:rPr>
          <w:rFonts w:cs="Times New Roman" w:hAnsi="Times New Roman" w:eastAsia="Times New Roman" w:ascii="Times New Roman"/>
          <w:color w:val="151519"/>
          <w:spacing w:val="0"/>
          <w:w w:val="97"/>
          <w:sz w:val="19"/>
          <w:szCs w:val="19"/>
        </w:rPr>
        <w:t>tu</w:t>
      </w:r>
      <w:r>
        <w:rPr>
          <w:rFonts w:cs="Times New Roman" w:hAnsi="Times New Roman" w:eastAsia="Times New Roman" w:ascii="Times New Roman"/>
          <w:color w:val="151519"/>
          <w:spacing w:val="0"/>
          <w:w w:val="103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9"/>
          <w:spacing w:val="0"/>
          <w:w w:val="7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51519"/>
          <w:spacing w:val="0"/>
          <w:w w:val="113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9"/>
          <w:spacing w:val="1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86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51519"/>
          <w:spacing w:val="0"/>
          <w:w w:val="121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51519"/>
          <w:spacing w:val="0"/>
          <w:w w:val="85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9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9"/>
          <w:spacing w:val="0"/>
          <w:w w:val="103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303235"/>
          <w:spacing w:val="0"/>
          <w:w w:val="7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51519"/>
          <w:spacing w:val="0"/>
          <w:w w:val="108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9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95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9"/>
          <w:spacing w:val="0"/>
          <w:w w:val="91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51519"/>
          <w:spacing w:val="0"/>
          <w:w w:val="10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103"/>
          <w:sz w:val="19"/>
          <w:szCs w:val="19"/>
        </w:rPr>
        <w:t>ss</w:t>
      </w:r>
      <w:r>
        <w:rPr>
          <w:rFonts w:cs="Times New Roman" w:hAnsi="Times New Roman" w:eastAsia="Times New Roman" w:ascii="Times New Roman"/>
          <w:color w:val="303235"/>
          <w:spacing w:val="0"/>
          <w:w w:val="64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51519"/>
          <w:spacing w:val="0"/>
          <w:w w:val="106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9"/>
          <w:spacing w:val="0"/>
          <w:w w:val="95"/>
          <w:sz w:val="19"/>
          <w:szCs w:val="19"/>
        </w:rPr>
        <w:t>ri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51519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9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9"/>
          <w:spacing w:val="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75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9"/>
          <w:spacing w:val="0"/>
          <w:w w:val="10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9"/>
          <w:spacing w:val="0"/>
          <w:w w:val="97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9"/>
          <w:spacing w:val="0"/>
          <w:w w:val="109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9"/>
          <w:spacing w:val="0"/>
          <w:w w:val="96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9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10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9"/>
          <w:spacing w:val="0"/>
          <w:w w:val="91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lineRule="exact" w:line="240"/>
        <w:ind w:left="3636" w:right="4164"/>
      </w:pPr>
      <w:r>
        <w:rPr>
          <w:rFonts w:cs="Times New Roman" w:hAnsi="Times New Roman" w:eastAsia="Times New Roman" w:ascii="Times New Roman"/>
          <w:color w:val="151519"/>
          <w:w w:val="79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color w:val="151519"/>
          <w:w w:val="97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151519"/>
          <w:w w:val="82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color w:val="151519"/>
          <w:w w:val="74"/>
          <w:sz w:val="21"/>
          <w:szCs w:val="21"/>
        </w:rPr>
        <w:t>:</w:t>
      </w:r>
      <w:r>
        <w:rPr>
          <w:rFonts w:cs="Times New Roman" w:hAnsi="Times New Roman" w:eastAsia="Times New Roman" w:ascii="Times New Roman"/>
          <w:color w:val="151519"/>
          <w:w w:val="92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color w:val="151519"/>
          <w:w w:val="91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000000"/>
          <w:w w:val="10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3" w:lineRule="exact" w:line="220"/>
        <w:ind w:left="3398" w:right="3926"/>
      </w:pPr>
      <w:r>
        <w:rPr>
          <w:rFonts w:cs="Times New Roman" w:hAnsi="Times New Roman" w:eastAsia="Times New Roman" w:ascii="Times New Roman"/>
          <w:b/>
          <w:color w:val="151519"/>
          <w:spacing w:val="0"/>
          <w:w w:val="93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color w:val="151519"/>
          <w:spacing w:val="0"/>
          <w:w w:val="93"/>
          <w:position w:val="-1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b/>
          <w:color w:val="151519"/>
          <w:spacing w:val="0"/>
          <w:w w:val="93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color w:val="151519"/>
          <w:spacing w:val="0"/>
          <w:w w:val="93"/>
          <w:position w:val="-1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b/>
          <w:color w:val="151519"/>
          <w:spacing w:val="0"/>
          <w:w w:val="93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151519"/>
          <w:spacing w:val="0"/>
          <w:w w:val="93"/>
          <w:position w:val="-1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color w:val="151519"/>
          <w:spacing w:val="0"/>
          <w:w w:val="93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color w:val="151519"/>
          <w:spacing w:val="-1"/>
          <w:w w:val="93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151519"/>
          <w:spacing w:val="0"/>
          <w:w w:val="86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color w:val="151519"/>
          <w:spacing w:val="0"/>
          <w:w w:val="97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151519"/>
          <w:spacing w:val="0"/>
          <w:w w:val="108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color w:val="151519"/>
          <w:spacing w:val="0"/>
          <w:w w:val="86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color w:val="151519"/>
          <w:spacing w:val="0"/>
          <w:w w:val="95"/>
          <w:position w:val="-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color w:val="151519"/>
          <w:spacing w:val="0"/>
          <w:w w:val="104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color w:val="151519"/>
          <w:spacing w:val="0"/>
          <w:w w:val="86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both"/>
        <w:spacing w:before="81" w:lineRule="auto" w:line="244"/>
        <w:ind w:left="130" w:right="7330" w:hanging="5"/>
      </w:pPr>
      <w:r>
        <w:rPr>
          <w:rFonts w:cs="Times New Roman" w:hAnsi="Times New Roman" w:eastAsia="Times New Roman" w:ascii="Times New Roman"/>
          <w:color w:val="151519"/>
          <w:w w:val="98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9"/>
          <w:w w:val="10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9"/>
          <w:w w:val="91"/>
          <w:sz w:val="19"/>
          <w:szCs w:val="19"/>
        </w:rPr>
        <w:t>ti</w:t>
      </w:r>
      <w:r>
        <w:rPr>
          <w:rFonts w:cs="Times New Roman" w:hAnsi="Times New Roman" w:eastAsia="Times New Roman" w:ascii="Times New Roman"/>
          <w:color w:val="151519"/>
          <w:w w:val="10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9"/>
          <w:w w:val="10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9"/>
          <w:w w:val="94"/>
          <w:sz w:val="19"/>
          <w:szCs w:val="19"/>
        </w:rPr>
        <w:t>al</w:t>
      </w:r>
      <w:r>
        <w:rPr>
          <w:rFonts w:cs="Times New Roman" w:hAnsi="Times New Roman" w:eastAsia="Times New Roman" w:ascii="Times New Roman"/>
          <w:color w:val="151519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9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9"/>
          <w:w w:val="96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151519"/>
          <w:w w:val="91"/>
          <w:sz w:val="19"/>
          <w:szCs w:val="19"/>
        </w:rPr>
        <w:t>(</w:t>
      </w:r>
      <w:r>
        <w:rPr>
          <w:rFonts w:cs="Times New Roman" w:hAnsi="Times New Roman" w:eastAsia="Times New Roman" w:ascii="Times New Roman"/>
          <w:color w:val="151519"/>
          <w:w w:val="101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151519"/>
          <w:w w:val="106"/>
          <w:sz w:val="19"/>
          <w:szCs w:val="19"/>
        </w:rPr>
        <w:t>)</w:t>
      </w:r>
      <w:r>
        <w:rPr>
          <w:rFonts w:cs="Times New Roman" w:hAnsi="Times New Roman" w:eastAsia="Times New Roman" w:ascii="Times New Roman"/>
          <w:color w:val="303235"/>
          <w:w w:val="7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303235"/>
          <w:w w:val="7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ss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po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rt</w:t>
      </w:r>
      <w:r>
        <w:rPr>
          <w:rFonts w:cs="Times New Roman" w:hAnsi="Times New Roman" w:eastAsia="Times New Roman" w:ascii="Times New Roman"/>
          <w:color w:val="151519"/>
          <w:spacing w:val="-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9"/>
          <w:spacing w:val="3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6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9"/>
          <w:spacing w:val="0"/>
          <w:w w:val="118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51519"/>
          <w:spacing w:val="0"/>
          <w:w w:val="11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88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151519"/>
          <w:spacing w:val="0"/>
          <w:w w:val="88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88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303235"/>
          <w:spacing w:val="0"/>
          <w:w w:val="88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151519"/>
          <w:spacing w:val="0"/>
          <w:w w:val="88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151519"/>
          <w:spacing w:val="0"/>
          <w:w w:val="88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151519"/>
          <w:spacing w:val="0"/>
          <w:w w:val="88"/>
          <w:sz w:val="21"/>
          <w:szCs w:val="21"/>
        </w:rPr>
        <w:t>rt</w:t>
      </w:r>
      <w:r>
        <w:rPr>
          <w:rFonts w:cs="Times New Roman" w:hAnsi="Times New Roman" w:eastAsia="Times New Roman" w:ascii="Times New Roman"/>
          <w:color w:val="151519"/>
          <w:spacing w:val="0"/>
          <w:w w:val="88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303235"/>
          <w:spacing w:val="0"/>
          <w:w w:val="100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30323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87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9"/>
          <w:spacing w:val="0"/>
          <w:w w:val="121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51519"/>
          <w:spacing w:val="0"/>
          <w:w w:val="9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9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9"/>
          <w:spacing w:val="0"/>
          <w:w w:val="103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9"/>
          <w:spacing w:val="0"/>
          <w:w w:val="7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both"/>
        <w:spacing w:lineRule="exact" w:line="200"/>
        <w:ind w:left="139" w:right="6365"/>
      </w:pP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te</w:t>
      </w:r>
      <w:r>
        <w:rPr>
          <w:rFonts w:cs="Times New Roman" w:hAnsi="Times New Roman" w:eastAsia="Times New Roman" w:ascii="Times New Roman"/>
          <w:color w:val="151519"/>
          <w:spacing w:val="-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9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9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103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9"/>
          <w:spacing w:val="0"/>
          <w:w w:val="97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9"/>
          <w:spacing w:val="0"/>
          <w:w w:val="99"/>
          <w:sz w:val="19"/>
          <w:szCs w:val="19"/>
        </w:rPr>
        <w:t>ri</w:t>
      </w:r>
      <w:r>
        <w:rPr>
          <w:rFonts w:cs="Times New Roman" w:hAnsi="Times New Roman" w:eastAsia="Times New Roman" w:ascii="Times New Roman"/>
          <w:color w:val="151519"/>
          <w:spacing w:val="0"/>
          <w:w w:val="96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51519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9"/>
          <w:spacing w:val="0"/>
          <w:w w:val="101"/>
          <w:sz w:val="19"/>
          <w:szCs w:val="19"/>
        </w:rPr>
        <w:t>on</w:t>
      </w:r>
      <w:r>
        <w:rPr>
          <w:rFonts w:cs="Times New Roman" w:hAnsi="Times New Roman" w:eastAsia="Times New Roman" w:ascii="Times New Roman"/>
          <w:color w:val="48484C"/>
          <w:spacing w:val="0"/>
          <w:w w:val="7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48484C"/>
          <w:spacing w:val="0"/>
          <w:w w:val="100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color w:val="48484C"/>
          <w:spacing w:val="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7"/>
        <w:ind w:left="139" w:right="7752"/>
      </w:pPr>
      <w:r>
        <w:rPr>
          <w:rFonts w:cs="Times New Roman" w:hAnsi="Times New Roman" w:eastAsia="Times New Roman" w:ascii="Times New Roman"/>
          <w:color w:val="151519"/>
          <w:w w:val="104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51519"/>
          <w:w w:val="102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51519"/>
          <w:w w:val="86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51519"/>
          <w:w w:val="115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51519"/>
          <w:w w:val="106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151519"/>
          <w:w w:val="96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51519"/>
          <w:w w:val="106"/>
          <w:sz w:val="18"/>
          <w:szCs w:val="18"/>
        </w:rPr>
        <w:t>on</w:t>
      </w:r>
      <w:r>
        <w:rPr>
          <w:rFonts w:cs="Times New Roman" w:hAnsi="Times New Roman" w:eastAsia="Times New Roman" w:ascii="Times New Roman"/>
          <w:color w:val="151519"/>
          <w:w w:val="77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00000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9"/>
        <w:ind w:left="144" w:right="5605"/>
      </w:pPr>
      <w:r>
        <w:rPr>
          <w:rFonts w:cs="Times New Roman" w:hAnsi="Times New Roman" w:eastAsia="Times New Roman" w:ascii="Times New Roman"/>
          <w:color w:val="151519"/>
          <w:w w:val="99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51519"/>
          <w:w w:val="96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51519"/>
          <w:w w:val="108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51519"/>
          <w:w w:val="101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151519"/>
          <w:w w:val="106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151519"/>
          <w:w w:val="114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51519"/>
          <w:w w:val="106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51519"/>
          <w:w w:val="96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51519"/>
          <w:w w:val="101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51519"/>
          <w:w w:val="112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303235"/>
          <w:w w:val="67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303235"/>
          <w:w w:val="100"/>
          <w:sz w:val="18"/>
          <w:szCs w:val="18"/>
        </w:rPr>
        <w:t>             </w:t>
      </w:r>
      <w:r>
        <w:rPr>
          <w:rFonts w:cs="Times New Roman" w:hAnsi="Times New Roman" w:eastAsia="Times New Roman" w:ascii="Times New Roman"/>
          <w:color w:val="303235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105"/>
          <w:sz w:val="18"/>
          <w:szCs w:val="18"/>
        </w:rPr>
        <w:t>UNE</w:t>
      </w:r>
      <w:r>
        <w:rPr>
          <w:rFonts w:cs="Times New Roman" w:hAnsi="Times New Roman" w:eastAsia="Times New Roman" w:ascii="Times New Roman"/>
          <w:color w:val="151519"/>
          <w:spacing w:val="0"/>
          <w:w w:val="99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151519"/>
          <w:spacing w:val="0"/>
          <w:w w:val="113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51519"/>
          <w:spacing w:val="0"/>
          <w:w w:val="99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51519"/>
          <w:spacing w:val="0"/>
          <w:w w:val="103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151519"/>
          <w:spacing w:val="0"/>
          <w:w w:val="113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99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14" w:lineRule="exact" w:line="200"/>
        <w:ind w:left="144" w:right="6973" w:firstLine="5"/>
      </w:pPr>
      <w:r>
        <w:rPr>
          <w:rFonts w:cs="Times New Roman" w:hAnsi="Times New Roman" w:eastAsia="Times New Roman" w:ascii="Times New Roman"/>
          <w:color w:val="151519"/>
          <w:w w:val="7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9"/>
          <w:w w:val="108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9"/>
          <w:w w:val="101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51519"/>
          <w:w w:val="9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9"/>
          <w:w w:val="10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9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51519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51519"/>
          <w:spacing w:val="-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9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9"/>
          <w:spacing w:val="0"/>
          <w:w w:val="10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9"/>
          <w:spacing w:val="0"/>
          <w:w w:val="91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51519"/>
          <w:spacing w:val="0"/>
          <w:w w:val="109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51519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101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51519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82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51519"/>
          <w:spacing w:val="0"/>
          <w:w w:val="8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303235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9"/>
          <w:spacing w:val="-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9"/>
          <w:spacing w:val="0"/>
          <w:w w:val="112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51519"/>
          <w:spacing w:val="-20"/>
          <w:w w:val="11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93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9"/>
          <w:spacing w:val="0"/>
          <w:w w:val="93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9"/>
          <w:spacing w:val="9"/>
          <w:w w:val="9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94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9"/>
          <w:spacing w:val="0"/>
          <w:w w:val="9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9"/>
          <w:spacing w:val="0"/>
          <w:w w:val="108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9"/>
          <w:spacing w:val="0"/>
          <w:w w:val="9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303235"/>
          <w:spacing w:val="0"/>
          <w:w w:val="7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3"/>
          <w:szCs w:val="23"/>
        </w:rPr>
        <w:jc w:val="center"/>
        <w:ind w:left="693" w:right="7108"/>
      </w:pPr>
      <w:r>
        <w:rPr>
          <w:rFonts w:cs="Arial" w:hAnsi="Arial" w:eastAsia="Arial" w:ascii="Arial"/>
          <w:color w:val="626366"/>
          <w:w w:val="38"/>
          <w:sz w:val="18"/>
          <w:szCs w:val="18"/>
        </w:rPr>
        <w:t>.</w:t>
      </w:r>
      <w:r>
        <w:rPr>
          <w:rFonts w:cs="Arial" w:hAnsi="Arial" w:eastAsia="Arial" w:ascii="Arial"/>
          <w:color w:val="9D9C9F"/>
          <w:w w:val="115"/>
          <w:sz w:val="18"/>
          <w:szCs w:val="18"/>
        </w:rPr>
        <w:t>.</w:t>
      </w:r>
      <w:r>
        <w:rPr>
          <w:rFonts w:cs="Arial" w:hAnsi="Arial" w:eastAsia="Arial" w:ascii="Arial"/>
          <w:color w:val="AEAEB1"/>
          <w:w w:val="86"/>
          <w:sz w:val="18"/>
          <w:szCs w:val="18"/>
        </w:rPr>
        <w:t>.</w:t>
      </w:r>
      <w:r>
        <w:rPr>
          <w:rFonts w:cs="Arial" w:hAnsi="Arial" w:eastAsia="Arial" w:ascii="Arial"/>
          <w:color w:val="626366"/>
          <w:w w:val="164"/>
          <w:sz w:val="18"/>
          <w:szCs w:val="18"/>
        </w:rPr>
        <w:t>.</w:t>
      </w:r>
      <w:r>
        <w:rPr>
          <w:rFonts w:cs="Arial" w:hAnsi="Arial" w:eastAsia="Arial" w:ascii="Arial"/>
          <w:color w:val="626366"/>
          <w:w w:val="106"/>
          <w:sz w:val="18"/>
          <w:szCs w:val="18"/>
        </w:rPr>
        <w:t>.</w:t>
      </w:r>
      <w:r>
        <w:rPr>
          <w:rFonts w:cs="Arial" w:hAnsi="Arial" w:eastAsia="Arial" w:ascii="Arial"/>
          <w:color w:val="62636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626366"/>
          <w:spacing w:val="-1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AEAEB1"/>
          <w:spacing w:val="0"/>
          <w:w w:val="30"/>
          <w:sz w:val="14"/>
          <w:szCs w:val="14"/>
        </w:rPr>
        <w:t>·</w:t>
      </w:r>
      <w:r>
        <w:rPr>
          <w:rFonts w:cs="Arial" w:hAnsi="Arial" w:eastAsia="Arial" w:ascii="Arial"/>
          <w:color w:val="AEAEB1"/>
          <w:spacing w:val="0"/>
          <w:w w:val="30"/>
          <w:sz w:val="14"/>
          <w:szCs w:val="14"/>
        </w:rPr>
        <w:t>                            </w:t>
      </w:r>
      <w:r>
        <w:rPr>
          <w:rFonts w:cs="Arial" w:hAnsi="Arial" w:eastAsia="Arial" w:ascii="Arial"/>
          <w:color w:val="AEAEB1"/>
          <w:spacing w:val="9"/>
          <w:w w:val="30"/>
          <w:sz w:val="14"/>
          <w:szCs w:val="14"/>
        </w:rPr>
        <w:t> </w:t>
      </w:r>
      <w:r>
        <w:rPr>
          <w:rFonts w:cs="Arial" w:hAnsi="Arial" w:eastAsia="Arial" w:ascii="Arial"/>
          <w:color w:val="626366"/>
          <w:spacing w:val="0"/>
          <w:w w:val="37"/>
          <w:sz w:val="23"/>
          <w:szCs w:val="23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3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2113"/>
      </w:pPr>
      <w:r>
        <w:rPr>
          <w:rFonts w:cs="Times New Roman" w:hAnsi="Times New Roman" w:eastAsia="Times New Roman" w:ascii="Times New Roman"/>
          <w:color w:val="9D9C9F"/>
          <w:w w:val="12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color w:val="AEAEB1"/>
          <w:w w:val="108"/>
          <w:sz w:val="16"/>
          <w:szCs w:val="16"/>
        </w:rPr>
        <w:t>·</w:t>
      </w:r>
      <w:r>
        <w:rPr>
          <w:rFonts w:cs="Times New Roman" w:hAnsi="Times New Roman" w:eastAsia="Times New Roman" w:ascii="Times New Roman"/>
          <w:color w:val="00000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288"/>
        <w:sectPr>
          <w:pgSz w:w="12000" w:h="16880"/>
          <w:pgMar w:top="920" w:bottom="280" w:left="1700" w:right="1700"/>
        </w:sectPr>
      </w:pPr>
      <w:r>
        <w:rPr>
          <w:rFonts w:cs="Times New Roman" w:hAnsi="Times New Roman" w:eastAsia="Times New Roman" w:ascii="Times New Roman"/>
          <w:color w:val="151519"/>
          <w:w w:val="90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51519"/>
          <w:w w:val="112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303235"/>
          <w:w w:val="115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51519"/>
          <w:w w:val="90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51519"/>
          <w:w w:val="101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303235"/>
          <w:w w:val="135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51519"/>
          <w:w w:val="96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51519"/>
          <w:w w:val="106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51519"/>
          <w:w w:val="9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51519"/>
          <w:w w:val="122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1515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9"/>
          <w:spacing w:val="-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53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51519"/>
          <w:spacing w:val="0"/>
          <w:w w:val="122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51519"/>
          <w:spacing w:val="0"/>
          <w:w w:val="86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151519"/>
          <w:spacing w:val="0"/>
          <w:w w:val="117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51519"/>
          <w:spacing w:val="0"/>
          <w:w w:val="85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                                             </w:t>
      </w:r>
      <w:r>
        <w:rPr>
          <w:rFonts w:cs="Times New Roman" w:hAnsi="Times New Roman" w:eastAsia="Times New Roman" w:ascii="Times New Roman"/>
          <w:color w:val="151519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position w:val="3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position w:val="3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position w:val="3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position w:val="3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51519"/>
          <w:spacing w:val="40"/>
          <w:w w:val="100"/>
          <w:position w:val="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58"/>
          <w:position w:val="3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51519"/>
          <w:spacing w:val="0"/>
          <w:w w:val="112"/>
          <w:position w:val="3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51519"/>
          <w:spacing w:val="17"/>
          <w:w w:val="100"/>
          <w:position w:val="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90"/>
          <w:position w:val="3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9"/>
          <w:spacing w:val="0"/>
          <w:w w:val="136"/>
          <w:position w:val="3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51519"/>
          <w:spacing w:val="-19"/>
          <w:w w:val="100"/>
          <w:position w:val="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position w:val="3"/>
          <w:sz w:val="18"/>
          <w:szCs w:val="18"/>
        </w:rPr>
        <w:t>49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position w:val="3"/>
          <w:sz w:val="18"/>
          <w:szCs w:val="18"/>
        </w:rPr>
        <w:t>                                                        </w:t>
      </w:r>
      <w:r>
        <w:rPr>
          <w:rFonts w:cs="Times New Roman" w:hAnsi="Times New Roman" w:eastAsia="Times New Roman" w:ascii="Times New Roman"/>
          <w:color w:val="151519"/>
          <w:spacing w:val="30"/>
          <w:w w:val="100"/>
          <w:position w:val="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position w:val="5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position w:val="5"/>
          <w:sz w:val="18"/>
          <w:szCs w:val="18"/>
        </w:rPr>
        <w:t>RI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position w:val="5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51519"/>
          <w:spacing w:val="13"/>
          <w:w w:val="100"/>
          <w:position w:val="5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96"/>
          <w:position w:val="5"/>
          <w:sz w:val="18"/>
          <w:szCs w:val="18"/>
        </w:rPr>
        <w:t>Li</w:t>
      </w:r>
      <w:r>
        <w:rPr>
          <w:rFonts w:cs="Times New Roman" w:hAnsi="Times New Roman" w:eastAsia="Times New Roman" w:ascii="Times New Roman"/>
          <w:color w:val="151519"/>
          <w:spacing w:val="0"/>
          <w:w w:val="112"/>
          <w:position w:val="5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color w:val="151519"/>
          <w:spacing w:val="0"/>
          <w:w w:val="102"/>
          <w:position w:val="5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41"/>
          <w:szCs w:val="41"/>
        </w:rPr>
        <w:jc w:val="left"/>
        <w:spacing w:lineRule="exact" w:line="260"/>
        <w:ind w:left="173" w:right="-87"/>
      </w:pPr>
      <w:r>
        <w:rPr>
          <w:rFonts w:cs="Times New Roman" w:hAnsi="Times New Roman" w:eastAsia="Times New Roman" w:ascii="Times New Roman"/>
          <w:color w:val="181619"/>
          <w:spacing w:val="0"/>
          <w:w w:val="172"/>
          <w:position w:val="-13"/>
          <w:sz w:val="15"/>
          <w:szCs w:val="15"/>
        </w:rPr>
        <w:t>0</w:t>
      </w:r>
      <w:r>
        <w:rPr>
          <w:rFonts w:cs="Times New Roman" w:hAnsi="Times New Roman" w:eastAsia="Times New Roman" w:ascii="Times New Roman"/>
          <w:color w:val="181619"/>
          <w:spacing w:val="0"/>
          <w:w w:val="172"/>
          <w:position w:val="-13"/>
          <w:sz w:val="15"/>
          <w:szCs w:val="15"/>
        </w:rPr>
        <w:t>               </w:t>
      </w:r>
      <w:r>
        <w:rPr>
          <w:rFonts w:cs="Times New Roman" w:hAnsi="Times New Roman" w:eastAsia="Times New Roman" w:ascii="Times New Roman"/>
          <w:color w:val="181619"/>
          <w:spacing w:val="39"/>
          <w:w w:val="172"/>
          <w:position w:val="-13"/>
          <w:sz w:val="15"/>
          <w:szCs w:val="15"/>
        </w:rPr>
        <w:t> </w:t>
      </w:r>
      <w:r>
        <w:rPr>
          <w:rFonts w:cs="Malgun Gothic" w:hAnsi="Malgun Gothic" w:eastAsia="Malgun Gothic" w:ascii="Malgun Gothic"/>
          <w:color w:val="181619"/>
          <w:spacing w:val="0"/>
          <w:w w:val="29"/>
          <w:position w:val="-26"/>
          <w:sz w:val="44"/>
          <w:szCs w:val="44"/>
        </w:rPr>
        <w:t>�</w:t>
      </w:r>
      <w:r>
        <w:rPr>
          <w:rFonts w:cs="Times New Roman" w:hAnsi="Times New Roman" w:eastAsia="Times New Roman" w:ascii="Times New Roman"/>
          <w:color w:val="181619"/>
          <w:spacing w:val="0"/>
          <w:w w:val="126"/>
          <w:position w:val="-26"/>
          <w:sz w:val="44"/>
          <w:szCs w:val="44"/>
        </w:rPr>
        <w:t>s</w:t>
      </w:r>
      <w:r>
        <w:rPr>
          <w:rFonts w:cs="Malgun Gothic" w:hAnsi="Malgun Gothic" w:eastAsia="Malgun Gothic" w:ascii="Malgun Gothic"/>
          <w:color w:val="181619"/>
          <w:spacing w:val="0"/>
          <w:w w:val="50"/>
          <w:position w:val="-26"/>
          <w:sz w:val="44"/>
          <w:szCs w:val="44"/>
        </w:rPr>
        <w:t>�</w:t>
      </w:r>
      <w:r>
        <w:rPr>
          <w:rFonts w:cs="Malgun Gothic" w:hAnsi="Malgun Gothic" w:eastAsia="Malgun Gothic" w:ascii="Malgun Gothic"/>
          <w:color w:val="181619"/>
          <w:spacing w:val="0"/>
          <w:w w:val="100"/>
          <w:position w:val="-26"/>
          <w:sz w:val="44"/>
          <w:szCs w:val="44"/>
        </w:rPr>
        <w:t>  </w:t>
      </w:r>
      <w:r>
        <w:rPr>
          <w:rFonts w:cs="Malgun Gothic" w:hAnsi="Malgun Gothic" w:eastAsia="Malgun Gothic" w:ascii="Malgun Gothic"/>
          <w:color w:val="181619"/>
          <w:spacing w:val="46"/>
          <w:w w:val="100"/>
          <w:position w:val="-26"/>
          <w:sz w:val="44"/>
          <w:szCs w:val="44"/>
        </w:rPr>
        <w:t> </w:t>
      </w:r>
      <w:r>
        <w:rPr>
          <w:rFonts w:cs="Malgun Gothic" w:hAnsi="Malgun Gothic" w:eastAsia="Malgun Gothic" w:ascii="Malgun Gothic"/>
          <w:color w:val="181619"/>
          <w:spacing w:val="-130"/>
          <w:w w:val="67"/>
          <w:position w:val="-22"/>
          <w:sz w:val="20"/>
          <w:szCs w:val="20"/>
        </w:rPr>
        <w:t>�</w:t>
      </w:r>
      <w:r>
        <w:rPr>
          <w:rFonts w:cs="Times New Roman" w:hAnsi="Times New Roman" w:eastAsia="Times New Roman" w:ascii="Times New Roman"/>
          <w:color w:val="181619"/>
          <w:spacing w:val="0"/>
          <w:w w:val="42"/>
          <w:position w:val="-26"/>
          <w:sz w:val="41"/>
          <w:szCs w:val="41"/>
        </w:rPr>
        <w:t>...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41"/>
          <w:szCs w:val="41"/>
        </w:rPr>
      </w:r>
    </w:p>
    <w:p>
      <w:pPr>
        <w:rPr>
          <w:rFonts w:cs="Courier New" w:hAnsi="Courier New" w:eastAsia="Courier New" w:ascii="Courier New"/>
          <w:sz w:val="34"/>
          <w:szCs w:val="34"/>
        </w:rPr>
        <w:jc w:val="left"/>
        <w:spacing w:before="50" w:lineRule="exact" w:line="200"/>
        <w:ind w:right="-106"/>
      </w:pPr>
      <w:r>
        <w:br w:type="column"/>
      </w:r>
      <w:r>
        <w:rPr>
          <w:rFonts w:cs="Malgun Gothic" w:hAnsi="Malgun Gothic" w:eastAsia="Malgun Gothic" w:ascii="Malgun Gothic"/>
          <w:color w:val="181619"/>
          <w:spacing w:val="0"/>
          <w:w w:val="62"/>
          <w:position w:val="-22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181619"/>
          <w:spacing w:val="0"/>
          <w:w w:val="62"/>
          <w:position w:val="-22"/>
          <w:sz w:val="20"/>
          <w:szCs w:val="20"/>
        </w:rPr>
        <w:t>           </w:t>
      </w:r>
      <w:r>
        <w:rPr>
          <w:rFonts w:cs="Malgun Gothic" w:hAnsi="Malgun Gothic" w:eastAsia="Malgun Gothic" w:ascii="Malgun Gothic"/>
          <w:color w:val="181619"/>
          <w:spacing w:val="2"/>
          <w:w w:val="62"/>
          <w:position w:val="-2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62"/>
          <w:position w:val="-27"/>
          <w:sz w:val="28"/>
          <w:szCs w:val="28"/>
        </w:rPr>
        <w:t>:5</w:t>
      </w:r>
      <w:r>
        <w:rPr>
          <w:rFonts w:cs="Times New Roman" w:hAnsi="Times New Roman" w:eastAsia="Times New Roman" w:ascii="Times New Roman"/>
          <w:color w:val="181619"/>
          <w:spacing w:val="36"/>
          <w:w w:val="62"/>
          <w:position w:val="-27"/>
          <w:sz w:val="28"/>
          <w:szCs w:val="28"/>
        </w:rPr>
        <w:t> </w:t>
      </w:r>
      <w:r>
        <w:rPr>
          <w:rFonts w:cs="Arial" w:hAnsi="Arial" w:eastAsia="Arial" w:ascii="Arial"/>
          <w:color w:val="181619"/>
          <w:spacing w:val="0"/>
          <w:w w:val="62"/>
          <w:position w:val="-27"/>
          <w:sz w:val="21"/>
          <w:szCs w:val="21"/>
        </w:rPr>
        <w:t>0::</w:t>
      </w:r>
      <w:r>
        <w:rPr>
          <w:rFonts w:cs="Arial" w:hAnsi="Arial" w:eastAsia="Arial" w:ascii="Arial"/>
          <w:color w:val="181619"/>
          <w:spacing w:val="0"/>
          <w:w w:val="62"/>
          <w:position w:val="-27"/>
          <w:sz w:val="21"/>
          <w:szCs w:val="21"/>
        </w:rPr>
        <w:t>      </w:t>
      </w:r>
      <w:r>
        <w:rPr>
          <w:rFonts w:cs="Arial" w:hAnsi="Arial" w:eastAsia="Arial" w:ascii="Arial"/>
          <w:color w:val="181619"/>
          <w:spacing w:val="33"/>
          <w:w w:val="62"/>
          <w:position w:val="-27"/>
          <w:sz w:val="21"/>
          <w:szCs w:val="21"/>
        </w:rPr>
        <w:t> </w:t>
      </w:r>
      <w:r>
        <w:rPr>
          <w:rFonts w:cs="Arial" w:hAnsi="Arial" w:eastAsia="Arial" w:ascii="Arial"/>
          <w:color w:val="181619"/>
          <w:spacing w:val="0"/>
          <w:w w:val="42"/>
          <w:position w:val="-17"/>
          <w:sz w:val="37"/>
          <w:szCs w:val="37"/>
        </w:rPr>
        <w:t>...</w:t>
      </w:r>
      <w:r>
        <w:rPr>
          <w:rFonts w:cs="Arial" w:hAnsi="Arial" w:eastAsia="Arial" w:ascii="Arial"/>
          <w:color w:val="181619"/>
          <w:spacing w:val="0"/>
          <w:w w:val="42"/>
          <w:position w:val="-17"/>
          <w:sz w:val="37"/>
          <w:szCs w:val="37"/>
        </w:rPr>
        <w:t>           </w:t>
      </w:r>
      <w:r>
        <w:rPr>
          <w:rFonts w:cs="Arial" w:hAnsi="Arial" w:eastAsia="Arial" w:ascii="Arial"/>
          <w:color w:val="181619"/>
          <w:spacing w:val="21"/>
          <w:w w:val="42"/>
          <w:position w:val="-17"/>
          <w:sz w:val="37"/>
          <w:szCs w:val="37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52"/>
          <w:position w:val="-22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373"/>
          <w:position w:val="-22"/>
          <w:sz w:val="17"/>
          <w:szCs w:val="17"/>
        </w:rPr>
        <w:t>-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-22"/>
          <w:sz w:val="17"/>
          <w:szCs w:val="17"/>
        </w:rPr>
        <w:t>    </w:t>
      </w:r>
      <w:r>
        <w:rPr>
          <w:rFonts w:cs="Times New Roman" w:hAnsi="Times New Roman" w:eastAsia="Times New Roman" w:ascii="Times New Roman"/>
          <w:color w:val="181619"/>
          <w:spacing w:val="-11"/>
          <w:w w:val="100"/>
          <w:position w:val="-22"/>
          <w:sz w:val="17"/>
          <w:szCs w:val="17"/>
        </w:rPr>
        <w:t> </w:t>
      </w:r>
      <w:r>
        <w:rPr>
          <w:rFonts w:cs="Malgun Gothic" w:hAnsi="Malgun Gothic" w:eastAsia="Malgun Gothic" w:ascii="Malgun Gothic"/>
          <w:color w:val="181619"/>
          <w:spacing w:val="0"/>
          <w:w w:val="39"/>
          <w:position w:val="-35"/>
          <w:sz w:val="34"/>
          <w:szCs w:val="34"/>
        </w:rPr>
        <w:t>�</w:t>
      </w:r>
      <w:r>
        <w:rPr>
          <w:rFonts w:cs="Courier New" w:hAnsi="Courier New" w:eastAsia="Courier New" w:ascii="Courier New"/>
          <w:color w:val="181619"/>
          <w:spacing w:val="0"/>
          <w:w w:val="108"/>
          <w:position w:val="-35"/>
          <w:sz w:val="34"/>
          <w:szCs w:val="34"/>
        </w:rPr>
        <w:t>i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34"/>
          <w:szCs w:val="34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br w:type="column"/>
      </w: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left"/>
        <w:spacing w:lineRule="atLeast" w:line="0"/>
        <w:sectPr>
          <w:pgSz w:w="12200" w:h="17020"/>
          <w:pgMar w:top="1260" w:bottom="280" w:left="620" w:right="1360"/>
          <w:cols w:num="3" w:equalWidth="off">
            <w:col w:w="2584" w:space="307"/>
            <w:col w:w="2863" w:space="869"/>
            <w:col w:w="3597"/>
          </w:cols>
        </w:sectPr>
      </w:pPr>
      <w:r>
        <w:pict>
          <v:shape type="#_x0000_t75" style="position:absolute;margin-left:458.22pt;margin-top:6.08133pt;width:22.0945pt;height:103.704pt;mso-position-horizontal-relative:page;mso-position-vertical-relative:paragraph;z-index:-6853">
            <v:imagedata o:title="" r:id="rId4"/>
          </v:shape>
        </w:pict>
      </w:r>
      <w:r>
        <w:pict>
          <v:shape type="#_x0000_t75" style="position:absolute;margin-left:437.087pt;margin-top:5.1211pt;width:10.5669pt;height:34.5681pt;mso-position-horizontal-relative:page;mso-position-vertical-relative:paragraph;z-index:-6852">
            <v:imagedata o:title="" r:id="rId5"/>
          </v:shape>
        </w:pict>
      </w:r>
      <w:r>
        <w:pict>
          <v:shape type="#_x0000_t75" style="position:absolute;margin-left:416.913pt;margin-top:5.1211pt;width:8.64567pt;height:60.4942pt;mso-position-horizontal-relative:page;mso-position-vertical-relative:paragraph;z-index:-6851">
            <v:imagedata o:title="" r:id="rId6"/>
          </v:shape>
        </w:pict>
      </w:r>
      <w:r>
        <w:rPr>
          <w:rFonts w:cs="Times New Roman" w:hAnsi="Times New Roman" w:eastAsia="Times New Roman" w:ascii="Times New Roman"/>
          <w:color w:val="181619"/>
          <w:spacing w:val="0"/>
          <w:w w:val="48"/>
          <w:position w:val="4"/>
          <w:sz w:val="18"/>
          <w:szCs w:val="18"/>
        </w:rPr>
        <w:t>......</w:t>
      </w:r>
      <w:r>
        <w:rPr>
          <w:rFonts w:cs="Times New Roman" w:hAnsi="Times New Roman" w:eastAsia="Times New Roman" w:ascii="Times New Roman"/>
          <w:color w:val="181619"/>
          <w:spacing w:val="0"/>
          <w:w w:val="48"/>
          <w:position w:val="4"/>
          <w:sz w:val="18"/>
          <w:szCs w:val="18"/>
        </w:rPr>
        <w:t>        </w:t>
      </w:r>
      <w:r>
        <w:rPr>
          <w:rFonts w:cs="Times New Roman" w:hAnsi="Times New Roman" w:eastAsia="Times New Roman" w:ascii="Times New Roman"/>
          <w:color w:val="181619"/>
          <w:spacing w:val="8"/>
          <w:w w:val="48"/>
          <w:position w:val="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0"/>
          <w:sz w:val="13"/>
          <w:szCs w:val="13"/>
        </w:rPr>
        <w:t>t,,j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color w:val="181619"/>
          <w:spacing w:val="23"/>
          <w:w w:val="100"/>
          <w:position w:val="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83"/>
          <w:position w:val="0"/>
          <w:sz w:val="15"/>
          <w:szCs w:val="15"/>
        </w:rPr>
        <w:t>i::,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atLeast" w:line="160"/>
        <w:ind w:left="173" w:right="-54"/>
      </w:pPr>
      <w:r>
        <w:rPr>
          <w:rFonts w:cs="Arial" w:hAnsi="Arial" w:eastAsia="Arial" w:ascii="Arial"/>
          <w:color w:val="181619"/>
          <w:spacing w:val="0"/>
          <w:w w:val="127"/>
          <w:position w:val="4"/>
          <w:sz w:val="19"/>
          <w:szCs w:val="19"/>
        </w:rPr>
        <w:t>0</w:t>
      </w:r>
      <w:r>
        <w:rPr>
          <w:rFonts w:cs="Arial" w:hAnsi="Arial" w:eastAsia="Arial" w:ascii="Arial"/>
          <w:color w:val="181619"/>
          <w:spacing w:val="0"/>
          <w:w w:val="127"/>
          <w:position w:val="4"/>
          <w:sz w:val="19"/>
          <w:szCs w:val="19"/>
        </w:rPr>
        <w:t>              </w:t>
      </w:r>
      <w:r>
        <w:rPr>
          <w:rFonts w:cs="Arial" w:hAnsi="Arial" w:eastAsia="Arial" w:ascii="Arial"/>
          <w:color w:val="181619"/>
          <w:spacing w:val="59"/>
          <w:w w:val="127"/>
          <w:position w:val="4"/>
          <w:sz w:val="19"/>
          <w:szCs w:val="19"/>
        </w:rPr>
        <w:t> </w:t>
      </w:r>
      <w:r>
        <w:rPr>
          <w:rFonts w:cs="Malgun Gothic" w:hAnsi="Malgun Gothic" w:eastAsia="Malgun Gothic" w:ascii="Malgun Gothic"/>
          <w:color w:val="181619"/>
          <w:spacing w:val="0"/>
          <w:w w:val="80"/>
          <w:position w:val="0"/>
          <w:sz w:val="12"/>
          <w:szCs w:val="12"/>
        </w:rPr>
        <w:t>�</w:t>
      </w:r>
      <w:r>
        <w:rPr>
          <w:rFonts w:cs="Malgun Gothic" w:hAnsi="Malgun Gothic" w:eastAsia="Malgun Gothic" w:ascii="Malgun Gothic"/>
          <w:color w:val="181619"/>
          <w:spacing w:val="0"/>
          <w:w w:val="80"/>
          <w:position w:val="0"/>
          <w:sz w:val="12"/>
          <w:szCs w:val="12"/>
        </w:rPr>
        <w:t>  </w:t>
      </w:r>
      <w:r>
        <w:rPr>
          <w:rFonts w:cs="Malgun Gothic" w:hAnsi="Malgun Gothic" w:eastAsia="Malgun Gothic" w:ascii="Malgun Gothic"/>
          <w:color w:val="181619"/>
          <w:spacing w:val="19"/>
          <w:w w:val="80"/>
          <w:position w:val="0"/>
          <w:sz w:val="12"/>
          <w:szCs w:val="12"/>
        </w:rPr>
        <w:t> </w:t>
      </w:r>
      <w:r>
        <w:rPr>
          <w:rFonts w:cs="Arial" w:hAnsi="Arial" w:eastAsia="Arial" w:ascii="Arial"/>
          <w:color w:val="181619"/>
          <w:spacing w:val="0"/>
          <w:w w:val="100"/>
          <w:position w:val="0"/>
          <w:sz w:val="12"/>
          <w:szCs w:val="12"/>
        </w:rPr>
        <w:t>O"'</w:t>
      </w:r>
      <w:r>
        <w:rPr>
          <w:rFonts w:cs="Arial" w:hAnsi="Arial" w:eastAsia="Arial" w:ascii="Arial"/>
          <w:color w:val="181619"/>
          <w:spacing w:val="29"/>
          <w:w w:val="100"/>
          <w:position w:val="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0"/>
          <w:sz w:val="19"/>
          <w:szCs w:val="19"/>
        </w:rPr>
        <w:t>§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atLeast" w:line="160"/>
        <w:ind w:right="-105"/>
      </w:pPr>
      <w:r>
        <w:br w:type="column"/>
      </w:r>
      <w:r>
        <w:rPr>
          <w:rFonts w:cs="Times New Roman" w:hAnsi="Times New Roman" w:eastAsia="Times New Roman" w:ascii="Times New Roman"/>
          <w:color w:val="181619"/>
          <w:spacing w:val="-32"/>
          <w:w w:val="49"/>
          <w:sz w:val="26"/>
          <w:szCs w:val="26"/>
        </w:rPr>
        <w:t>.</w:t>
      </w:r>
      <w:r>
        <w:rPr>
          <w:rFonts w:cs="Arial" w:hAnsi="Arial" w:eastAsia="Arial" w:ascii="Arial"/>
          <w:color w:val="181619"/>
          <w:spacing w:val="-102"/>
          <w:w w:val="70"/>
          <w:position w:val="-9"/>
          <w:sz w:val="57"/>
          <w:szCs w:val="57"/>
        </w:rPr>
        <w:t>-</w:t>
      </w:r>
      <w:r>
        <w:rPr>
          <w:rFonts w:cs="Times New Roman" w:hAnsi="Times New Roman" w:eastAsia="Times New Roman" w:ascii="Times New Roman"/>
          <w:color w:val="181619"/>
          <w:spacing w:val="0"/>
          <w:w w:val="49"/>
          <w:position w:val="0"/>
          <w:sz w:val="26"/>
          <w:szCs w:val="26"/>
        </w:rPr>
        <w:t>,,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rFonts w:cs="Arial" w:hAnsi="Arial" w:eastAsia="Arial" w:ascii="Arial"/>
          <w:sz w:val="8"/>
          <w:szCs w:val="8"/>
        </w:rPr>
        <w:jc w:val="left"/>
        <w:spacing w:before="70" w:lineRule="atLeast" w:line="240"/>
        <w:ind w:right="-33"/>
      </w:pPr>
      <w:r>
        <w:br w:type="column"/>
      </w:r>
      <w:r>
        <w:rPr>
          <w:rFonts w:cs="Arial" w:hAnsi="Arial" w:eastAsia="Arial" w:ascii="Arial"/>
          <w:color w:val="181619"/>
          <w:spacing w:val="0"/>
          <w:w w:val="142"/>
          <w:sz w:val="8"/>
          <w:szCs w:val="8"/>
        </w:rPr>
        <w:t>I')</w:t>
      </w:r>
      <w:r>
        <w:rPr>
          <w:rFonts w:cs="Arial" w:hAnsi="Arial" w:eastAsia="Arial" w:ascii="Arial"/>
          <w:color w:val="000000"/>
          <w:spacing w:val="0"/>
          <w:w w:val="100"/>
          <w:sz w:val="8"/>
          <w:szCs w:val="8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lineRule="atLeast" w:line="160"/>
        <w:ind w:right="-74"/>
      </w:pPr>
      <w:r>
        <w:br w:type="column"/>
      </w:r>
      <w:r>
        <w:rPr>
          <w:rFonts w:cs="Malgun Gothic" w:hAnsi="Malgun Gothic" w:eastAsia="Malgun Gothic" w:ascii="Malgun Gothic"/>
          <w:color w:val="181619"/>
          <w:w w:val="58"/>
          <w:position w:val="-7"/>
          <w:sz w:val="22"/>
          <w:szCs w:val="22"/>
        </w:rPr>
        <w:t>�</w:t>
      </w:r>
      <w:r>
        <w:rPr>
          <w:rFonts w:cs="Arial" w:hAnsi="Arial" w:eastAsia="Arial" w:ascii="Arial"/>
          <w:color w:val="181619"/>
          <w:w w:val="149"/>
          <w:position w:val="-7"/>
          <w:sz w:val="22"/>
          <w:szCs w:val="22"/>
        </w:rPr>
        <w:t>g</w:t>
      </w:r>
      <w:r>
        <w:rPr>
          <w:rFonts w:cs="Arial" w:hAnsi="Arial" w:eastAsia="Arial" w:ascii="Arial"/>
          <w:color w:val="181619"/>
          <w:w w:val="100"/>
          <w:position w:val="-7"/>
          <w:sz w:val="22"/>
          <w:szCs w:val="22"/>
        </w:rPr>
        <w:t>     </w:t>
      </w:r>
      <w:r>
        <w:rPr>
          <w:rFonts w:cs="Arial" w:hAnsi="Arial" w:eastAsia="Arial" w:ascii="Arial"/>
          <w:color w:val="181619"/>
          <w:spacing w:val="-29"/>
          <w:w w:val="100"/>
          <w:position w:val="-7"/>
          <w:sz w:val="22"/>
          <w:szCs w:val="22"/>
        </w:rPr>
        <w:t> </w:t>
      </w:r>
      <w:r>
        <w:rPr>
          <w:rFonts w:cs="Arial" w:hAnsi="Arial" w:eastAsia="Arial" w:ascii="Arial"/>
          <w:color w:val="181619"/>
          <w:spacing w:val="-25"/>
          <w:w w:val="91"/>
          <w:position w:val="0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color w:val="181619"/>
          <w:spacing w:val="-99"/>
          <w:w w:val="49"/>
          <w:position w:val="-18"/>
          <w:sz w:val="33"/>
          <w:szCs w:val="33"/>
        </w:rPr>
        <w:t>=</w:t>
      </w:r>
      <w:r>
        <w:rPr>
          <w:rFonts w:cs="Arial" w:hAnsi="Arial" w:eastAsia="Arial" w:ascii="Arial"/>
          <w:color w:val="181619"/>
          <w:spacing w:val="0"/>
          <w:w w:val="91"/>
          <w:position w:val="0"/>
          <w:sz w:val="10"/>
          <w:szCs w:val="10"/>
        </w:rPr>
        <w:t>D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43"/>
          <w:szCs w:val="43"/>
        </w:rPr>
        <w:jc w:val="left"/>
        <w:spacing w:lineRule="atLeast" w:line="160"/>
        <w:ind w:right="-85"/>
      </w:pPr>
      <w:r>
        <w:br w:type="column"/>
      </w:r>
      <w:r>
        <w:rPr>
          <w:rFonts w:cs="Arial" w:hAnsi="Arial" w:eastAsia="Arial" w:ascii="Arial"/>
          <w:color w:val="181619"/>
          <w:w w:val="72"/>
          <w:sz w:val="11"/>
          <w:szCs w:val="11"/>
        </w:rPr>
        <w:t>.</w:t>
      </w:r>
      <w:r>
        <w:rPr>
          <w:rFonts w:cs="Arial" w:hAnsi="Arial" w:eastAsia="Arial" w:ascii="Arial"/>
          <w:color w:val="181619"/>
          <w:spacing w:val="-16"/>
          <w:w w:val="72"/>
          <w:sz w:val="11"/>
          <w:szCs w:val="11"/>
        </w:rPr>
        <w:t>l</w:t>
      </w:r>
      <w:r>
        <w:rPr>
          <w:rFonts w:cs="Arial" w:hAnsi="Arial" w:eastAsia="Arial" w:ascii="Arial"/>
          <w:color w:val="3A393B"/>
          <w:spacing w:val="-52"/>
          <w:w w:val="135"/>
          <w:position w:val="5"/>
          <w:sz w:val="18"/>
          <w:szCs w:val="18"/>
        </w:rPr>
        <w:t>.</w:t>
      </w:r>
      <w:r>
        <w:rPr>
          <w:rFonts w:cs="Arial" w:hAnsi="Arial" w:eastAsia="Arial" w:ascii="Arial"/>
          <w:color w:val="181619"/>
          <w:spacing w:val="0"/>
          <w:w w:val="72"/>
          <w:position w:val="0"/>
          <w:sz w:val="11"/>
          <w:szCs w:val="11"/>
        </w:rPr>
        <w:t>:&gt;.</w:t>
      </w:r>
      <w:r>
        <w:rPr>
          <w:rFonts w:cs="Arial" w:hAnsi="Arial" w:eastAsia="Arial" w:ascii="Arial"/>
          <w:color w:val="181619"/>
          <w:spacing w:val="-130"/>
          <w:w w:val="258"/>
          <w:position w:val="0"/>
          <w:sz w:val="11"/>
          <w:szCs w:val="11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46"/>
          <w:position w:val="5"/>
          <w:sz w:val="43"/>
          <w:szCs w:val="43"/>
        </w:rPr>
        <w:t>--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43"/>
          <w:szCs w:val="43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atLeast" w:line="160"/>
        <w:ind w:right="-60"/>
      </w:pPr>
      <w:r>
        <w:br w:type="column"/>
      </w:r>
      <w:r>
        <w:rPr>
          <w:rFonts w:cs="Times New Roman" w:hAnsi="Times New Roman" w:eastAsia="Times New Roman" w:ascii="Times New Roman"/>
          <w:color w:val="181619"/>
          <w:w w:val="42"/>
          <w:sz w:val="27"/>
          <w:szCs w:val="27"/>
        </w:rPr>
        <w:t>...</w:t>
      </w:r>
      <w:r>
        <w:rPr>
          <w:rFonts w:cs="Times New Roman" w:hAnsi="Times New Roman" w:eastAsia="Times New Roman" w:ascii="Times New Roman"/>
          <w:color w:val="181619"/>
          <w:w w:val="88"/>
          <w:sz w:val="27"/>
          <w:szCs w:val="27"/>
        </w:rPr>
        <w:t>....</w:t>
      </w:r>
      <w:r>
        <w:rPr>
          <w:rFonts w:cs="Times New Roman" w:hAnsi="Times New Roman" w:eastAsia="Times New Roman" w:ascii="Times New Roman"/>
          <w:color w:val="00000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atLeast" w:line="160"/>
        <w:sectPr>
          <w:type w:val="continuous"/>
          <w:pgSz w:w="12200" w:h="17020"/>
          <w:pgMar w:top="900" w:bottom="280" w:left="620" w:right="1360"/>
          <w:cols w:num="7" w:equalWidth="off">
            <w:col w:w="1897" w:space="552"/>
            <w:col w:w="97" w:space="345"/>
            <w:col w:w="92" w:space="556"/>
            <w:col w:w="740" w:space="571"/>
            <w:col w:w="356" w:space="196"/>
            <w:col w:w="327" w:space="888"/>
            <w:col w:w="3603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color w:val="181619"/>
          <w:spacing w:val="0"/>
          <w:w w:val="49"/>
          <w:sz w:val="16"/>
          <w:szCs w:val="16"/>
        </w:rPr>
        <w:t>.......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3"/>
          <w:szCs w:val="13"/>
        </w:rPr>
        <w:jc w:val="left"/>
        <w:spacing w:lineRule="atLeast" w:line="380"/>
        <w:ind w:left="177" w:right="-40"/>
      </w:pPr>
      <w:r>
        <w:rPr>
          <w:rFonts w:cs="Times New Roman" w:hAnsi="Times New Roman" w:eastAsia="Times New Roman" w:ascii="Times New Roman"/>
          <w:i/>
          <w:color w:val="181619"/>
          <w:spacing w:val="0"/>
          <w:w w:val="100"/>
          <w:sz w:val="13"/>
          <w:szCs w:val="13"/>
        </w:rPr>
        <w:t>.t,.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lineRule="atLeast" w:line="360"/>
        <w:ind w:right="-46"/>
      </w:pPr>
      <w:r>
        <w:br w:type="column"/>
      </w:r>
      <w:r>
        <w:rPr>
          <w:rFonts w:cs="Arial" w:hAnsi="Arial" w:eastAsia="Arial" w:ascii="Arial"/>
          <w:color w:val="181619"/>
          <w:spacing w:val="0"/>
          <w:w w:val="49"/>
          <w:sz w:val="17"/>
          <w:szCs w:val="17"/>
        </w:rPr>
        <w:t>.....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lineRule="atLeast" w:line="360"/>
        <w:sectPr>
          <w:type w:val="continuous"/>
          <w:pgSz w:w="12200" w:h="17020"/>
          <w:pgMar w:top="900" w:bottom="280" w:left="620" w:right="1360"/>
          <w:cols w:num="3" w:equalWidth="off">
            <w:col w:w="303" w:space="2151"/>
            <w:col w:w="116" w:space="321"/>
            <w:col w:w="7329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color w:val="181619"/>
          <w:spacing w:val="0"/>
          <w:w w:val="64"/>
          <w:sz w:val="18"/>
          <w:szCs w:val="18"/>
        </w:rPr>
        <w:t>t:;</w:t>
      </w:r>
      <w:r>
        <w:rPr>
          <w:rFonts w:cs="Times New Roman" w:hAnsi="Times New Roman" w:eastAsia="Times New Roman" w:ascii="Times New Roman"/>
          <w:color w:val="181619"/>
          <w:spacing w:val="0"/>
          <w:w w:val="64"/>
          <w:sz w:val="18"/>
          <w:szCs w:val="18"/>
        </w:rPr>
        <w:t>·</w:t>
      </w:r>
      <w:r>
        <w:rPr>
          <w:rFonts w:cs="Times New Roman" w:hAnsi="Times New Roman" w:eastAsia="Times New Roman" w:ascii="Times New Roman"/>
          <w:color w:val="181619"/>
          <w:spacing w:val="0"/>
          <w:w w:val="64"/>
          <w:sz w:val="18"/>
          <w:szCs w:val="18"/>
        </w:rPr>
        <w:t>                                       </w:t>
      </w:r>
      <w:r>
        <w:rPr>
          <w:rFonts w:cs="Times New Roman" w:hAnsi="Times New Roman" w:eastAsia="Times New Roman" w:ascii="Times New Roman"/>
          <w:color w:val="181619"/>
          <w:spacing w:val="10"/>
          <w:w w:val="6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6"/>
          <w:sz w:val="12"/>
          <w:szCs w:val="12"/>
        </w:rPr>
        <w:t>Q.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6"/>
          <w:sz w:val="12"/>
          <w:szCs w:val="12"/>
        </w:rPr>
        <w:t>                 </w:t>
      </w:r>
      <w:r>
        <w:rPr>
          <w:rFonts w:cs="Times New Roman" w:hAnsi="Times New Roman" w:eastAsia="Times New Roman" w:ascii="Times New Roman"/>
          <w:color w:val="181619"/>
          <w:spacing w:val="11"/>
          <w:w w:val="100"/>
          <w:position w:val="6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67"/>
          <w:position w:val="2"/>
          <w:sz w:val="13"/>
          <w:szCs w:val="13"/>
        </w:rPr>
        <w:t>---1</w:t>
      </w:r>
      <w:r>
        <w:rPr>
          <w:rFonts w:cs="Times New Roman" w:hAnsi="Times New Roman" w:eastAsia="Times New Roman" w:ascii="Times New Roman"/>
          <w:color w:val="181619"/>
          <w:spacing w:val="0"/>
          <w:w w:val="67"/>
          <w:position w:val="2"/>
          <w:sz w:val="13"/>
          <w:szCs w:val="13"/>
        </w:rPr>
        <w:t>  </w:t>
      </w:r>
      <w:r>
        <w:rPr>
          <w:rFonts w:cs="Times New Roman" w:hAnsi="Times New Roman" w:eastAsia="Times New Roman" w:ascii="Times New Roman"/>
          <w:color w:val="181619"/>
          <w:spacing w:val="14"/>
          <w:w w:val="67"/>
          <w:position w:val="2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67"/>
          <w:position w:val="2"/>
          <w:sz w:val="13"/>
          <w:szCs w:val="13"/>
        </w:rPr>
        <w:t>---1</w:t>
      </w:r>
      <w:r>
        <w:rPr>
          <w:rFonts w:cs="Times New Roman" w:hAnsi="Times New Roman" w:eastAsia="Times New Roman" w:ascii="Times New Roman"/>
          <w:color w:val="181619"/>
          <w:spacing w:val="0"/>
          <w:w w:val="67"/>
          <w:position w:val="2"/>
          <w:sz w:val="13"/>
          <w:szCs w:val="13"/>
        </w:rPr>
        <w:t>                                                                </w:t>
      </w:r>
      <w:r>
        <w:rPr>
          <w:rFonts w:cs="Times New Roman" w:hAnsi="Times New Roman" w:eastAsia="Times New Roman" w:ascii="Times New Roman"/>
          <w:color w:val="181619"/>
          <w:spacing w:val="6"/>
          <w:w w:val="67"/>
          <w:position w:val="2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26"/>
          <w:position w:val="0"/>
          <w:sz w:val="11"/>
          <w:szCs w:val="11"/>
        </w:rPr>
        <w:t>00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3"/>
          <w:szCs w:val="13"/>
        </w:rPr>
        <w:jc w:val="left"/>
        <w:spacing w:lineRule="atLeast" w:line="160"/>
        <w:ind w:left="177" w:right="-67"/>
      </w:pPr>
      <w:r>
        <w:pict>
          <v:shape type="#_x0000_t202" style="position:absolute;margin-left:99.4252pt;margin-top:14.8279pt;width:28.3386pt;height:9.4pt;mso-position-horizontal-relative:page;mso-position-vertical-relative:paragraph;z-index:-685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9"/>
                      <w:szCs w:val="19"/>
                    </w:rPr>
                    <w:jc w:val="left"/>
                    <w:spacing w:lineRule="exact" w:line="180"/>
                    <w:ind w:right="-48"/>
                  </w:pPr>
                  <w:r>
                    <w:rPr>
                      <w:rFonts w:cs="Times New Roman" w:hAnsi="Times New Roman" w:eastAsia="Times New Roman" w:ascii="Times New Roman"/>
                      <w:color w:val="181619"/>
                      <w:spacing w:val="0"/>
                      <w:w w:val="212"/>
                      <w:sz w:val="19"/>
                      <w:szCs w:val="19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color w:val="181619"/>
                      <w:spacing w:val="-19"/>
                      <w:w w:val="212"/>
                      <w:sz w:val="19"/>
                      <w:szCs w:val="19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181619"/>
                      <w:spacing w:val="0"/>
                      <w:w w:val="100"/>
                      <w:sz w:val="19"/>
                      <w:szCs w:val="19"/>
                    </w:rPr>
                    <w:t>..</w:t>
                  </w:r>
                  <w:r>
                    <w:rPr>
                      <w:rFonts w:cs="Times New Roman" w:hAnsi="Times New Roman" w:eastAsia="Times New Roman" w:ascii="Times New Roman"/>
                      <w:color w:val="181619"/>
                      <w:spacing w:val="0"/>
                      <w:w w:val="100"/>
                      <w:sz w:val="19"/>
                      <w:szCs w:val="19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181619"/>
                      <w:spacing w:val="26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181619"/>
                      <w:spacing w:val="0"/>
                      <w:w w:val="141"/>
                      <w:sz w:val="19"/>
                      <w:szCs w:val="19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13"/>
          <w:sz w:val="8"/>
          <w:szCs w:val="8"/>
        </w:rPr>
        <w:t>&lt;,.)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13"/>
          <w:sz w:val="8"/>
          <w:szCs w:val="8"/>
        </w:rPr>
        <w:t>                                                    </w:t>
      </w:r>
      <w:r>
        <w:rPr>
          <w:rFonts w:cs="Times New Roman" w:hAnsi="Times New Roman" w:eastAsia="Times New Roman" w:ascii="Times New Roman"/>
          <w:color w:val="181619"/>
          <w:spacing w:val="18"/>
          <w:w w:val="100"/>
          <w:position w:val="13"/>
          <w:sz w:val="8"/>
          <w:szCs w:val="8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4"/>
          <w:sz w:val="19"/>
          <w:szCs w:val="19"/>
        </w:rPr>
        <w:t>§</w:t>
      </w:r>
      <w:r>
        <w:rPr>
          <w:rFonts w:cs="Times New Roman" w:hAnsi="Times New Roman" w:eastAsia="Times New Roman" w:ascii="Times New Roman"/>
          <w:color w:val="181619"/>
          <w:spacing w:val="39"/>
          <w:w w:val="100"/>
          <w:position w:val="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4"/>
          <w:sz w:val="16"/>
          <w:szCs w:val="16"/>
        </w:rPr>
        <w:t>-e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4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color w:val="181619"/>
          <w:spacing w:val="10"/>
          <w:w w:val="100"/>
          <w:position w:val="4"/>
          <w:sz w:val="16"/>
          <w:szCs w:val="16"/>
        </w:rPr>
        <w:t> </w:t>
      </w:r>
      <w:r>
        <w:rPr>
          <w:rFonts w:cs="Arial" w:hAnsi="Arial" w:eastAsia="Arial" w:ascii="Arial"/>
          <w:color w:val="181619"/>
          <w:spacing w:val="0"/>
          <w:w w:val="100"/>
          <w:position w:val="4"/>
          <w:sz w:val="17"/>
          <w:szCs w:val="17"/>
        </w:rPr>
        <w:t>0</w:t>
      </w:r>
      <w:r>
        <w:rPr>
          <w:rFonts w:cs="Arial" w:hAnsi="Arial" w:eastAsia="Arial" w:ascii="Arial"/>
          <w:color w:val="181619"/>
          <w:spacing w:val="0"/>
          <w:w w:val="100"/>
          <w:position w:val="4"/>
          <w:sz w:val="17"/>
          <w:szCs w:val="17"/>
        </w:rPr>
        <w:t>                    </w:t>
      </w:r>
      <w:r>
        <w:rPr>
          <w:rFonts w:cs="Arial" w:hAnsi="Arial" w:eastAsia="Arial" w:ascii="Arial"/>
          <w:color w:val="181619"/>
          <w:spacing w:val="1"/>
          <w:w w:val="100"/>
          <w:position w:val="4"/>
          <w:sz w:val="17"/>
          <w:szCs w:val="17"/>
        </w:rPr>
        <w:t> </w:t>
      </w:r>
      <w:r>
        <w:rPr>
          <w:rFonts w:cs="Arial" w:hAnsi="Arial" w:eastAsia="Arial" w:ascii="Arial"/>
          <w:color w:val="181619"/>
          <w:spacing w:val="0"/>
          <w:w w:val="59"/>
          <w:position w:val="0"/>
          <w:sz w:val="18"/>
          <w:szCs w:val="18"/>
        </w:rPr>
        <w:t>E..</w:t>
      </w:r>
      <w:r>
        <w:rPr>
          <w:rFonts w:cs="Arial" w:hAnsi="Arial" w:eastAsia="Arial" w:ascii="Arial"/>
          <w:color w:val="181619"/>
          <w:spacing w:val="0"/>
          <w:w w:val="59"/>
          <w:position w:val="0"/>
          <w:sz w:val="18"/>
          <w:szCs w:val="18"/>
        </w:rPr>
        <w:t>                </w:t>
      </w:r>
      <w:r>
        <w:rPr>
          <w:rFonts w:cs="Arial" w:hAnsi="Arial" w:eastAsia="Arial" w:ascii="Arial"/>
          <w:color w:val="181619"/>
          <w:spacing w:val="13"/>
          <w:w w:val="59"/>
          <w:position w:val="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-6"/>
          <w:sz w:val="27"/>
          <w:szCs w:val="27"/>
        </w:rPr>
        <w:t>z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-6"/>
          <w:sz w:val="27"/>
          <w:szCs w:val="27"/>
        </w:rPr>
        <w:t>Si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-6"/>
          <w:sz w:val="27"/>
          <w:szCs w:val="27"/>
        </w:rPr>
        <w:t>   </w:t>
      </w:r>
      <w:r>
        <w:rPr>
          <w:rFonts w:cs="Times New Roman" w:hAnsi="Times New Roman" w:eastAsia="Times New Roman" w:ascii="Times New Roman"/>
          <w:color w:val="181619"/>
          <w:spacing w:val="32"/>
          <w:w w:val="100"/>
          <w:position w:val="-6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8"/>
          <w:position w:val="1"/>
          <w:sz w:val="13"/>
          <w:szCs w:val="13"/>
        </w:rPr>
        <w:t>Ct</w:t>
      </w:r>
      <w:r>
        <w:rPr>
          <w:rFonts w:cs="Times New Roman" w:hAnsi="Times New Roman" w:eastAsia="Times New Roman" w:ascii="Times New Roman"/>
          <w:color w:val="181619"/>
          <w:spacing w:val="0"/>
          <w:w w:val="44"/>
          <w:position w:val="1"/>
          <w:sz w:val="13"/>
          <w:szCs w:val="13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atLeast" w:line="160"/>
        <w:ind w:right="-60"/>
      </w:pPr>
      <w:r>
        <w:br w:type="column"/>
      </w:r>
      <w:r>
        <w:rPr>
          <w:rFonts w:cs="Arial" w:hAnsi="Arial" w:eastAsia="Arial" w:ascii="Arial"/>
          <w:color w:val="181619"/>
          <w:spacing w:val="0"/>
          <w:w w:val="100"/>
          <w:sz w:val="11"/>
          <w:szCs w:val="11"/>
        </w:rPr>
        <w:t>UI</w:t>
      </w:r>
      <w:r>
        <w:rPr>
          <w:rFonts w:cs="Arial" w:hAnsi="Arial" w:eastAsia="Arial" w:ascii="Arial"/>
          <w:color w:val="181619"/>
          <w:spacing w:val="0"/>
          <w:w w:val="100"/>
          <w:sz w:val="11"/>
          <w:szCs w:val="11"/>
        </w:rPr>
        <w:t>  </w:t>
      </w:r>
      <w:r>
        <w:rPr>
          <w:rFonts w:cs="Arial" w:hAnsi="Arial" w:eastAsia="Arial" w:ascii="Arial"/>
          <w:color w:val="181619"/>
          <w:spacing w:val="14"/>
          <w:w w:val="100"/>
          <w:sz w:val="11"/>
          <w:szCs w:val="11"/>
        </w:rPr>
        <w:t> </w:t>
      </w:r>
      <w:r>
        <w:rPr>
          <w:rFonts w:cs="Arial" w:hAnsi="Arial" w:eastAsia="Arial" w:ascii="Arial"/>
          <w:color w:val="181619"/>
          <w:spacing w:val="0"/>
          <w:w w:val="163"/>
          <w:sz w:val="11"/>
          <w:szCs w:val="11"/>
        </w:rPr>
        <w:t>N</w:t>
      </w:r>
      <w:r>
        <w:rPr>
          <w:rFonts w:cs="Arial" w:hAnsi="Arial" w:eastAsia="Arial" w:ascii="Arial"/>
          <w:color w:val="181619"/>
          <w:spacing w:val="0"/>
          <w:w w:val="163"/>
          <w:sz w:val="11"/>
          <w:szCs w:val="11"/>
        </w:rPr>
        <w:t>   </w:t>
      </w:r>
      <w:r>
        <w:rPr>
          <w:rFonts w:cs="Arial" w:hAnsi="Arial" w:eastAsia="Arial" w:ascii="Arial"/>
          <w:color w:val="181619"/>
          <w:spacing w:val="3"/>
          <w:w w:val="163"/>
          <w:sz w:val="11"/>
          <w:szCs w:val="11"/>
        </w:rPr>
        <w:t> </w:t>
      </w:r>
      <w:r>
        <w:rPr>
          <w:rFonts w:cs="Malgun Gothic" w:hAnsi="Malgun Gothic" w:eastAsia="Malgun Gothic" w:ascii="Malgun Gothic"/>
          <w:color w:val="181619"/>
          <w:spacing w:val="0"/>
          <w:w w:val="49"/>
          <w:position w:val="2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181619"/>
          <w:spacing w:val="0"/>
          <w:w w:val="49"/>
          <w:position w:val="2"/>
          <w:sz w:val="20"/>
          <w:szCs w:val="20"/>
        </w:rPr>
        <w:t>  </w:t>
      </w:r>
      <w:r>
        <w:rPr>
          <w:rFonts w:cs="Malgun Gothic" w:hAnsi="Malgun Gothic" w:eastAsia="Malgun Gothic" w:ascii="Malgun Gothic"/>
          <w:color w:val="181619"/>
          <w:spacing w:val="19"/>
          <w:w w:val="49"/>
          <w:position w:val="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49"/>
          <w:position w:val="2"/>
          <w:sz w:val="26"/>
          <w:szCs w:val="26"/>
        </w:rPr>
        <w:t>.,,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left"/>
        <w:spacing w:lineRule="atLeast" w:line="160"/>
        <w:sectPr>
          <w:type w:val="continuous"/>
          <w:pgSz w:w="12200" w:h="17020"/>
          <w:pgMar w:top="900" w:bottom="280" w:left="620" w:right="1360"/>
          <w:cols w:num="3" w:equalWidth="off">
            <w:col w:w="4318" w:space="533"/>
            <w:col w:w="865" w:space="902"/>
            <w:col w:w="3602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color w:val="181619"/>
          <w:spacing w:val="0"/>
          <w:w w:val="232"/>
          <w:position w:val="4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color w:val="181619"/>
          <w:spacing w:val="0"/>
          <w:w w:val="232"/>
          <w:position w:val="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181619"/>
          <w:spacing w:val="58"/>
          <w:w w:val="232"/>
          <w:position w:val="4"/>
          <w:sz w:val="12"/>
          <w:szCs w:val="12"/>
        </w:rPr>
        <w:t> </w:t>
      </w:r>
      <w:r>
        <w:rPr>
          <w:rFonts w:cs="Arial" w:hAnsi="Arial" w:eastAsia="Arial" w:ascii="Arial"/>
          <w:color w:val="181619"/>
          <w:spacing w:val="0"/>
          <w:w w:val="162"/>
          <w:position w:val="0"/>
          <w:sz w:val="31"/>
          <w:szCs w:val="31"/>
        </w:rPr>
        <w:t>[</w:t>
      </w:r>
      <w:r>
        <w:rPr>
          <w:rFonts w:cs="Arial" w:hAnsi="Arial" w:eastAsia="Arial" w:ascii="Arial"/>
          <w:color w:val="181619"/>
          <w:spacing w:val="-32"/>
          <w:w w:val="108"/>
          <w:position w:val="0"/>
          <w:sz w:val="31"/>
          <w:szCs w:val="31"/>
        </w:rPr>
        <w:t>"</w:t>
      </w:r>
      <w:r>
        <w:rPr>
          <w:rFonts w:cs="Times New Roman" w:hAnsi="Times New Roman" w:eastAsia="Times New Roman" w:ascii="Times New Roman"/>
          <w:color w:val="181619"/>
          <w:spacing w:val="0"/>
          <w:w w:val="55"/>
          <w:position w:val="2"/>
          <w:sz w:val="15"/>
          <w:szCs w:val="15"/>
        </w:rPr>
        <w:t>;</w:t>
      </w:r>
      <w:r>
        <w:rPr>
          <w:rFonts w:cs="Times New Roman" w:hAnsi="Times New Roman" w:eastAsia="Times New Roman" w:ascii="Times New Roman"/>
          <w:color w:val="181619"/>
          <w:spacing w:val="-13"/>
          <w:w w:val="55"/>
          <w:position w:val="2"/>
          <w:sz w:val="15"/>
          <w:szCs w:val="15"/>
        </w:rPr>
        <w:t>:</w:t>
      </w:r>
      <w:r>
        <w:rPr>
          <w:rFonts w:cs="Arial" w:hAnsi="Arial" w:eastAsia="Arial" w:ascii="Arial"/>
          <w:color w:val="181619"/>
          <w:spacing w:val="-50"/>
          <w:w w:val="108"/>
          <w:position w:val="0"/>
          <w:sz w:val="31"/>
          <w:szCs w:val="31"/>
        </w:rPr>
        <w:t>'</w:t>
      </w:r>
      <w:r>
        <w:rPr>
          <w:rFonts w:cs="Times New Roman" w:hAnsi="Times New Roman" w:eastAsia="Times New Roman" w:ascii="Times New Roman"/>
          <w:color w:val="181619"/>
          <w:spacing w:val="0"/>
          <w:w w:val="54"/>
          <w:position w:val="2"/>
          <w:sz w:val="15"/>
          <w:szCs w:val="15"/>
        </w:rPr>
        <w:t>:J'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5"/>
          <w:szCs w:val="15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atLeast" w:line="180"/>
        <w:ind w:left="177" w:right="-50"/>
      </w:pPr>
      <w:r>
        <w:rPr>
          <w:rFonts w:cs="Malgun Gothic" w:hAnsi="Malgun Gothic" w:eastAsia="Malgun Gothic" w:ascii="Malgun Gothic"/>
          <w:color w:val="181619"/>
          <w:spacing w:val="0"/>
          <w:w w:val="57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181619"/>
          <w:spacing w:val="0"/>
          <w:w w:val="57"/>
          <w:sz w:val="20"/>
          <w:szCs w:val="20"/>
        </w:rPr>
        <w:t>                                                                                                                      </w:t>
      </w:r>
      <w:r>
        <w:rPr>
          <w:rFonts w:cs="Malgun Gothic" w:hAnsi="Malgun Gothic" w:eastAsia="Malgun Gothic" w:ascii="Malgun Gothic"/>
          <w:color w:val="181619"/>
          <w:spacing w:val="17"/>
          <w:w w:val="57"/>
          <w:sz w:val="20"/>
          <w:szCs w:val="20"/>
        </w:rPr>
        <w:t> </w:t>
      </w:r>
      <w:r>
        <w:rPr>
          <w:rFonts w:cs="Arial" w:hAnsi="Arial" w:eastAsia="Arial" w:ascii="Arial"/>
          <w:color w:val="181619"/>
          <w:spacing w:val="0"/>
          <w:w w:val="57"/>
          <w:position w:val="1"/>
          <w:sz w:val="13"/>
          <w:szCs w:val="13"/>
        </w:rPr>
        <w:t>.......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3"/>
          <w:szCs w:val="13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lineRule="atLeast" w:line="180"/>
        <w:sectPr>
          <w:type w:val="continuous"/>
          <w:pgSz w:w="12200" w:h="17020"/>
          <w:pgMar w:top="900" w:bottom="280" w:left="620" w:right="1360"/>
          <w:cols w:num="2" w:equalWidth="off">
            <w:col w:w="5202" w:space="1421"/>
            <w:col w:w="3597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color w:val="181619"/>
          <w:spacing w:val="0"/>
          <w:w w:val="51"/>
          <w:sz w:val="21"/>
          <w:szCs w:val="21"/>
        </w:rPr>
        <w:t>;;::,</w:t>
      </w:r>
      <w:r>
        <w:rPr>
          <w:rFonts w:cs="Times New Roman" w:hAnsi="Times New Roman" w:eastAsia="Times New Roman" w:ascii="Times New Roman"/>
          <w:color w:val="181619"/>
          <w:spacing w:val="0"/>
          <w:w w:val="51"/>
          <w:sz w:val="21"/>
          <w:szCs w:val="21"/>
        </w:rPr>
        <w:t>      </w:t>
      </w:r>
      <w:r>
        <w:rPr>
          <w:rFonts w:cs="Times New Roman" w:hAnsi="Times New Roman" w:eastAsia="Times New Roman" w:ascii="Times New Roman"/>
          <w:color w:val="181619"/>
          <w:spacing w:val="2"/>
          <w:w w:val="51"/>
          <w:sz w:val="21"/>
          <w:szCs w:val="21"/>
        </w:rPr>
        <w:t> </w:t>
      </w:r>
      <w:r>
        <w:rPr>
          <w:rFonts w:cs="Arial" w:hAnsi="Arial" w:eastAsia="Arial" w:ascii="Arial"/>
          <w:color w:val="181619"/>
          <w:spacing w:val="0"/>
          <w:w w:val="51"/>
          <w:position w:val="-8"/>
          <w:sz w:val="32"/>
          <w:szCs w:val="32"/>
        </w:rPr>
        <w:t>=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2"/>
          <w:szCs w:val="32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lineRule="atLeast" w:line="240"/>
        <w:ind w:left="173" w:right="-76"/>
      </w:pPr>
      <w:r>
        <w:rPr>
          <w:rFonts w:cs="Times New Roman" w:hAnsi="Times New Roman" w:eastAsia="Times New Roman" w:ascii="Times New Roman"/>
          <w:color w:val="181619"/>
          <w:spacing w:val="0"/>
          <w:w w:val="46"/>
          <w:position w:val="12"/>
          <w:sz w:val="27"/>
          <w:szCs w:val="27"/>
        </w:rPr>
        <w:t>....</w:t>
      </w:r>
      <w:r>
        <w:rPr>
          <w:rFonts w:cs="Times New Roman" w:hAnsi="Times New Roman" w:eastAsia="Times New Roman" w:ascii="Times New Roman"/>
          <w:color w:val="181619"/>
          <w:spacing w:val="0"/>
          <w:w w:val="46"/>
          <w:position w:val="12"/>
          <w:sz w:val="27"/>
          <w:szCs w:val="27"/>
        </w:rPr>
        <w:t>                                 </w:t>
      </w:r>
      <w:r>
        <w:rPr>
          <w:rFonts w:cs="Times New Roman" w:hAnsi="Times New Roman" w:eastAsia="Times New Roman" w:ascii="Times New Roman"/>
          <w:color w:val="181619"/>
          <w:spacing w:val="15"/>
          <w:w w:val="46"/>
          <w:position w:val="12"/>
          <w:sz w:val="27"/>
          <w:szCs w:val="27"/>
        </w:rPr>
        <w:t> </w:t>
      </w:r>
      <w:r>
        <w:rPr>
          <w:rFonts w:cs="Arial" w:hAnsi="Arial" w:eastAsia="Arial" w:ascii="Arial"/>
          <w:color w:val="181619"/>
          <w:spacing w:val="0"/>
          <w:w w:val="68"/>
          <w:position w:val="0"/>
          <w:sz w:val="14"/>
          <w:szCs w:val="14"/>
        </w:rPr>
        <w:t>g:j</w:t>
      </w:r>
      <w:r>
        <w:rPr>
          <w:rFonts w:cs="Arial" w:hAnsi="Arial" w:eastAsia="Arial" w:ascii="Arial"/>
          <w:color w:val="181619"/>
          <w:spacing w:val="0"/>
          <w:w w:val="68"/>
          <w:position w:val="0"/>
          <w:sz w:val="14"/>
          <w:szCs w:val="14"/>
        </w:rPr>
        <w:t>   </w:t>
      </w:r>
      <w:r>
        <w:rPr>
          <w:rFonts w:cs="Arial" w:hAnsi="Arial" w:eastAsia="Arial" w:ascii="Arial"/>
          <w:color w:val="181619"/>
          <w:spacing w:val="10"/>
          <w:w w:val="68"/>
          <w:position w:val="0"/>
          <w:sz w:val="14"/>
          <w:szCs w:val="14"/>
        </w:rPr>
        <w:t> </w:t>
      </w:r>
      <w:r>
        <w:rPr>
          <w:rFonts w:cs="Arial" w:hAnsi="Arial" w:eastAsia="Arial" w:ascii="Arial"/>
          <w:color w:val="181619"/>
          <w:spacing w:val="0"/>
          <w:w w:val="68"/>
          <w:position w:val="0"/>
          <w:sz w:val="18"/>
          <w:szCs w:val="18"/>
        </w:rPr>
        <w:t>Ei</w:t>
      </w:r>
      <w:r>
        <w:rPr>
          <w:rFonts w:cs="Arial" w:hAnsi="Arial" w:eastAsia="Arial" w:ascii="Arial"/>
          <w:color w:val="181619"/>
          <w:spacing w:val="0"/>
          <w:w w:val="68"/>
          <w:position w:val="0"/>
          <w:sz w:val="18"/>
          <w:szCs w:val="18"/>
        </w:rPr>
        <w:t>  </w:t>
      </w:r>
      <w:r>
        <w:rPr>
          <w:rFonts w:cs="Arial" w:hAnsi="Arial" w:eastAsia="Arial" w:ascii="Arial"/>
          <w:color w:val="181619"/>
          <w:spacing w:val="5"/>
          <w:w w:val="68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181619"/>
          <w:spacing w:val="0"/>
          <w:w w:val="100"/>
          <w:position w:val="0"/>
          <w:sz w:val="10"/>
          <w:szCs w:val="10"/>
        </w:rPr>
        <w:t>O</w:t>
      </w:r>
      <w:r>
        <w:rPr>
          <w:rFonts w:cs="Arial" w:hAnsi="Arial" w:eastAsia="Arial" w:ascii="Arial"/>
          <w:color w:val="181619"/>
          <w:spacing w:val="0"/>
          <w:w w:val="100"/>
          <w:position w:val="0"/>
          <w:sz w:val="10"/>
          <w:szCs w:val="10"/>
        </w:rPr>
        <w:t>                                   </w:t>
      </w:r>
      <w:r>
        <w:rPr>
          <w:rFonts w:cs="Arial" w:hAnsi="Arial" w:eastAsia="Arial" w:ascii="Arial"/>
          <w:color w:val="181619"/>
          <w:spacing w:val="10"/>
          <w:w w:val="100"/>
          <w:position w:val="0"/>
          <w:sz w:val="10"/>
          <w:szCs w:val="10"/>
        </w:rPr>
        <w:t> </w:t>
      </w:r>
      <w:r>
        <w:rPr>
          <w:rFonts w:cs="Arial" w:hAnsi="Arial" w:eastAsia="Arial" w:ascii="Arial"/>
          <w:color w:val="181619"/>
          <w:spacing w:val="-31"/>
          <w:w w:val="54"/>
          <w:position w:val="1"/>
          <w:sz w:val="13"/>
          <w:szCs w:val="13"/>
        </w:rPr>
        <w:t>c</w:t>
      </w:r>
      <w:r>
        <w:rPr>
          <w:rFonts w:cs="Arial" w:hAnsi="Arial" w:eastAsia="Arial" w:ascii="Arial"/>
          <w:color w:val="181619"/>
          <w:spacing w:val="-29"/>
          <w:w w:val="52"/>
          <w:position w:val="7"/>
          <w:sz w:val="32"/>
          <w:szCs w:val="32"/>
        </w:rPr>
        <w:t>"</w:t>
      </w:r>
      <w:r>
        <w:rPr>
          <w:rFonts w:cs="Arial" w:hAnsi="Arial" w:eastAsia="Arial" w:ascii="Arial"/>
          <w:color w:val="181619"/>
          <w:spacing w:val="0"/>
          <w:w w:val="54"/>
          <w:position w:val="1"/>
          <w:sz w:val="13"/>
          <w:szCs w:val="13"/>
        </w:rPr>
        <w:t>:</w:t>
      </w:r>
      <w:r>
        <w:rPr>
          <w:rFonts w:cs="Arial" w:hAnsi="Arial" w:eastAsia="Arial" w:ascii="Arial"/>
          <w:color w:val="181619"/>
          <w:spacing w:val="-32"/>
          <w:w w:val="54"/>
          <w:position w:val="1"/>
          <w:sz w:val="13"/>
          <w:szCs w:val="13"/>
        </w:rPr>
        <w:t>&gt;</w:t>
      </w:r>
      <w:r>
        <w:rPr>
          <w:rFonts w:cs="Arial" w:hAnsi="Arial" w:eastAsia="Arial" w:ascii="Arial"/>
          <w:color w:val="181619"/>
          <w:spacing w:val="0"/>
          <w:w w:val="52"/>
          <w:position w:val="7"/>
          <w:sz w:val="32"/>
          <w:szCs w:val="32"/>
        </w:rPr>
        <w:t>'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2"/>
          <w:szCs w:val="32"/>
        </w:rPr>
      </w:r>
    </w:p>
    <w:p>
      <w:pPr>
        <w:rPr>
          <w:rFonts w:cs="Arial" w:hAnsi="Arial" w:eastAsia="Arial" w:ascii="Arial"/>
          <w:sz w:val="46"/>
          <w:szCs w:val="46"/>
        </w:rPr>
        <w:jc w:val="left"/>
        <w:spacing w:lineRule="atLeast" w:line="240"/>
        <w:ind w:right="-90"/>
      </w:pPr>
      <w:r>
        <w:br w:type="column"/>
      </w:r>
      <w:r>
        <w:rPr>
          <w:rFonts w:cs="Arial" w:hAnsi="Arial" w:eastAsia="Arial" w:ascii="Arial"/>
          <w:color w:val="181619"/>
          <w:spacing w:val="0"/>
          <w:w w:val="48"/>
          <w:sz w:val="25"/>
          <w:szCs w:val="25"/>
        </w:rPr>
        <w:t>,,,</w:t>
      </w:r>
      <w:r>
        <w:rPr>
          <w:rFonts w:cs="Arial" w:hAnsi="Arial" w:eastAsia="Arial" w:ascii="Arial"/>
          <w:color w:val="181619"/>
          <w:spacing w:val="0"/>
          <w:w w:val="48"/>
          <w:sz w:val="25"/>
          <w:szCs w:val="25"/>
        </w:rPr>
        <w:t>  </w:t>
      </w:r>
      <w:r>
        <w:rPr>
          <w:rFonts w:cs="Arial" w:hAnsi="Arial" w:eastAsia="Arial" w:ascii="Arial"/>
          <w:color w:val="181619"/>
          <w:spacing w:val="25"/>
          <w:w w:val="48"/>
          <w:sz w:val="25"/>
          <w:szCs w:val="25"/>
        </w:rPr>
        <w:t> </w:t>
      </w:r>
      <w:r>
        <w:rPr>
          <w:rFonts w:cs="Arial" w:hAnsi="Arial" w:eastAsia="Arial" w:ascii="Arial"/>
          <w:color w:val="181619"/>
          <w:spacing w:val="0"/>
          <w:w w:val="100"/>
          <w:sz w:val="46"/>
          <w:szCs w:val="46"/>
        </w:rPr>
        <w:t>-</w:t>
      </w:r>
      <w:r>
        <w:rPr>
          <w:rFonts w:cs="Arial" w:hAnsi="Arial" w:eastAsia="Arial" w:ascii="Arial"/>
          <w:color w:val="000000"/>
          <w:spacing w:val="0"/>
          <w:w w:val="100"/>
          <w:sz w:val="46"/>
          <w:szCs w:val="46"/>
        </w:rPr>
      </w:r>
    </w:p>
    <w:p>
      <w:pPr>
        <w:rPr>
          <w:rFonts w:cs="Times New Roman" w:hAnsi="Times New Roman" w:eastAsia="Times New Roman" w:ascii="Times New Roman"/>
          <w:sz w:val="30"/>
          <w:szCs w:val="30"/>
        </w:rPr>
        <w:jc w:val="left"/>
        <w:spacing w:lineRule="atLeast" w:line="240"/>
        <w:ind w:right="-70"/>
      </w:pPr>
      <w:r>
        <w:br w:type="column"/>
      </w:r>
      <w:r>
        <w:rPr>
          <w:rFonts w:cs="Arial" w:hAnsi="Arial" w:eastAsia="Arial" w:ascii="Arial"/>
          <w:color w:val="181619"/>
          <w:spacing w:val="-59"/>
          <w:w w:val="58"/>
          <w:position w:val="-7"/>
          <w:sz w:val="29"/>
          <w:szCs w:val="29"/>
        </w:rPr>
        <w:t>"</w:t>
      </w:r>
      <w:r>
        <w:rPr>
          <w:rFonts w:cs="Arial" w:hAnsi="Arial" w:eastAsia="Arial" w:ascii="Arial"/>
          <w:color w:val="181619"/>
          <w:spacing w:val="0"/>
          <w:w w:val="93"/>
          <w:position w:val="-2"/>
          <w:sz w:val="12"/>
          <w:szCs w:val="12"/>
        </w:rPr>
        <w:t>,</w:t>
      </w:r>
      <w:r>
        <w:rPr>
          <w:rFonts w:cs="Arial" w:hAnsi="Arial" w:eastAsia="Arial" w:ascii="Arial"/>
          <w:color w:val="181619"/>
          <w:spacing w:val="-2"/>
          <w:w w:val="93"/>
          <w:position w:val="-2"/>
          <w:sz w:val="12"/>
          <w:szCs w:val="12"/>
        </w:rPr>
        <w:t>:</w:t>
      </w:r>
      <w:r>
        <w:rPr>
          <w:rFonts w:cs="Arial" w:hAnsi="Arial" w:eastAsia="Arial" w:ascii="Arial"/>
          <w:color w:val="181619"/>
          <w:spacing w:val="-30"/>
          <w:w w:val="58"/>
          <w:position w:val="-7"/>
          <w:sz w:val="29"/>
          <w:szCs w:val="29"/>
        </w:rPr>
        <w:t>'</w:t>
      </w:r>
      <w:r>
        <w:rPr>
          <w:rFonts w:cs="Arial" w:hAnsi="Arial" w:eastAsia="Arial" w:ascii="Arial"/>
          <w:color w:val="181619"/>
          <w:spacing w:val="0"/>
          <w:w w:val="92"/>
          <w:position w:val="-2"/>
          <w:sz w:val="12"/>
          <w:szCs w:val="12"/>
        </w:rPr>
        <w:t>:-</w:t>
      </w:r>
      <w:r>
        <w:rPr>
          <w:rFonts w:cs="Arial" w:hAnsi="Arial" w:eastAsia="Arial" w:ascii="Arial"/>
          <w:color w:val="181619"/>
          <w:spacing w:val="0"/>
          <w:w w:val="100"/>
          <w:position w:val="-2"/>
          <w:sz w:val="12"/>
          <w:szCs w:val="12"/>
        </w:rPr>
        <w:t>                      </w:t>
      </w:r>
      <w:r>
        <w:rPr>
          <w:rFonts w:cs="Arial" w:hAnsi="Arial" w:eastAsia="Arial" w:ascii="Arial"/>
          <w:color w:val="181619"/>
          <w:spacing w:val="-16"/>
          <w:w w:val="100"/>
          <w:position w:val="-2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181619"/>
          <w:spacing w:val="-29"/>
          <w:w w:val="44"/>
          <w:position w:val="0"/>
          <w:sz w:val="30"/>
          <w:szCs w:val="30"/>
        </w:rPr>
        <w:t>.</w:t>
      </w:r>
      <w:r>
        <w:rPr>
          <w:rFonts w:cs="Times New Roman" w:hAnsi="Times New Roman" w:eastAsia="Times New Roman" w:ascii="Times New Roman"/>
          <w:color w:val="181619"/>
          <w:spacing w:val="-106"/>
          <w:w w:val="244"/>
          <w:position w:val="7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181619"/>
          <w:spacing w:val="0"/>
          <w:w w:val="44"/>
          <w:position w:val="0"/>
          <w:sz w:val="30"/>
          <w:szCs w:val="30"/>
        </w:rPr>
        <w:t>...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30"/>
          <w:szCs w:val="3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tLeast" w:line="240"/>
        <w:ind w:right="-53"/>
      </w:pPr>
      <w:r>
        <w:br w:type="column"/>
      </w:r>
      <w:r>
        <w:rPr>
          <w:rFonts w:cs="Arial" w:hAnsi="Arial" w:eastAsia="Arial" w:ascii="Arial"/>
          <w:color w:val="181619"/>
          <w:spacing w:val="0"/>
          <w:w w:val="136"/>
          <w:sz w:val="22"/>
          <w:szCs w:val="22"/>
        </w:rPr>
        <w:t>-</w:t>
      </w:r>
      <w:r>
        <w:rPr>
          <w:rFonts w:cs="Arial" w:hAnsi="Arial" w:eastAsia="Arial" w:ascii="Arial"/>
          <w:color w:val="181619"/>
          <w:spacing w:val="33"/>
          <w:w w:val="136"/>
          <w:sz w:val="22"/>
          <w:szCs w:val="22"/>
        </w:rPr>
        <w:t> </w:t>
      </w:r>
      <w:r>
        <w:rPr>
          <w:rFonts w:cs="Arial" w:hAnsi="Arial" w:eastAsia="Arial" w:ascii="Arial"/>
          <w:color w:val="181619"/>
          <w:spacing w:val="0"/>
          <w:w w:val="136"/>
          <w:sz w:val="22"/>
          <w:szCs w:val="22"/>
        </w:rPr>
        <w:t>!.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atLeast" w:line="240"/>
        <w:sectPr>
          <w:type w:val="continuous"/>
          <w:pgSz w:w="12200" w:h="17020"/>
          <w:pgMar w:top="900" w:bottom="280" w:left="620" w:right="1360"/>
          <w:cols w:num="5" w:equalWidth="off">
            <w:col w:w="2983" w:space="547"/>
            <w:col w:w="366" w:space="288"/>
            <w:col w:w="1019" w:space="196"/>
            <w:col w:w="356" w:space="864"/>
            <w:col w:w="3601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color w:val="181619"/>
          <w:spacing w:val="-21"/>
          <w:w w:val="47"/>
          <w:position w:val="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181619"/>
          <w:spacing w:val="-109"/>
          <w:w w:val="216"/>
          <w:position w:val="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color w:val="181619"/>
          <w:spacing w:val="0"/>
          <w:w w:val="47"/>
          <w:position w:val="1"/>
          <w:sz w:val="22"/>
          <w:szCs w:val="22"/>
        </w:rPr>
        <w:t>....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1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81619"/>
          <w:spacing w:val="-13"/>
          <w:w w:val="100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619"/>
          <w:spacing w:val="-27"/>
          <w:w w:val="49"/>
          <w:position w:val="0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81619"/>
          <w:spacing w:val="-12"/>
          <w:w w:val="60"/>
          <w:position w:val="0"/>
          <w:sz w:val="27"/>
          <w:szCs w:val="27"/>
        </w:rPr>
        <w:t>"</w:t>
      </w:r>
      <w:r>
        <w:rPr>
          <w:rFonts w:cs="Arial" w:hAnsi="Arial" w:eastAsia="Arial" w:ascii="Arial"/>
          <w:color w:val="181619"/>
          <w:spacing w:val="0"/>
          <w:w w:val="46"/>
          <w:position w:val="4"/>
          <w:sz w:val="18"/>
          <w:szCs w:val="18"/>
        </w:rPr>
        <w:t>.</w:t>
      </w:r>
      <w:r>
        <w:rPr>
          <w:rFonts w:cs="Arial" w:hAnsi="Arial" w:eastAsia="Arial" w:ascii="Arial"/>
          <w:color w:val="181619"/>
          <w:spacing w:val="-19"/>
          <w:w w:val="46"/>
          <w:position w:val="4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181619"/>
          <w:spacing w:val="-13"/>
          <w:w w:val="49"/>
          <w:position w:val="0"/>
          <w:sz w:val="26"/>
          <w:szCs w:val="26"/>
        </w:rPr>
        <w:t>,</w:t>
      </w:r>
      <w:r>
        <w:rPr>
          <w:rFonts w:cs="Arial" w:hAnsi="Arial" w:eastAsia="Arial" w:ascii="Arial"/>
          <w:color w:val="181619"/>
          <w:spacing w:val="-10"/>
          <w:w w:val="46"/>
          <w:position w:val="4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181619"/>
          <w:spacing w:val="-35"/>
          <w:w w:val="49"/>
          <w:position w:val="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color w:val="181619"/>
          <w:spacing w:val="-27"/>
          <w:w w:val="60"/>
          <w:position w:val="0"/>
          <w:sz w:val="27"/>
          <w:szCs w:val="27"/>
        </w:rPr>
        <w:t>'</w:t>
      </w:r>
      <w:r>
        <w:rPr>
          <w:rFonts w:cs="Arial" w:hAnsi="Arial" w:eastAsia="Arial" w:ascii="Arial"/>
          <w:color w:val="181619"/>
          <w:spacing w:val="0"/>
          <w:w w:val="46"/>
          <w:position w:val="4"/>
          <w:sz w:val="18"/>
          <w:szCs w:val="18"/>
        </w:rPr>
        <w:t>..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Malgun Gothic" w:hAnsi="Malgun Gothic" w:eastAsia="Malgun Gothic" w:ascii="Malgun Gothic"/>
          <w:sz w:val="26"/>
          <w:szCs w:val="26"/>
        </w:rPr>
        <w:jc w:val="left"/>
        <w:spacing w:lineRule="atLeast" w:line="200"/>
        <w:ind w:left="173" w:right="-59"/>
      </w:pPr>
      <w:r>
        <w:rPr>
          <w:rFonts w:cs="Arial" w:hAnsi="Arial" w:eastAsia="Arial" w:ascii="Arial"/>
          <w:color w:val="181619"/>
          <w:spacing w:val="0"/>
          <w:w w:val="239"/>
          <w:position w:val="10"/>
          <w:sz w:val="11"/>
          <w:szCs w:val="11"/>
        </w:rPr>
        <w:t>0</w:t>
      </w:r>
      <w:r>
        <w:rPr>
          <w:rFonts w:cs="Arial" w:hAnsi="Arial" w:eastAsia="Arial" w:ascii="Arial"/>
          <w:color w:val="181619"/>
          <w:spacing w:val="0"/>
          <w:w w:val="239"/>
          <w:position w:val="10"/>
          <w:sz w:val="11"/>
          <w:szCs w:val="11"/>
        </w:rPr>
        <w:t>             </w:t>
      </w:r>
      <w:r>
        <w:rPr>
          <w:rFonts w:cs="Arial" w:hAnsi="Arial" w:eastAsia="Arial" w:ascii="Arial"/>
          <w:color w:val="181619"/>
          <w:spacing w:val="30"/>
          <w:w w:val="239"/>
          <w:position w:val="1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239"/>
          <w:position w:val="10"/>
          <w:sz w:val="13"/>
          <w:szCs w:val="13"/>
        </w:rPr>
        <w:t>-</w:t>
      </w:r>
      <w:r>
        <w:rPr>
          <w:rFonts w:cs="Times New Roman" w:hAnsi="Times New Roman" w:eastAsia="Times New Roman" w:ascii="Times New Roman"/>
          <w:color w:val="181619"/>
          <w:spacing w:val="39"/>
          <w:w w:val="239"/>
          <w:position w:val="10"/>
          <w:sz w:val="13"/>
          <w:szCs w:val="13"/>
        </w:rPr>
        <w:t> </w:t>
      </w:r>
      <w:r>
        <w:rPr>
          <w:rFonts w:cs="Malgun Gothic" w:hAnsi="Malgun Gothic" w:eastAsia="Malgun Gothic" w:ascii="Malgun Gothic"/>
          <w:color w:val="181619"/>
          <w:spacing w:val="0"/>
          <w:w w:val="100"/>
          <w:position w:val="10"/>
          <w:sz w:val="13"/>
          <w:szCs w:val="13"/>
        </w:rPr>
        <w:t>�</w:t>
      </w:r>
      <w:r>
        <w:rPr>
          <w:rFonts w:cs="Malgun Gothic" w:hAnsi="Malgun Gothic" w:eastAsia="Malgun Gothic" w:ascii="Malgun Gothic"/>
          <w:color w:val="181619"/>
          <w:spacing w:val="39"/>
          <w:w w:val="100"/>
          <w:position w:val="1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37"/>
          <w:position w:val="10"/>
          <w:sz w:val="13"/>
          <w:szCs w:val="13"/>
        </w:rPr>
        <w:t>p.</w:t>
      </w:r>
      <w:r>
        <w:rPr>
          <w:rFonts w:cs="Times New Roman" w:hAnsi="Times New Roman" w:eastAsia="Times New Roman" w:ascii="Times New Roman"/>
          <w:color w:val="181619"/>
          <w:spacing w:val="0"/>
          <w:w w:val="137"/>
          <w:position w:val="10"/>
          <w:sz w:val="13"/>
          <w:szCs w:val="13"/>
        </w:rPr>
        <w:t>                    </w:t>
      </w:r>
      <w:r>
        <w:rPr>
          <w:rFonts w:cs="Times New Roman" w:hAnsi="Times New Roman" w:eastAsia="Times New Roman" w:ascii="Times New Roman"/>
          <w:color w:val="181619"/>
          <w:spacing w:val="11"/>
          <w:w w:val="137"/>
          <w:position w:val="1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3"/>
          <w:position w:val="1"/>
          <w:sz w:val="19"/>
          <w:szCs w:val="19"/>
        </w:rPr>
        <w:t>:r</w:t>
      </w:r>
      <w:r>
        <w:rPr>
          <w:rFonts w:cs="Times New Roman" w:hAnsi="Times New Roman" w:eastAsia="Times New Roman" w:ascii="Times New Roman"/>
          <w:color w:val="181619"/>
          <w:spacing w:val="0"/>
          <w:w w:val="40"/>
          <w:position w:val="1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1"/>
          <w:sz w:val="19"/>
          <w:szCs w:val="19"/>
        </w:rPr>
        <w:t>         </w:t>
      </w:r>
      <w:r>
        <w:rPr>
          <w:rFonts w:cs="Times New Roman" w:hAnsi="Times New Roman" w:eastAsia="Times New Roman" w:ascii="Times New Roman"/>
          <w:color w:val="181619"/>
          <w:spacing w:val="5"/>
          <w:w w:val="100"/>
          <w:position w:val="1"/>
          <w:sz w:val="19"/>
          <w:szCs w:val="19"/>
        </w:rPr>
        <w:t> </w:t>
      </w:r>
      <w:r>
        <w:rPr>
          <w:rFonts w:cs="Arial" w:hAnsi="Arial" w:eastAsia="Arial" w:ascii="Arial"/>
          <w:i/>
          <w:color w:val="181619"/>
          <w:spacing w:val="0"/>
          <w:w w:val="63"/>
          <w:position w:val="0"/>
          <w:sz w:val="26"/>
          <w:szCs w:val="26"/>
        </w:rPr>
        <w:t>s:</w:t>
      </w:r>
      <w:r>
        <w:rPr>
          <w:rFonts w:cs="Arial" w:hAnsi="Arial" w:eastAsia="Arial" w:ascii="Arial"/>
          <w:i/>
          <w:color w:val="181619"/>
          <w:spacing w:val="0"/>
          <w:w w:val="63"/>
          <w:position w:val="0"/>
          <w:sz w:val="26"/>
          <w:szCs w:val="26"/>
        </w:rPr>
        <w:t> </w:t>
      </w:r>
      <w:r>
        <w:rPr>
          <w:rFonts w:cs="Arial" w:hAnsi="Arial" w:eastAsia="Arial" w:ascii="Arial"/>
          <w:i/>
          <w:color w:val="181619"/>
          <w:spacing w:val="31"/>
          <w:w w:val="63"/>
          <w:position w:val="0"/>
          <w:sz w:val="26"/>
          <w:szCs w:val="26"/>
        </w:rPr>
        <w:t> </w:t>
      </w:r>
      <w:r>
        <w:rPr>
          <w:rFonts w:cs="Malgun Gothic" w:hAnsi="Malgun Gothic" w:eastAsia="Malgun Gothic" w:ascii="Malgun Gothic"/>
          <w:color w:val="181619"/>
          <w:spacing w:val="0"/>
          <w:w w:val="63"/>
          <w:position w:val="0"/>
          <w:sz w:val="26"/>
          <w:szCs w:val="26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lineRule="atLeast" w:line="260"/>
        <w:sectPr>
          <w:type w:val="continuous"/>
          <w:pgSz w:w="12200" w:h="17020"/>
          <w:pgMar w:top="900" w:bottom="280" w:left="620" w:right="1360"/>
          <w:cols w:num="2" w:equalWidth="off">
            <w:col w:w="3895" w:space="288"/>
            <w:col w:w="6037"/>
          </w:cols>
        </w:sectPr>
      </w:pPr>
      <w:r>
        <w:br w:type="column"/>
      </w:r>
      <w:r>
        <w:rPr>
          <w:rFonts w:cs="Arial" w:hAnsi="Arial" w:eastAsia="Arial" w:ascii="Arial"/>
          <w:color w:val="181619"/>
          <w:spacing w:val="0"/>
          <w:w w:val="100"/>
          <w:sz w:val="14"/>
          <w:szCs w:val="14"/>
        </w:rPr>
        <w:t>=i</w:t>
      </w:r>
      <w:r>
        <w:rPr>
          <w:rFonts w:cs="Arial" w:hAnsi="Arial" w:eastAsia="Arial" w:ascii="Arial"/>
          <w:color w:val="181619"/>
          <w:spacing w:val="0"/>
          <w:w w:val="100"/>
          <w:sz w:val="14"/>
          <w:szCs w:val="14"/>
        </w:rPr>
        <w:t>                  </w:t>
      </w:r>
      <w:r>
        <w:rPr>
          <w:rFonts w:cs="Arial" w:hAnsi="Arial" w:eastAsia="Arial" w:ascii="Arial"/>
          <w:color w:val="181619"/>
          <w:spacing w:val="3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63"/>
          <w:position w:val="1"/>
          <w:sz w:val="11"/>
          <w:szCs w:val="11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1"/>
          <w:szCs w:val="11"/>
        </w:rPr>
      </w:r>
    </w:p>
    <w:p>
      <w:pPr>
        <w:rPr>
          <w:rFonts w:cs="Arial" w:hAnsi="Arial" w:eastAsia="Arial" w:ascii="Arial"/>
          <w:sz w:val="31"/>
          <w:szCs w:val="31"/>
        </w:rPr>
        <w:jc w:val="left"/>
        <w:spacing w:lineRule="atLeast" w:line="40"/>
        <w:ind w:left="173" w:right="-67"/>
      </w:pPr>
      <w:r>
        <w:rPr>
          <w:rFonts w:cs="Arial" w:hAnsi="Arial" w:eastAsia="Arial" w:ascii="Arial"/>
          <w:color w:val="181619"/>
          <w:spacing w:val="0"/>
          <w:w w:val="46"/>
          <w:sz w:val="31"/>
          <w:szCs w:val="31"/>
        </w:rPr>
        <w:t>""'</w:t>
      </w:r>
      <w:r>
        <w:rPr>
          <w:rFonts w:cs="Arial" w:hAnsi="Arial" w:eastAsia="Arial" w:ascii="Arial"/>
          <w:color w:val="000000"/>
          <w:spacing w:val="0"/>
          <w:w w:val="100"/>
          <w:sz w:val="31"/>
          <w:szCs w:val="3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lineRule="atLeast" w:line="40"/>
        <w:ind w:right="-46"/>
      </w:pPr>
      <w:r>
        <w:br w:type="column"/>
      </w:r>
      <w:r>
        <w:rPr>
          <w:rFonts w:cs="Times New Roman" w:hAnsi="Times New Roman" w:eastAsia="Times New Roman" w:ascii="Times New Roman"/>
          <w:color w:val="181619"/>
          <w:spacing w:val="0"/>
          <w:w w:val="53"/>
          <w:sz w:val="17"/>
          <w:szCs w:val="17"/>
        </w:rPr>
        <w:t>c::</w:t>
      </w:r>
      <w:r>
        <w:rPr>
          <w:rFonts w:cs="Times New Roman" w:hAnsi="Times New Roman" w:eastAsia="Times New Roman" w:ascii="Times New Roman"/>
          <w:color w:val="181619"/>
          <w:spacing w:val="0"/>
          <w:w w:val="53"/>
          <w:sz w:val="17"/>
          <w:szCs w:val="17"/>
        </w:rPr>
        <w:t>    </w:t>
      </w:r>
      <w:r>
        <w:rPr>
          <w:rFonts w:cs="Times New Roman" w:hAnsi="Times New Roman" w:eastAsia="Times New Roman" w:ascii="Times New Roman"/>
          <w:color w:val="181619"/>
          <w:spacing w:val="12"/>
          <w:w w:val="53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8"/>
          <w:szCs w:val="8"/>
        </w:rPr>
        <w:t>(1)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8"/>
          <w:szCs w:val="8"/>
        </w:rPr>
        <w:t>     </w:t>
      </w:r>
      <w:r>
        <w:rPr>
          <w:rFonts w:cs="Times New Roman" w:hAnsi="Times New Roman" w:eastAsia="Times New Roman" w:ascii="Times New Roman"/>
          <w:color w:val="181619"/>
          <w:spacing w:val="2"/>
          <w:w w:val="100"/>
          <w:sz w:val="8"/>
          <w:szCs w:val="8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7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atLeast" w:line="40"/>
        <w:ind w:right="-67"/>
      </w:pPr>
      <w:r>
        <w:br w:type="column"/>
      </w:r>
      <w:r>
        <w:rPr>
          <w:rFonts w:cs="Arial" w:hAnsi="Arial" w:eastAsia="Arial" w:ascii="Arial"/>
          <w:color w:val="181619"/>
          <w:spacing w:val="0"/>
          <w:w w:val="62"/>
          <w:position w:val="-9"/>
          <w:sz w:val="31"/>
          <w:szCs w:val="31"/>
        </w:rPr>
        <w:t>=</w:t>
      </w:r>
      <w:r>
        <w:rPr>
          <w:rFonts w:cs="Arial" w:hAnsi="Arial" w:eastAsia="Arial" w:ascii="Arial"/>
          <w:color w:val="181619"/>
          <w:spacing w:val="0"/>
          <w:w w:val="62"/>
          <w:position w:val="-9"/>
          <w:sz w:val="31"/>
          <w:szCs w:val="31"/>
        </w:rPr>
        <w:t>        </w:t>
      </w:r>
      <w:r>
        <w:rPr>
          <w:rFonts w:cs="Arial" w:hAnsi="Arial" w:eastAsia="Arial" w:ascii="Arial"/>
          <w:color w:val="181619"/>
          <w:spacing w:val="28"/>
          <w:w w:val="62"/>
          <w:position w:val="-9"/>
          <w:sz w:val="31"/>
          <w:szCs w:val="31"/>
        </w:rPr>
        <w:t> </w:t>
      </w:r>
      <w:r>
        <w:rPr>
          <w:rFonts w:cs="Arial" w:hAnsi="Arial" w:eastAsia="Arial" w:ascii="Arial"/>
          <w:color w:val="181619"/>
          <w:spacing w:val="0"/>
          <w:w w:val="62"/>
          <w:position w:val="0"/>
          <w:sz w:val="13"/>
          <w:szCs w:val="13"/>
        </w:rPr>
        <w:t>':'--:'</w:t>
      </w:r>
      <w:r>
        <w:rPr>
          <w:rFonts w:cs="Arial" w:hAnsi="Arial" w:eastAsia="Arial" w:ascii="Arial"/>
          <w:color w:val="181619"/>
          <w:spacing w:val="0"/>
          <w:w w:val="62"/>
          <w:position w:val="0"/>
          <w:sz w:val="13"/>
          <w:szCs w:val="13"/>
        </w:rPr>
        <w:t>   </w:t>
      </w:r>
      <w:r>
        <w:rPr>
          <w:rFonts w:cs="Arial" w:hAnsi="Arial" w:eastAsia="Arial" w:ascii="Arial"/>
          <w:color w:val="181619"/>
          <w:spacing w:val="15"/>
          <w:w w:val="62"/>
          <w:position w:val="0"/>
          <w:sz w:val="13"/>
          <w:szCs w:val="13"/>
        </w:rPr>
        <w:t> </w:t>
      </w:r>
      <w:r>
        <w:rPr>
          <w:rFonts w:cs="Arial" w:hAnsi="Arial" w:eastAsia="Arial" w:ascii="Arial"/>
          <w:color w:val="181619"/>
          <w:spacing w:val="0"/>
          <w:w w:val="132"/>
          <w:position w:val="0"/>
          <w:sz w:val="13"/>
          <w:szCs w:val="13"/>
        </w:rPr>
        <w:t>n</w:t>
      </w:r>
      <w:r>
        <w:rPr>
          <w:rFonts w:cs="Arial" w:hAnsi="Arial" w:eastAsia="Arial" w:ascii="Arial"/>
          <w:color w:val="181619"/>
          <w:spacing w:val="0"/>
          <w:w w:val="132"/>
          <w:position w:val="0"/>
          <w:sz w:val="13"/>
          <w:szCs w:val="13"/>
        </w:rPr>
        <w:t>     </w:t>
      </w:r>
      <w:r>
        <w:rPr>
          <w:rFonts w:cs="Arial" w:hAnsi="Arial" w:eastAsia="Arial" w:ascii="Arial"/>
          <w:color w:val="181619"/>
          <w:spacing w:val="46"/>
          <w:w w:val="132"/>
          <w:position w:val="0"/>
          <w:sz w:val="13"/>
          <w:szCs w:val="13"/>
        </w:rPr>
        <w:t> </w:t>
      </w:r>
      <w:r>
        <w:rPr>
          <w:rFonts w:cs="Arial" w:hAnsi="Arial" w:eastAsia="Arial" w:ascii="Arial"/>
          <w:color w:val="181619"/>
          <w:spacing w:val="0"/>
          <w:w w:val="199"/>
          <w:position w:val="-3"/>
          <w:sz w:val="14"/>
          <w:szCs w:val="14"/>
        </w:rPr>
        <w:t>;'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8"/>
          <w:szCs w:val="8"/>
        </w:rPr>
        <w:jc w:val="left"/>
        <w:spacing w:lineRule="atLeast" w:line="40"/>
        <w:ind w:right="-32"/>
      </w:pPr>
      <w:r>
        <w:br w:type="column"/>
      </w:r>
      <w:r>
        <w:rPr>
          <w:rFonts w:cs="Times New Roman" w:hAnsi="Times New Roman" w:eastAsia="Times New Roman" w:ascii="Times New Roman"/>
          <w:color w:val="181619"/>
          <w:spacing w:val="0"/>
          <w:w w:val="120"/>
          <w:sz w:val="8"/>
          <w:szCs w:val="8"/>
        </w:rPr>
        <w:t>&lt;,.)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8"/>
          <w:szCs w:val="8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lineRule="atLeast" w:line="40"/>
        <w:sectPr>
          <w:type w:val="continuous"/>
          <w:pgSz w:w="12200" w:h="17020"/>
          <w:pgMar w:top="900" w:bottom="280" w:left="620" w:right="1360"/>
          <w:cols w:num="5" w:equalWidth="off">
            <w:col w:w="303" w:space="1065"/>
            <w:col w:w="529" w:space="989"/>
            <w:col w:w="1428" w:space="748"/>
            <w:col w:w="135" w:space="1421"/>
            <w:col w:w="3602"/>
          </w:cols>
        </w:sectPr>
      </w:pPr>
      <w:r>
        <w:br w:type="column"/>
      </w:r>
      <w:r>
        <w:rPr>
          <w:rFonts w:cs="Arial" w:hAnsi="Arial" w:eastAsia="Arial" w:ascii="Arial"/>
          <w:color w:val="181619"/>
          <w:spacing w:val="0"/>
          <w:w w:val="100"/>
          <w:sz w:val="10"/>
          <w:szCs w:val="10"/>
        </w:rPr>
        <w:t>t.,J</w:t>
      </w:r>
      <w:r>
        <w:rPr>
          <w:rFonts w:cs="Arial" w:hAnsi="Arial" w:eastAsia="Arial" w:ascii="Arial"/>
          <w:color w:val="181619"/>
          <w:spacing w:val="0"/>
          <w:w w:val="100"/>
          <w:sz w:val="10"/>
          <w:szCs w:val="10"/>
        </w:rPr>
        <w:t>      </w:t>
      </w:r>
      <w:r>
        <w:rPr>
          <w:rFonts w:cs="Arial" w:hAnsi="Arial" w:eastAsia="Arial" w:ascii="Arial"/>
          <w:color w:val="181619"/>
          <w:spacing w:val="8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38"/>
          <w:position w:val="-3"/>
          <w:sz w:val="10"/>
          <w:szCs w:val="10"/>
        </w:rPr>
        <w:t>Q.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atLeast" w:line="160"/>
        <w:ind w:left="168"/>
        <w:sectPr>
          <w:type w:val="continuous"/>
          <w:pgSz w:w="12200" w:h="17020"/>
          <w:pgMar w:top="900" w:bottom="280" w:left="620" w:right="1360"/>
        </w:sectPr>
      </w:pPr>
      <w:r>
        <w:pict>
          <v:shape type="#_x0000_t202" style="position:absolute;margin-left:283.866pt;margin-top:16.0864pt;width:6.4844pt;height:34pt;mso-position-horizontal-relative:page;mso-position-vertical-relative:paragraph;z-index:-684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68"/>
                      <w:szCs w:val="68"/>
                    </w:rPr>
                    <w:jc w:val="left"/>
                    <w:spacing w:lineRule="exact" w:line="680"/>
                    <w:ind w:right="-122"/>
                  </w:pPr>
                  <w:r>
                    <w:rPr>
                      <w:rFonts w:cs="Times New Roman" w:hAnsi="Times New Roman" w:eastAsia="Times New Roman" w:ascii="Times New Roman"/>
                      <w:color w:val="181619"/>
                      <w:spacing w:val="0"/>
                      <w:w w:val="57"/>
                      <w:sz w:val="68"/>
                      <w:szCs w:val="68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68"/>
                      <w:szCs w:val="6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40.157pt;margin-top:5.89018pt;width:6.49536pt;height:23.7pt;mso-position-horizontal-relative:page;mso-position-vertical-relative:paragraph;z-index:-682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47"/>
                      <w:szCs w:val="47"/>
                    </w:rPr>
                    <w:jc w:val="left"/>
                    <w:spacing w:lineRule="exact" w:line="460"/>
                    <w:ind w:right="-91"/>
                  </w:pPr>
                  <w:r>
                    <w:rPr>
                      <w:rFonts w:cs="Times New Roman" w:hAnsi="Times New Roman" w:eastAsia="Times New Roman" w:ascii="Times New Roman"/>
                      <w:color w:val="181619"/>
                      <w:spacing w:val="0"/>
                      <w:w w:val="49"/>
                      <w:sz w:val="47"/>
                      <w:szCs w:val="47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47"/>
                      <w:szCs w:val="4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3.866pt;margin-top:36.1171pt;width:6.7295pt;height:28.3pt;mso-position-horizontal-relative:page;mso-position-vertical-relative:paragraph;z-index:-68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56"/>
                      <w:szCs w:val="56"/>
                    </w:rPr>
                    <w:jc w:val="left"/>
                    <w:spacing w:lineRule="exact" w:line="560"/>
                    <w:ind w:right="-105"/>
                  </w:pPr>
                  <w:r>
                    <w:rPr>
                      <w:rFonts w:cs="Arial" w:hAnsi="Arial" w:eastAsia="Arial" w:ascii="Arial"/>
                      <w:color w:val="181619"/>
                      <w:spacing w:val="0"/>
                      <w:w w:val="108"/>
                      <w:position w:val="-1"/>
                      <w:sz w:val="56"/>
                      <w:szCs w:val="56"/>
                    </w:rPr>
                    <w:t>i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position w:val="0"/>
                      <w:sz w:val="56"/>
                      <w:szCs w:val="56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181619"/>
          <w:spacing w:val="0"/>
          <w:w w:val="57"/>
          <w:position w:val="-3"/>
          <w:sz w:val="68"/>
          <w:szCs w:val="68"/>
        </w:rPr>
        <w:t>-</w:t>
      </w:r>
      <w:r>
        <w:rPr>
          <w:rFonts w:cs="Times New Roman" w:hAnsi="Times New Roman" w:eastAsia="Times New Roman" w:ascii="Times New Roman"/>
          <w:color w:val="181619"/>
          <w:spacing w:val="0"/>
          <w:w w:val="57"/>
          <w:position w:val="-3"/>
          <w:sz w:val="68"/>
          <w:szCs w:val="68"/>
        </w:rPr>
        <w:t>            </w:t>
      </w:r>
      <w:r>
        <w:rPr>
          <w:rFonts w:cs="Times New Roman" w:hAnsi="Times New Roman" w:eastAsia="Times New Roman" w:ascii="Times New Roman"/>
          <w:color w:val="181619"/>
          <w:spacing w:val="22"/>
          <w:w w:val="57"/>
          <w:position w:val="-3"/>
          <w:sz w:val="68"/>
          <w:szCs w:val="68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0"/>
          <w:sz w:val="12"/>
          <w:szCs w:val="12"/>
        </w:rPr>
        <w:t>O"'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181619"/>
          <w:spacing w:val="2"/>
          <w:w w:val="100"/>
          <w:position w:val="0"/>
          <w:sz w:val="12"/>
          <w:szCs w:val="12"/>
        </w:rPr>
        <w:t> </w:t>
      </w:r>
      <w:r>
        <w:rPr>
          <w:rFonts w:cs="Arial" w:hAnsi="Arial" w:eastAsia="Arial" w:ascii="Arial"/>
          <w:color w:val="181619"/>
          <w:spacing w:val="0"/>
          <w:w w:val="68"/>
          <w:position w:val="0"/>
          <w:sz w:val="17"/>
          <w:szCs w:val="17"/>
        </w:rPr>
        <w:t>::0</w:t>
      </w:r>
      <w:r>
        <w:rPr>
          <w:rFonts w:cs="Arial" w:hAnsi="Arial" w:eastAsia="Arial" w:ascii="Arial"/>
          <w:color w:val="181619"/>
          <w:spacing w:val="0"/>
          <w:w w:val="68"/>
          <w:position w:val="0"/>
          <w:sz w:val="17"/>
          <w:szCs w:val="17"/>
        </w:rPr>
        <w:t>                                                                                                </w:t>
      </w:r>
      <w:r>
        <w:rPr>
          <w:rFonts w:cs="Arial" w:hAnsi="Arial" w:eastAsia="Arial" w:ascii="Arial"/>
          <w:color w:val="181619"/>
          <w:spacing w:val="26"/>
          <w:w w:val="68"/>
          <w:position w:val="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224"/>
          <w:position w:val="-5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color w:val="181619"/>
          <w:spacing w:val="0"/>
          <w:w w:val="224"/>
          <w:position w:val="-5"/>
          <w:sz w:val="12"/>
          <w:szCs w:val="12"/>
        </w:rPr>
        <w:t>   </w:t>
      </w:r>
      <w:r>
        <w:rPr>
          <w:rFonts w:cs="Times New Roman" w:hAnsi="Times New Roman" w:eastAsia="Times New Roman" w:ascii="Times New Roman"/>
          <w:color w:val="181619"/>
          <w:spacing w:val="34"/>
          <w:w w:val="224"/>
          <w:position w:val="-5"/>
          <w:sz w:val="12"/>
          <w:szCs w:val="12"/>
        </w:rPr>
        <w:t> </w:t>
      </w:r>
      <w:r>
        <w:rPr>
          <w:rFonts w:cs="Arial" w:hAnsi="Arial" w:eastAsia="Arial" w:ascii="Arial"/>
          <w:color w:val="181619"/>
          <w:spacing w:val="0"/>
          <w:w w:val="78"/>
          <w:position w:val="-8"/>
          <w:sz w:val="13"/>
          <w:szCs w:val="13"/>
        </w:rPr>
        <w:t>("")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8"/>
          <w:szCs w:val="8"/>
        </w:rPr>
        <w:jc w:val="left"/>
        <w:spacing w:lineRule="atLeast" w:line="460"/>
        <w:ind w:left="173" w:right="-58"/>
      </w:pPr>
      <w:r>
        <w:rPr>
          <w:rFonts w:cs="Arial" w:hAnsi="Arial" w:eastAsia="Arial" w:ascii="Arial"/>
          <w:color w:val="181619"/>
          <w:spacing w:val="0"/>
          <w:w w:val="163"/>
          <w:position w:val="4"/>
          <w:sz w:val="11"/>
          <w:szCs w:val="11"/>
        </w:rPr>
        <w:t>N</w:t>
      </w:r>
      <w:r>
        <w:rPr>
          <w:rFonts w:cs="Arial" w:hAnsi="Arial" w:eastAsia="Arial" w:ascii="Arial"/>
          <w:color w:val="181619"/>
          <w:spacing w:val="0"/>
          <w:w w:val="163"/>
          <w:position w:val="4"/>
          <w:sz w:val="11"/>
          <w:szCs w:val="11"/>
        </w:rPr>
        <w:t>                    </w:t>
      </w:r>
      <w:r>
        <w:rPr>
          <w:rFonts w:cs="Arial" w:hAnsi="Arial" w:eastAsia="Arial" w:ascii="Arial"/>
          <w:color w:val="181619"/>
          <w:spacing w:val="23"/>
          <w:w w:val="163"/>
          <w:position w:val="4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53"/>
          <w:position w:val="1"/>
          <w:sz w:val="25"/>
          <w:szCs w:val="25"/>
        </w:rPr>
        <w:t>8..</w:t>
      </w:r>
      <w:r>
        <w:rPr>
          <w:rFonts w:cs="Times New Roman" w:hAnsi="Times New Roman" w:eastAsia="Times New Roman" w:ascii="Times New Roman"/>
          <w:color w:val="181619"/>
          <w:spacing w:val="-43"/>
          <w:w w:val="117"/>
          <w:position w:val="1"/>
          <w:sz w:val="25"/>
          <w:szCs w:val="25"/>
        </w:rPr>
        <w:t>"</w:t>
      </w:r>
      <w:r>
        <w:rPr>
          <w:rFonts w:cs="Times New Roman" w:hAnsi="Times New Roman" w:eastAsia="Times New Roman" w:ascii="Times New Roman"/>
          <w:i/>
          <w:color w:val="181619"/>
          <w:spacing w:val="0"/>
          <w:w w:val="108"/>
          <w:position w:val="0"/>
          <w:sz w:val="8"/>
          <w:szCs w:val="8"/>
        </w:rPr>
        <w:t>(</w:t>
      </w:r>
      <w:r>
        <w:rPr>
          <w:rFonts w:cs="Times New Roman" w:hAnsi="Times New Roman" w:eastAsia="Times New Roman" w:ascii="Times New Roman"/>
          <w:i/>
          <w:color w:val="181619"/>
          <w:spacing w:val="-24"/>
          <w:w w:val="108"/>
          <w:position w:val="0"/>
          <w:sz w:val="8"/>
          <w:szCs w:val="8"/>
        </w:rPr>
        <w:t>J</w:t>
      </w:r>
      <w:r>
        <w:rPr>
          <w:rFonts w:cs="Times New Roman" w:hAnsi="Times New Roman" w:eastAsia="Times New Roman" w:ascii="Times New Roman"/>
          <w:color w:val="181619"/>
          <w:spacing w:val="-29"/>
          <w:w w:val="117"/>
          <w:position w:val="1"/>
          <w:sz w:val="25"/>
          <w:szCs w:val="25"/>
        </w:rPr>
        <w:t>'</w:t>
      </w:r>
      <w:r>
        <w:rPr>
          <w:rFonts w:cs="Times New Roman" w:hAnsi="Times New Roman" w:eastAsia="Times New Roman" w:ascii="Times New Roman"/>
          <w:i/>
          <w:color w:val="181619"/>
          <w:spacing w:val="0"/>
          <w:w w:val="108"/>
          <w:position w:val="0"/>
          <w:sz w:val="8"/>
          <w:szCs w:val="8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8"/>
          <w:szCs w:val="8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atLeast" w:line="20"/>
        <w:ind w:left="168"/>
      </w:pPr>
      <w:r>
        <w:rPr>
          <w:rFonts w:cs="Times New Roman" w:hAnsi="Times New Roman" w:eastAsia="Times New Roman" w:ascii="Times New Roman"/>
          <w:color w:val="181619"/>
          <w:spacing w:val="0"/>
          <w:w w:val="141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left"/>
        <w:spacing w:lineRule="atLeast" w:line="480"/>
      </w:pPr>
      <w:r>
        <w:br w:type="column"/>
      </w:r>
      <w:r>
        <w:rPr>
          <w:rFonts w:cs="Times New Roman" w:hAnsi="Times New Roman" w:eastAsia="Times New Roman" w:ascii="Times New Roman"/>
          <w:color w:val="181619"/>
          <w:spacing w:val="-86"/>
          <w:w w:val="152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color w:val="181619"/>
          <w:spacing w:val="0"/>
          <w:w w:val="42"/>
          <w:position w:val="1"/>
          <w:sz w:val="25"/>
          <w:szCs w:val="25"/>
        </w:rPr>
        <w:t>:,;,'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1"/>
          <w:sz w:val="25"/>
          <w:szCs w:val="25"/>
        </w:rPr>
        <w:t>                            </w:t>
      </w:r>
      <w:r>
        <w:rPr>
          <w:rFonts w:cs="Times New Roman" w:hAnsi="Times New Roman" w:eastAsia="Times New Roman" w:ascii="Times New Roman"/>
          <w:color w:val="181619"/>
          <w:spacing w:val="8"/>
          <w:w w:val="100"/>
          <w:position w:val="1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15"/>
          <w:position w:val="6"/>
          <w:sz w:val="15"/>
          <w:szCs w:val="15"/>
        </w:rPr>
        <w:t>tp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tLeast" w:line="20"/>
        <w:sectPr>
          <w:type w:val="continuous"/>
          <w:pgSz w:w="12200" w:h="17020"/>
          <w:pgMar w:top="900" w:bottom="280" w:left="620" w:right="1360"/>
          <w:cols w:num="2" w:equalWidth="off">
            <w:col w:w="1677" w:space="124"/>
            <w:col w:w="8419"/>
          </w:cols>
        </w:sectPr>
      </w:pPr>
      <w:r>
        <w:rPr>
          <w:rFonts w:cs="Times New Roman" w:hAnsi="Times New Roman" w:eastAsia="Times New Roman" w:ascii="Times New Roman"/>
          <w:i/>
          <w:color w:val="181619"/>
          <w:spacing w:val="0"/>
          <w:w w:val="46"/>
          <w:sz w:val="24"/>
          <w:szCs w:val="24"/>
        </w:rPr>
        <w:t>....</w:t>
      </w:r>
      <w:r>
        <w:rPr>
          <w:rFonts w:cs="Times New Roman" w:hAnsi="Times New Roman" w:eastAsia="Times New Roman" w:ascii="Times New Roman"/>
          <w:i/>
          <w:color w:val="181619"/>
          <w:spacing w:val="0"/>
          <w:w w:val="46"/>
          <w:sz w:val="24"/>
          <w:szCs w:val="24"/>
        </w:rPr>
        <w:t>                                                                </w:t>
      </w:r>
      <w:r>
        <w:rPr>
          <w:rFonts w:cs="Times New Roman" w:hAnsi="Times New Roman" w:eastAsia="Times New Roman" w:ascii="Times New Roman"/>
          <w:i/>
          <w:color w:val="181619"/>
          <w:spacing w:val="17"/>
          <w:w w:val="46"/>
          <w:sz w:val="24"/>
          <w:szCs w:val="24"/>
        </w:rPr>
        <w:t> </w:t>
      </w:r>
      <w:r>
        <w:rPr>
          <w:rFonts w:cs="Arial" w:hAnsi="Arial" w:eastAsia="Arial" w:ascii="Arial"/>
          <w:color w:val="181619"/>
          <w:spacing w:val="0"/>
          <w:w w:val="101"/>
          <w:position w:val="4"/>
          <w:sz w:val="16"/>
          <w:szCs w:val="16"/>
        </w:rPr>
        <w:t>'&lt;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atLeast" w:line="260"/>
        <w:ind w:left="1364"/>
      </w:pPr>
      <w:r>
        <w:rPr>
          <w:rFonts w:cs="Arial" w:hAnsi="Arial" w:eastAsia="Arial" w:ascii="Arial"/>
          <w:i/>
          <w:color w:val="57545A"/>
          <w:w w:val="72"/>
          <w:sz w:val="10"/>
          <w:szCs w:val="10"/>
        </w:rPr>
        <w:t>-</w:t>
      </w:r>
      <w:r>
        <w:rPr>
          <w:rFonts w:cs="Arial" w:hAnsi="Arial" w:eastAsia="Arial" w:ascii="Arial"/>
          <w:i/>
          <w:color w:val="181619"/>
          <w:w w:val="104"/>
          <w:sz w:val="10"/>
          <w:szCs w:val="10"/>
        </w:rPr>
        <w:t>..:,</w:t>
      </w:r>
      <w:r>
        <w:rPr>
          <w:rFonts w:cs="Arial" w:hAnsi="Arial" w:eastAsia="Arial" w:ascii="Arial"/>
          <w:i/>
          <w:color w:val="181619"/>
          <w:w w:val="100"/>
          <w:sz w:val="10"/>
          <w:szCs w:val="10"/>
        </w:rPr>
        <w:t>                                                                                              </w:t>
      </w:r>
      <w:r>
        <w:rPr>
          <w:rFonts w:cs="Arial" w:hAnsi="Arial" w:eastAsia="Arial" w:ascii="Arial"/>
          <w:i/>
          <w:color w:val="181619"/>
          <w:spacing w:val="10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9"/>
          <w:position w:val="-3"/>
          <w:sz w:val="16"/>
          <w:szCs w:val="16"/>
        </w:rPr>
        <w:t>'&lt;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rFonts w:cs="Malgun Gothic" w:hAnsi="Malgun Gothic" w:eastAsia="Malgun Gothic" w:ascii="Malgun Gothic"/>
          <w:sz w:val="20"/>
          <w:szCs w:val="20"/>
        </w:rPr>
        <w:jc w:val="left"/>
        <w:spacing w:lineRule="atLeast" w:line="280"/>
        <w:ind w:left="1575"/>
      </w:pPr>
      <w:r>
        <w:rPr>
          <w:rFonts w:cs="Malgun Gothic" w:hAnsi="Malgun Gothic" w:eastAsia="Malgun Gothic" w:ascii="Malgun Gothic"/>
          <w:color w:val="181619"/>
          <w:spacing w:val="0"/>
          <w:w w:val="48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181619"/>
          <w:spacing w:val="0"/>
          <w:w w:val="48"/>
          <w:sz w:val="20"/>
          <w:szCs w:val="20"/>
        </w:rPr>
        <w:t>  </w:t>
      </w:r>
      <w:r>
        <w:rPr>
          <w:rFonts w:cs="Malgun Gothic" w:hAnsi="Malgun Gothic" w:eastAsia="Malgun Gothic" w:ascii="Malgun Gothic"/>
          <w:color w:val="181619"/>
          <w:spacing w:val="23"/>
          <w:w w:val="48"/>
          <w:sz w:val="20"/>
          <w:szCs w:val="20"/>
        </w:rPr>
        <w:t> </w:t>
      </w:r>
      <w:r>
        <w:rPr>
          <w:rFonts w:cs="Malgun Gothic" w:hAnsi="Malgun Gothic" w:eastAsia="Malgun Gothic" w:ascii="Malgun Gothic"/>
          <w:color w:val="181619"/>
          <w:spacing w:val="0"/>
          <w:w w:val="69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sz w:val="20"/>
          <w:szCs w:val="20"/>
        </w:rPr>
      </w:r>
    </w:p>
    <w:p>
      <w:pPr>
        <w:rPr>
          <w:rFonts w:cs="Malgun Gothic" w:hAnsi="Malgun Gothic" w:eastAsia="Malgun Gothic" w:ascii="Malgun Gothic"/>
          <w:sz w:val="10"/>
          <w:szCs w:val="10"/>
        </w:rPr>
        <w:jc w:val="left"/>
        <w:spacing w:lineRule="atLeast" w:line="520"/>
        <w:ind w:left="1503"/>
      </w:pPr>
      <w:r>
        <w:rPr>
          <w:rFonts w:cs="Malgun Gothic" w:hAnsi="Malgun Gothic" w:eastAsia="Malgun Gothic" w:ascii="Malgun Gothic"/>
          <w:color w:val="181619"/>
          <w:spacing w:val="0"/>
          <w:w w:val="216"/>
          <w:sz w:val="10"/>
          <w:szCs w:val="10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sz w:val="10"/>
          <w:szCs w:val="10"/>
        </w:rPr>
      </w:r>
    </w:p>
    <w:p>
      <w:pPr>
        <w:rPr>
          <w:rFonts w:cs="Malgun Gothic" w:hAnsi="Malgun Gothic" w:eastAsia="Malgun Gothic" w:ascii="Malgun Gothic"/>
          <w:sz w:val="20"/>
          <w:szCs w:val="20"/>
        </w:rPr>
        <w:jc w:val="left"/>
        <w:spacing w:lineRule="exact" w:line="60"/>
        <w:ind w:left="6537"/>
        <w:sectPr>
          <w:type w:val="continuous"/>
          <w:pgSz w:w="12200" w:h="17020"/>
          <w:pgMar w:top="900" w:bottom="280" w:left="620" w:right="1360"/>
        </w:sectPr>
      </w:pPr>
      <w:r>
        <w:rPr>
          <w:rFonts w:cs="Malgun Gothic" w:hAnsi="Malgun Gothic" w:eastAsia="Malgun Gothic" w:ascii="Malgun Gothic"/>
          <w:color w:val="181619"/>
          <w:spacing w:val="0"/>
          <w:w w:val="55"/>
          <w:position w:val="-30"/>
          <w:sz w:val="38"/>
          <w:szCs w:val="38"/>
        </w:rPr>
        <w:t>�</w:t>
      </w:r>
      <w:r>
        <w:rPr>
          <w:rFonts w:cs="Malgun Gothic" w:hAnsi="Malgun Gothic" w:eastAsia="Malgun Gothic" w:ascii="Malgun Gothic"/>
          <w:color w:val="181619"/>
          <w:spacing w:val="0"/>
          <w:w w:val="55"/>
          <w:position w:val="-30"/>
          <w:sz w:val="38"/>
          <w:szCs w:val="38"/>
        </w:rPr>
        <w:t>   </w:t>
      </w:r>
      <w:r>
        <w:rPr>
          <w:rFonts w:cs="Malgun Gothic" w:hAnsi="Malgun Gothic" w:eastAsia="Malgun Gothic" w:ascii="Malgun Gothic"/>
          <w:color w:val="181619"/>
          <w:spacing w:val="18"/>
          <w:w w:val="55"/>
          <w:position w:val="-30"/>
          <w:sz w:val="38"/>
          <w:szCs w:val="38"/>
        </w:rPr>
        <w:t> </w:t>
      </w:r>
      <w:r>
        <w:rPr>
          <w:rFonts w:cs="Malgun Gothic" w:hAnsi="Malgun Gothic" w:eastAsia="Malgun Gothic" w:ascii="Malgun Gothic"/>
          <w:color w:val="181619"/>
          <w:spacing w:val="0"/>
          <w:w w:val="67"/>
          <w:position w:val="-25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14"/>
          <w:szCs w:val="14"/>
        </w:rPr>
        <w:jc w:val="right"/>
        <w:spacing w:lineRule="atLeast" w:line="0"/>
      </w:pPr>
      <w:r>
        <w:rPr>
          <w:rFonts w:cs="Arial" w:hAnsi="Arial" w:eastAsia="Arial" w:ascii="Arial"/>
          <w:i/>
          <w:color w:val="181619"/>
          <w:w w:val="63"/>
          <w:sz w:val="11"/>
          <w:szCs w:val="11"/>
        </w:rPr>
        <w:t>,</w:t>
      </w:r>
      <w:r>
        <w:rPr>
          <w:rFonts w:cs="Arial" w:hAnsi="Arial" w:eastAsia="Arial" w:ascii="Arial"/>
          <w:i/>
          <w:color w:val="181619"/>
          <w:w w:val="94"/>
          <w:sz w:val="11"/>
          <w:szCs w:val="11"/>
        </w:rPr>
        <w:t>..:,</w:t>
      </w:r>
      <w:r>
        <w:rPr>
          <w:rFonts w:cs="Arial" w:hAnsi="Arial" w:eastAsia="Arial" w:ascii="Arial"/>
          <w:i/>
          <w:color w:val="181619"/>
          <w:w w:val="100"/>
          <w:sz w:val="11"/>
          <w:szCs w:val="11"/>
        </w:rPr>
        <w:t>  </w:t>
      </w:r>
      <w:r>
        <w:rPr>
          <w:rFonts w:cs="Arial" w:hAnsi="Arial" w:eastAsia="Arial" w:ascii="Arial"/>
          <w:i/>
          <w:color w:val="181619"/>
          <w:spacing w:val="-15"/>
          <w:w w:val="100"/>
          <w:sz w:val="11"/>
          <w:szCs w:val="11"/>
        </w:rPr>
        <w:t> </w:t>
      </w:r>
      <w:r>
        <w:rPr>
          <w:rFonts w:cs="Malgun Gothic" w:hAnsi="Malgun Gothic" w:eastAsia="Malgun Gothic" w:ascii="Malgun Gothic"/>
          <w:color w:val="181619"/>
          <w:spacing w:val="0"/>
          <w:w w:val="68"/>
          <w:sz w:val="14"/>
          <w:szCs w:val="14"/>
        </w:rPr>
        <w:t>�</w:t>
      </w:r>
      <w:r>
        <w:rPr>
          <w:rFonts w:cs="Arial" w:hAnsi="Arial" w:eastAsia="Arial" w:ascii="Arial"/>
          <w:i/>
          <w:color w:val="919296"/>
          <w:spacing w:val="0"/>
          <w:w w:val="41"/>
          <w:sz w:val="14"/>
          <w:szCs w:val="14"/>
        </w:rPr>
        <w:t>·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3"/>
          <w:szCs w:val="13"/>
        </w:rPr>
        <w:jc w:val="right"/>
        <w:spacing w:lineRule="atLeast" w:line="160"/>
        <w:ind w:right="24"/>
      </w:pPr>
      <w:r>
        <w:br w:type="column"/>
      </w:r>
      <w:r>
        <w:rPr>
          <w:rFonts w:cs="Arial" w:hAnsi="Arial" w:eastAsia="Arial" w:ascii="Arial"/>
          <w:color w:val="181619"/>
          <w:spacing w:val="0"/>
          <w:w w:val="95"/>
          <w:sz w:val="13"/>
          <w:szCs w:val="13"/>
        </w:rPr>
        <w:t>i::</w:t>
      </w:r>
      <w:r>
        <w:rPr>
          <w:rFonts w:cs="Arial" w:hAnsi="Arial" w:eastAsia="Arial" w:ascii="Arial"/>
          <w:color w:val="000000"/>
          <w:spacing w:val="0"/>
          <w:w w:val="100"/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right"/>
        <w:spacing w:lineRule="exact" w:line="120"/>
      </w:pPr>
      <w:r>
        <w:pict>
          <v:shape type="#_x0000_t202" style="position:absolute;margin-left:305.961pt;margin-top:4.26442pt;width:4.57172pt;height:8.8pt;mso-position-horizontal-relative:page;mso-position-vertical-relative:paragraph;z-index:-684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7"/>
                      <w:szCs w:val="17"/>
                    </w:rPr>
                    <w:jc w:val="left"/>
                    <w:spacing w:lineRule="exact" w:line="160"/>
                    <w:ind w:right="-46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17"/>
                      <w:szCs w:val="17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181619"/>
          <w:spacing w:val="-20"/>
          <w:w w:val="47"/>
          <w:position w:val="-1"/>
          <w:sz w:val="21"/>
          <w:szCs w:val="21"/>
        </w:rPr>
        <w:t>.</w:t>
      </w:r>
      <w:r>
        <w:rPr>
          <w:rFonts w:cs="Times New Roman" w:hAnsi="Times New Roman" w:eastAsia="Times New Roman" w:ascii="Times New Roman"/>
          <w:color w:val="181619"/>
          <w:spacing w:val="-46"/>
          <w:w w:val="60"/>
          <w:position w:val="-6"/>
          <w:sz w:val="27"/>
          <w:szCs w:val="27"/>
        </w:rPr>
        <w:t>"</w:t>
      </w:r>
      <w:r>
        <w:rPr>
          <w:rFonts w:cs="Times New Roman" w:hAnsi="Times New Roman" w:eastAsia="Times New Roman" w:ascii="Times New Roman"/>
          <w:color w:val="181619"/>
          <w:spacing w:val="0"/>
          <w:w w:val="47"/>
          <w:position w:val="-1"/>
          <w:sz w:val="21"/>
          <w:szCs w:val="21"/>
        </w:rPr>
        <w:t>.</w:t>
      </w:r>
      <w:r>
        <w:rPr>
          <w:rFonts w:cs="Times New Roman" w:hAnsi="Times New Roman" w:eastAsia="Times New Roman" w:ascii="Times New Roman"/>
          <w:color w:val="181619"/>
          <w:spacing w:val="-3"/>
          <w:w w:val="47"/>
          <w:position w:val="-1"/>
          <w:sz w:val="21"/>
          <w:szCs w:val="21"/>
        </w:rPr>
        <w:t>.</w:t>
      </w:r>
      <w:r>
        <w:rPr>
          <w:rFonts w:cs="Times New Roman" w:hAnsi="Times New Roman" w:eastAsia="Times New Roman" w:ascii="Times New Roman"/>
          <w:color w:val="181619"/>
          <w:spacing w:val="-26"/>
          <w:w w:val="60"/>
          <w:position w:val="-6"/>
          <w:sz w:val="27"/>
          <w:szCs w:val="27"/>
        </w:rPr>
        <w:t>'</w:t>
      </w:r>
      <w:r>
        <w:rPr>
          <w:rFonts w:cs="Times New Roman" w:hAnsi="Times New Roman" w:eastAsia="Times New Roman" w:ascii="Times New Roman"/>
          <w:color w:val="181619"/>
          <w:spacing w:val="0"/>
          <w:w w:val="47"/>
          <w:position w:val="-1"/>
          <w:sz w:val="21"/>
          <w:szCs w:val="21"/>
        </w:rPr>
        <w:t>..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1"/>
          <w:szCs w:val="21"/>
        </w:rPr>
      </w:r>
    </w:p>
    <w:p>
      <w:pPr>
        <w:rPr>
          <w:rFonts w:cs="Courier New" w:hAnsi="Courier New" w:eastAsia="Courier New" w:ascii="Courier New"/>
          <w:sz w:val="38"/>
          <w:szCs w:val="38"/>
        </w:rPr>
        <w:jc w:val="left"/>
        <w:spacing w:lineRule="atLeast" w:line="120"/>
        <w:ind w:left="5"/>
      </w:pPr>
      <w:r>
        <w:br w:type="column"/>
      </w:r>
      <w:r>
        <w:rPr>
          <w:rFonts w:cs="Courier New" w:hAnsi="Courier New" w:eastAsia="Courier New" w:ascii="Courier New"/>
          <w:color w:val="181619"/>
          <w:spacing w:val="0"/>
          <w:w w:val="58"/>
          <w:sz w:val="38"/>
          <w:szCs w:val="38"/>
        </w:rPr>
        <w:t>[</w:t>
      </w:r>
      <w:r>
        <w:rPr>
          <w:rFonts w:cs="Courier New" w:hAnsi="Courier New" w:eastAsia="Courier New" w:ascii="Courier New"/>
          <w:color w:val="000000"/>
          <w:spacing w:val="0"/>
          <w:w w:val="100"/>
          <w:sz w:val="38"/>
          <w:szCs w:val="38"/>
        </w:rPr>
      </w:r>
    </w:p>
    <w:p>
      <w:pPr>
        <w:rPr>
          <w:rFonts w:cs="Arial" w:hAnsi="Arial" w:eastAsia="Arial" w:ascii="Arial"/>
          <w:sz w:val="25"/>
          <w:szCs w:val="25"/>
        </w:rPr>
        <w:jc w:val="left"/>
        <w:spacing w:lineRule="exact" w:line="40"/>
        <w:ind w:right="-57"/>
      </w:pPr>
      <w:r>
        <w:rPr>
          <w:rFonts w:cs="Arial" w:hAnsi="Arial" w:eastAsia="Arial" w:ascii="Arial"/>
          <w:color w:val="181619"/>
          <w:w w:val="97"/>
          <w:position w:val="-4"/>
          <w:sz w:val="25"/>
          <w:szCs w:val="25"/>
        </w:rPr>
        <w:t>ft</w:t>
      </w:r>
      <w:r>
        <w:rPr>
          <w:rFonts w:cs="Arial" w:hAnsi="Arial" w:eastAsia="Arial" w:ascii="Arial"/>
          <w:color w:val="181619"/>
          <w:w w:val="63"/>
          <w:position w:val="-4"/>
          <w:sz w:val="25"/>
          <w:szCs w:val="25"/>
        </w:rPr>
        <w:t>("")</w:t>
      </w:r>
      <w:r>
        <w:rPr>
          <w:rFonts w:cs="Arial" w:hAnsi="Arial" w:eastAsia="Arial" w:ascii="Arial"/>
          <w:color w:val="000000"/>
          <w:w w:val="100"/>
          <w:position w:val="0"/>
          <w:sz w:val="25"/>
          <w:szCs w:val="25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lineRule="atLeast" w:line="120"/>
      </w:pPr>
      <w:r>
        <w:br w:type="column"/>
      </w:r>
      <w:r>
        <w:rPr>
          <w:rFonts w:cs="Arial" w:hAnsi="Arial" w:eastAsia="Arial" w:ascii="Arial"/>
          <w:color w:val="181619"/>
          <w:spacing w:val="0"/>
          <w:w w:val="121"/>
          <w:sz w:val="10"/>
          <w:szCs w:val="10"/>
        </w:rPr>
        <w:t>ti)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lineRule="exact" w:line="100"/>
        <w:sectPr>
          <w:type w:val="continuous"/>
          <w:pgSz w:w="12200" w:h="17020"/>
          <w:pgMar w:top="900" w:bottom="280" w:left="620" w:right="1360"/>
          <w:cols w:num="4" w:equalWidth="off">
            <w:col w:w="1907" w:space="3150"/>
            <w:col w:w="562" w:space="778"/>
            <w:col w:w="351" w:space="307"/>
            <w:col w:w="3165"/>
          </w:cols>
        </w:sectPr>
      </w:pPr>
      <w:r>
        <w:rPr>
          <w:rFonts w:cs="Arial" w:hAnsi="Arial" w:eastAsia="Arial" w:ascii="Arial"/>
          <w:color w:val="181619"/>
          <w:spacing w:val="0"/>
          <w:w w:val="158"/>
          <w:position w:val="-10"/>
          <w:sz w:val="23"/>
          <w:szCs w:val="23"/>
        </w:rPr>
        <w:t>!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right"/>
        <w:spacing w:lineRule="exact" w:line="80"/>
      </w:pPr>
      <w:r>
        <w:pict>
          <v:shape type="#_x0000_t202" style="position:absolute;margin-left:304.039pt;margin-top:4.63569pt;width:6.50021pt;height:7.3pt;mso-position-horizontal-relative:page;mso-position-vertical-relative:paragraph;z-index:-68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4"/>
                      <w:szCs w:val="14"/>
                    </w:rPr>
                    <w:jc w:val="left"/>
                    <w:spacing w:lineRule="exact" w:line="140"/>
                    <w:ind w:right="-42"/>
                  </w:pPr>
                  <w:r>
                    <w:rPr>
                      <w:rFonts w:cs="Arial" w:hAnsi="Arial" w:eastAsia="Arial" w:ascii="Arial"/>
                      <w:color w:val="181619"/>
                      <w:spacing w:val="0"/>
                      <w:w w:val="120"/>
                      <w:sz w:val="14"/>
                      <w:szCs w:val="14"/>
                    </w:rPr>
                    <w:t>'&lt;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181619"/>
          <w:spacing w:val="0"/>
          <w:w w:val="124"/>
          <w:position w:val="1"/>
          <w:sz w:val="15"/>
          <w:szCs w:val="15"/>
        </w:rPr>
        <w:t>e,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right"/>
        <w:spacing w:lineRule="exact" w:line="100"/>
        <w:ind w:right="442"/>
      </w:pPr>
      <w:r>
        <w:rPr>
          <w:rFonts w:cs="Times New Roman" w:hAnsi="Times New Roman" w:eastAsia="Times New Roman" w:ascii="Times New Roman"/>
          <w:color w:val="181619"/>
          <w:spacing w:val="0"/>
          <w:w w:val="144"/>
          <w:position w:val="-1"/>
          <w:sz w:val="12"/>
          <w:szCs w:val="12"/>
        </w:rPr>
        <w:t>\0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8"/>
          <w:szCs w:val="8"/>
        </w:rPr>
        <w:jc w:val="right"/>
        <w:spacing w:lineRule="exact" w:line="60"/>
        <w:ind w:right="447"/>
      </w:pPr>
      <w:r>
        <w:rPr>
          <w:rFonts w:cs="Times New Roman" w:hAnsi="Times New Roman" w:eastAsia="Times New Roman" w:ascii="Times New Roman"/>
          <w:color w:val="181619"/>
          <w:spacing w:val="0"/>
          <w:w w:val="116"/>
          <w:sz w:val="8"/>
          <w:szCs w:val="8"/>
        </w:rPr>
        <w:t>&lt;,.)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8"/>
          <w:szCs w:val="8"/>
        </w:rPr>
      </w:r>
    </w:p>
    <w:p>
      <w:pPr>
        <w:rPr>
          <w:rFonts w:cs="Arial" w:hAnsi="Arial" w:eastAsia="Arial" w:ascii="Arial"/>
          <w:sz w:val="8"/>
          <w:szCs w:val="8"/>
        </w:rPr>
        <w:jc w:val="right"/>
        <w:spacing w:before="80" w:lineRule="atLeast" w:line="180"/>
        <w:ind w:right="442"/>
      </w:pPr>
      <w:r>
        <w:rPr>
          <w:rFonts w:cs="Arial" w:hAnsi="Arial" w:eastAsia="Arial" w:ascii="Arial"/>
          <w:color w:val="3A393B"/>
          <w:spacing w:val="0"/>
          <w:w w:val="195"/>
          <w:sz w:val="8"/>
          <w:szCs w:val="8"/>
        </w:rPr>
        <w:t>&lt;,</w:t>
      </w:r>
      <w:r>
        <w:rPr>
          <w:rFonts w:cs="Arial" w:hAnsi="Arial" w:eastAsia="Arial" w:ascii="Arial"/>
          <w:color w:val="000000"/>
          <w:spacing w:val="0"/>
          <w:w w:val="100"/>
          <w:sz w:val="8"/>
          <w:szCs w:val="8"/>
        </w:rPr>
      </w:r>
    </w:p>
    <w:p>
      <w:pPr>
        <w:rPr>
          <w:rFonts w:cs="Arial" w:hAnsi="Arial" w:eastAsia="Arial" w:ascii="Arial"/>
          <w:sz w:val="29"/>
          <w:szCs w:val="29"/>
        </w:rPr>
        <w:jc w:val="left"/>
        <w:spacing w:lineRule="exact" w:line="180"/>
      </w:pPr>
      <w:r>
        <w:br w:type="column"/>
      </w:r>
      <w:r>
        <w:rPr>
          <w:rFonts w:cs="Malgun Gothic" w:hAnsi="Malgun Gothic" w:eastAsia="Malgun Gothic" w:ascii="Malgun Gothic"/>
          <w:color w:val="181619"/>
          <w:spacing w:val="0"/>
          <w:w w:val="41"/>
          <w:position w:val="-1"/>
          <w:sz w:val="28"/>
          <w:szCs w:val="28"/>
        </w:rPr>
        <w:t>�</w:t>
      </w:r>
      <w:r>
        <w:rPr>
          <w:rFonts w:cs="Malgun Gothic" w:hAnsi="Malgun Gothic" w:eastAsia="Malgun Gothic" w:ascii="Malgun Gothic"/>
          <w:color w:val="181619"/>
          <w:spacing w:val="0"/>
          <w:w w:val="41"/>
          <w:position w:val="-1"/>
          <w:sz w:val="28"/>
          <w:szCs w:val="28"/>
        </w:rPr>
        <w:t> </w:t>
      </w:r>
      <w:r>
        <w:rPr>
          <w:rFonts w:cs="Malgun Gothic" w:hAnsi="Malgun Gothic" w:eastAsia="Malgun Gothic" w:ascii="Malgun Gothic"/>
          <w:color w:val="181619"/>
          <w:spacing w:val="16"/>
          <w:w w:val="41"/>
          <w:position w:val="-1"/>
          <w:sz w:val="28"/>
          <w:szCs w:val="28"/>
        </w:rPr>
        <w:t> </w:t>
      </w:r>
      <w:r>
        <w:rPr>
          <w:rFonts w:cs="Arial" w:hAnsi="Arial" w:eastAsia="Arial" w:ascii="Arial"/>
          <w:color w:val="181619"/>
          <w:spacing w:val="0"/>
          <w:w w:val="59"/>
          <w:position w:val="-1"/>
          <w:sz w:val="28"/>
          <w:szCs w:val="28"/>
        </w:rPr>
        <w:t>§</w:t>
      </w:r>
      <w:r>
        <w:rPr>
          <w:rFonts w:cs="Arial" w:hAnsi="Arial" w:eastAsia="Arial" w:ascii="Arial"/>
          <w:color w:val="181619"/>
          <w:spacing w:val="0"/>
          <w:w w:val="59"/>
          <w:position w:val="-1"/>
          <w:sz w:val="28"/>
          <w:szCs w:val="28"/>
        </w:rPr>
        <w:t>'</w:t>
      </w:r>
      <w:r>
        <w:rPr>
          <w:rFonts w:cs="Arial" w:hAnsi="Arial" w:eastAsia="Arial" w:ascii="Arial"/>
          <w:color w:val="181619"/>
          <w:spacing w:val="0"/>
          <w:w w:val="59"/>
          <w:position w:val="-1"/>
          <w:sz w:val="28"/>
          <w:szCs w:val="28"/>
        </w:rPr>
        <w:t>      </w:t>
      </w:r>
      <w:r>
        <w:rPr>
          <w:rFonts w:cs="Arial" w:hAnsi="Arial" w:eastAsia="Arial" w:ascii="Arial"/>
          <w:color w:val="181619"/>
          <w:spacing w:val="2"/>
          <w:w w:val="59"/>
          <w:position w:val="-1"/>
          <w:sz w:val="28"/>
          <w:szCs w:val="28"/>
        </w:rPr>
        <w:t> </w:t>
      </w:r>
      <w:r>
        <w:rPr>
          <w:rFonts w:cs="Arial" w:hAnsi="Arial" w:eastAsia="Arial" w:ascii="Arial"/>
          <w:color w:val="181619"/>
          <w:spacing w:val="0"/>
          <w:w w:val="59"/>
          <w:position w:val="2"/>
          <w:sz w:val="29"/>
          <w:szCs w:val="29"/>
        </w:rPr>
        <w:t>=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9"/>
          <w:szCs w:val="29"/>
        </w:rPr>
      </w:r>
    </w:p>
    <w:p>
      <w:pPr>
        <w:rPr>
          <w:rFonts w:cs="Arial" w:hAnsi="Arial" w:eastAsia="Arial" w:ascii="Arial"/>
          <w:sz w:val="34"/>
          <w:szCs w:val="34"/>
        </w:rPr>
        <w:jc w:val="left"/>
        <w:spacing w:lineRule="atLeast" w:line="20"/>
        <w:ind w:left="653"/>
        <w:sectPr>
          <w:type w:val="continuous"/>
          <w:pgSz w:w="12200" w:h="17020"/>
          <w:pgMar w:top="900" w:bottom="280" w:left="620" w:right="1360"/>
          <w:cols w:num="2" w:equalWidth="off">
            <w:col w:w="5630" w:space="768"/>
            <w:col w:w="3822"/>
          </w:cols>
        </w:sectPr>
      </w:pPr>
      <w:r>
        <w:pict>
          <v:shape type="#_x0000_t202" style="position:absolute;margin-left:383.772pt;margin-top:0.8758pt;width:6.73994pt;height:5.9pt;mso-position-horizontal-relative:page;mso-position-vertical-relative:paragraph;z-index:-684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lineRule="exact" w:line="100"/>
                    <w:ind w:right="-38"/>
                  </w:pPr>
                  <w:r>
                    <w:rPr>
                      <w:rFonts w:cs="Times New Roman" w:hAnsi="Times New Roman" w:eastAsia="Times New Roman" w:ascii="Times New Roman"/>
                      <w:color w:val="181619"/>
                      <w:spacing w:val="0"/>
                      <w:w w:val="103"/>
                      <w:sz w:val="12"/>
                      <w:szCs w:val="12"/>
                    </w:rPr>
                    <w:t>t,:j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181619"/>
          <w:spacing w:val="0"/>
          <w:w w:val="70"/>
          <w:sz w:val="34"/>
          <w:szCs w:val="34"/>
        </w:rPr>
        <w:t>=</w:t>
      </w:r>
      <w:r>
        <w:rPr>
          <w:rFonts w:cs="Arial" w:hAnsi="Arial" w:eastAsia="Arial" w:ascii="Arial"/>
          <w:color w:val="000000"/>
          <w:spacing w:val="0"/>
          <w:w w:val="100"/>
          <w:sz w:val="34"/>
          <w:szCs w:val="34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right"/>
        <w:spacing w:lineRule="atLeast" w:line="100"/>
      </w:pPr>
      <w:r>
        <w:rPr>
          <w:rFonts w:cs="Arial" w:hAnsi="Arial" w:eastAsia="Arial" w:ascii="Arial"/>
          <w:color w:val="181619"/>
          <w:spacing w:val="0"/>
          <w:w w:val="116"/>
          <w:position w:val="1"/>
          <w:sz w:val="12"/>
          <w:szCs w:val="12"/>
        </w:rPr>
        <w:t>u,</w:t>
      </w:r>
      <w:r>
        <w:rPr>
          <w:rFonts w:cs="Arial" w:hAnsi="Arial" w:eastAsia="Arial" w:ascii="Arial"/>
          <w:color w:val="181619"/>
          <w:spacing w:val="0"/>
          <w:w w:val="116"/>
          <w:position w:val="1"/>
          <w:sz w:val="12"/>
          <w:szCs w:val="12"/>
        </w:rPr>
        <w:t>       </w:t>
      </w:r>
      <w:r>
        <w:rPr>
          <w:rFonts w:cs="Arial" w:hAnsi="Arial" w:eastAsia="Arial" w:ascii="Arial"/>
          <w:color w:val="181619"/>
          <w:spacing w:val="17"/>
          <w:w w:val="116"/>
          <w:position w:val="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16"/>
          <w:position w:val="0"/>
          <w:sz w:val="26"/>
          <w:szCs w:val="26"/>
        </w:rPr>
        <w:t>z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right"/>
        <w:spacing w:lineRule="exact" w:line="40"/>
        <w:ind w:right="43"/>
      </w:pPr>
      <w:r>
        <w:rPr>
          <w:rFonts w:cs="Times New Roman" w:hAnsi="Times New Roman" w:eastAsia="Times New Roman" w:ascii="Times New Roman"/>
          <w:color w:val="181619"/>
          <w:spacing w:val="0"/>
          <w:w w:val="160"/>
          <w:position w:val="-1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rFonts w:cs="Arial" w:hAnsi="Arial" w:eastAsia="Arial" w:ascii="Arial"/>
          <w:sz w:val="17"/>
          <w:szCs w:val="17"/>
        </w:rPr>
        <w:jc w:val="right"/>
        <w:spacing w:lineRule="exact" w:line="140"/>
        <w:ind w:right="442"/>
      </w:pPr>
      <w:r>
        <w:rPr>
          <w:rFonts w:cs="Arial" w:hAnsi="Arial" w:eastAsia="Arial" w:ascii="Arial"/>
          <w:color w:val="181619"/>
          <w:spacing w:val="0"/>
          <w:w w:val="74"/>
          <w:position w:val="1"/>
          <w:sz w:val="17"/>
          <w:szCs w:val="17"/>
        </w:rPr>
        <w:t>t;:;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Arial" w:hAnsi="Arial" w:eastAsia="Arial" w:ascii="Arial"/>
          <w:sz w:val="8"/>
          <w:szCs w:val="8"/>
        </w:rPr>
        <w:jc w:val="left"/>
        <w:spacing w:lineRule="atLeast" w:line="180"/>
        <w:ind w:left="5"/>
      </w:pPr>
      <w:r>
        <w:br w:type="column"/>
      </w:r>
      <w:r>
        <w:rPr>
          <w:rFonts w:cs="Arial" w:hAnsi="Arial" w:eastAsia="Arial" w:ascii="Arial"/>
          <w:color w:val="181619"/>
          <w:spacing w:val="0"/>
          <w:w w:val="100"/>
          <w:sz w:val="8"/>
          <w:szCs w:val="8"/>
        </w:rPr>
        <w:t>(1)</w:t>
      </w:r>
      <w:r>
        <w:rPr>
          <w:rFonts w:cs="Arial" w:hAnsi="Arial" w:eastAsia="Arial" w:ascii="Arial"/>
          <w:color w:val="000000"/>
          <w:spacing w:val="0"/>
          <w:w w:val="100"/>
          <w:sz w:val="8"/>
          <w:szCs w:val="8"/>
        </w:rPr>
      </w:r>
    </w:p>
    <w:p>
      <w:pPr>
        <w:rPr>
          <w:rFonts w:cs="Malgun Gothic" w:hAnsi="Malgun Gothic" w:eastAsia="Malgun Gothic" w:ascii="Malgun Gothic"/>
          <w:sz w:val="20"/>
          <w:szCs w:val="20"/>
        </w:rPr>
        <w:jc w:val="left"/>
        <w:spacing w:lineRule="exact" w:line="180"/>
        <w:ind w:left="5" w:right="-50"/>
      </w:pPr>
      <w:r>
        <w:rPr>
          <w:rFonts w:cs="Malgun Gothic" w:hAnsi="Malgun Gothic" w:eastAsia="Malgun Gothic" w:ascii="Malgun Gothic"/>
          <w:color w:val="181619"/>
          <w:spacing w:val="0"/>
          <w:w w:val="67"/>
          <w:position w:val="-2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exact" w:line="120"/>
        <w:ind w:right="-47"/>
      </w:pPr>
      <w:r>
        <w:rPr>
          <w:rFonts w:cs="Arial" w:hAnsi="Arial" w:eastAsia="Arial" w:ascii="Arial"/>
          <w:color w:val="181619"/>
          <w:spacing w:val="0"/>
          <w:w w:val="100"/>
          <w:position w:val="-2"/>
          <w:sz w:val="18"/>
          <w:szCs w:val="18"/>
        </w:rPr>
        <w:t>2-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40"/>
      </w:pPr>
      <w:r>
        <w:rPr>
          <w:rFonts w:cs="Times New Roman" w:hAnsi="Times New Roman" w:eastAsia="Times New Roman" w:ascii="Times New Roman"/>
          <w:color w:val="181619"/>
          <w:spacing w:val="0"/>
          <w:w w:val="60"/>
          <w:position w:val="-15"/>
          <w:sz w:val="27"/>
          <w:szCs w:val="27"/>
        </w:rPr>
        <w:t>"'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37"/>
          <w:szCs w:val="37"/>
        </w:rPr>
        <w:jc w:val="left"/>
        <w:spacing w:lineRule="exact" w:line="220"/>
      </w:pPr>
      <w:r>
        <w:br w:type="column"/>
      </w:r>
      <w:r>
        <w:rPr>
          <w:rFonts w:cs="Malgun Gothic" w:hAnsi="Malgun Gothic" w:eastAsia="Malgun Gothic" w:ascii="Malgun Gothic"/>
          <w:color w:val="181619"/>
          <w:spacing w:val="-101"/>
          <w:w w:val="27"/>
          <w:position w:val="9"/>
          <w:sz w:val="37"/>
          <w:szCs w:val="37"/>
        </w:rPr>
        <w:t>�</w:t>
      </w:r>
      <w:r>
        <w:rPr>
          <w:rFonts w:cs="Arial" w:hAnsi="Arial" w:eastAsia="Arial" w:ascii="Arial"/>
          <w:color w:val="181619"/>
          <w:spacing w:val="5"/>
          <w:w w:val="53"/>
          <w:position w:val="-5"/>
          <w:sz w:val="31"/>
          <w:szCs w:val="31"/>
        </w:rPr>
        <w:t>=</w:t>
      </w:r>
      <w:r>
        <w:rPr>
          <w:rFonts w:cs="Times New Roman" w:hAnsi="Times New Roman" w:eastAsia="Times New Roman" w:ascii="Times New Roman"/>
          <w:color w:val="181619"/>
          <w:spacing w:val="0"/>
          <w:w w:val="31"/>
          <w:position w:val="9"/>
          <w:sz w:val="37"/>
          <w:szCs w:val="37"/>
        </w:rPr>
        <w:t>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37"/>
          <w:szCs w:val="37"/>
        </w:rPr>
      </w:r>
    </w:p>
    <w:p>
      <w:pPr>
        <w:rPr>
          <w:rFonts w:cs="Arial" w:hAnsi="Arial" w:eastAsia="Arial" w:ascii="Arial"/>
          <w:sz w:val="27"/>
          <w:szCs w:val="27"/>
        </w:rPr>
        <w:jc w:val="left"/>
        <w:spacing w:lineRule="atLeast" w:line="40"/>
        <w:sectPr>
          <w:type w:val="continuous"/>
          <w:pgSz w:w="12200" w:h="17020"/>
          <w:pgMar w:top="900" w:bottom="280" w:left="620" w:right="1360"/>
          <w:cols w:num="3" w:equalWidth="off">
            <w:col w:w="5630" w:space="974"/>
            <w:col w:w="140" w:space="307"/>
            <w:col w:w="3169"/>
          </w:cols>
        </w:sectPr>
      </w:pPr>
      <w:r>
        <w:rPr>
          <w:rFonts w:cs="Arial" w:hAnsi="Arial" w:eastAsia="Arial" w:ascii="Arial"/>
          <w:color w:val="181619"/>
          <w:spacing w:val="0"/>
          <w:w w:val="42"/>
          <w:sz w:val="27"/>
          <w:szCs w:val="27"/>
        </w:rPr>
        <w:t>.,,</w:t>
      </w:r>
      <w:r>
        <w:rPr>
          <w:rFonts w:cs="Arial" w:hAnsi="Arial" w:eastAsia="Arial" w:ascii="Arial"/>
          <w:color w:val="000000"/>
          <w:spacing w:val="0"/>
          <w:w w:val="100"/>
          <w:sz w:val="27"/>
          <w:szCs w:val="27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lineRule="atLeast" w:line="80"/>
        <w:ind w:left="6604"/>
        <w:sectPr>
          <w:type w:val="continuous"/>
          <w:pgSz w:w="12200" w:h="17020"/>
          <w:pgMar w:top="900" w:bottom="280" w:left="620" w:right="1360"/>
        </w:sectPr>
      </w:pPr>
      <w:r>
        <w:rPr>
          <w:rFonts w:cs="Arial" w:hAnsi="Arial" w:eastAsia="Arial" w:ascii="Arial"/>
          <w:color w:val="181619"/>
          <w:spacing w:val="0"/>
          <w:w w:val="49"/>
          <w:sz w:val="16"/>
          <w:szCs w:val="16"/>
        </w:rPr>
        <w:t>CD</w:t>
      </w:r>
      <w:r>
        <w:rPr>
          <w:rFonts w:cs="Arial" w:hAnsi="Arial" w:eastAsia="Arial" w:ascii="Arial"/>
          <w:color w:val="181619"/>
          <w:spacing w:val="0"/>
          <w:w w:val="49"/>
          <w:sz w:val="16"/>
          <w:szCs w:val="16"/>
        </w:rPr>
        <w:t>              </w:t>
      </w:r>
      <w:r>
        <w:rPr>
          <w:rFonts w:cs="Arial" w:hAnsi="Arial" w:eastAsia="Arial" w:ascii="Arial"/>
          <w:color w:val="181619"/>
          <w:spacing w:val="0"/>
          <w:w w:val="49"/>
          <w:sz w:val="16"/>
          <w:szCs w:val="16"/>
        </w:rPr>
        <w:t> </w:t>
      </w:r>
      <w:r>
        <w:rPr>
          <w:rFonts w:cs="Arial" w:hAnsi="Arial" w:eastAsia="Arial" w:ascii="Arial"/>
          <w:color w:val="181619"/>
          <w:spacing w:val="-48"/>
          <w:w w:val="95"/>
          <w:position w:val="9"/>
          <w:sz w:val="10"/>
          <w:szCs w:val="10"/>
        </w:rPr>
        <w:t>J</w:t>
      </w:r>
      <w:r>
        <w:rPr>
          <w:rFonts w:cs="Arial" w:hAnsi="Arial" w:eastAsia="Arial" w:ascii="Arial"/>
          <w:color w:val="181619"/>
          <w:spacing w:val="0"/>
          <w:w w:val="47"/>
          <w:position w:val="0"/>
          <w:sz w:val="19"/>
          <w:szCs w:val="19"/>
        </w:rPr>
        <w:t>.</w:t>
      </w:r>
      <w:r>
        <w:rPr>
          <w:rFonts w:cs="Arial" w:hAnsi="Arial" w:eastAsia="Arial" w:ascii="Arial"/>
          <w:color w:val="181619"/>
          <w:spacing w:val="-2"/>
          <w:w w:val="47"/>
          <w:position w:val="0"/>
          <w:sz w:val="19"/>
          <w:szCs w:val="19"/>
        </w:rPr>
        <w:t>.</w:t>
      </w:r>
      <w:r>
        <w:rPr>
          <w:rFonts w:cs="Arial" w:hAnsi="Arial" w:eastAsia="Arial" w:ascii="Arial"/>
          <w:color w:val="181619"/>
          <w:spacing w:val="-24"/>
          <w:w w:val="95"/>
          <w:position w:val="9"/>
          <w:sz w:val="10"/>
          <w:szCs w:val="10"/>
        </w:rPr>
        <w:t>,</w:t>
      </w:r>
      <w:r>
        <w:rPr>
          <w:rFonts w:cs="Arial" w:hAnsi="Arial" w:eastAsia="Arial" w:ascii="Arial"/>
          <w:color w:val="181619"/>
          <w:spacing w:val="-1"/>
          <w:w w:val="47"/>
          <w:position w:val="0"/>
          <w:sz w:val="19"/>
          <w:szCs w:val="19"/>
        </w:rPr>
        <w:t>.</w:t>
      </w:r>
      <w:r>
        <w:rPr>
          <w:rFonts w:cs="Arial" w:hAnsi="Arial" w:eastAsia="Arial" w:ascii="Arial"/>
          <w:color w:val="181619"/>
          <w:spacing w:val="-26"/>
          <w:w w:val="95"/>
          <w:position w:val="9"/>
          <w:sz w:val="10"/>
          <w:szCs w:val="10"/>
        </w:rPr>
        <w:t>I</w:t>
      </w:r>
      <w:r>
        <w:rPr>
          <w:rFonts w:cs="Arial" w:hAnsi="Arial" w:eastAsia="Arial" w:ascii="Arial"/>
          <w:color w:val="181619"/>
          <w:spacing w:val="0"/>
          <w:w w:val="47"/>
          <w:position w:val="0"/>
          <w:sz w:val="19"/>
          <w:szCs w:val="19"/>
        </w:rPr>
        <w:t>..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3"/>
          <w:szCs w:val="13"/>
        </w:rPr>
        <w:jc w:val="left"/>
        <w:spacing w:lineRule="exact" w:line="120"/>
        <w:ind w:left="153"/>
      </w:pP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-1"/>
          <w:sz w:val="13"/>
          <w:szCs w:val="13"/>
        </w:rPr>
        <w:t>"O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lineRule="atLeast" w:line="40"/>
        <w:ind w:left="149"/>
      </w:pPr>
      <w:r>
        <w:pict>
          <v:shape type="#_x0000_t202" style="position:absolute;margin-left:98.2244pt;margin-top:-3.6164pt;width:6.72441pt;height:9.4pt;mso-position-horizontal-relative:page;mso-position-vertical-relative:paragraph;z-index:-684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9"/>
                      <w:szCs w:val="19"/>
                    </w:rPr>
                    <w:jc w:val="left"/>
                    <w:spacing w:lineRule="exact" w:line="180"/>
                    <w:ind w:right="-48"/>
                  </w:pPr>
                  <w:r>
                    <w:rPr>
                      <w:rFonts w:cs="Times New Roman" w:hAnsi="Times New Roman" w:eastAsia="Times New Roman" w:ascii="Times New Roman"/>
                      <w:color w:val="181619"/>
                      <w:spacing w:val="0"/>
                      <w:w w:val="141"/>
                      <w:sz w:val="19"/>
                      <w:szCs w:val="19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181619"/>
          <w:spacing w:val="0"/>
          <w:w w:val="100"/>
          <w:sz w:val="12"/>
          <w:szCs w:val="12"/>
        </w:rPr>
        <w:t>Ill</w:t>
      </w:r>
      <w:r>
        <w:rPr>
          <w:rFonts w:cs="Arial" w:hAnsi="Arial" w:eastAsia="Arial" w:ascii="Arial"/>
          <w:color w:val="181619"/>
          <w:spacing w:val="0"/>
          <w:w w:val="100"/>
          <w:sz w:val="12"/>
          <w:szCs w:val="12"/>
        </w:rPr>
        <w:t>                                </w:t>
      </w:r>
      <w:r>
        <w:rPr>
          <w:rFonts w:cs="Arial" w:hAnsi="Arial" w:eastAsia="Arial" w:ascii="Arial"/>
          <w:color w:val="181619"/>
          <w:spacing w:val="1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74"/>
          <w:position w:val="-5"/>
          <w:sz w:val="10"/>
          <w:szCs w:val="10"/>
        </w:rPr>
        <w:t>D&gt;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80"/>
        <w:ind w:left="5" w:right="-41"/>
      </w:pPr>
      <w:r>
        <w:br w:type="column"/>
      </w:r>
      <w:r>
        <w:rPr>
          <w:rFonts w:cs="Arial" w:hAnsi="Arial" w:eastAsia="Arial" w:ascii="Arial"/>
          <w:color w:val="181619"/>
          <w:spacing w:val="0"/>
          <w:w w:val="100"/>
          <w:sz w:val="14"/>
          <w:szCs w:val="14"/>
        </w:rPr>
        <w:t>I::,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00"/>
        <w:ind w:left="5" w:right="-36"/>
      </w:pPr>
      <w:r>
        <w:rPr>
          <w:rFonts w:cs="Arial" w:hAnsi="Arial" w:eastAsia="Arial" w:ascii="Arial"/>
          <w:color w:val="181619"/>
          <w:spacing w:val="0"/>
          <w:w w:val="45"/>
          <w:position w:val="-1"/>
          <w:sz w:val="24"/>
          <w:szCs w:val="24"/>
        </w:rPr>
        <w:t>....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8"/>
          <w:szCs w:val="8"/>
        </w:rPr>
        <w:jc w:val="left"/>
        <w:spacing w:lineRule="exact" w:line="60"/>
      </w:pPr>
      <w:r>
        <w:pict>
          <v:shape type="#_x0000_t202" style="position:absolute;margin-left:152.5pt;margin-top:-10.6595pt;width:4.50295pt;height:16.5pt;mso-position-horizontal-relative:page;mso-position-vertical-relative:paragraph;z-index:-68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3"/>
                      <w:szCs w:val="33"/>
                    </w:rPr>
                    <w:jc w:val="left"/>
                    <w:spacing w:lineRule="exact" w:line="320"/>
                    <w:ind w:right="-70"/>
                  </w:pPr>
                  <w:r>
                    <w:rPr>
                      <w:rFonts w:cs="Arial" w:hAnsi="Arial" w:eastAsia="Arial" w:ascii="Arial"/>
                      <w:color w:val="181619"/>
                      <w:w w:val="53"/>
                      <w:sz w:val="33"/>
                      <w:szCs w:val="33"/>
                    </w:rPr>
                    <w:t>"</w:t>
                  </w:r>
                  <w:r>
                    <w:rPr>
                      <w:rFonts w:cs="Arial" w:hAnsi="Arial" w:eastAsia="Arial" w:ascii="Arial"/>
                      <w:color w:val="181619"/>
                      <w:spacing w:val="-6"/>
                      <w:w w:val="53"/>
                      <w:sz w:val="33"/>
                      <w:szCs w:val="33"/>
                    </w:rPr>
                    <w:t>'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3"/>
                      <w:szCs w:val="33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181619"/>
          <w:spacing w:val="0"/>
          <w:w w:val="140"/>
          <w:sz w:val="8"/>
          <w:szCs w:val="8"/>
        </w:rPr>
        <w:t>(!)</w:t>
      </w:r>
      <w:r>
        <w:rPr>
          <w:rFonts w:cs="Arial" w:hAnsi="Arial" w:eastAsia="Arial" w:ascii="Arial"/>
          <w:color w:val="000000"/>
          <w:spacing w:val="0"/>
          <w:w w:val="100"/>
          <w:sz w:val="8"/>
          <w:szCs w:val="8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120"/>
        <w:ind w:left="1119"/>
      </w:pPr>
      <w:r>
        <w:br w:type="column"/>
      </w:r>
      <w:r>
        <w:rPr>
          <w:rFonts w:cs="Arial" w:hAnsi="Arial" w:eastAsia="Arial" w:ascii="Arial"/>
          <w:color w:val="181619"/>
          <w:spacing w:val="0"/>
          <w:w w:val="146"/>
          <w:position w:val="10"/>
          <w:sz w:val="11"/>
          <w:szCs w:val="11"/>
        </w:rPr>
        <w:t>0.</w:t>
      </w:r>
      <w:r>
        <w:rPr>
          <w:rFonts w:cs="Arial" w:hAnsi="Arial" w:eastAsia="Arial" w:ascii="Arial"/>
          <w:color w:val="181619"/>
          <w:spacing w:val="0"/>
          <w:w w:val="146"/>
          <w:position w:val="10"/>
          <w:sz w:val="11"/>
          <w:szCs w:val="11"/>
        </w:rPr>
        <w:t>      </w:t>
      </w:r>
      <w:r>
        <w:rPr>
          <w:rFonts w:cs="Arial" w:hAnsi="Arial" w:eastAsia="Arial" w:ascii="Arial"/>
          <w:color w:val="181619"/>
          <w:spacing w:val="0"/>
          <w:w w:val="146"/>
          <w:position w:val="1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72"/>
          <w:position w:val="2"/>
          <w:sz w:val="19"/>
          <w:szCs w:val="19"/>
        </w:rPr>
        <w:t>c..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lineRule="exact" w:line="240"/>
        <w:ind w:left="1455"/>
      </w:pPr>
      <w:r>
        <w:pict>
          <v:shape type="#_x0000_t75" style="position:absolute;margin-left:484.157pt;margin-top:-12.0185pt;width:52.8346pt;height:414.817pt;mso-position-horizontal-relative:page;mso-position-vertical-relative:paragraph;z-index:-6854">
            <v:imagedata o:title="" r:id="rId7"/>
          </v:shape>
        </w:pict>
      </w:r>
      <w:r>
        <w:rPr>
          <w:rFonts w:cs="Arial" w:hAnsi="Arial" w:eastAsia="Arial" w:ascii="Arial"/>
          <w:color w:val="181619"/>
          <w:w w:val="40"/>
          <w:position w:val="-2"/>
          <w:sz w:val="23"/>
          <w:szCs w:val="23"/>
        </w:rPr>
        <w:t>i:::,</w:t>
      </w:r>
      <w:r>
        <w:rPr>
          <w:rFonts w:cs="Arial" w:hAnsi="Arial" w:eastAsia="Arial" w:ascii="Arial"/>
          <w:color w:val="181619"/>
          <w:w w:val="176"/>
          <w:position w:val="-2"/>
          <w:sz w:val="23"/>
          <w:szCs w:val="23"/>
        </w:rPr>
        <w:t>?</w:t>
      </w:r>
      <w:r>
        <w:rPr>
          <w:rFonts w:cs="Arial" w:hAnsi="Arial" w:eastAsia="Arial" w:ascii="Arial"/>
          <w:color w:val="000000"/>
          <w:w w:val="100"/>
          <w:position w:val="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8"/>
          <w:szCs w:val="8"/>
        </w:rPr>
        <w:jc w:val="left"/>
        <w:spacing w:lineRule="exact" w:line="120"/>
      </w:pPr>
      <w:r>
        <w:pict>
          <v:shape type="#_x0000_t202" style="position:absolute;margin-left:305.24pt;margin-top:-25.4924pt;width:6.74461pt;height:27.4pt;mso-position-horizontal-relative:page;mso-position-vertical-relative:paragraph;z-index:-68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55"/>
                      <w:szCs w:val="55"/>
                    </w:rPr>
                    <w:jc w:val="left"/>
                    <w:spacing w:lineRule="exact" w:line="540"/>
                    <w:ind w:right="-102"/>
                  </w:pPr>
                  <w:r>
                    <w:rPr>
                      <w:rFonts w:cs="Arial" w:hAnsi="Arial" w:eastAsia="Arial" w:ascii="Arial"/>
                      <w:i/>
                      <w:color w:val="181619"/>
                      <w:spacing w:val="0"/>
                      <w:w w:val="100"/>
                      <w:position w:val="-1"/>
                      <w:sz w:val="55"/>
                      <w:szCs w:val="55"/>
                    </w:rPr>
                    <w:t>: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position w:val="0"/>
                      <w:sz w:val="55"/>
                      <w:szCs w:val="55"/>
                    </w:rPr>
                  </w:r>
                </w:p>
              </w:txbxContent>
            </v:textbox>
            <w10:wrap type="none"/>
          </v:shape>
        </w:pict>
      </w:r>
      <w:r>
        <w:rPr>
          <w:rFonts w:cs="Malgun Gothic" w:hAnsi="Malgun Gothic" w:eastAsia="Malgun Gothic" w:ascii="Malgun Gothic"/>
          <w:color w:val="181619"/>
          <w:spacing w:val="0"/>
          <w:w w:val="64"/>
          <w:position w:val="-5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181619"/>
          <w:spacing w:val="0"/>
          <w:w w:val="64"/>
          <w:position w:val="-5"/>
          <w:sz w:val="20"/>
          <w:szCs w:val="20"/>
        </w:rPr>
        <w:t>                            </w:t>
      </w:r>
      <w:r>
        <w:rPr>
          <w:rFonts w:cs="Malgun Gothic" w:hAnsi="Malgun Gothic" w:eastAsia="Malgun Gothic" w:ascii="Malgun Gothic"/>
          <w:color w:val="181619"/>
          <w:spacing w:val="18"/>
          <w:w w:val="64"/>
          <w:position w:val="-5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36"/>
          <w:position w:val="6"/>
          <w:sz w:val="8"/>
          <w:szCs w:val="8"/>
        </w:rPr>
        <w:t>.,,</w:t>
      </w:r>
      <w:r>
        <w:rPr>
          <w:rFonts w:cs="Times New Roman" w:hAnsi="Times New Roman" w:eastAsia="Times New Roman" w:ascii="Times New Roman"/>
          <w:color w:val="181619"/>
          <w:spacing w:val="0"/>
          <w:w w:val="136"/>
          <w:position w:val="6"/>
          <w:sz w:val="8"/>
          <w:szCs w:val="8"/>
        </w:rPr>
        <w:t>   </w:t>
      </w:r>
      <w:r>
        <w:rPr>
          <w:rFonts w:cs="Times New Roman" w:hAnsi="Times New Roman" w:eastAsia="Times New Roman" w:ascii="Times New Roman"/>
          <w:color w:val="181619"/>
          <w:spacing w:val="26"/>
          <w:w w:val="136"/>
          <w:position w:val="6"/>
          <w:sz w:val="8"/>
          <w:szCs w:val="8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36"/>
          <w:position w:val="6"/>
          <w:sz w:val="8"/>
          <w:szCs w:val="8"/>
        </w:rPr>
        <w:t>(!)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8"/>
          <w:szCs w:val="8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100"/>
        <w:ind w:left="1446"/>
      </w:pPr>
      <w:r>
        <w:rPr>
          <w:rFonts w:cs="Arial" w:hAnsi="Arial" w:eastAsia="Arial" w:ascii="Arial"/>
          <w:color w:val="181619"/>
          <w:spacing w:val="0"/>
          <w:w w:val="100"/>
          <w:position w:val="-2"/>
          <w:sz w:val="18"/>
          <w:szCs w:val="18"/>
        </w:rPr>
        <w:t>lb</w:t>
      </w:r>
      <w:r>
        <w:rPr>
          <w:rFonts w:cs="Arial" w:hAnsi="Arial" w:eastAsia="Arial" w:ascii="Arial"/>
          <w:color w:val="181619"/>
          <w:spacing w:val="25"/>
          <w:w w:val="100"/>
          <w:position w:val="-2"/>
          <w:sz w:val="18"/>
          <w:szCs w:val="18"/>
        </w:rPr>
        <w:t> </w:t>
      </w:r>
      <w:r>
        <w:rPr>
          <w:rFonts w:cs="Arial" w:hAnsi="Arial" w:eastAsia="Arial" w:ascii="Arial"/>
          <w:color w:val="181619"/>
          <w:spacing w:val="0"/>
          <w:w w:val="73"/>
          <w:position w:val="-2"/>
          <w:sz w:val="20"/>
          <w:szCs w:val="20"/>
        </w:rPr>
        <w:t>&amp;t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atLeast" w:line="20"/>
        <w:ind w:left="1446"/>
        <w:sectPr>
          <w:type w:val="continuous"/>
          <w:pgSz w:w="12200" w:h="17020"/>
          <w:pgMar w:top="900" w:bottom="280" w:left="620" w:right="1360"/>
          <w:cols w:num="3" w:equalWidth="off">
            <w:col w:w="1479" w:space="946"/>
            <w:col w:w="145" w:space="2915"/>
            <w:col w:w="4735"/>
          </w:cols>
        </w:sectPr>
      </w:pPr>
      <w:r>
        <w:pict>
          <v:shape type="#_x0000_t202" style="position:absolute;margin-left:388.335pt;margin-top:20.3928pt;width:5.04331pt;height:6.1pt;mso-position-horizontal-relative:page;mso-position-vertical-relative:paragraph;z-index:-684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lineRule="exact" w:line="120"/>
                    <w:ind w:right="-38"/>
                  </w:pPr>
                  <w:r>
                    <w:rPr>
                      <w:rFonts w:cs="Times New Roman" w:hAnsi="Times New Roman" w:eastAsia="Times New Roman" w:ascii="Times New Roman"/>
                      <w:color w:val="181619"/>
                      <w:spacing w:val="0"/>
                      <w:w w:val="168"/>
                      <w:sz w:val="12"/>
                      <w:szCs w:val="12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181619"/>
          <w:spacing w:val="-33"/>
          <w:w w:val="150"/>
          <w:sz w:val="8"/>
          <w:szCs w:val="8"/>
        </w:rPr>
        <w:t>I</w:t>
      </w:r>
      <w:r>
        <w:rPr>
          <w:rFonts w:cs="Times New Roman" w:hAnsi="Times New Roman" w:eastAsia="Times New Roman" w:ascii="Times New Roman"/>
          <w:color w:val="181619"/>
          <w:spacing w:val="-107"/>
          <w:w w:val="79"/>
          <w:position w:val="-12"/>
          <w:sz w:val="29"/>
          <w:szCs w:val="29"/>
        </w:rPr>
        <w:t>g</w:t>
      </w:r>
      <w:r>
        <w:rPr>
          <w:rFonts w:cs="Arial" w:hAnsi="Arial" w:eastAsia="Arial" w:ascii="Arial"/>
          <w:color w:val="181619"/>
          <w:spacing w:val="0"/>
          <w:w w:val="150"/>
          <w:position w:val="0"/>
          <w:sz w:val="8"/>
          <w:szCs w:val="8"/>
        </w:rPr>
        <w:t>')</w:t>
      </w:r>
      <w:r>
        <w:rPr>
          <w:rFonts w:cs="Arial" w:hAnsi="Arial" w:eastAsia="Arial" w:ascii="Arial"/>
          <w:color w:val="181619"/>
          <w:spacing w:val="-3"/>
          <w:w w:val="100"/>
          <w:position w:val="0"/>
          <w:sz w:val="8"/>
          <w:szCs w:val="8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26"/>
          <w:position w:val="-12"/>
          <w:sz w:val="29"/>
          <w:szCs w:val="29"/>
        </w:rPr>
        <w:t>.</w:t>
      </w:r>
      <w:r>
        <w:rPr>
          <w:rFonts w:cs="Times New Roman" w:hAnsi="Times New Roman" w:eastAsia="Times New Roman" w:ascii="Times New Roman"/>
          <w:color w:val="181619"/>
          <w:spacing w:val="0"/>
          <w:w w:val="26"/>
          <w:position w:val="-12"/>
          <w:sz w:val="29"/>
          <w:szCs w:val="29"/>
        </w:rPr>
        <w:t>   </w:t>
      </w:r>
      <w:r>
        <w:rPr>
          <w:rFonts w:cs="Times New Roman" w:hAnsi="Times New Roman" w:eastAsia="Times New Roman" w:ascii="Times New Roman"/>
          <w:color w:val="181619"/>
          <w:spacing w:val="11"/>
          <w:w w:val="26"/>
          <w:position w:val="-12"/>
          <w:sz w:val="29"/>
          <w:szCs w:val="29"/>
        </w:rPr>
        <w:t> </w:t>
      </w:r>
      <w:r>
        <w:rPr>
          <w:rFonts w:cs="Arial" w:hAnsi="Arial" w:eastAsia="Arial" w:ascii="Arial"/>
          <w:color w:val="181619"/>
          <w:spacing w:val="0"/>
          <w:w w:val="54"/>
          <w:position w:val="0"/>
          <w:sz w:val="13"/>
          <w:szCs w:val="13"/>
        </w:rPr>
        <w:t>c:&gt;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60"/>
        <w:ind w:left="115" w:right="-31"/>
      </w:pPr>
      <w:r>
        <w:rPr>
          <w:rFonts w:cs="Malgun Gothic" w:hAnsi="Malgun Gothic" w:eastAsia="Malgun Gothic" w:ascii="Malgun Gothic"/>
          <w:color w:val="181619"/>
          <w:spacing w:val="0"/>
          <w:w w:val="55"/>
          <w:position w:val="3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181619"/>
          <w:spacing w:val="0"/>
          <w:w w:val="55"/>
          <w:position w:val="3"/>
          <w:sz w:val="20"/>
          <w:szCs w:val="20"/>
        </w:rPr>
        <w:t>                           </w:t>
      </w:r>
      <w:r>
        <w:rPr>
          <w:rFonts w:cs="Malgun Gothic" w:hAnsi="Malgun Gothic" w:eastAsia="Malgun Gothic" w:ascii="Malgun Gothic"/>
          <w:color w:val="181619"/>
          <w:spacing w:val="38"/>
          <w:w w:val="55"/>
          <w:position w:val="3"/>
          <w:sz w:val="20"/>
          <w:szCs w:val="20"/>
        </w:rPr>
        <w:t> </w:t>
      </w:r>
      <w:r>
        <w:rPr>
          <w:rFonts w:cs="Arial" w:hAnsi="Arial" w:eastAsia="Arial" w:ascii="Arial"/>
          <w:color w:val="181619"/>
          <w:spacing w:val="0"/>
          <w:w w:val="55"/>
          <w:position w:val="2"/>
          <w:sz w:val="16"/>
          <w:szCs w:val="16"/>
        </w:rPr>
        <w:t>CD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Malgun Gothic" w:hAnsi="Malgun Gothic" w:eastAsia="Malgun Gothic" w:ascii="Malgun Gothic"/>
          <w:sz w:val="20"/>
          <w:szCs w:val="20"/>
        </w:rPr>
        <w:jc w:val="left"/>
        <w:spacing w:lineRule="exact" w:line="140"/>
        <w:ind w:left="144" w:right="-50"/>
      </w:pPr>
      <w:r>
        <w:rPr>
          <w:rFonts w:cs="Malgun Gothic" w:hAnsi="Malgun Gothic" w:eastAsia="Malgun Gothic" w:ascii="Malgun Gothic"/>
          <w:color w:val="181619"/>
          <w:spacing w:val="0"/>
          <w:w w:val="67"/>
          <w:position w:val="-6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181619"/>
          <w:spacing w:val="0"/>
          <w:w w:val="67"/>
          <w:position w:val="-6"/>
          <w:sz w:val="20"/>
          <w:szCs w:val="20"/>
        </w:rPr>
        <w:t>                     </w:t>
      </w:r>
      <w:r>
        <w:rPr>
          <w:rFonts w:cs="Malgun Gothic" w:hAnsi="Malgun Gothic" w:eastAsia="Malgun Gothic" w:ascii="Malgun Gothic"/>
          <w:color w:val="181619"/>
          <w:spacing w:val="30"/>
          <w:w w:val="67"/>
          <w:position w:val="-6"/>
          <w:sz w:val="20"/>
          <w:szCs w:val="20"/>
        </w:rPr>
        <w:t> </w:t>
      </w:r>
      <w:r>
        <w:rPr>
          <w:rFonts w:cs="Malgun Gothic" w:hAnsi="Malgun Gothic" w:eastAsia="Malgun Gothic" w:ascii="Malgun Gothic"/>
          <w:color w:val="181619"/>
          <w:spacing w:val="0"/>
          <w:w w:val="67"/>
          <w:position w:val="-6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pacing w:lineRule="exact" w:line="220"/>
        <w:sectPr>
          <w:type w:val="continuous"/>
          <w:pgSz w:w="12200" w:h="17020"/>
          <w:pgMar w:top="900" w:bottom="280" w:left="620" w:right="1360"/>
          <w:cols w:num="2" w:equalWidth="off">
            <w:col w:w="1479" w:space="5451"/>
            <w:col w:w="3290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color w:val="181619"/>
          <w:spacing w:val="0"/>
          <w:w w:val="50"/>
          <w:position w:val="1"/>
          <w:sz w:val="34"/>
          <w:szCs w:val="34"/>
        </w:rPr>
        <w:t>=</w:t>
      </w:r>
      <w:r>
        <w:rPr>
          <w:rFonts w:cs="Times New Roman" w:hAnsi="Times New Roman" w:eastAsia="Times New Roman" w:ascii="Times New Roman"/>
          <w:color w:val="181619"/>
          <w:spacing w:val="0"/>
          <w:w w:val="50"/>
          <w:position w:val="1"/>
          <w:sz w:val="34"/>
          <w:szCs w:val="34"/>
        </w:rPr>
        <w:t> </w:t>
      </w:r>
      <w:r>
        <w:rPr>
          <w:rFonts w:cs="Times New Roman" w:hAnsi="Times New Roman" w:eastAsia="Times New Roman" w:ascii="Times New Roman"/>
          <w:color w:val="181619"/>
          <w:spacing w:val="35"/>
          <w:w w:val="50"/>
          <w:position w:val="1"/>
          <w:sz w:val="34"/>
          <w:szCs w:val="34"/>
        </w:rPr>
        <w:t> </w:t>
      </w:r>
      <w:r>
        <w:rPr>
          <w:rFonts w:cs="Times New Roman" w:hAnsi="Times New Roman" w:eastAsia="Times New Roman" w:ascii="Times New Roman"/>
          <w:color w:val="000000"/>
          <w:spacing w:val="-62"/>
          <w:w w:val="45"/>
          <w:position w:val="0"/>
          <w:sz w:val="59"/>
          <w:szCs w:val="59"/>
        </w:rPr>
        <w:t>.</w:t>
      </w:r>
      <w:r>
        <w:rPr>
          <w:rFonts w:cs="Arial" w:hAnsi="Arial" w:eastAsia="Arial" w:ascii="Arial"/>
          <w:color w:val="181619"/>
          <w:spacing w:val="-33"/>
          <w:w w:val="111"/>
          <w:position w:val="25"/>
          <w:sz w:val="11"/>
          <w:szCs w:val="11"/>
        </w:rPr>
        <w:t>Q</w:t>
      </w:r>
      <w:r>
        <w:rPr>
          <w:rFonts w:cs="Times New Roman" w:hAnsi="Times New Roman" w:eastAsia="Times New Roman" w:ascii="Times New Roman"/>
          <w:color w:val="000000"/>
          <w:spacing w:val="-34"/>
          <w:w w:val="45"/>
          <w:position w:val="0"/>
          <w:sz w:val="59"/>
          <w:szCs w:val="59"/>
        </w:rPr>
        <w:t>.</w:t>
      </w:r>
      <w:r>
        <w:rPr>
          <w:rFonts w:cs="Arial" w:hAnsi="Arial" w:eastAsia="Arial" w:ascii="Arial"/>
          <w:color w:val="181619"/>
          <w:spacing w:val="0"/>
          <w:w w:val="112"/>
          <w:position w:val="25"/>
          <w:sz w:val="11"/>
          <w:szCs w:val="11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8" w:lineRule="exact" w:line="140"/>
        <w:ind w:left="144" w:right="-53"/>
      </w:pPr>
      <w:r>
        <w:rPr>
          <w:rFonts w:cs="Arial" w:hAnsi="Arial" w:eastAsia="Arial" w:ascii="Arial"/>
          <w:color w:val="181619"/>
          <w:spacing w:val="-86"/>
          <w:w w:val="149"/>
          <w:position w:val="-3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181619"/>
          <w:spacing w:val="0"/>
          <w:w w:val="47"/>
          <w:position w:val="-8"/>
          <w:sz w:val="22"/>
          <w:szCs w:val="22"/>
        </w:rPr>
        <w:t>....,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lineRule="exact" w:line="160"/>
        <w:sectPr>
          <w:type w:val="continuous"/>
          <w:pgSz w:w="12200" w:h="17020"/>
          <w:pgMar w:top="900" w:bottom="280" w:left="620" w:right="1360"/>
          <w:cols w:num="2" w:equalWidth="off">
            <w:col w:w="279" w:space="1061"/>
            <w:col w:w="8880"/>
          </w:cols>
        </w:sectPr>
      </w:pPr>
      <w:r>
        <w:br w:type="column"/>
      </w:r>
      <w:r>
        <w:rPr>
          <w:rFonts w:cs="Arial" w:hAnsi="Arial" w:eastAsia="Arial" w:ascii="Arial"/>
          <w:color w:val="181619"/>
          <w:spacing w:val="0"/>
          <w:w w:val="71"/>
          <w:position w:val="-32"/>
          <w:sz w:val="56"/>
          <w:szCs w:val="56"/>
        </w:rPr>
        <w:t>I</w:t>
      </w:r>
      <w:r>
        <w:rPr>
          <w:rFonts w:cs="Arial" w:hAnsi="Arial" w:eastAsia="Arial" w:ascii="Arial"/>
          <w:color w:val="181619"/>
          <w:spacing w:val="0"/>
          <w:w w:val="71"/>
          <w:position w:val="-32"/>
          <w:sz w:val="56"/>
          <w:szCs w:val="56"/>
        </w:rPr>
        <w:t>       </w:t>
      </w:r>
      <w:r>
        <w:rPr>
          <w:rFonts w:cs="Arial" w:hAnsi="Arial" w:eastAsia="Arial" w:ascii="Arial"/>
          <w:color w:val="181619"/>
          <w:spacing w:val="89"/>
          <w:w w:val="71"/>
          <w:position w:val="-32"/>
          <w:sz w:val="56"/>
          <w:szCs w:val="56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-13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-13"/>
          <w:sz w:val="24"/>
          <w:szCs w:val="24"/>
        </w:rPr>
        <w:t>                                              </w:t>
      </w:r>
      <w:r>
        <w:rPr>
          <w:rFonts w:cs="Times New Roman" w:hAnsi="Times New Roman" w:eastAsia="Times New Roman" w:ascii="Times New Roman"/>
          <w:color w:val="181619"/>
          <w:spacing w:val="9"/>
          <w:w w:val="100"/>
          <w:position w:val="-13"/>
          <w:sz w:val="24"/>
          <w:szCs w:val="24"/>
        </w:rPr>
        <w:t> </w:t>
      </w:r>
      <w:r>
        <w:rPr>
          <w:rFonts w:cs="Arial" w:hAnsi="Arial" w:eastAsia="Arial" w:ascii="Arial"/>
          <w:color w:val="181619"/>
          <w:spacing w:val="-45"/>
          <w:w w:val="124"/>
          <w:position w:val="-7"/>
          <w:sz w:val="13"/>
          <w:szCs w:val="13"/>
        </w:rPr>
        <w:t>t</w:t>
      </w:r>
      <w:r>
        <w:rPr>
          <w:rFonts w:cs="Arial" w:hAnsi="Arial" w:eastAsia="Arial" w:ascii="Arial"/>
          <w:color w:val="181619"/>
          <w:spacing w:val="0"/>
          <w:w w:val="42"/>
          <w:position w:val="-22"/>
          <w:sz w:val="27"/>
          <w:szCs w:val="27"/>
        </w:rPr>
        <w:t>.</w:t>
      </w:r>
      <w:r>
        <w:rPr>
          <w:rFonts w:cs="Arial" w:hAnsi="Arial" w:eastAsia="Arial" w:ascii="Arial"/>
          <w:color w:val="181619"/>
          <w:spacing w:val="-19"/>
          <w:w w:val="42"/>
          <w:position w:val="-22"/>
          <w:sz w:val="27"/>
          <w:szCs w:val="27"/>
        </w:rPr>
        <w:t>.</w:t>
      </w:r>
      <w:r>
        <w:rPr>
          <w:rFonts w:cs="Arial" w:hAnsi="Arial" w:eastAsia="Arial" w:ascii="Arial"/>
          <w:color w:val="181619"/>
          <w:spacing w:val="-26"/>
          <w:w w:val="124"/>
          <w:position w:val="-7"/>
          <w:sz w:val="13"/>
          <w:szCs w:val="13"/>
        </w:rPr>
        <w:t>;</w:t>
      </w:r>
      <w:r>
        <w:rPr>
          <w:rFonts w:cs="Arial" w:hAnsi="Arial" w:eastAsia="Arial" w:ascii="Arial"/>
          <w:color w:val="181619"/>
          <w:spacing w:val="-6"/>
          <w:w w:val="42"/>
          <w:position w:val="-22"/>
          <w:sz w:val="27"/>
          <w:szCs w:val="27"/>
        </w:rPr>
        <w:t>,</w:t>
      </w:r>
      <w:r>
        <w:rPr>
          <w:rFonts w:cs="Arial" w:hAnsi="Arial" w:eastAsia="Arial" w:ascii="Arial"/>
          <w:color w:val="181619"/>
          <w:spacing w:val="0"/>
          <w:w w:val="124"/>
          <w:position w:val="-7"/>
          <w:sz w:val="13"/>
          <w:szCs w:val="13"/>
        </w:rPr>
        <w:t>!</w:t>
      </w:r>
      <w:r>
        <w:rPr>
          <w:rFonts w:cs="Arial" w:hAnsi="Arial" w:eastAsia="Arial" w:ascii="Arial"/>
          <w:color w:val="181619"/>
          <w:spacing w:val="0"/>
          <w:w w:val="100"/>
          <w:position w:val="-7"/>
          <w:sz w:val="13"/>
          <w:szCs w:val="13"/>
        </w:rPr>
        <w:t> </w:t>
      </w:r>
      <w:r>
        <w:rPr>
          <w:rFonts w:cs="Arial" w:hAnsi="Arial" w:eastAsia="Arial" w:ascii="Arial"/>
          <w:color w:val="181619"/>
          <w:spacing w:val="9"/>
          <w:w w:val="100"/>
          <w:position w:val="-7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color w:val="181619"/>
          <w:spacing w:val="-62"/>
          <w:w w:val="60"/>
          <w:position w:val="-22"/>
          <w:sz w:val="27"/>
          <w:szCs w:val="27"/>
        </w:rPr>
        <w:t>"</w:t>
      </w:r>
      <w:r>
        <w:rPr>
          <w:rFonts w:cs="Times New Roman" w:hAnsi="Times New Roman" w:eastAsia="Times New Roman" w:ascii="Times New Roman"/>
          <w:color w:val="000000"/>
          <w:spacing w:val="0"/>
          <w:w w:val="88"/>
          <w:position w:val="-7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color w:val="000000"/>
          <w:spacing w:val="-3"/>
          <w:w w:val="87"/>
          <w:position w:val="-7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color w:val="181619"/>
          <w:spacing w:val="-26"/>
          <w:w w:val="60"/>
          <w:position w:val="-22"/>
          <w:sz w:val="27"/>
          <w:szCs w:val="27"/>
        </w:rPr>
        <w:t>'</w:t>
      </w:r>
      <w:r>
        <w:rPr>
          <w:rFonts w:cs="Times New Roman" w:hAnsi="Times New Roman" w:eastAsia="Times New Roman" w:ascii="Times New Roman"/>
          <w:color w:val="000000"/>
          <w:spacing w:val="0"/>
          <w:w w:val="88"/>
          <w:position w:val="-7"/>
          <w:sz w:val="14"/>
          <w:szCs w:val="14"/>
        </w:rPr>
        <w:t>:,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3"/>
          <w:szCs w:val="13"/>
        </w:rPr>
        <w:jc w:val="left"/>
        <w:spacing w:before="59" w:lineRule="exact" w:line="140"/>
        <w:ind w:left="149" w:right="-40"/>
      </w:pPr>
      <w:r>
        <w:rPr>
          <w:rFonts w:cs="Times New Roman" w:hAnsi="Times New Roman" w:eastAsia="Times New Roman" w:ascii="Times New Roman"/>
          <w:color w:val="181619"/>
          <w:spacing w:val="0"/>
          <w:w w:val="60"/>
          <w:position w:val="-1"/>
          <w:sz w:val="13"/>
          <w:szCs w:val="13"/>
        </w:rPr>
        <w:t>.;::,.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lineRule="exact" w:line="100"/>
        <w:ind w:left="144" w:right="-38"/>
      </w:pPr>
      <w:r>
        <w:rPr>
          <w:rFonts w:cs="Times New Roman" w:hAnsi="Times New Roman" w:eastAsia="Times New Roman" w:ascii="Times New Roman"/>
          <w:color w:val="181619"/>
          <w:spacing w:val="0"/>
          <w:w w:val="119"/>
          <w:sz w:val="12"/>
          <w:szCs w:val="12"/>
        </w:rPr>
        <w:t>'O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2"/>
          <w:szCs w:val="12"/>
        </w:rPr>
      </w:r>
    </w:p>
    <w:p>
      <w:pPr>
        <w:rPr>
          <w:rFonts w:cs="Courier New" w:hAnsi="Courier New" w:eastAsia="Courier New" w:ascii="Courier New"/>
          <w:sz w:val="47"/>
          <w:szCs w:val="47"/>
        </w:rPr>
        <w:jc w:val="left"/>
        <w:spacing w:lineRule="exact" w:line="320"/>
        <w:sectPr>
          <w:type w:val="continuous"/>
          <w:pgSz w:w="12200" w:h="17020"/>
          <w:pgMar w:top="900" w:bottom="280" w:left="620" w:right="1360"/>
          <w:cols w:num="2" w:equalWidth="off">
            <w:col w:w="274" w:space="1066"/>
            <w:col w:w="8880"/>
          </w:cols>
        </w:sectPr>
      </w:pPr>
      <w:r>
        <w:br w:type="column"/>
      </w:r>
      <w:r>
        <w:rPr>
          <w:rFonts w:cs="Arial" w:hAnsi="Arial" w:eastAsia="Arial" w:ascii="Arial"/>
          <w:color w:val="181619"/>
          <w:spacing w:val="0"/>
          <w:w w:val="70"/>
          <w:position w:val="-26"/>
          <w:sz w:val="57"/>
          <w:szCs w:val="57"/>
        </w:rPr>
        <w:t>-</w:t>
      </w:r>
      <w:r>
        <w:rPr>
          <w:rFonts w:cs="Arial" w:hAnsi="Arial" w:eastAsia="Arial" w:ascii="Arial"/>
          <w:color w:val="181619"/>
          <w:spacing w:val="0"/>
          <w:w w:val="70"/>
          <w:position w:val="-26"/>
          <w:sz w:val="57"/>
          <w:szCs w:val="57"/>
        </w:rPr>
        <w:t>       </w:t>
      </w:r>
      <w:r>
        <w:rPr>
          <w:rFonts w:cs="Arial" w:hAnsi="Arial" w:eastAsia="Arial" w:ascii="Arial"/>
          <w:color w:val="181619"/>
          <w:spacing w:val="57"/>
          <w:w w:val="70"/>
          <w:position w:val="-26"/>
          <w:sz w:val="57"/>
          <w:szCs w:val="57"/>
        </w:rPr>
        <w:t> </w:t>
      </w:r>
      <w:r>
        <w:rPr>
          <w:rFonts w:cs="Arial" w:hAnsi="Arial" w:eastAsia="Arial" w:ascii="Arial"/>
          <w:color w:val="181619"/>
          <w:spacing w:val="-61"/>
          <w:w w:val="77"/>
          <w:position w:val="-11"/>
          <w:sz w:val="24"/>
          <w:szCs w:val="24"/>
        </w:rPr>
        <w:t>"</w:t>
      </w:r>
      <w:r>
        <w:rPr>
          <w:rFonts w:cs="Arial" w:hAnsi="Arial" w:eastAsia="Arial" w:ascii="Arial"/>
          <w:color w:val="181619"/>
          <w:spacing w:val="0"/>
          <w:w w:val="127"/>
          <w:position w:val="-8"/>
          <w:sz w:val="8"/>
          <w:szCs w:val="8"/>
        </w:rPr>
        <w:t>(</w:t>
      </w:r>
      <w:r>
        <w:rPr>
          <w:rFonts w:cs="Arial" w:hAnsi="Arial" w:eastAsia="Arial" w:ascii="Arial"/>
          <w:color w:val="181619"/>
          <w:spacing w:val="-1"/>
          <w:w w:val="127"/>
          <w:position w:val="-8"/>
          <w:sz w:val="8"/>
          <w:szCs w:val="8"/>
        </w:rPr>
        <w:t>!</w:t>
      </w:r>
      <w:r>
        <w:rPr>
          <w:rFonts w:cs="Arial" w:hAnsi="Arial" w:eastAsia="Arial" w:ascii="Arial"/>
          <w:color w:val="181619"/>
          <w:spacing w:val="-34"/>
          <w:w w:val="77"/>
          <w:position w:val="-11"/>
          <w:sz w:val="24"/>
          <w:szCs w:val="24"/>
        </w:rPr>
        <w:t>'</w:t>
      </w:r>
      <w:r>
        <w:rPr>
          <w:rFonts w:cs="Arial" w:hAnsi="Arial" w:eastAsia="Arial" w:ascii="Arial"/>
          <w:color w:val="181619"/>
          <w:spacing w:val="0"/>
          <w:w w:val="127"/>
          <w:position w:val="-8"/>
          <w:sz w:val="8"/>
          <w:szCs w:val="8"/>
        </w:rPr>
        <w:t>)</w:t>
      </w:r>
      <w:r>
        <w:rPr>
          <w:rFonts w:cs="Arial" w:hAnsi="Arial" w:eastAsia="Arial" w:ascii="Arial"/>
          <w:color w:val="181619"/>
          <w:spacing w:val="0"/>
          <w:w w:val="100"/>
          <w:position w:val="-8"/>
          <w:sz w:val="8"/>
          <w:szCs w:val="8"/>
        </w:rPr>
        <w:t>                                                                                                                                </w:t>
      </w:r>
      <w:r>
        <w:rPr>
          <w:rFonts w:cs="Arial" w:hAnsi="Arial" w:eastAsia="Arial" w:ascii="Arial"/>
          <w:color w:val="181619"/>
          <w:spacing w:val="-6"/>
          <w:w w:val="100"/>
          <w:position w:val="-8"/>
          <w:sz w:val="8"/>
          <w:szCs w:val="8"/>
        </w:rPr>
        <w:t> </w:t>
      </w:r>
      <w:r>
        <w:rPr>
          <w:rFonts w:cs="Courier New" w:hAnsi="Courier New" w:eastAsia="Courier New" w:ascii="Courier New"/>
          <w:color w:val="000000"/>
          <w:spacing w:val="0"/>
          <w:w w:val="40"/>
          <w:position w:val="-8"/>
          <w:sz w:val="47"/>
          <w:szCs w:val="47"/>
        </w:rPr>
        <w:t>-</w:t>
      </w:r>
      <w:r>
        <w:rPr>
          <w:rFonts w:cs="Courier New" w:hAnsi="Courier New" w:eastAsia="Courier New" w:ascii="Courier New"/>
          <w:color w:val="181619"/>
          <w:spacing w:val="0"/>
          <w:w w:val="85"/>
          <w:position w:val="-8"/>
          <w:sz w:val="47"/>
          <w:szCs w:val="47"/>
        </w:rPr>
        <w:t>=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47"/>
          <w:szCs w:val="47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right"/>
        <w:spacing w:lineRule="exact" w:line="120"/>
      </w:pPr>
      <w:r>
        <w:rPr>
          <w:rFonts w:cs="Malgun Gothic" w:hAnsi="Malgun Gothic" w:eastAsia="Malgun Gothic" w:ascii="Malgun Gothic"/>
          <w:color w:val="181619"/>
          <w:w w:val="99"/>
          <w:position w:val="-1"/>
          <w:sz w:val="14"/>
          <w:szCs w:val="14"/>
        </w:rPr>
        <w:t>�</w:t>
      </w:r>
      <w:r>
        <w:rPr>
          <w:rFonts w:cs="Times New Roman" w:hAnsi="Times New Roman" w:eastAsia="Times New Roman" w:ascii="Times New Roman"/>
          <w:i/>
          <w:color w:val="181619"/>
          <w:w w:val="168"/>
          <w:position w:val="-1"/>
          <w:sz w:val="14"/>
          <w:szCs w:val="14"/>
        </w:rPr>
        <w:t>,:)</w:t>
      </w:r>
      <w:r>
        <w:rPr>
          <w:rFonts w:cs="Times New Roman" w:hAnsi="Times New Roman" w:eastAsia="Times New Roman" w:ascii="Times New Roman"/>
          <w:color w:val="000000"/>
          <w:w w:val="100"/>
          <w:position w:val="0"/>
          <w:sz w:val="14"/>
          <w:szCs w:val="14"/>
        </w:rPr>
      </w:r>
    </w:p>
    <w:p>
      <w:pPr>
        <w:rPr>
          <w:rFonts w:cs="Arial" w:hAnsi="Arial" w:eastAsia="Arial" w:ascii="Arial"/>
          <w:sz w:val="8"/>
          <w:szCs w:val="8"/>
        </w:rPr>
        <w:jc w:val="right"/>
        <w:spacing w:lineRule="exact" w:line="20"/>
        <w:ind w:right="38"/>
      </w:pPr>
      <w:r>
        <w:pict>
          <v:shape type="#_x0000_t202" style="position:absolute;margin-left:98.2244pt;margin-top:1.42087pt;width:218.072pt;height:11.1299pt;mso-position-horizontal-relative:page;mso-position-vertical-relative:paragraph;z-index:-68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1"/>
                      <w:szCs w:val="21"/>
                    </w:rPr>
                    <w:jc w:val="left"/>
                    <w:spacing w:lineRule="exact" w:line="220"/>
                    <w:ind w:right="-53"/>
                  </w:pPr>
                  <w:r>
                    <w:rPr>
                      <w:rFonts w:cs="Times New Roman" w:hAnsi="Times New Roman" w:eastAsia="Times New Roman" w:ascii="Times New Roman"/>
                      <w:color w:val="181619"/>
                      <w:spacing w:val="0"/>
                      <w:w w:val="61"/>
                      <w:position w:val="5"/>
                      <w:sz w:val="15"/>
                      <w:szCs w:val="15"/>
                    </w:rPr>
                    <w:t>c::</w:t>
                  </w:r>
                  <w:r>
                    <w:rPr>
                      <w:rFonts w:cs="Times New Roman" w:hAnsi="Times New Roman" w:eastAsia="Times New Roman" w:ascii="Times New Roman"/>
                      <w:color w:val="181619"/>
                      <w:spacing w:val="0"/>
                      <w:w w:val="61"/>
                      <w:position w:val="5"/>
                      <w:sz w:val="15"/>
                      <w:szCs w:val="15"/>
                    </w:rPr>
                    <w:t>                                          </w:t>
                  </w:r>
                  <w:r>
                    <w:rPr>
                      <w:rFonts w:cs="Times New Roman" w:hAnsi="Times New Roman" w:eastAsia="Times New Roman" w:ascii="Times New Roman"/>
                      <w:color w:val="181619"/>
                      <w:spacing w:val="0"/>
                      <w:w w:val="61"/>
                      <w:position w:val="5"/>
                      <w:sz w:val="15"/>
                      <w:szCs w:val="15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181619"/>
                      <w:spacing w:val="0"/>
                      <w:w w:val="183"/>
                      <w:position w:val="6"/>
                      <w:sz w:val="11"/>
                      <w:szCs w:val="11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color w:val="181619"/>
                      <w:spacing w:val="0"/>
                      <w:w w:val="183"/>
                      <w:position w:val="6"/>
                      <w:sz w:val="11"/>
                      <w:szCs w:val="11"/>
                    </w:rPr>
                    <w:t>                                                       </w:t>
                  </w:r>
                  <w:r>
                    <w:rPr>
                      <w:rFonts w:cs="Times New Roman" w:hAnsi="Times New Roman" w:eastAsia="Times New Roman" w:ascii="Times New Roman"/>
                      <w:color w:val="181619"/>
                      <w:spacing w:val="30"/>
                      <w:w w:val="183"/>
                      <w:position w:val="6"/>
                      <w:sz w:val="11"/>
                      <w:szCs w:val="11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181619"/>
                      <w:spacing w:val="0"/>
                      <w:w w:val="100"/>
                      <w:position w:val="-1"/>
                      <w:sz w:val="19"/>
                      <w:szCs w:val="19"/>
                    </w:rPr>
                    <w:t>9</w:t>
                  </w:r>
                  <w:r>
                    <w:rPr>
                      <w:rFonts w:cs="Times New Roman" w:hAnsi="Times New Roman" w:eastAsia="Times New Roman" w:ascii="Times New Roman"/>
                      <w:color w:val="181619"/>
                      <w:spacing w:val="0"/>
                      <w:w w:val="100"/>
                      <w:position w:val="-1"/>
                      <w:sz w:val="19"/>
                      <w:szCs w:val="19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181619"/>
                      <w:spacing w:val="22"/>
                      <w:w w:val="100"/>
                      <w:position w:val="-1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color w:val="181619"/>
                      <w:spacing w:val="0"/>
                      <w:w w:val="73"/>
                      <w:position w:val="-1"/>
                      <w:sz w:val="21"/>
                      <w:szCs w:val="21"/>
                    </w:rPr>
                    <w:t>l=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position w:val="0"/>
                      <w:sz w:val="21"/>
                      <w:szCs w:val="21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181619"/>
          <w:w w:val="103"/>
          <w:position w:val="-3"/>
          <w:sz w:val="8"/>
          <w:szCs w:val="8"/>
        </w:rPr>
        <w:t>....</w:t>
      </w:r>
      <w:r>
        <w:rPr>
          <w:rFonts w:cs="Arial" w:hAnsi="Arial" w:eastAsia="Arial" w:ascii="Arial"/>
          <w:color w:val="181619"/>
          <w:w w:val="173"/>
          <w:position w:val="-3"/>
          <w:sz w:val="8"/>
          <w:szCs w:val="8"/>
        </w:rPr>
        <w:t>.</w:t>
      </w:r>
      <w:r>
        <w:rPr>
          <w:rFonts w:cs="Arial" w:hAnsi="Arial" w:eastAsia="Arial" w:ascii="Arial"/>
          <w:color w:val="181619"/>
          <w:w w:val="100"/>
          <w:position w:val="-3"/>
          <w:sz w:val="8"/>
          <w:szCs w:val="8"/>
        </w:rPr>
        <w:t>   </w:t>
      </w:r>
      <w:r>
        <w:rPr>
          <w:rFonts w:cs="Arial" w:hAnsi="Arial" w:eastAsia="Arial" w:ascii="Arial"/>
          <w:color w:val="181619"/>
          <w:spacing w:val="-7"/>
          <w:w w:val="100"/>
          <w:position w:val="-3"/>
          <w:sz w:val="8"/>
          <w:szCs w:val="8"/>
        </w:rPr>
        <w:t> </w:t>
      </w:r>
      <w:r>
        <w:rPr>
          <w:rFonts w:cs="Arial" w:hAnsi="Arial" w:eastAsia="Arial" w:ascii="Arial"/>
          <w:color w:val="181619"/>
          <w:spacing w:val="0"/>
          <w:w w:val="133"/>
          <w:position w:val="-3"/>
          <w:sz w:val="8"/>
          <w:szCs w:val="8"/>
        </w:rPr>
        <w:t>(t)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8"/>
          <w:szCs w:val="8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lineRule="exact" w:line="160"/>
        <w:sectPr>
          <w:type w:val="continuous"/>
          <w:pgSz w:w="12200" w:h="17020"/>
          <w:pgMar w:top="900" w:bottom="280" w:left="620" w:right="1360"/>
          <w:cols w:num="2" w:equalWidth="off">
            <w:col w:w="5721" w:space="1205"/>
            <w:col w:w="3294"/>
          </w:cols>
        </w:sectPr>
      </w:pPr>
      <w:r>
        <w:br w:type="column"/>
      </w:r>
      <w:r>
        <w:rPr>
          <w:rFonts w:cs="Malgun Gothic" w:hAnsi="Malgun Gothic" w:eastAsia="Malgun Gothic" w:ascii="Malgun Gothic"/>
          <w:color w:val="181619"/>
          <w:spacing w:val="0"/>
          <w:w w:val="75"/>
          <w:position w:val="-11"/>
          <w:sz w:val="17"/>
          <w:szCs w:val="17"/>
        </w:rPr>
        <w:t>�</w:t>
      </w:r>
      <w:r>
        <w:rPr>
          <w:rFonts w:cs="Malgun Gothic" w:hAnsi="Malgun Gothic" w:eastAsia="Malgun Gothic" w:ascii="Malgun Gothic"/>
          <w:color w:val="181619"/>
          <w:spacing w:val="0"/>
          <w:w w:val="75"/>
          <w:position w:val="-11"/>
          <w:sz w:val="17"/>
          <w:szCs w:val="17"/>
        </w:rPr>
        <w:t> </w:t>
      </w:r>
      <w:r>
        <w:rPr>
          <w:rFonts w:cs="Malgun Gothic" w:hAnsi="Malgun Gothic" w:eastAsia="Malgun Gothic" w:ascii="Malgun Gothic"/>
          <w:color w:val="181619"/>
          <w:spacing w:val="4"/>
          <w:w w:val="75"/>
          <w:position w:val="-11"/>
          <w:sz w:val="17"/>
          <w:szCs w:val="17"/>
        </w:rPr>
        <w:t> </w:t>
      </w:r>
      <w:r>
        <w:rPr>
          <w:rFonts w:cs="Arial" w:hAnsi="Arial" w:eastAsia="Arial" w:ascii="Arial"/>
          <w:color w:val="181619"/>
          <w:spacing w:val="0"/>
          <w:w w:val="75"/>
          <w:position w:val="-11"/>
          <w:sz w:val="17"/>
          <w:szCs w:val="17"/>
        </w:rPr>
        <w:t>b:l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pacing w:lineRule="exact" w:line="160"/>
        <w:ind w:left="1344"/>
        <w:sectPr>
          <w:type w:val="continuous"/>
          <w:pgSz w:w="12200" w:h="17020"/>
          <w:pgMar w:top="900" w:bottom="280" w:left="620" w:right="1360"/>
        </w:sectPr>
      </w:pPr>
      <w:r>
        <w:pict>
          <v:shape type="#_x0000_t202" style="position:absolute;margin-left:97.9843pt;margin-top:-5.98732pt;width:60.7598pt;height:10pt;mso-position-horizontal-relative:page;mso-position-vertical-relative:paragraph;z-index:-682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6"/>
                      <w:szCs w:val="16"/>
                    </w:rPr>
                    <w:jc w:val="left"/>
                    <w:spacing w:lineRule="exact" w:line="200"/>
                    <w:ind w:right="-50"/>
                  </w:pPr>
                  <w:r>
                    <w:rPr>
                      <w:rFonts w:cs="Malgun Gothic" w:hAnsi="Malgun Gothic" w:eastAsia="Malgun Gothic" w:ascii="Malgun Gothic"/>
                      <w:color w:val="181619"/>
                      <w:spacing w:val="0"/>
                      <w:w w:val="48"/>
                      <w:sz w:val="20"/>
                      <w:szCs w:val="20"/>
                    </w:rPr>
                    <w:t>�</w:t>
                  </w:r>
                  <w:r>
                    <w:rPr>
                      <w:rFonts w:cs="Malgun Gothic" w:hAnsi="Malgun Gothic" w:eastAsia="Malgun Gothic" w:ascii="Malgun Gothic"/>
                      <w:color w:val="181619"/>
                      <w:spacing w:val="0"/>
                      <w:w w:val="48"/>
                      <w:sz w:val="20"/>
                      <w:szCs w:val="20"/>
                    </w:rPr>
                    <w:t>                            </w:t>
                  </w:r>
                  <w:r>
                    <w:rPr>
                      <w:rFonts w:cs="Malgun Gothic" w:hAnsi="Malgun Gothic" w:eastAsia="Malgun Gothic" w:ascii="Malgun Gothic"/>
                      <w:color w:val="181619"/>
                      <w:spacing w:val="8"/>
                      <w:w w:val="48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181619"/>
                      <w:spacing w:val="0"/>
                      <w:w w:val="168"/>
                      <w:position w:val="2"/>
                      <w:sz w:val="16"/>
                      <w:szCs w:val="1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position w:val="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181619"/>
          <w:spacing w:val="0"/>
          <w:w w:val="46"/>
          <w:position w:val="-7"/>
          <w:sz w:val="9"/>
          <w:szCs w:val="9"/>
        </w:rPr>
        <w:t>&lt;'1&gt;</w:t>
      </w:r>
      <w:r>
        <w:rPr>
          <w:rFonts w:cs="Times New Roman" w:hAnsi="Times New Roman" w:eastAsia="Times New Roman" w:ascii="Times New Roman"/>
          <w:color w:val="181619"/>
          <w:spacing w:val="0"/>
          <w:w w:val="46"/>
          <w:position w:val="-7"/>
          <w:sz w:val="9"/>
          <w:szCs w:val="9"/>
        </w:rPr>
        <w:t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181619"/>
          <w:spacing w:val="2"/>
          <w:w w:val="46"/>
          <w:position w:val="-7"/>
          <w:sz w:val="9"/>
          <w:szCs w:val="9"/>
        </w:rPr>
        <w:t> </w:t>
      </w:r>
      <w:r>
        <w:rPr>
          <w:rFonts w:cs="Arial" w:hAnsi="Arial" w:eastAsia="Arial" w:ascii="Arial"/>
          <w:color w:val="181619"/>
          <w:spacing w:val="0"/>
          <w:w w:val="46"/>
          <w:position w:val="-8"/>
          <w:sz w:val="27"/>
          <w:szCs w:val="27"/>
        </w:rPr>
        <w:t>.,,</w:t>
      </w:r>
      <w:r>
        <w:rPr>
          <w:rFonts w:cs="Arial" w:hAnsi="Arial" w:eastAsia="Arial" w:ascii="Arial"/>
          <w:color w:val="181619"/>
          <w:spacing w:val="0"/>
          <w:w w:val="46"/>
          <w:position w:val="-8"/>
          <w:sz w:val="27"/>
          <w:szCs w:val="27"/>
        </w:rPr>
        <w:t>  </w:t>
      </w:r>
      <w:r>
        <w:rPr>
          <w:rFonts w:cs="Arial" w:hAnsi="Arial" w:eastAsia="Arial" w:ascii="Arial"/>
          <w:color w:val="181619"/>
          <w:spacing w:val="19"/>
          <w:w w:val="46"/>
          <w:position w:val="-8"/>
          <w:sz w:val="27"/>
          <w:szCs w:val="27"/>
        </w:rPr>
        <w:t> </w:t>
      </w:r>
      <w:r>
        <w:rPr>
          <w:rFonts w:cs="Arial" w:hAnsi="Arial" w:eastAsia="Arial" w:ascii="Arial"/>
          <w:color w:val="181619"/>
          <w:spacing w:val="0"/>
          <w:w w:val="46"/>
          <w:position w:val="-8"/>
          <w:sz w:val="27"/>
          <w:szCs w:val="27"/>
        </w:rPr>
        <w:t>..,</w:t>
      </w:r>
      <w:r>
        <w:rPr>
          <w:rFonts w:cs="Arial" w:hAnsi="Arial" w:eastAsia="Arial" w:ascii="Arial"/>
          <w:color w:val="181619"/>
          <w:spacing w:val="0"/>
          <w:w w:val="46"/>
          <w:position w:val="-8"/>
          <w:sz w:val="27"/>
          <w:szCs w:val="27"/>
        </w:rPr>
        <w:t>                                  </w:t>
      </w:r>
      <w:r>
        <w:rPr>
          <w:rFonts w:cs="Arial" w:hAnsi="Arial" w:eastAsia="Arial" w:ascii="Arial"/>
          <w:color w:val="181619"/>
          <w:spacing w:val="25"/>
          <w:w w:val="46"/>
          <w:position w:val="-8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57"/>
          <w:position w:val="-2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181619"/>
          <w:spacing w:val="47"/>
          <w:w w:val="157"/>
          <w:position w:val="-2"/>
          <w:sz w:val="16"/>
          <w:szCs w:val="16"/>
        </w:rPr>
        <w:t> </w:t>
      </w:r>
      <w:r>
        <w:rPr>
          <w:rFonts w:cs="Arial" w:hAnsi="Arial" w:eastAsia="Arial" w:ascii="Arial"/>
          <w:color w:val="181619"/>
          <w:spacing w:val="0"/>
          <w:w w:val="157"/>
          <w:position w:val="-2"/>
          <w:sz w:val="11"/>
          <w:szCs w:val="11"/>
        </w:rPr>
        <w:t>0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1"/>
          <w:szCs w:val="11"/>
        </w:rPr>
      </w:r>
    </w:p>
    <w:p>
      <w:pPr>
        <w:rPr>
          <w:rFonts w:cs="Arial" w:hAnsi="Arial" w:eastAsia="Arial" w:ascii="Arial"/>
          <w:sz w:val="31"/>
          <w:szCs w:val="31"/>
        </w:rPr>
        <w:jc w:val="left"/>
        <w:spacing w:lineRule="exact" w:line="140"/>
        <w:ind w:left="1340" w:right="-67"/>
      </w:pPr>
      <w:r>
        <w:rPr>
          <w:rFonts w:cs="Times New Roman" w:hAnsi="Times New Roman" w:eastAsia="Times New Roman" w:ascii="Times New Roman"/>
          <w:color w:val="181619"/>
          <w:spacing w:val="0"/>
          <w:w w:val="60"/>
          <w:position w:val="-5"/>
          <w:sz w:val="18"/>
          <w:szCs w:val="18"/>
        </w:rPr>
        <w:t>P.-</w:t>
      </w:r>
      <w:r>
        <w:rPr>
          <w:rFonts w:cs="Times New Roman" w:hAnsi="Times New Roman" w:eastAsia="Times New Roman" w:ascii="Times New Roman"/>
          <w:color w:val="181619"/>
          <w:spacing w:val="0"/>
          <w:w w:val="60"/>
          <w:position w:val="-5"/>
          <w:sz w:val="18"/>
          <w:szCs w:val="18"/>
        </w:rPr>
        <w:t>          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181619"/>
          <w:spacing w:val="17"/>
          <w:w w:val="60"/>
          <w:position w:val="-5"/>
          <w:sz w:val="18"/>
          <w:szCs w:val="18"/>
        </w:rPr>
        <w:t> </w:t>
      </w:r>
      <w:r>
        <w:rPr>
          <w:rFonts w:cs="Arial" w:hAnsi="Arial" w:eastAsia="Arial" w:ascii="Arial"/>
          <w:color w:val="181619"/>
          <w:spacing w:val="0"/>
          <w:w w:val="60"/>
          <w:position w:val="-13"/>
          <w:sz w:val="31"/>
          <w:szCs w:val="31"/>
        </w:rPr>
        <w:t>=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1"/>
          <w:szCs w:val="31"/>
        </w:rPr>
      </w:r>
    </w:p>
    <w:p>
      <w:pPr>
        <w:rPr>
          <w:rFonts w:cs="Malgun Gothic" w:hAnsi="Malgun Gothic" w:eastAsia="Malgun Gothic" w:ascii="Malgun Gothic"/>
          <w:sz w:val="13"/>
          <w:szCs w:val="13"/>
        </w:rPr>
        <w:jc w:val="left"/>
        <w:spacing w:lineRule="exact" w:line="140"/>
        <w:sectPr>
          <w:type w:val="continuous"/>
          <w:pgSz w:w="12200" w:h="17020"/>
          <w:pgMar w:top="900" w:bottom="280" w:left="620" w:right="1360"/>
          <w:cols w:num="2" w:equalWidth="off">
            <w:col w:w="5682" w:space="1239"/>
            <w:col w:w="3299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3"/>
          <w:szCs w:val="13"/>
        </w:rPr>
        <w:t>i:t.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color w:val="181619"/>
          <w:spacing w:val="24"/>
          <w:w w:val="100"/>
          <w:sz w:val="13"/>
          <w:szCs w:val="13"/>
        </w:rPr>
        <w:t> </w:t>
      </w:r>
      <w:r>
        <w:rPr>
          <w:rFonts w:cs="Malgun Gothic" w:hAnsi="Malgun Gothic" w:eastAsia="Malgun Gothic" w:ascii="Malgun Gothic"/>
          <w:color w:val="181619"/>
          <w:spacing w:val="0"/>
          <w:w w:val="70"/>
          <w:sz w:val="13"/>
          <w:szCs w:val="13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7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lineRule="auto" w:line="140"/>
        <w:ind w:left="5475" w:right="185"/>
      </w:pPr>
      <w:r>
        <w:rPr>
          <w:rFonts w:cs="Arial" w:hAnsi="Arial" w:eastAsia="Arial" w:ascii="Arial"/>
          <w:color w:val="181619"/>
          <w:spacing w:val="0"/>
          <w:w w:val="82"/>
          <w:sz w:val="12"/>
          <w:szCs w:val="12"/>
        </w:rPr>
        <w:t>C'll</w:t>
      </w:r>
      <w:r>
        <w:rPr>
          <w:rFonts w:cs="Arial" w:hAnsi="Arial" w:eastAsia="Arial" w:ascii="Arial"/>
          <w:color w:val="181619"/>
          <w:spacing w:val="0"/>
          <w:w w:val="82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74"/>
          <w:sz w:val="21"/>
          <w:szCs w:val="21"/>
        </w:rPr>
        <w:t>S'</w:t>
      </w:r>
      <w:r>
        <w:rPr>
          <w:rFonts w:cs="Times New Roman" w:hAnsi="Times New Roman" w:eastAsia="Times New Roman" w:ascii="Times New Roman"/>
          <w:color w:val="181619"/>
          <w:spacing w:val="0"/>
          <w:w w:val="74"/>
          <w:sz w:val="21"/>
          <w:szCs w:val="21"/>
        </w:rPr>
        <w:t> </w:t>
      </w:r>
      <w:r>
        <w:rPr>
          <w:rFonts w:cs="Arial" w:hAnsi="Arial" w:eastAsia="Arial" w:ascii="Arial"/>
          <w:color w:val="181619"/>
          <w:spacing w:val="0"/>
          <w:w w:val="100"/>
          <w:sz w:val="15"/>
          <w:szCs w:val="15"/>
        </w:rPr>
        <w:t>c,:</w:t>
      </w:r>
      <w:r>
        <w:rPr>
          <w:rFonts w:cs="Arial" w:hAnsi="Arial" w:eastAsia="Arial" w:ascii="Arial"/>
          <w:color w:val="000000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26"/>
          <w:szCs w:val="26"/>
        </w:rPr>
        <w:jc w:val="right"/>
        <w:spacing w:lineRule="exact" w:line="200"/>
        <w:ind w:right="260"/>
      </w:pPr>
      <w:r>
        <w:rPr>
          <w:rFonts w:cs="Arial" w:hAnsi="Arial" w:eastAsia="Arial" w:ascii="Arial"/>
          <w:color w:val="181619"/>
          <w:spacing w:val="0"/>
          <w:w w:val="66"/>
          <w:position w:val="1"/>
          <w:sz w:val="26"/>
          <w:szCs w:val="26"/>
        </w:rPr>
        <w:t>g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center"/>
        <w:spacing w:lineRule="exact" w:line="140"/>
        <w:ind w:left="2389" w:right="3249"/>
      </w:pPr>
      <w:r>
        <w:rPr>
          <w:rFonts w:cs="Times New Roman" w:hAnsi="Times New Roman" w:eastAsia="Times New Roman" w:ascii="Times New Roman"/>
          <w:color w:val="181619"/>
          <w:spacing w:val="0"/>
          <w:w w:val="80"/>
          <w:position w:val="-1"/>
          <w:sz w:val="15"/>
          <w:szCs w:val="15"/>
        </w:rPr>
        <w:t>i::,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5"/>
          <w:szCs w:val="15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240"/>
        <w:ind w:left="2374" w:right="3254"/>
      </w:pPr>
      <w:r>
        <w:rPr>
          <w:rFonts w:cs="Times New Roman" w:hAnsi="Times New Roman" w:eastAsia="Times New Roman" w:ascii="Times New Roman"/>
          <w:color w:val="181619"/>
          <w:spacing w:val="-27"/>
          <w:w w:val="49"/>
          <w:position w:val="-1"/>
          <w:sz w:val="26"/>
          <w:szCs w:val="26"/>
        </w:rPr>
        <w:t>.</w:t>
      </w:r>
      <w:r>
        <w:rPr>
          <w:rFonts w:cs="Arial" w:hAnsi="Arial" w:eastAsia="Arial" w:ascii="Arial"/>
          <w:color w:val="181619"/>
          <w:spacing w:val="-8"/>
          <w:w w:val="105"/>
          <w:position w:val="10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color w:val="181619"/>
          <w:spacing w:val="-26"/>
          <w:w w:val="49"/>
          <w:position w:val="-1"/>
          <w:sz w:val="26"/>
          <w:szCs w:val="26"/>
        </w:rPr>
        <w:t>,</w:t>
      </w:r>
      <w:r>
        <w:rPr>
          <w:rFonts w:cs="Arial" w:hAnsi="Arial" w:eastAsia="Arial" w:ascii="Arial"/>
          <w:color w:val="181619"/>
          <w:spacing w:val="-8"/>
          <w:w w:val="105"/>
          <w:position w:val="10"/>
          <w:sz w:val="12"/>
          <w:szCs w:val="12"/>
        </w:rPr>
        <w:t>l</w:t>
      </w:r>
      <w:r>
        <w:rPr>
          <w:rFonts w:cs="Arial" w:hAnsi="Arial" w:eastAsia="Arial" w:ascii="Arial"/>
          <w:color w:val="181619"/>
          <w:spacing w:val="-39"/>
          <w:w w:val="45"/>
          <w:position w:val="2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181619"/>
          <w:spacing w:val="-31"/>
          <w:w w:val="49"/>
          <w:position w:val="-1"/>
          <w:sz w:val="26"/>
          <w:szCs w:val="26"/>
        </w:rPr>
        <w:t>,</w:t>
      </w:r>
      <w:r>
        <w:rPr>
          <w:rFonts w:cs="Arial" w:hAnsi="Arial" w:eastAsia="Arial" w:ascii="Arial"/>
          <w:color w:val="181619"/>
          <w:spacing w:val="-6"/>
          <w:w w:val="105"/>
          <w:position w:val="10"/>
          <w:sz w:val="12"/>
          <w:szCs w:val="12"/>
        </w:rPr>
        <w:t>l</w:t>
      </w:r>
      <w:r>
        <w:rPr>
          <w:rFonts w:cs="Arial" w:hAnsi="Arial" w:eastAsia="Arial" w:ascii="Arial"/>
          <w:color w:val="181619"/>
          <w:spacing w:val="0"/>
          <w:w w:val="45"/>
          <w:position w:val="2"/>
          <w:sz w:val="24"/>
          <w:szCs w:val="2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12"/>
          <w:szCs w:val="12"/>
        </w:rPr>
        <w:jc w:val="left"/>
        <w:spacing w:lineRule="exact" w:line="260"/>
        <w:ind w:left="134" w:right="-73"/>
      </w:pPr>
      <w:r>
        <w:pict>
          <v:shape type="#_x0000_t202" style="position:absolute;margin-left:151.78pt;margin-top:6.91837pt;width:166.789pt;height:15.5pt;mso-position-horizontal-relative:page;mso-position-vertical-relative:paragraph;z-index:-68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1"/>
                      <w:szCs w:val="31"/>
                    </w:rPr>
                    <w:jc w:val="left"/>
                    <w:spacing w:lineRule="exact" w:line="300"/>
                    <w:ind w:right="-67"/>
                  </w:pPr>
                  <w:r>
                    <w:rPr>
                      <w:rFonts w:cs="Times New Roman" w:hAnsi="Times New Roman" w:eastAsia="Times New Roman" w:ascii="Times New Roman"/>
                      <w:color w:val="181619"/>
                      <w:spacing w:val="0"/>
                      <w:w w:val="60"/>
                      <w:sz w:val="27"/>
                      <w:szCs w:val="27"/>
                    </w:rPr>
                    <w:t>"'</w:t>
                  </w:r>
                  <w:r>
                    <w:rPr>
                      <w:rFonts w:cs="Times New Roman" w:hAnsi="Times New Roman" w:eastAsia="Times New Roman" w:ascii="Times New Roman"/>
                      <w:color w:val="181619"/>
                      <w:spacing w:val="0"/>
                      <w:w w:val="60"/>
                      <w:sz w:val="27"/>
                      <w:szCs w:val="27"/>
                    </w:rPr>
                    <w:t>                                                             </w:t>
                  </w:r>
                  <w:r>
                    <w:rPr>
                      <w:rFonts w:cs="Times New Roman" w:hAnsi="Times New Roman" w:eastAsia="Times New Roman" w:ascii="Times New Roman"/>
                      <w:color w:val="181619"/>
                      <w:spacing w:val="5"/>
                      <w:w w:val="60"/>
                      <w:sz w:val="27"/>
                      <w:szCs w:val="2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181619"/>
                      <w:spacing w:val="0"/>
                      <w:w w:val="100"/>
                      <w:position w:val="6"/>
                      <w:sz w:val="20"/>
                      <w:szCs w:val="20"/>
                    </w:rPr>
                    <w:t>o</w:t>
                  </w:r>
                  <w:r>
                    <w:rPr>
                      <w:rFonts w:cs="Arial" w:hAnsi="Arial" w:eastAsia="Arial" w:ascii="Arial"/>
                      <w:color w:val="181619"/>
                      <w:spacing w:val="0"/>
                      <w:w w:val="100"/>
                      <w:position w:val="6"/>
                      <w:sz w:val="20"/>
                      <w:szCs w:val="20"/>
                    </w:rPr>
                    <w:t>         </w:t>
                  </w:r>
                  <w:r>
                    <w:rPr>
                      <w:rFonts w:cs="Arial" w:hAnsi="Arial" w:eastAsia="Arial" w:ascii="Arial"/>
                      <w:color w:val="181619"/>
                      <w:spacing w:val="1"/>
                      <w:w w:val="100"/>
                      <w:position w:val="6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181619"/>
                      <w:spacing w:val="-41"/>
                      <w:w w:val="53"/>
                      <w:position w:val="0"/>
                      <w:sz w:val="31"/>
                      <w:szCs w:val="31"/>
                    </w:rPr>
                    <w:t>=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position w:val="0"/>
                      <w:sz w:val="31"/>
                      <w:szCs w:val="31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181619"/>
          <w:spacing w:val="0"/>
          <w:w w:val="100"/>
          <w:position w:val="-8"/>
          <w:sz w:val="20"/>
          <w:szCs w:val="20"/>
        </w:rPr>
        <w:t>o</w:t>
      </w:r>
      <w:r>
        <w:rPr>
          <w:rFonts w:cs="Arial" w:hAnsi="Arial" w:eastAsia="Arial" w:ascii="Arial"/>
          <w:color w:val="181619"/>
          <w:spacing w:val="0"/>
          <w:w w:val="100"/>
          <w:position w:val="-8"/>
          <w:sz w:val="20"/>
          <w:szCs w:val="20"/>
        </w:rPr>
        <w:t>                                      </w:t>
      </w:r>
      <w:r>
        <w:rPr>
          <w:rFonts w:cs="Arial" w:hAnsi="Arial" w:eastAsia="Arial" w:ascii="Arial"/>
          <w:color w:val="181619"/>
          <w:spacing w:val="8"/>
          <w:w w:val="100"/>
          <w:position w:val="-8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3"/>
          <w:sz w:val="25"/>
          <w:szCs w:val="25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3"/>
          <w:sz w:val="25"/>
          <w:szCs w:val="25"/>
        </w:rPr>
        <w:t>                                      </w:t>
      </w:r>
      <w:r>
        <w:rPr>
          <w:rFonts w:cs="Times New Roman" w:hAnsi="Times New Roman" w:eastAsia="Times New Roman" w:ascii="Times New Roman"/>
          <w:color w:val="181619"/>
          <w:spacing w:val="54"/>
          <w:w w:val="100"/>
          <w:position w:val="3"/>
          <w:sz w:val="25"/>
          <w:szCs w:val="25"/>
        </w:rPr>
        <w:t> </w:t>
      </w:r>
      <w:r>
        <w:rPr>
          <w:rFonts w:cs="Arial" w:hAnsi="Arial" w:eastAsia="Arial" w:ascii="Arial"/>
          <w:color w:val="181619"/>
          <w:spacing w:val="0"/>
          <w:w w:val="100"/>
          <w:position w:val="1"/>
          <w:sz w:val="14"/>
          <w:szCs w:val="14"/>
        </w:rPr>
        <w:t>"'d</w:t>
      </w:r>
      <w:r>
        <w:rPr>
          <w:rFonts w:cs="Arial" w:hAnsi="Arial" w:eastAsia="Arial" w:ascii="Arial"/>
          <w:color w:val="181619"/>
          <w:spacing w:val="0"/>
          <w:w w:val="100"/>
          <w:position w:val="1"/>
          <w:sz w:val="14"/>
          <w:szCs w:val="14"/>
        </w:rPr>
        <w:t>   </w:t>
      </w:r>
      <w:r>
        <w:rPr>
          <w:rFonts w:cs="Arial" w:hAnsi="Arial" w:eastAsia="Arial" w:ascii="Arial"/>
          <w:color w:val="181619"/>
          <w:spacing w:val="12"/>
          <w:w w:val="100"/>
          <w:position w:val="1"/>
          <w:sz w:val="14"/>
          <w:szCs w:val="14"/>
        </w:rPr>
        <w:t> </w:t>
      </w:r>
      <w:r>
        <w:rPr>
          <w:rFonts w:cs="Arial" w:hAnsi="Arial" w:eastAsia="Arial" w:ascii="Arial"/>
          <w:color w:val="181619"/>
          <w:spacing w:val="0"/>
          <w:w w:val="51"/>
          <w:position w:val="-2"/>
          <w:sz w:val="17"/>
          <w:szCs w:val="17"/>
        </w:rPr>
        <w:t>!:l:J</w:t>
      </w:r>
      <w:r>
        <w:rPr>
          <w:rFonts w:cs="Arial" w:hAnsi="Arial" w:eastAsia="Arial" w:ascii="Arial"/>
          <w:color w:val="181619"/>
          <w:spacing w:val="0"/>
          <w:w w:val="51"/>
          <w:position w:val="-2"/>
          <w:sz w:val="17"/>
          <w:szCs w:val="17"/>
        </w:rPr>
        <w:t>       </w:t>
      </w:r>
      <w:r>
        <w:rPr>
          <w:rFonts w:cs="Arial" w:hAnsi="Arial" w:eastAsia="Arial" w:ascii="Arial"/>
          <w:color w:val="181619"/>
          <w:spacing w:val="14"/>
          <w:w w:val="51"/>
          <w:position w:val="-2"/>
          <w:sz w:val="17"/>
          <w:szCs w:val="17"/>
        </w:rPr>
        <w:t> </w:t>
      </w:r>
      <w:r>
        <w:rPr>
          <w:rFonts w:cs="Arial" w:hAnsi="Arial" w:eastAsia="Arial" w:ascii="Arial"/>
          <w:color w:val="181619"/>
          <w:spacing w:val="0"/>
          <w:w w:val="100"/>
          <w:position w:val="1"/>
          <w:sz w:val="12"/>
          <w:szCs w:val="12"/>
        </w:rPr>
        <w:t>t,,,j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lineRule="exact" w:line="100"/>
        <w:ind w:left="139" w:right="-55"/>
      </w:pPr>
      <w:r>
        <w:rPr>
          <w:rFonts w:cs="Malgun Gothic" w:hAnsi="Malgun Gothic" w:eastAsia="Malgun Gothic" w:ascii="Malgun Gothic"/>
          <w:color w:val="181619"/>
          <w:spacing w:val="0"/>
          <w:w w:val="59"/>
          <w:position w:val="-12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181619"/>
          <w:spacing w:val="0"/>
          <w:w w:val="59"/>
          <w:position w:val="-12"/>
          <w:sz w:val="20"/>
          <w:szCs w:val="20"/>
        </w:rPr>
        <w:t>                                                   </w:t>
      </w:r>
      <w:r>
        <w:rPr>
          <w:rFonts w:cs="Malgun Gothic" w:hAnsi="Malgun Gothic" w:eastAsia="Malgun Gothic" w:ascii="Malgun Gothic"/>
          <w:color w:val="181619"/>
          <w:spacing w:val="8"/>
          <w:w w:val="59"/>
          <w:position w:val="-12"/>
          <w:sz w:val="20"/>
          <w:szCs w:val="20"/>
        </w:rPr>
        <w:t> </w:t>
      </w:r>
      <w:r>
        <w:rPr>
          <w:rFonts w:cs="Arial" w:hAnsi="Arial" w:eastAsia="Arial" w:ascii="Arial"/>
          <w:color w:val="181619"/>
          <w:spacing w:val="0"/>
          <w:w w:val="59"/>
          <w:position w:val="-8"/>
          <w:sz w:val="29"/>
          <w:szCs w:val="29"/>
        </w:rPr>
        <w:t>=</w:t>
      </w:r>
      <w:r>
        <w:rPr>
          <w:rFonts w:cs="Arial" w:hAnsi="Arial" w:eastAsia="Arial" w:ascii="Arial"/>
          <w:color w:val="181619"/>
          <w:spacing w:val="0"/>
          <w:w w:val="59"/>
          <w:position w:val="-8"/>
          <w:sz w:val="29"/>
          <w:szCs w:val="29"/>
        </w:rPr>
        <w:t>                                                          </w:t>
      </w:r>
      <w:r>
        <w:rPr>
          <w:rFonts w:cs="Arial" w:hAnsi="Arial" w:eastAsia="Arial" w:ascii="Arial"/>
          <w:color w:val="181619"/>
          <w:spacing w:val="39"/>
          <w:w w:val="59"/>
          <w:position w:val="-8"/>
          <w:sz w:val="29"/>
          <w:szCs w:val="29"/>
        </w:rPr>
        <w:t> </w:t>
      </w:r>
      <w:r>
        <w:rPr>
          <w:rFonts w:cs="Arial" w:hAnsi="Arial" w:eastAsia="Arial" w:ascii="Arial"/>
          <w:color w:val="181619"/>
          <w:spacing w:val="-63"/>
          <w:w w:val="53"/>
          <w:position w:val="-12"/>
          <w:sz w:val="33"/>
          <w:szCs w:val="33"/>
        </w:rPr>
        <w:t>"</w:t>
      </w:r>
      <w:r>
        <w:rPr>
          <w:rFonts w:cs="Arial" w:hAnsi="Arial" w:eastAsia="Arial" w:ascii="Arial"/>
          <w:color w:val="000000"/>
          <w:spacing w:val="-16"/>
          <w:w w:val="89"/>
          <w:position w:val="-7"/>
          <w:sz w:val="12"/>
          <w:szCs w:val="12"/>
        </w:rPr>
        <w:t>C</w:t>
      </w:r>
      <w:r>
        <w:rPr>
          <w:rFonts w:cs="Arial" w:hAnsi="Arial" w:eastAsia="Arial" w:ascii="Arial"/>
          <w:color w:val="181619"/>
          <w:spacing w:val="-19"/>
          <w:w w:val="53"/>
          <w:position w:val="-12"/>
          <w:sz w:val="33"/>
          <w:szCs w:val="33"/>
        </w:rPr>
        <w:t>'</w:t>
      </w:r>
      <w:r>
        <w:rPr>
          <w:rFonts w:cs="Arial" w:hAnsi="Arial" w:eastAsia="Arial" w:ascii="Arial"/>
          <w:color w:val="000000"/>
          <w:spacing w:val="0"/>
          <w:w w:val="89"/>
          <w:position w:val="-7"/>
          <w:sz w:val="12"/>
          <w:szCs w:val="12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position w:val="-7"/>
          <w:sz w:val="12"/>
          <w:szCs w:val="12"/>
        </w:rPr>
        <w:t>      </w:t>
      </w:r>
      <w:r>
        <w:rPr>
          <w:rFonts w:cs="Arial" w:hAnsi="Arial" w:eastAsia="Arial" w:ascii="Arial"/>
          <w:color w:val="000000"/>
          <w:spacing w:val="3"/>
          <w:w w:val="100"/>
          <w:position w:val="-7"/>
          <w:sz w:val="12"/>
          <w:szCs w:val="12"/>
        </w:rPr>
        <w:t> </w:t>
      </w:r>
      <w:r>
        <w:rPr>
          <w:rFonts w:cs="Arial" w:hAnsi="Arial" w:eastAsia="Arial" w:ascii="Arial"/>
          <w:color w:val="181619"/>
          <w:spacing w:val="0"/>
          <w:w w:val="117"/>
          <w:position w:val="-16"/>
          <w:sz w:val="23"/>
          <w:szCs w:val="23"/>
        </w:rPr>
        <w:t>ij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3"/>
          <w:szCs w:val="23"/>
        </w:rPr>
      </w:r>
    </w:p>
    <w:p>
      <w:pPr>
        <w:rPr>
          <w:rFonts w:cs="Arial" w:hAnsi="Arial" w:eastAsia="Arial" w:ascii="Arial"/>
          <w:sz w:val="12"/>
          <w:szCs w:val="12"/>
        </w:rPr>
        <w:jc w:val="left"/>
        <w:spacing w:lineRule="exact" w:line="120"/>
        <w:ind w:left="257"/>
      </w:pPr>
      <w:r>
        <w:br w:type="column"/>
      </w:r>
      <w:r>
        <w:rPr>
          <w:rFonts w:cs="Arial" w:hAnsi="Arial" w:eastAsia="Arial" w:ascii="Arial"/>
          <w:color w:val="181619"/>
          <w:spacing w:val="0"/>
          <w:w w:val="136"/>
          <w:sz w:val="12"/>
          <w:szCs w:val="12"/>
        </w:rPr>
        <w:t>'ll</w:t>
      </w:r>
      <w:r>
        <w:rPr>
          <w:rFonts w:cs="Arial" w:hAnsi="Arial" w:eastAsia="Arial" w:ascii="Arial"/>
          <w:color w:val="000000"/>
          <w:spacing w:val="0"/>
          <w:w w:val="100"/>
          <w:sz w:val="12"/>
          <w:szCs w:val="12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3"/>
          <w:szCs w:val="13"/>
        </w:rPr>
        <w:jc w:val="center"/>
        <w:spacing w:lineRule="exact" w:line="120"/>
        <w:ind w:left="153" w:right="2952"/>
      </w:pPr>
      <w:r>
        <w:pict>
          <v:shape type="#_x0000_t202" style="position:absolute;margin-left:388.094pt;margin-top:-4.81923pt;width:0.633264pt;height:36.8pt;mso-position-horizontal-relative:page;mso-position-vertical-relative:paragraph;z-index:-684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73"/>
                      <w:szCs w:val="73"/>
                    </w:rPr>
                    <w:jc w:val="left"/>
                    <w:spacing w:lineRule="exact" w:line="720"/>
                    <w:ind w:right="-130"/>
                  </w:pPr>
                  <w:r>
                    <w:rPr>
                      <w:rFonts w:cs="Times New Roman" w:hAnsi="Times New Roman" w:eastAsia="Times New Roman" w:ascii="Times New Roman"/>
                      <w:color w:val="181619"/>
                      <w:spacing w:val="-112"/>
                      <w:w w:val="51"/>
                      <w:sz w:val="73"/>
                      <w:szCs w:val="73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73"/>
                      <w:szCs w:val="73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181619"/>
          <w:spacing w:val="0"/>
          <w:w w:val="96"/>
          <w:position w:val="-1"/>
          <w:sz w:val="13"/>
          <w:szCs w:val="13"/>
        </w:rPr>
        <w:t>"C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3"/>
          <w:szCs w:val="13"/>
        </w:rPr>
      </w:r>
    </w:p>
    <w:p>
      <w:pPr>
        <w:rPr>
          <w:rFonts w:cs="Malgun Gothic" w:hAnsi="Malgun Gothic" w:eastAsia="Malgun Gothic" w:ascii="Malgun Gothic"/>
          <w:sz w:val="20"/>
          <w:szCs w:val="20"/>
        </w:rPr>
        <w:jc w:val="center"/>
        <w:spacing w:lineRule="exact" w:line="200"/>
        <w:ind w:left="186" w:right="2947"/>
      </w:pPr>
      <w:r>
        <w:rPr>
          <w:rFonts w:cs="Malgun Gothic" w:hAnsi="Malgun Gothic" w:eastAsia="Malgun Gothic" w:ascii="Malgun Gothic"/>
          <w:color w:val="181619"/>
          <w:spacing w:val="0"/>
          <w:w w:val="48"/>
          <w:position w:val="1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ind w:left="-32" w:right="2911"/>
      </w:pPr>
      <w:r>
        <w:rPr>
          <w:rFonts w:cs="Arial" w:hAnsi="Arial" w:eastAsia="Arial" w:ascii="Arial"/>
          <w:color w:val="181619"/>
          <w:w w:val="174"/>
          <w:sz w:val="16"/>
          <w:szCs w:val="16"/>
        </w:rPr>
        <w:t>z</w:t>
      </w:r>
      <w:r>
        <w:rPr>
          <w:rFonts w:cs="Arial" w:hAnsi="Arial" w:eastAsia="Arial" w:ascii="Arial"/>
          <w:color w:val="181619"/>
          <w:w w:val="101"/>
          <w:sz w:val="16"/>
          <w:szCs w:val="16"/>
        </w:rPr>
        <w:t>i:::,</w:t>
      </w:r>
      <w:r>
        <w:rPr>
          <w:rFonts w:cs="Arial" w:hAnsi="Arial" w:eastAsia="Arial" w:ascii="Arial"/>
          <w:color w:val="00000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1"/>
          <w:szCs w:val="11"/>
        </w:rPr>
        <w:jc w:val="center"/>
        <w:spacing w:before="40" w:lineRule="exact" w:line="100"/>
        <w:ind w:left="-28" w:right="2954"/>
      </w:pPr>
      <w:r>
        <w:rPr>
          <w:rFonts w:cs="Arial" w:hAnsi="Arial" w:eastAsia="Arial" w:ascii="Arial"/>
          <w:spacing w:val="0"/>
          <w:w w:val="157"/>
          <w:position w:val="-2"/>
          <w:sz w:val="11"/>
          <w:szCs w:val="11"/>
        </w:rPr>
        <w:t>0</w:t>
      </w:r>
      <w:r>
        <w:rPr>
          <w:rFonts w:cs="Arial" w:hAnsi="Arial" w:eastAsia="Arial" w:ascii="Arial"/>
          <w:spacing w:val="0"/>
          <w:w w:val="157"/>
          <w:position w:val="-2"/>
          <w:sz w:val="11"/>
          <w:szCs w:val="11"/>
        </w:rPr>
        <w:t> </w:t>
      </w:r>
      <w:r>
        <w:rPr>
          <w:rFonts w:cs="Arial" w:hAnsi="Arial" w:eastAsia="Arial" w:ascii="Arial"/>
          <w:spacing w:val="29"/>
          <w:w w:val="157"/>
          <w:position w:val="-2"/>
          <w:sz w:val="11"/>
          <w:szCs w:val="11"/>
        </w:rPr>
        <w:t> </w:t>
      </w:r>
      <w:r>
        <w:rPr>
          <w:rFonts w:cs="Arial" w:hAnsi="Arial" w:eastAsia="Arial" w:ascii="Arial"/>
          <w:color w:val="181619"/>
          <w:spacing w:val="0"/>
          <w:w w:val="123"/>
          <w:position w:val="-2"/>
          <w:sz w:val="11"/>
          <w:szCs w:val="11"/>
        </w:rPr>
        <w:t>""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1"/>
          <w:szCs w:val="11"/>
        </w:rPr>
      </w:r>
    </w:p>
    <w:p>
      <w:pPr>
        <w:rPr>
          <w:rFonts w:cs="Arial" w:hAnsi="Arial" w:eastAsia="Arial" w:ascii="Arial"/>
          <w:sz w:val="26"/>
          <w:szCs w:val="26"/>
        </w:rPr>
        <w:jc w:val="center"/>
        <w:spacing w:lineRule="exact" w:line="340"/>
        <w:ind w:left="-50" w:right="2894"/>
      </w:pPr>
      <w:r>
        <w:pict>
          <v:shape type="#_x0000_t202" style="position:absolute;margin-left:387.854pt;margin-top:10.6838pt;width:0pt;height:16.8pt;mso-position-horizontal-relative:page;mso-position-vertical-relative:paragraph;z-index:-684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33"/>
                      <w:szCs w:val="33"/>
                    </w:rPr>
                    <w:jc w:val="left"/>
                    <w:spacing w:lineRule="exact" w:line="320"/>
                    <w:ind w:right="-70"/>
                  </w:pPr>
                  <w:r>
                    <w:rPr>
                      <w:rFonts w:cs="Times New Roman" w:hAnsi="Times New Roman" w:eastAsia="Times New Roman" w:ascii="Times New Roman"/>
                      <w:color w:val="181619"/>
                      <w:spacing w:val="-101"/>
                      <w:w w:val="69"/>
                      <w:sz w:val="33"/>
                      <w:szCs w:val="33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33"/>
                      <w:szCs w:val="33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181619"/>
          <w:spacing w:val="-85"/>
          <w:w w:val="62"/>
          <w:position w:val="-5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color w:val="181619"/>
          <w:spacing w:val="-5"/>
          <w:w w:val="52"/>
          <w:position w:val="4"/>
          <w:sz w:val="31"/>
          <w:szCs w:val="31"/>
        </w:rPr>
        <w:t>S</w:t>
      </w:r>
      <w:r>
        <w:rPr>
          <w:rFonts w:cs="Arial" w:hAnsi="Arial" w:eastAsia="Arial" w:ascii="Arial"/>
          <w:color w:val="181619"/>
          <w:spacing w:val="-40"/>
          <w:w w:val="62"/>
          <w:position w:val="-5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81619"/>
          <w:spacing w:val="0"/>
          <w:w w:val="52"/>
          <w:position w:val="4"/>
          <w:sz w:val="31"/>
          <w:szCs w:val="31"/>
        </w:rPr>
        <w:t>i</w:t>
      </w:r>
      <w:r>
        <w:rPr>
          <w:rFonts w:cs="Malgun Gothic" w:hAnsi="Malgun Gothic" w:eastAsia="Malgun Gothic" w:ascii="Malgun Gothic"/>
          <w:color w:val="181619"/>
          <w:spacing w:val="-30"/>
          <w:w w:val="68"/>
          <w:position w:val="4"/>
          <w:sz w:val="31"/>
          <w:szCs w:val="31"/>
        </w:rPr>
        <w:t>�</w:t>
      </w:r>
      <w:r>
        <w:rPr>
          <w:rFonts w:cs="Arial" w:hAnsi="Arial" w:eastAsia="Arial" w:ascii="Arial"/>
          <w:color w:val="000000"/>
          <w:spacing w:val="0"/>
          <w:w w:val="40"/>
          <w:position w:val="-5"/>
          <w:sz w:val="26"/>
          <w:szCs w:val="26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center"/>
        <w:spacing w:lineRule="exact" w:line="220"/>
        <w:ind w:left="176" w:right="2947"/>
        <w:sectPr>
          <w:type w:val="continuous"/>
          <w:pgSz w:w="12200" w:h="17020"/>
          <w:pgMar w:top="900" w:bottom="280" w:left="620" w:right="1360"/>
          <w:cols w:num="2" w:equalWidth="off">
            <w:col w:w="5831" w:space="1089"/>
            <w:col w:w="3300"/>
          </w:cols>
        </w:sectPr>
      </w:pPr>
      <w:r>
        <w:rPr>
          <w:rFonts w:cs="Times New Roman" w:hAnsi="Times New Roman" w:eastAsia="Times New Roman" w:ascii="Times New Roman"/>
          <w:color w:val="181619"/>
          <w:spacing w:val="0"/>
          <w:w w:val="49"/>
          <w:position w:val="1"/>
          <w:sz w:val="26"/>
          <w:szCs w:val="26"/>
        </w:rPr>
        <w:t>.,,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pacing w:before="86" w:lineRule="exact" w:line="0"/>
        <w:ind w:left="139" w:right="-36"/>
      </w:pPr>
      <w:r>
        <w:rPr>
          <w:rFonts w:cs="Arial" w:hAnsi="Arial" w:eastAsia="Arial" w:ascii="Arial"/>
          <w:color w:val="181619"/>
          <w:spacing w:val="0"/>
          <w:w w:val="157"/>
          <w:position w:val="-10"/>
          <w:sz w:val="11"/>
          <w:szCs w:val="11"/>
        </w:rPr>
        <w:t>tll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1"/>
          <w:szCs w:val="11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pacing w:lineRule="exact" w:line="80"/>
        <w:ind w:right="-93"/>
      </w:pPr>
      <w:r>
        <w:br w:type="column"/>
      </w:r>
      <w:r>
        <w:rPr>
          <w:rFonts w:cs="Times New Roman" w:hAnsi="Times New Roman" w:eastAsia="Times New Roman" w:ascii="Times New Roman"/>
          <w:color w:val="181619"/>
          <w:spacing w:val="-130"/>
          <w:w w:val="49"/>
          <w:position w:val="-32"/>
          <w:sz w:val="48"/>
          <w:szCs w:val="48"/>
        </w:rPr>
        <w:t>=</w:t>
      </w:r>
      <w:r>
        <w:rPr>
          <w:rFonts w:cs="Arial" w:hAnsi="Arial" w:eastAsia="Arial" w:ascii="Arial"/>
          <w:color w:val="181619"/>
          <w:spacing w:val="-46"/>
          <w:w w:val="47"/>
          <w:position w:val="-16"/>
          <w:sz w:val="27"/>
          <w:szCs w:val="27"/>
        </w:rPr>
        <w:t>"</w:t>
      </w:r>
      <w:r>
        <w:rPr>
          <w:rFonts w:cs="Arial" w:hAnsi="Arial" w:eastAsia="Arial" w:ascii="Arial"/>
          <w:color w:val="181619"/>
          <w:spacing w:val="0"/>
          <w:w w:val="91"/>
          <w:position w:val="-10"/>
          <w:sz w:val="10"/>
          <w:szCs w:val="10"/>
        </w:rPr>
        <w:t>I</w:t>
      </w:r>
      <w:r>
        <w:rPr>
          <w:rFonts w:cs="Arial" w:hAnsi="Arial" w:eastAsia="Arial" w:ascii="Arial"/>
          <w:color w:val="181619"/>
          <w:spacing w:val="-46"/>
          <w:w w:val="91"/>
          <w:position w:val="-10"/>
          <w:sz w:val="10"/>
          <w:szCs w:val="10"/>
        </w:rPr>
        <w:t>D</w:t>
      </w:r>
      <w:r>
        <w:rPr>
          <w:rFonts w:cs="Arial" w:hAnsi="Arial" w:eastAsia="Arial" w:ascii="Arial"/>
          <w:color w:val="181619"/>
          <w:spacing w:val="0"/>
          <w:w w:val="47"/>
          <w:position w:val="-16"/>
          <w:sz w:val="27"/>
          <w:szCs w:val="27"/>
        </w:rPr>
        <w:t>"</w:t>
      </w:r>
      <w:r>
        <w:rPr>
          <w:rFonts w:cs="Arial" w:hAnsi="Arial" w:eastAsia="Arial" w:ascii="Arial"/>
          <w:color w:val="181619"/>
          <w:spacing w:val="0"/>
          <w:w w:val="100"/>
          <w:position w:val="-16"/>
          <w:sz w:val="27"/>
          <w:szCs w:val="27"/>
        </w:rPr>
        <w:t>                                     </w:t>
      </w:r>
      <w:r>
        <w:rPr>
          <w:rFonts w:cs="Arial" w:hAnsi="Arial" w:eastAsia="Arial" w:ascii="Arial"/>
          <w:color w:val="181619"/>
          <w:spacing w:val="6"/>
          <w:w w:val="100"/>
          <w:position w:val="-16"/>
          <w:sz w:val="27"/>
          <w:szCs w:val="27"/>
        </w:rPr>
        <w:t> </w:t>
      </w:r>
      <w:r>
        <w:rPr>
          <w:rFonts w:cs="Arial" w:hAnsi="Arial" w:eastAsia="Arial" w:ascii="Arial"/>
          <w:color w:val="181619"/>
          <w:spacing w:val="0"/>
          <w:w w:val="103"/>
          <w:position w:val="-7"/>
          <w:sz w:val="11"/>
          <w:szCs w:val="11"/>
        </w:rPr>
        <w:t>:,;"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1"/>
          <w:szCs w:val="11"/>
        </w:rPr>
      </w:r>
    </w:p>
    <w:p>
      <w:pPr>
        <w:rPr>
          <w:rFonts w:cs="Arial" w:hAnsi="Arial" w:eastAsia="Arial" w:ascii="Arial"/>
          <w:sz w:val="27"/>
          <w:szCs w:val="27"/>
        </w:rPr>
        <w:jc w:val="left"/>
        <w:spacing w:lineRule="exact" w:line="80"/>
        <w:sectPr>
          <w:type w:val="continuous"/>
          <w:pgSz w:w="12200" w:h="17020"/>
          <w:pgMar w:top="900" w:bottom="280" w:left="620" w:right="1360"/>
          <w:cols w:num="3" w:equalWidth="off">
            <w:col w:w="264" w:space="2151"/>
            <w:col w:w="3080" w:space="201"/>
            <w:col w:w="4524"/>
          </w:cols>
        </w:sectPr>
      </w:pPr>
      <w:r>
        <w:br w:type="column"/>
      </w:r>
      <w:r>
        <w:rPr>
          <w:rFonts w:cs="Arial" w:hAnsi="Arial" w:eastAsia="Arial" w:ascii="Arial"/>
          <w:color w:val="181619"/>
          <w:spacing w:val="0"/>
          <w:w w:val="40"/>
          <w:position w:val="-14"/>
          <w:sz w:val="27"/>
          <w:szCs w:val="27"/>
        </w:rPr>
        <w:t>.,,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rFonts w:cs="Arial" w:hAnsi="Arial" w:eastAsia="Arial" w:ascii="Arial"/>
          <w:sz w:val="27"/>
          <w:szCs w:val="27"/>
        </w:rPr>
        <w:jc w:val="left"/>
        <w:spacing w:lineRule="exact" w:line="320"/>
        <w:ind w:left="139" w:right="-37"/>
      </w:pPr>
      <w:r>
        <w:pict>
          <v:shape type="#_x0000_t202" style="position:absolute;margin-left:151.78pt;margin-top:12.9154pt;width:6.72807pt;height:5.2pt;mso-position-horizontal-relative:page;mso-position-vertical-relative:paragraph;z-index:-683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0"/>
                      <w:szCs w:val="10"/>
                    </w:rPr>
                    <w:jc w:val="left"/>
                    <w:spacing w:lineRule="exact" w:line="100"/>
                    <w:ind w:right="-36"/>
                  </w:pPr>
                  <w:r>
                    <w:rPr>
                      <w:rFonts w:cs="Times New Roman" w:hAnsi="Times New Roman" w:eastAsia="Times New Roman" w:ascii="Times New Roman"/>
                      <w:color w:val="181619"/>
                      <w:spacing w:val="0"/>
                      <w:w w:val="100"/>
                      <w:sz w:val="10"/>
                      <w:szCs w:val="10"/>
                    </w:rPr>
                    <w:t>1:1,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-5"/>
          <w:sz w:val="25"/>
          <w:szCs w:val="25"/>
        </w:rPr>
        <w:t>t.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-5"/>
          <w:sz w:val="25"/>
          <w:szCs w:val="25"/>
        </w:rPr>
        <w:t>                                 </w:t>
      </w:r>
      <w:r>
        <w:rPr>
          <w:rFonts w:cs="Times New Roman" w:hAnsi="Times New Roman" w:eastAsia="Times New Roman" w:ascii="Times New Roman"/>
          <w:color w:val="181619"/>
          <w:spacing w:val="19"/>
          <w:w w:val="100"/>
          <w:position w:val="-5"/>
          <w:sz w:val="25"/>
          <w:szCs w:val="25"/>
        </w:rPr>
        <w:t> </w:t>
      </w:r>
      <w:r>
        <w:rPr>
          <w:rFonts w:cs="Arial" w:hAnsi="Arial" w:eastAsia="Arial" w:ascii="Arial"/>
          <w:color w:val="181619"/>
          <w:spacing w:val="0"/>
          <w:w w:val="42"/>
          <w:position w:val="5"/>
          <w:sz w:val="27"/>
          <w:szCs w:val="27"/>
        </w:rPr>
        <w:t>.,,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lineRule="exact" w:line="200"/>
        <w:ind w:left="139"/>
      </w:pPr>
      <w:r>
        <w:rPr>
          <w:rFonts w:cs="Arial" w:hAnsi="Arial" w:eastAsia="Arial" w:ascii="Arial"/>
          <w:color w:val="181619"/>
          <w:spacing w:val="0"/>
          <w:w w:val="59"/>
          <w:position w:val="1"/>
          <w:sz w:val="23"/>
          <w:szCs w:val="23"/>
        </w:rPr>
        <w:t>iii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3"/>
          <w:szCs w:val="2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lineRule="exact" w:line="80"/>
      </w:pPr>
      <w:r>
        <w:pict>
          <v:shape type="#_x0000_t202" style="position:absolute;margin-left:282.425pt;margin-top:-1.75552pt;width:28.587pt;height:12.1004pt;mso-position-horizontal-relative:page;mso-position-vertical-relative:paragraph;z-index:-683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9"/>
                      <w:szCs w:val="19"/>
                    </w:rPr>
                    <w:jc w:val="left"/>
                    <w:spacing w:lineRule="exact" w:line="240"/>
                    <w:ind w:right="-56"/>
                  </w:pPr>
                  <w:r>
                    <w:rPr>
                      <w:rFonts w:cs="Times New Roman" w:hAnsi="Times New Roman" w:eastAsia="Times New Roman" w:ascii="Times New Roman"/>
                      <w:color w:val="181619"/>
                      <w:spacing w:val="0"/>
                      <w:w w:val="150"/>
                      <w:position w:val="-3"/>
                      <w:sz w:val="11"/>
                      <w:szCs w:val="11"/>
                    </w:rPr>
                    <w:t>\0</w:t>
                  </w:r>
                  <w:r>
                    <w:rPr>
                      <w:rFonts w:cs="Times New Roman" w:hAnsi="Times New Roman" w:eastAsia="Times New Roman" w:ascii="Times New Roman"/>
                      <w:color w:val="181619"/>
                      <w:spacing w:val="0"/>
                      <w:w w:val="150"/>
                      <w:position w:val="-3"/>
                      <w:sz w:val="11"/>
                      <w:szCs w:val="11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181619"/>
                      <w:spacing w:val="15"/>
                      <w:w w:val="150"/>
                      <w:position w:val="-3"/>
                      <w:sz w:val="11"/>
                      <w:szCs w:val="11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181619"/>
                      <w:spacing w:val="0"/>
                      <w:w w:val="150"/>
                      <w:position w:val="4"/>
                      <w:sz w:val="18"/>
                      <w:szCs w:val="18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color w:val="181619"/>
                      <w:spacing w:val="8"/>
                      <w:w w:val="150"/>
                      <w:position w:val="4"/>
                      <w:sz w:val="18"/>
                      <w:szCs w:val="1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2"/>
                      <w:position w:val="4"/>
                      <w:sz w:val="19"/>
                      <w:szCs w:val="19"/>
                    </w:rPr>
                    <w:t>c,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position w:val="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i/>
          <w:color w:val="181619"/>
          <w:spacing w:val="0"/>
          <w:w w:val="79"/>
          <w:position w:val="-2"/>
          <w:sz w:val="10"/>
          <w:szCs w:val="10"/>
        </w:rPr>
        <w:t>CJ'\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Malgun Gothic" w:hAnsi="Malgun Gothic" w:eastAsia="Malgun Gothic" w:ascii="Malgun Gothic"/>
          <w:sz w:val="48"/>
          <w:szCs w:val="48"/>
        </w:rPr>
        <w:jc w:val="left"/>
        <w:spacing w:lineRule="exact" w:line="560"/>
        <w:ind w:right="-109"/>
      </w:pPr>
      <w:r>
        <w:rPr>
          <w:rFonts w:cs="Malgun Gothic" w:hAnsi="Malgun Gothic" w:eastAsia="Malgun Gothic" w:ascii="Malgun Gothic"/>
          <w:color w:val="181619"/>
          <w:spacing w:val="0"/>
          <w:w w:val="67"/>
          <w:position w:val="-1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181619"/>
          <w:spacing w:val="39"/>
          <w:w w:val="67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181619"/>
          <w:spacing w:val="-19"/>
          <w:w w:val="84"/>
          <w:position w:val="-2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color w:val="181619"/>
          <w:spacing w:val="-27"/>
          <w:w w:val="65"/>
          <w:position w:val="-5"/>
          <w:sz w:val="28"/>
          <w:szCs w:val="28"/>
        </w:rPr>
        <w:t>.</w:t>
      </w:r>
      <w:r>
        <w:rPr>
          <w:rFonts w:cs="Arial" w:hAnsi="Arial" w:eastAsia="Arial" w:ascii="Arial"/>
          <w:color w:val="181619"/>
          <w:spacing w:val="0"/>
          <w:w w:val="84"/>
          <w:position w:val="-2"/>
          <w:sz w:val="10"/>
          <w:szCs w:val="10"/>
        </w:rPr>
        <w:t>I</w:t>
      </w:r>
      <w:r>
        <w:rPr>
          <w:rFonts w:cs="Arial" w:hAnsi="Arial" w:eastAsia="Arial" w:ascii="Arial"/>
          <w:color w:val="181619"/>
          <w:spacing w:val="-46"/>
          <w:w w:val="84"/>
          <w:position w:val="-2"/>
          <w:sz w:val="10"/>
          <w:szCs w:val="10"/>
        </w:rPr>
        <w:t>&gt;</w:t>
      </w:r>
      <w:r>
        <w:rPr>
          <w:rFonts w:cs="Times New Roman" w:hAnsi="Times New Roman" w:eastAsia="Times New Roman" w:ascii="Times New Roman"/>
          <w:color w:val="181619"/>
          <w:spacing w:val="0"/>
          <w:w w:val="65"/>
          <w:position w:val="-5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color w:val="181619"/>
          <w:spacing w:val="-32"/>
          <w:w w:val="100"/>
          <w:position w:val="-5"/>
          <w:sz w:val="28"/>
          <w:szCs w:val="28"/>
        </w:rPr>
        <w:t> </w:t>
      </w:r>
      <w:r>
        <w:rPr>
          <w:rFonts w:cs="Malgun Gothic" w:hAnsi="Malgun Gothic" w:eastAsia="Malgun Gothic" w:ascii="Malgun Gothic"/>
          <w:color w:val="181619"/>
          <w:spacing w:val="0"/>
          <w:w w:val="46"/>
          <w:position w:val="9"/>
          <w:sz w:val="48"/>
          <w:szCs w:val="48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48"/>
          <w:szCs w:val="48"/>
        </w:rPr>
      </w:r>
    </w:p>
    <w:p>
      <w:pPr>
        <w:rPr>
          <w:sz w:val="20"/>
          <w:szCs w:val="20"/>
        </w:rPr>
        <w:jc w:val="left"/>
        <w:spacing w:before="9" w:lineRule="exact" w:line="200"/>
      </w:pPr>
      <w:r>
        <w:rPr>
          <w:sz w:val="20"/>
          <w:szCs w:val="20"/>
        </w:rPr>
      </w:r>
    </w:p>
    <w:p>
      <w:pPr>
        <w:rPr>
          <w:rFonts w:cs="Malgun Gothic" w:hAnsi="Malgun Gothic" w:eastAsia="Malgun Gothic" w:ascii="Malgun Gothic"/>
          <w:sz w:val="19"/>
          <w:szCs w:val="19"/>
        </w:rPr>
        <w:jc w:val="left"/>
        <w:ind w:left="5" w:right="-53"/>
      </w:pPr>
      <w:r>
        <w:pict>
          <v:shape type="#_x0000_t202" style="position:absolute;margin-left:282.665pt;margin-top:8.06443pt;width:17.5495pt;height:29.613pt;mso-position-horizontal-relative:page;mso-position-vertical-relative:paragraph;z-index:-68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lineRule="exact" w:line="580"/>
                    <w:ind w:right="-109"/>
                  </w:pPr>
                  <w:r>
                    <w:rPr>
                      <w:rFonts w:cs="Times New Roman" w:hAnsi="Times New Roman" w:eastAsia="Times New Roman" w:ascii="Times New Roman"/>
                      <w:color w:val="181619"/>
                      <w:spacing w:val="0"/>
                      <w:w w:val="144"/>
                      <w:position w:val="23"/>
                      <w:sz w:val="12"/>
                      <w:szCs w:val="12"/>
                    </w:rPr>
                    <w:t>0\</w:t>
                  </w:r>
                  <w:r>
                    <w:rPr>
                      <w:rFonts w:cs="Times New Roman" w:hAnsi="Times New Roman" w:eastAsia="Times New Roman" w:ascii="Times New Roman"/>
                      <w:color w:val="181619"/>
                      <w:spacing w:val="39"/>
                      <w:w w:val="144"/>
                      <w:position w:val="23"/>
                      <w:sz w:val="12"/>
                      <w:szCs w:val="1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181619"/>
                      <w:spacing w:val="-91"/>
                      <w:w w:val="45"/>
                      <w:position w:val="13"/>
                      <w:sz w:val="42"/>
                      <w:szCs w:val="42"/>
                    </w:rPr>
                    <w:t>s</w:t>
                  </w:r>
                  <w:r>
                    <w:rPr>
                      <w:rFonts w:cs="Arial" w:hAnsi="Arial" w:eastAsia="Arial" w:ascii="Arial"/>
                      <w:i/>
                      <w:color w:val="000000"/>
                      <w:spacing w:val="0"/>
                      <w:w w:val="51"/>
                      <w:position w:val="-5"/>
                      <w:sz w:val="36"/>
                      <w:szCs w:val="36"/>
                    </w:rPr>
                    <w:t>""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position w:val="0"/>
                      <w:sz w:val="36"/>
                      <w:szCs w:val="3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2.665pt;margin-top:10.3799pt;width:6.48576pt;height:6pt;mso-position-horizontal-relative:page;mso-position-vertical-relative:paragraph;z-index:-68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2"/>
                      <w:szCs w:val="12"/>
                    </w:rPr>
                    <w:jc w:val="left"/>
                    <w:spacing w:lineRule="exact" w:line="120"/>
                    <w:ind w:right="-38"/>
                  </w:pPr>
                  <w:r>
                    <w:rPr>
                      <w:rFonts w:cs="Arial" w:hAnsi="Arial" w:eastAsia="Arial" w:ascii="Arial"/>
                      <w:color w:val="181619"/>
                      <w:spacing w:val="0"/>
                      <w:w w:val="149"/>
                      <w:sz w:val="12"/>
                      <w:szCs w:val="12"/>
                    </w:rPr>
                    <w:t>N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181619"/>
          <w:spacing w:val="0"/>
          <w:w w:val="138"/>
          <w:position w:val="8"/>
          <w:sz w:val="12"/>
          <w:szCs w:val="12"/>
        </w:rPr>
        <w:t>N</w:t>
      </w:r>
      <w:r>
        <w:rPr>
          <w:rFonts w:cs="Arial" w:hAnsi="Arial" w:eastAsia="Arial" w:ascii="Arial"/>
          <w:color w:val="181619"/>
          <w:spacing w:val="0"/>
          <w:w w:val="138"/>
          <w:position w:val="8"/>
          <w:sz w:val="12"/>
          <w:szCs w:val="12"/>
        </w:rPr>
        <w:t> </w:t>
      </w:r>
      <w:r>
        <w:rPr>
          <w:rFonts w:cs="Arial" w:hAnsi="Arial" w:eastAsia="Arial" w:ascii="Arial"/>
          <w:color w:val="181619"/>
          <w:spacing w:val="5"/>
          <w:w w:val="138"/>
          <w:position w:val="8"/>
          <w:sz w:val="12"/>
          <w:szCs w:val="12"/>
        </w:rPr>
        <w:t> </w:t>
      </w:r>
      <w:r>
        <w:rPr>
          <w:rFonts w:cs="Arial" w:hAnsi="Arial" w:eastAsia="Arial" w:ascii="Arial"/>
          <w:color w:val="181619"/>
          <w:spacing w:val="0"/>
          <w:w w:val="138"/>
          <w:position w:val="0"/>
          <w:sz w:val="19"/>
          <w:szCs w:val="19"/>
        </w:rPr>
        <w:t>2</w:t>
      </w:r>
      <w:r>
        <w:rPr>
          <w:rFonts w:cs="Arial" w:hAnsi="Arial" w:eastAsia="Arial" w:ascii="Arial"/>
          <w:color w:val="181619"/>
          <w:spacing w:val="-3"/>
          <w:w w:val="138"/>
          <w:position w:val="0"/>
          <w:sz w:val="19"/>
          <w:szCs w:val="19"/>
        </w:rPr>
        <w:t> </w:t>
      </w:r>
      <w:r>
        <w:rPr>
          <w:rFonts w:cs="Malgun Gothic" w:hAnsi="Malgun Gothic" w:eastAsia="Malgun Gothic" w:ascii="Malgun Gothic"/>
          <w:color w:val="181619"/>
          <w:spacing w:val="0"/>
          <w:w w:val="73"/>
          <w:position w:val="0"/>
          <w:sz w:val="19"/>
          <w:szCs w:val="19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right"/>
        <w:spacing w:before="2" w:lineRule="exact" w:line="200"/>
        <w:ind w:right="43"/>
      </w:pPr>
      <w:r>
        <w:pict>
          <v:shape type="#_x0000_t202" style="position:absolute;margin-left:282.425pt;margin-top:9.90847pt;width:6.96457pt;height:10pt;mso-position-horizontal-relative:page;mso-position-vertical-relative:paragraph;z-index:-6837" filled="f" stroked="f">
            <v:textbox inset="0,0,0,0">
              <w:txbxContent>
                <w:p>
                  <w:pPr>
                    <w:rPr>
                      <w:rFonts w:cs="Malgun Gothic" w:hAnsi="Malgun Gothic" w:eastAsia="Malgun Gothic" w:ascii="Malgun Gothic"/>
                      <w:sz w:val="20"/>
                      <w:szCs w:val="20"/>
                    </w:rPr>
                    <w:jc w:val="left"/>
                    <w:spacing w:lineRule="exact" w:line="200"/>
                    <w:ind w:right="-50"/>
                  </w:pPr>
                  <w:r>
                    <w:rPr>
                      <w:rFonts w:cs="Malgun Gothic" w:hAnsi="Malgun Gothic" w:eastAsia="Malgun Gothic" w:ascii="Malgun Gothic"/>
                      <w:color w:val="181619"/>
                      <w:spacing w:val="0"/>
                      <w:w w:val="69"/>
                      <w:sz w:val="20"/>
                      <w:szCs w:val="20"/>
                    </w:rPr>
                    <w:t>�</w:t>
                  </w:r>
                  <w:r>
                    <w:rPr>
                      <w:rFonts w:cs="Malgun Gothic" w:hAnsi="Malgun Gothic" w:eastAsia="Malgun Gothic" w:ascii="Malgun Gothic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4.52pt;margin-top:6.50533pt;width:4.56299pt;height:14.1pt;mso-position-horizontal-relative:page;mso-position-vertical-relative:paragraph;z-index:-683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280"/>
                    <w:ind w:right="-62"/>
                  </w:pPr>
                  <w:r>
                    <w:rPr>
                      <w:rFonts w:cs="Times New Roman" w:hAnsi="Times New Roman" w:eastAsia="Times New Roman" w:ascii="Times New Roman"/>
                      <w:i/>
                      <w:color w:val="181619"/>
                      <w:spacing w:val="0"/>
                      <w:w w:val="43"/>
                      <w:sz w:val="28"/>
                      <w:szCs w:val="28"/>
                    </w:rPr>
                    <w:t>...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181619"/>
          <w:spacing w:val="0"/>
          <w:w w:val="50"/>
          <w:position w:val="-1"/>
          <w:sz w:val="19"/>
          <w:szCs w:val="19"/>
        </w:rPr>
        <w:t>i!J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Arial" w:hAnsi="Arial" w:eastAsia="Arial" w:ascii="Arial"/>
          <w:sz w:val="25"/>
          <w:szCs w:val="25"/>
        </w:rPr>
        <w:jc w:val="center"/>
        <w:spacing w:lineRule="exact" w:line="220"/>
        <w:ind w:left="187" w:right="95"/>
      </w:pPr>
      <w:r>
        <w:rPr>
          <w:rFonts w:cs="Arial" w:hAnsi="Arial" w:eastAsia="Arial" w:ascii="Arial"/>
          <w:color w:val="181619"/>
          <w:spacing w:val="0"/>
          <w:w w:val="46"/>
          <w:position w:val="-1"/>
          <w:sz w:val="25"/>
          <w:szCs w:val="25"/>
        </w:rPr>
        <w:t>.,,</w:t>
      </w:r>
      <w:r>
        <w:rPr>
          <w:rFonts w:cs="Arial" w:hAnsi="Arial" w:eastAsia="Arial" w:ascii="Arial"/>
          <w:color w:val="181619"/>
          <w:spacing w:val="0"/>
          <w:w w:val="46"/>
          <w:position w:val="-1"/>
          <w:sz w:val="25"/>
          <w:szCs w:val="25"/>
        </w:rPr>
        <w:t>  </w:t>
      </w:r>
      <w:r>
        <w:rPr>
          <w:rFonts w:cs="Arial" w:hAnsi="Arial" w:eastAsia="Arial" w:ascii="Arial"/>
          <w:color w:val="181619"/>
          <w:spacing w:val="20"/>
          <w:w w:val="46"/>
          <w:position w:val="-1"/>
          <w:sz w:val="25"/>
          <w:szCs w:val="25"/>
        </w:rPr>
        <w:t> </w:t>
      </w:r>
      <w:r>
        <w:rPr>
          <w:rFonts w:cs="Arial" w:hAnsi="Arial" w:eastAsia="Arial" w:ascii="Arial"/>
          <w:color w:val="181619"/>
          <w:spacing w:val="-96"/>
          <w:w w:val="146"/>
          <w:position w:val="-1"/>
          <w:sz w:val="25"/>
          <w:szCs w:val="25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5"/>
          <w:szCs w:val="25"/>
        </w:rPr>
      </w:r>
    </w:p>
    <w:p>
      <w:pPr>
        <w:rPr>
          <w:rFonts w:cs="Arial" w:hAnsi="Arial" w:eastAsia="Arial" w:ascii="Arial"/>
          <w:sz w:val="11"/>
          <w:szCs w:val="11"/>
        </w:rPr>
        <w:jc w:val="right"/>
        <w:spacing w:lineRule="atLeast" w:line="40"/>
        <w:ind w:right="14"/>
      </w:pPr>
      <w:r>
        <w:rPr>
          <w:rFonts w:cs="Arial" w:hAnsi="Arial" w:eastAsia="Arial" w:ascii="Arial"/>
          <w:color w:val="181619"/>
          <w:spacing w:val="0"/>
          <w:w w:val="138"/>
          <w:sz w:val="11"/>
          <w:szCs w:val="11"/>
        </w:rPr>
        <w:t>"I</w:t>
      </w:r>
      <w:r>
        <w:rPr>
          <w:rFonts w:cs="Arial" w:hAnsi="Arial" w:eastAsia="Arial" w:ascii="Arial"/>
          <w:color w:val="181619"/>
          <w:spacing w:val="0"/>
          <w:w w:val="138"/>
          <w:sz w:val="11"/>
          <w:szCs w:val="11"/>
        </w:rPr>
        <w:t> </w:t>
      </w:r>
      <w:r>
        <w:rPr>
          <w:rFonts w:cs="Arial" w:hAnsi="Arial" w:eastAsia="Arial" w:ascii="Arial"/>
          <w:color w:val="181619"/>
          <w:spacing w:val="36"/>
          <w:w w:val="138"/>
          <w:sz w:val="11"/>
          <w:szCs w:val="11"/>
        </w:rPr>
        <w:t> </w:t>
      </w:r>
      <w:r>
        <w:rPr>
          <w:rFonts w:cs="Arial" w:hAnsi="Arial" w:eastAsia="Arial" w:ascii="Arial"/>
          <w:color w:val="181619"/>
          <w:spacing w:val="0"/>
          <w:w w:val="98"/>
          <w:sz w:val="11"/>
          <w:szCs w:val="11"/>
        </w:rPr>
        <w:t>....</w:t>
      </w:r>
      <w:r>
        <w:rPr>
          <w:rFonts w:cs="Arial" w:hAnsi="Arial" w:eastAsia="Arial" w:ascii="Arial"/>
          <w:color w:val="000000"/>
          <w:spacing w:val="0"/>
          <w:w w:val="100"/>
          <w:sz w:val="11"/>
          <w:szCs w:val="11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br w:type="column"/>
      </w: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lineRule="exact" w:line="100"/>
        <w:ind w:left="48" w:right="-37"/>
      </w:pPr>
      <w:r>
        <w:rPr>
          <w:rFonts w:cs="Times New Roman" w:hAnsi="Times New Roman" w:eastAsia="Times New Roman" w:ascii="Times New Roman"/>
          <w:color w:val="181619"/>
          <w:spacing w:val="0"/>
          <w:w w:val="125"/>
          <w:position w:val="-1"/>
          <w:sz w:val="11"/>
          <w:szCs w:val="11"/>
        </w:rPr>
        <w:t>Q.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1"/>
          <w:szCs w:val="11"/>
        </w:rPr>
      </w:r>
    </w:p>
    <w:p>
      <w:pPr>
        <w:rPr>
          <w:rFonts w:cs="Arial" w:hAnsi="Arial" w:eastAsia="Arial" w:ascii="Arial"/>
          <w:sz w:val="41"/>
          <w:szCs w:val="41"/>
        </w:rPr>
        <w:jc w:val="left"/>
        <w:spacing w:lineRule="exact" w:line="400"/>
        <w:ind w:right="-48"/>
      </w:pPr>
      <w:r>
        <w:rPr>
          <w:rFonts w:cs="Malgun Gothic" w:hAnsi="Malgun Gothic" w:eastAsia="Malgun Gothic" w:ascii="Malgun Gothic"/>
          <w:color w:val="181619"/>
          <w:spacing w:val="-134"/>
          <w:w w:val="93"/>
          <w:position w:val="8"/>
          <w:sz w:val="20"/>
          <w:szCs w:val="20"/>
        </w:rPr>
        <w:t>�</w:t>
      </w:r>
      <w:r>
        <w:rPr>
          <w:rFonts w:cs="Arial" w:hAnsi="Arial" w:eastAsia="Arial" w:ascii="Arial"/>
          <w:color w:val="181619"/>
          <w:spacing w:val="0"/>
          <w:w w:val="29"/>
          <w:position w:val="1"/>
          <w:sz w:val="41"/>
          <w:szCs w:val="41"/>
        </w:rPr>
        <w:t>.</w:t>
      </w:r>
      <w:r>
        <w:rPr>
          <w:rFonts w:cs="Arial" w:hAnsi="Arial" w:eastAsia="Arial" w:ascii="Arial"/>
          <w:color w:val="181619"/>
          <w:spacing w:val="0"/>
          <w:w w:val="55"/>
          <w:position w:val="1"/>
          <w:sz w:val="41"/>
          <w:szCs w:val="41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41"/>
          <w:szCs w:val="41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br w:type="column"/>
      </w: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4"/>
          <w:szCs w:val="14"/>
        </w:rPr>
        <w:jc w:val="both"/>
        <w:spacing w:lineRule="auto" w:line="169"/>
        <w:ind w:left="216" w:right="2803" w:firstLine="5"/>
      </w:pPr>
      <w:r>
        <w:rPr>
          <w:rFonts w:cs="Malgun Gothic" w:hAnsi="Malgun Gothic" w:eastAsia="Malgun Gothic" w:ascii="Malgun Gothic"/>
          <w:color w:val="181619"/>
          <w:w w:val="67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181619"/>
          <w:w w:val="112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181619"/>
          <w:w w:val="112"/>
          <w:sz w:val="20"/>
          <w:szCs w:val="20"/>
        </w:rPr>
        <w:t> </w:t>
      </w:r>
      <w:r>
        <w:rPr>
          <w:rFonts w:cs="Arial" w:hAnsi="Arial" w:eastAsia="Arial" w:ascii="Arial"/>
          <w:color w:val="181619"/>
          <w:spacing w:val="0"/>
          <w:w w:val="100"/>
          <w:sz w:val="12"/>
          <w:szCs w:val="12"/>
        </w:rPr>
        <w:t>Cl</w:t>
      </w:r>
      <w:r>
        <w:rPr>
          <w:rFonts w:cs="Arial" w:hAnsi="Arial" w:eastAsia="Arial" w:ascii="Arial"/>
          <w:color w:val="181619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8"/>
          <w:sz w:val="17"/>
          <w:szCs w:val="17"/>
        </w:rPr>
        <w:t>ct</w:t>
      </w:r>
      <w:r>
        <w:rPr>
          <w:rFonts w:cs="Times New Roman" w:hAnsi="Times New Roman" w:eastAsia="Times New Roman" w:ascii="Times New Roman"/>
          <w:color w:val="3A393B"/>
          <w:spacing w:val="0"/>
          <w:w w:val="33"/>
          <w:sz w:val="17"/>
          <w:szCs w:val="17"/>
        </w:rPr>
        <w:t>.</w:t>
      </w:r>
      <w:r>
        <w:rPr>
          <w:rFonts w:cs="Times New Roman" w:hAnsi="Times New Roman" w:eastAsia="Times New Roman" w:ascii="Times New Roman"/>
          <w:color w:val="3A393B"/>
          <w:spacing w:val="0"/>
          <w:w w:val="33"/>
          <w:sz w:val="17"/>
          <w:szCs w:val="17"/>
        </w:rPr>
        <w:t> </w:t>
      </w:r>
      <w:r>
        <w:rPr>
          <w:rFonts w:cs="Arial" w:hAnsi="Arial" w:eastAsia="Arial" w:ascii="Arial"/>
          <w:color w:val="181619"/>
          <w:spacing w:val="0"/>
          <w:w w:val="82"/>
          <w:sz w:val="12"/>
          <w:szCs w:val="12"/>
        </w:rPr>
        <w:t>JI:"</w:t>
      </w:r>
      <w:r>
        <w:rPr>
          <w:rFonts w:cs="Arial" w:hAnsi="Arial" w:eastAsia="Arial" w:ascii="Arial"/>
          <w:color w:val="181619"/>
          <w:spacing w:val="0"/>
          <w:w w:val="82"/>
          <w:sz w:val="12"/>
          <w:szCs w:val="12"/>
        </w:rPr>
        <w:t>  </w:t>
      </w:r>
      <w:r>
        <w:rPr>
          <w:rFonts w:cs="Arial" w:hAnsi="Arial" w:eastAsia="Arial" w:ascii="Arial"/>
          <w:color w:val="181619"/>
          <w:spacing w:val="9"/>
          <w:w w:val="82"/>
          <w:sz w:val="12"/>
          <w:szCs w:val="12"/>
        </w:rPr>
        <w:t> </w:t>
      </w:r>
      <w:r>
        <w:rPr>
          <w:rFonts w:cs="Arial" w:hAnsi="Arial" w:eastAsia="Arial" w:ascii="Arial"/>
          <w:color w:val="181619"/>
          <w:spacing w:val="0"/>
          <w:w w:val="100"/>
          <w:sz w:val="14"/>
          <w:szCs w:val="14"/>
        </w:rPr>
        <w:t>:::i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9"/>
          <w:szCs w:val="9"/>
        </w:rPr>
        <w:jc w:val="left"/>
        <w:spacing w:lineRule="exact" w:line="80"/>
        <w:ind w:left="447"/>
      </w:pPr>
      <w:r>
        <w:rPr>
          <w:rFonts w:cs="Arial" w:hAnsi="Arial" w:eastAsia="Arial" w:ascii="Arial"/>
          <w:color w:val="181619"/>
          <w:spacing w:val="0"/>
          <w:w w:val="100"/>
          <w:position w:val="-1"/>
          <w:sz w:val="9"/>
          <w:szCs w:val="9"/>
        </w:rPr>
        <w:t>fl&gt;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9"/>
          <w:szCs w:val="9"/>
        </w:rPr>
      </w:r>
    </w:p>
    <w:p>
      <w:pPr>
        <w:rPr>
          <w:rFonts w:cs="Times New Roman" w:hAnsi="Times New Roman" w:eastAsia="Times New Roman" w:ascii="Times New Roman"/>
          <w:sz w:val="9"/>
          <w:szCs w:val="9"/>
        </w:rPr>
        <w:jc w:val="left"/>
        <w:spacing w:lineRule="exact" w:line="80"/>
        <w:ind w:left="447"/>
      </w:pPr>
      <w:r>
        <w:rPr>
          <w:rFonts w:cs="Times New Roman" w:hAnsi="Times New Roman" w:eastAsia="Times New Roman" w:ascii="Times New Roman"/>
          <w:color w:val="181619"/>
          <w:spacing w:val="0"/>
          <w:w w:val="110"/>
          <w:sz w:val="9"/>
          <w:szCs w:val="9"/>
        </w:rPr>
        <w:t>i:,..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9"/>
          <w:szCs w:val="9"/>
        </w:rPr>
      </w:r>
    </w:p>
    <w:p>
      <w:pPr>
        <w:rPr>
          <w:rFonts w:cs="Malgun Gothic" w:hAnsi="Malgun Gothic" w:eastAsia="Malgun Gothic" w:ascii="Malgun Gothic"/>
          <w:sz w:val="14"/>
          <w:szCs w:val="14"/>
        </w:rPr>
        <w:jc w:val="center"/>
        <w:spacing w:lineRule="exact" w:line="200"/>
        <w:ind w:left="339" w:right="2803"/>
      </w:pPr>
      <w:r>
        <w:rPr>
          <w:rFonts w:cs="Arial" w:hAnsi="Arial" w:eastAsia="Arial" w:ascii="Arial"/>
          <w:color w:val="6E7074"/>
          <w:w w:val="30"/>
          <w:position w:val="-1"/>
          <w:sz w:val="14"/>
          <w:szCs w:val="14"/>
        </w:rPr>
        <w:t>·</w:t>
      </w:r>
      <w:r>
        <w:rPr>
          <w:rFonts w:cs="Malgun Gothic" w:hAnsi="Malgun Gothic" w:eastAsia="Malgun Gothic" w:ascii="Malgun Gothic"/>
          <w:color w:val="181619"/>
          <w:w w:val="140"/>
          <w:position w:val="-1"/>
          <w:sz w:val="14"/>
          <w:szCs w:val="14"/>
        </w:rPr>
        <w:t>�</w:t>
      </w:r>
      <w:r>
        <w:rPr>
          <w:rFonts w:cs="Malgun Gothic" w:hAnsi="Malgun Gothic" w:eastAsia="Malgun Gothic" w:ascii="Malgun Gothic"/>
          <w:color w:val="000000"/>
          <w:w w:val="100"/>
          <w:position w:val="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both"/>
        <w:spacing w:before="8" w:lineRule="exact" w:line="120"/>
        <w:ind w:left="221" w:right="2850"/>
      </w:pPr>
      <w:r>
        <w:pict>
          <v:shape type="#_x0000_t202" style="position:absolute;margin-left:382.091pt;margin-top:3.85021pt;width:6.73728pt;height:27.7pt;mso-position-horizontal-relative:page;mso-position-vertical-relative:paragraph;z-index:-683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55"/>
                      <w:szCs w:val="55"/>
                    </w:rPr>
                    <w:jc w:val="left"/>
                    <w:spacing w:lineRule="exact" w:line="540"/>
                    <w:ind w:right="-103"/>
                  </w:pPr>
                  <w:r>
                    <w:rPr>
                      <w:rFonts w:cs="Times New Roman" w:hAnsi="Times New Roman" w:eastAsia="Times New Roman" w:ascii="Times New Roman"/>
                      <w:color w:val="181619"/>
                      <w:spacing w:val="0"/>
                      <w:w w:val="55"/>
                      <w:sz w:val="55"/>
                      <w:szCs w:val="55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55"/>
                      <w:szCs w:val="55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-2"/>
          <w:sz w:val="14"/>
          <w:szCs w:val="14"/>
        </w:rPr>
        <w:t>t;!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-2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color w:val="181619"/>
          <w:spacing w:val="1"/>
          <w:w w:val="100"/>
          <w:position w:val="-2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68"/>
          <w:position w:val="-2"/>
          <w:sz w:val="14"/>
          <w:szCs w:val="14"/>
        </w:rPr>
        <w:t>•</w:t>
      </w:r>
      <w:r>
        <w:rPr>
          <w:rFonts w:cs="Times New Roman" w:hAnsi="Times New Roman" w:eastAsia="Times New Roman" w:ascii="Times New Roman"/>
          <w:color w:val="181619"/>
          <w:spacing w:val="0"/>
          <w:w w:val="107"/>
          <w:position w:val="-2"/>
          <w:sz w:val="14"/>
          <w:szCs w:val="14"/>
        </w:rPr>
        <w:t>•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4"/>
          <w:szCs w:val="14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exact" w:line="120"/>
      </w:pPr>
      <w:r>
        <w:pict>
          <v:shape type="#_x0000_t202" style="position:absolute;margin-left:371.283pt;margin-top:-11.7044pt;width:6.73728pt;height:14.2pt;mso-position-horizontal-relative:page;mso-position-vertical-relative:paragraph;z-index:-683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280"/>
                    <w:ind w:right="-63"/>
                  </w:pPr>
                  <w:r>
                    <w:rPr>
                      <w:rFonts w:cs="Times New Roman" w:hAnsi="Times New Roman" w:eastAsia="Times New Roman" w:ascii="Times New Roman"/>
                      <w:color w:val="181619"/>
                      <w:spacing w:val="0"/>
                      <w:w w:val="108"/>
                      <w:sz w:val="28"/>
                      <w:szCs w:val="28"/>
                    </w:rPr>
                    <w:t>z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181619"/>
          <w:spacing w:val="0"/>
          <w:w w:val="60"/>
          <w:position w:val="1"/>
          <w:sz w:val="15"/>
          <w:szCs w:val="15"/>
        </w:rPr>
        <w:t>c::</w:t>
      </w:r>
      <w:r>
        <w:rPr>
          <w:rFonts w:cs="Arial" w:hAnsi="Arial" w:eastAsia="Arial" w:ascii="Arial"/>
          <w:color w:val="181619"/>
          <w:spacing w:val="0"/>
          <w:w w:val="60"/>
          <w:position w:val="1"/>
          <w:sz w:val="15"/>
          <w:szCs w:val="15"/>
        </w:rPr>
        <w:t>    </w:t>
      </w:r>
      <w:r>
        <w:rPr>
          <w:rFonts w:cs="Arial" w:hAnsi="Arial" w:eastAsia="Arial" w:ascii="Arial"/>
          <w:color w:val="181619"/>
          <w:spacing w:val="0"/>
          <w:w w:val="60"/>
          <w:position w:val="1"/>
          <w:sz w:val="15"/>
          <w:szCs w:val="15"/>
        </w:rPr>
        <w:t> </w:t>
      </w:r>
      <w:r>
        <w:rPr>
          <w:rFonts w:cs="Arial" w:hAnsi="Arial" w:eastAsia="Arial" w:ascii="Arial"/>
          <w:color w:val="181619"/>
          <w:spacing w:val="0"/>
          <w:w w:val="73"/>
          <w:position w:val="1"/>
          <w:sz w:val="15"/>
          <w:szCs w:val="15"/>
        </w:rPr>
        <w:t>...</w:t>
      </w:r>
      <w:r>
        <w:rPr>
          <w:rFonts w:cs="Arial" w:hAnsi="Arial" w:eastAsia="Arial" w:ascii="Arial"/>
          <w:color w:val="3A393B"/>
          <w:spacing w:val="0"/>
          <w:w w:val="92"/>
          <w:position w:val="1"/>
          <w:sz w:val="15"/>
          <w:szCs w:val="15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5"/>
          <w:szCs w:val="15"/>
        </w:rPr>
      </w:r>
    </w:p>
    <w:p>
      <w:pPr>
        <w:rPr>
          <w:rFonts w:cs="Arial" w:hAnsi="Arial" w:eastAsia="Arial" w:ascii="Arial"/>
          <w:sz w:val="28"/>
          <w:szCs w:val="28"/>
        </w:rPr>
        <w:jc w:val="left"/>
        <w:spacing w:before="33"/>
      </w:pPr>
      <w:r>
        <w:rPr>
          <w:rFonts w:cs="Arial" w:hAnsi="Arial" w:eastAsia="Arial" w:ascii="Arial"/>
          <w:color w:val="181619"/>
          <w:spacing w:val="-34"/>
          <w:w w:val="41"/>
          <w:position w:val="9"/>
          <w:sz w:val="29"/>
          <w:szCs w:val="29"/>
        </w:rPr>
        <w:t>.</w:t>
      </w:r>
      <w:r>
        <w:rPr>
          <w:rFonts w:cs="Arial" w:hAnsi="Arial" w:eastAsia="Arial" w:ascii="Arial"/>
          <w:color w:val="181619"/>
          <w:spacing w:val="0"/>
          <w:w w:val="41"/>
          <w:position w:val="0"/>
          <w:sz w:val="28"/>
          <w:szCs w:val="28"/>
        </w:rPr>
        <w:t>.</w:t>
      </w:r>
      <w:r>
        <w:rPr>
          <w:rFonts w:cs="Arial" w:hAnsi="Arial" w:eastAsia="Arial" w:ascii="Arial"/>
          <w:color w:val="181619"/>
          <w:spacing w:val="-30"/>
          <w:w w:val="41"/>
          <w:position w:val="0"/>
          <w:sz w:val="28"/>
          <w:szCs w:val="28"/>
        </w:rPr>
        <w:t>.</w:t>
      </w:r>
      <w:r>
        <w:rPr>
          <w:rFonts w:cs="Arial" w:hAnsi="Arial" w:eastAsia="Arial" w:ascii="Arial"/>
          <w:color w:val="181619"/>
          <w:spacing w:val="-3"/>
          <w:w w:val="41"/>
          <w:position w:val="9"/>
          <w:sz w:val="29"/>
          <w:szCs w:val="29"/>
        </w:rPr>
        <w:t>,</w:t>
      </w:r>
      <w:r>
        <w:rPr>
          <w:rFonts w:cs="Arial" w:hAnsi="Arial" w:eastAsia="Arial" w:ascii="Arial"/>
          <w:color w:val="181619"/>
          <w:spacing w:val="0"/>
          <w:w w:val="41"/>
          <w:position w:val="0"/>
          <w:sz w:val="28"/>
          <w:szCs w:val="28"/>
        </w:rPr>
        <w:t>,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8"/>
          <w:szCs w:val="28"/>
        </w:rPr>
      </w:r>
    </w:p>
    <w:p>
      <w:pPr>
        <w:rPr>
          <w:rFonts w:cs="Malgun Gothic" w:hAnsi="Malgun Gothic" w:eastAsia="Malgun Gothic" w:ascii="Malgun Gothic"/>
          <w:sz w:val="28"/>
          <w:szCs w:val="28"/>
        </w:rPr>
        <w:jc w:val="left"/>
        <w:spacing w:lineRule="exact" w:line="240"/>
        <w:ind w:left="5"/>
        <w:sectPr>
          <w:type w:val="continuous"/>
          <w:pgSz w:w="12200" w:h="17020"/>
          <w:pgMar w:top="900" w:bottom="280" w:left="620" w:right="1360"/>
          <w:cols w:num="4" w:equalWidth="off">
            <w:col w:w="2551" w:space="2478"/>
            <w:col w:w="577" w:space="38"/>
            <w:col w:w="183" w:space="979"/>
            <w:col w:w="3414"/>
          </w:cols>
        </w:sectPr>
      </w:pPr>
      <w:r>
        <w:rPr>
          <w:rFonts w:cs="Times New Roman" w:hAnsi="Times New Roman" w:eastAsia="Times New Roman" w:ascii="Times New Roman"/>
          <w:color w:val="181619"/>
          <w:w w:val="108"/>
          <w:position w:val="-17"/>
          <w:sz w:val="28"/>
          <w:szCs w:val="28"/>
        </w:rPr>
        <w:t>z</w:t>
      </w:r>
      <w:r>
        <w:rPr>
          <w:rFonts w:cs="Malgun Gothic" w:hAnsi="Malgun Gothic" w:eastAsia="Malgun Gothic" w:ascii="Malgun Gothic"/>
          <w:color w:val="181619"/>
          <w:w w:val="77"/>
          <w:position w:val="-17"/>
          <w:sz w:val="28"/>
          <w:szCs w:val="28"/>
        </w:rPr>
        <w:t>�</w:t>
      </w:r>
      <w:r>
        <w:rPr>
          <w:rFonts w:cs="Malgun Gothic" w:hAnsi="Malgun Gothic" w:eastAsia="Malgun Gothic" w:ascii="Malgun Gothic"/>
          <w:color w:val="000000"/>
          <w:w w:val="100"/>
          <w:position w:val="0"/>
          <w:sz w:val="28"/>
          <w:szCs w:val="28"/>
        </w:rPr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37"/>
          <w:szCs w:val="37"/>
        </w:rPr>
        <w:jc w:val="right"/>
        <w:spacing w:lineRule="exact" w:line="400"/>
      </w:pPr>
      <w:r>
        <w:rPr>
          <w:rFonts w:cs="Malgun Gothic" w:hAnsi="Malgun Gothic" w:eastAsia="Malgun Gothic" w:ascii="Malgun Gothic"/>
          <w:color w:val="181619"/>
          <w:spacing w:val="0"/>
          <w:w w:val="65"/>
          <w:position w:val="2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181619"/>
          <w:spacing w:val="0"/>
          <w:w w:val="65"/>
          <w:position w:val="2"/>
          <w:sz w:val="20"/>
          <w:szCs w:val="20"/>
        </w:rPr>
        <w:t>   </w:t>
      </w:r>
      <w:r>
        <w:rPr>
          <w:rFonts w:cs="Malgun Gothic" w:hAnsi="Malgun Gothic" w:eastAsia="Malgun Gothic" w:ascii="Malgun Gothic"/>
          <w:color w:val="181619"/>
          <w:spacing w:val="18"/>
          <w:w w:val="65"/>
          <w:position w:val="2"/>
          <w:sz w:val="20"/>
          <w:szCs w:val="20"/>
        </w:rPr>
        <w:t> </w:t>
      </w:r>
      <w:r>
        <w:rPr>
          <w:rFonts w:cs="Arial" w:hAnsi="Arial" w:eastAsia="Arial" w:ascii="Arial"/>
          <w:color w:val="181619"/>
          <w:spacing w:val="0"/>
          <w:w w:val="65"/>
          <w:position w:val="-2"/>
          <w:sz w:val="37"/>
          <w:szCs w:val="37"/>
        </w:rPr>
        <w:t>g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7"/>
          <w:szCs w:val="37"/>
        </w:rPr>
      </w:r>
    </w:p>
    <w:p>
      <w:pPr>
        <w:rPr>
          <w:rFonts w:cs="Malgun Gothic" w:hAnsi="Malgun Gothic" w:eastAsia="Malgun Gothic" w:ascii="Malgun Gothic"/>
          <w:sz w:val="21"/>
          <w:szCs w:val="21"/>
        </w:rPr>
        <w:jc w:val="right"/>
        <w:spacing w:lineRule="exact" w:line="200"/>
        <w:ind w:right="5"/>
      </w:pPr>
      <w:r>
        <w:rPr>
          <w:rFonts w:cs="Times New Roman" w:hAnsi="Times New Roman" w:eastAsia="Times New Roman" w:ascii="Times New Roman"/>
          <w:color w:val="181619"/>
          <w:w w:val="77"/>
          <w:position w:val="1"/>
          <w:sz w:val="21"/>
          <w:szCs w:val="21"/>
        </w:rPr>
        <w:t>"'</w:t>
      </w:r>
      <w:r>
        <w:rPr>
          <w:rFonts w:cs="Malgun Gothic" w:hAnsi="Malgun Gothic" w:eastAsia="Malgun Gothic" w:ascii="Malgun Gothic"/>
          <w:color w:val="181619"/>
          <w:w w:val="16"/>
          <w:position w:val="1"/>
          <w:sz w:val="21"/>
          <w:szCs w:val="21"/>
        </w:rPr>
        <w:t>�</w:t>
      </w:r>
      <w:r>
        <w:rPr>
          <w:rFonts w:cs="Malgun Gothic" w:hAnsi="Malgun Gothic" w:eastAsia="Malgun Gothic" w:ascii="Malgun Gothic"/>
          <w:color w:val="000000"/>
          <w:w w:val="100"/>
          <w:position w:val="0"/>
          <w:sz w:val="21"/>
          <w:szCs w:val="21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9"/>
          <w:szCs w:val="9"/>
        </w:rPr>
        <w:jc w:val="right"/>
      </w:pPr>
      <w:r>
        <w:pict>
          <v:shape type="#_x0000_t202" style="position:absolute;margin-left:282.665pt;margin-top:3.10076pt;width:6.96984pt;height:31.6pt;mso-position-horizontal-relative:page;mso-position-vertical-relative:paragraph;z-index:-68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63"/>
                      <w:szCs w:val="63"/>
                    </w:rPr>
                    <w:jc w:val="left"/>
                    <w:spacing w:lineRule="exact" w:line="620"/>
                    <w:ind w:right="-115"/>
                  </w:pPr>
                  <w:r>
                    <w:rPr>
                      <w:rFonts w:cs="Arial" w:hAnsi="Arial" w:eastAsia="Arial" w:ascii="Arial"/>
                      <w:color w:val="181619"/>
                      <w:spacing w:val="0"/>
                      <w:w w:val="100"/>
                      <w:position w:val="-1"/>
                      <w:sz w:val="63"/>
                      <w:szCs w:val="63"/>
                    </w:rPr>
                    <w:t>i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position w:val="0"/>
                      <w:sz w:val="63"/>
                      <w:szCs w:val="63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181619"/>
          <w:spacing w:val="0"/>
          <w:w w:val="164"/>
          <w:sz w:val="8"/>
          <w:szCs w:val="8"/>
        </w:rPr>
        <w:t>U)</w:t>
      </w:r>
      <w:r>
        <w:rPr>
          <w:rFonts w:cs="Arial" w:hAnsi="Arial" w:eastAsia="Arial" w:ascii="Arial"/>
          <w:color w:val="181619"/>
          <w:spacing w:val="0"/>
          <w:w w:val="164"/>
          <w:sz w:val="8"/>
          <w:szCs w:val="8"/>
        </w:rPr>
        <w:t>    </w:t>
      </w:r>
      <w:r>
        <w:rPr>
          <w:rFonts w:cs="Arial" w:hAnsi="Arial" w:eastAsia="Arial" w:ascii="Arial"/>
          <w:color w:val="181619"/>
          <w:spacing w:val="6"/>
          <w:w w:val="164"/>
          <w:sz w:val="8"/>
          <w:szCs w:val="8"/>
        </w:rPr>
        <w:t> </w:t>
      </w:r>
      <w:r>
        <w:rPr>
          <w:rFonts w:cs="Arial" w:hAnsi="Arial" w:eastAsia="Arial" w:ascii="Arial"/>
          <w:color w:val="181619"/>
          <w:spacing w:val="0"/>
          <w:w w:val="164"/>
          <w:sz w:val="9"/>
          <w:szCs w:val="9"/>
        </w:rPr>
        <w:t>{/}</w:t>
      </w:r>
      <w:r>
        <w:rPr>
          <w:rFonts w:cs="Arial" w:hAnsi="Arial" w:eastAsia="Arial" w:ascii="Arial"/>
          <w:color w:val="000000"/>
          <w:spacing w:val="0"/>
          <w:w w:val="100"/>
          <w:sz w:val="9"/>
          <w:szCs w:val="9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right"/>
        <w:spacing w:lineRule="exact" w:line="160"/>
        <w:ind w:right="39"/>
      </w:pPr>
      <w:r>
        <w:rPr>
          <w:rFonts w:cs="Times New Roman" w:hAnsi="Times New Roman" w:eastAsia="Times New Roman" w:ascii="Times New Roman"/>
          <w:i/>
          <w:color w:val="181619"/>
          <w:spacing w:val="0"/>
          <w:w w:val="50"/>
          <w:position w:val="-4"/>
          <w:sz w:val="20"/>
          <w:szCs w:val="20"/>
        </w:rPr>
        <w:t>E;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29"/>
          <w:szCs w:val="29"/>
        </w:rPr>
        <w:jc w:val="right"/>
        <w:spacing w:lineRule="exact" w:line="100"/>
        <w:ind w:right="39"/>
      </w:pPr>
      <w:r>
        <w:pict>
          <v:shape type="#_x0000_t202" style="position:absolute;margin-left:299.236pt;margin-top:5.62689pt;width:4.81991pt;height:16.5pt;mso-position-horizontal-relative:page;mso-position-vertical-relative:paragraph;z-index:-68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3"/>
                      <w:szCs w:val="33"/>
                    </w:rPr>
                    <w:jc w:val="left"/>
                    <w:spacing w:lineRule="exact" w:line="320"/>
                    <w:ind w:right="-70"/>
                  </w:pPr>
                  <w:r>
                    <w:rPr>
                      <w:rFonts w:cs="Arial" w:hAnsi="Arial" w:eastAsia="Arial" w:ascii="Arial"/>
                      <w:color w:val="181619"/>
                      <w:spacing w:val="-63"/>
                      <w:w w:val="53"/>
                      <w:sz w:val="33"/>
                      <w:szCs w:val="33"/>
                    </w:rPr>
                    <w:t>"</w:t>
                  </w:r>
                  <w:r>
                    <w:rPr>
                      <w:rFonts w:cs="Arial" w:hAnsi="Arial" w:eastAsia="Arial" w:ascii="Arial"/>
                      <w:color w:val="181619"/>
                      <w:spacing w:val="-41"/>
                      <w:w w:val="69"/>
                      <w:sz w:val="25"/>
                      <w:szCs w:val="25"/>
                    </w:rPr>
                    <w:t>a</w:t>
                  </w:r>
                  <w:r>
                    <w:rPr>
                      <w:rFonts w:cs="Arial" w:hAnsi="Arial" w:eastAsia="Arial" w:ascii="Arial"/>
                      <w:color w:val="181619"/>
                      <w:spacing w:val="0"/>
                      <w:w w:val="53"/>
                      <w:sz w:val="33"/>
                      <w:szCs w:val="33"/>
                    </w:rPr>
                    <w:t>'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3"/>
                      <w:szCs w:val="33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181619"/>
          <w:spacing w:val="0"/>
          <w:w w:val="56"/>
          <w:position w:val="-10"/>
          <w:sz w:val="29"/>
          <w:szCs w:val="29"/>
        </w:rPr>
        <w:t>=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9"/>
          <w:szCs w:val="29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200"/>
        <w:ind w:right="-72"/>
      </w:pPr>
      <w:r>
        <w:br w:type="column"/>
      </w:r>
      <w:r>
        <w:rPr>
          <w:rFonts w:cs="Arial" w:hAnsi="Arial" w:eastAsia="Arial" w:ascii="Arial"/>
          <w:color w:val="181619"/>
          <w:spacing w:val="-38"/>
          <w:w w:val="43"/>
          <w:position w:val="-3"/>
          <w:sz w:val="16"/>
          <w:szCs w:val="16"/>
        </w:rPr>
        <w:t>1</w:t>
      </w:r>
      <w:r>
        <w:rPr>
          <w:rFonts w:cs="Courier New" w:hAnsi="Courier New" w:eastAsia="Courier New" w:ascii="Courier New"/>
          <w:color w:val="181619"/>
          <w:spacing w:val="-102"/>
          <w:w w:val="44"/>
          <w:position w:val="3"/>
          <w:sz w:val="34"/>
          <w:szCs w:val="34"/>
        </w:rPr>
        <w:t>=</w:t>
      </w:r>
      <w:r>
        <w:rPr>
          <w:rFonts w:cs="Arial" w:hAnsi="Arial" w:eastAsia="Arial" w:ascii="Arial"/>
          <w:color w:val="181619"/>
          <w:spacing w:val="0"/>
          <w:w w:val="43"/>
          <w:position w:val="-3"/>
          <w:sz w:val="16"/>
          <w:szCs w:val="16"/>
        </w:rPr>
        <w:t>:1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Malgun Gothic" w:hAnsi="Malgun Gothic" w:eastAsia="Malgun Gothic" w:ascii="Malgun Gothic"/>
          <w:sz w:val="35"/>
          <w:szCs w:val="35"/>
        </w:rPr>
        <w:jc w:val="left"/>
        <w:spacing w:lineRule="exact" w:line="340"/>
      </w:pPr>
      <w:r>
        <w:rPr>
          <w:rFonts w:cs="Times New Roman" w:hAnsi="Times New Roman" w:eastAsia="Times New Roman" w:ascii="Times New Roman"/>
          <w:color w:val="181619"/>
          <w:spacing w:val="-104"/>
          <w:w w:val="119"/>
          <w:position w:val="12"/>
          <w:sz w:val="12"/>
          <w:szCs w:val="12"/>
        </w:rPr>
        <w:t>O</w:t>
      </w:r>
      <w:r>
        <w:rPr>
          <w:rFonts w:cs="Malgun Gothic" w:hAnsi="Malgun Gothic" w:eastAsia="Malgun Gothic" w:ascii="Malgun Gothic"/>
          <w:color w:val="181619"/>
          <w:spacing w:val="-96"/>
          <w:w w:val="27"/>
          <w:position w:val="1"/>
          <w:sz w:val="35"/>
          <w:szCs w:val="35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35"/>
          <w:szCs w:val="35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spacing w:lineRule="exact" w:line="200"/>
        <w:ind w:left="64" w:right="3049"/>
      </w:pPr>
      <w:r>
        <w:br w:type="column"/>
      </w:r>
      <w:r>
        <w:rPr>
          <w:rFonts w:cs="Malgun Gothic" w:hAnsi="Malgun Gothic" w:eastAsia="Malgun Gothic" w:ascii="Malgun Gothic"/>
          <w:color w:val="181619"/>
          <w:spacing w:val="-151"/>
          <w:w w:val="29"/>
          <w:position w:val="3"/>
          <w:sz w:val="34"/>
          <w:szCs w:val="34"/>
        </w:rPr>
        <w:t>�</w:t>
      </w:r>
      <w:r>
        <w:rPr>
          <w:rFonts w:cs="Arial" w:hAnsi="Arial" w:eastAsia="Arial" w:ascii="Arial"/>
          <w:color w:val="181619"/>
          <w:spacing w:val="0"/>
          <w:w w:val="43"/>
          <w:position w:val="-3"/>
          <w:sz w:val="16"/>
          <w:szCs w:val="16"/>
        </w:rPr>
        <w:t>.....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lineRule="exact" w:line="340"/>
        <w:ind w:left="-47" w:right="3046"/>
      </w:pP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12"/>
          <w:sz w:val="12"/>
          <w:szCs w:val="12"/>
        </w:rPr>
        <w:t>'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12"/>
          <w:sz w:val="12"/>
          <w:szCs w:val="12"/>
        </w:rPr>
        <w:t> 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12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181619"/>
          <w:spacing w:val="-65"/>
          <w:w w:val="143"/>
          <w:position w:val="12"/>
          <w:sz w:val="12"/>
          <w:szCs w:val="12"/>
        </w:rPr>
        <w:t>"</w:t>
      </w:r>
      <w:r>
        <w:rPr>
          <w:rFonts w:cs="Times New Roman" w:hAnsi="Times New Roman" w:eastAsia="Times New Roman" w:ascii="Times New Roman"/>
          <w:color w:val="181619"/>
          <w:spacing w:val="-55"/>
          <w:w w:val="77"/>
          <w:position w:val="1"/>
          <w:sz w:val="35"/>
          <w:szCs w:val="35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143"/>
          <w:position w:val="12"/>
          <w:sz w:val="12"/>
          <w:szCs w:val="12"/>
        </w:rPr>
        <w:t>'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rFonts w:cs="Arial" w:hAnsi="Arial" w:eastAsia="Arial" w:ascii="Arial"/>
          <w:sz w:val="37"/>
          <w:szCs w:val="37"/>
        </w:rPr>
        <w:jc w:val="center"/>
        <w:spacing w:before="14" w:lineRule="exact" w:line="360"/>
        <w:ind w:left="70" w:right="3006"/>
      </w:pPr>
      <w:r>
        <w:rPr>
          <w:rFonts w:cs="Arial" w:hAnsi="Arial" w:eastAsia="Arial" w:ascii="Arial"/>
          <w:color w:val="181619"/>
          <w:spacing w:val="0"/>
          <w:w w:val="65"/>
          <w:position w:val="-4"/>
          <w:sz w:val="37"/>
          <w:szCs w:val="37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7"/>
          <w:szCs w:val="37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lineRule="exact" w:line="240"/>
        <w:ind w:left="73" w:right="3009"/>
      </w:pPr>
      <w:r>
        <w:rPr>
          <w:rFonts w:cs="Times New Roman" w:hAnsi="Times New Roman" w:eastAsia="Times New Roman" w:ascii="Times New Roman"/>
          <w:color w:val="181619"/>
          <w:spacing w:val="-34"/>
          <w:w w:val="77"/>
          <w:position w:val="11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181619"/>
          <w:spacing w:val="-81"/>
          <w:w w:val="112"/>
          <w:position w:val="-3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77"/>
          <w:position w:val="11"/>
          <w:sz w:val="16"/>
          <w:szCs w:val="16"/>
        </w:rPr>
        <w:t>:t.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100"/>
        <w:ind w:left="84" w:right="3049"/>
        <w:sectPr>
          <w:type w:val="continuous"/>
          <w:pgSz w:w="12200" w:h="17020"/>
          <w:pgMar w:top="900" w:bottom="280" w:left="620" w:right="1360"/>
          <w:cols w:num="3" w:equalWidth="off">
            <w:col w:w="5500" w:space="1310"/>
            <w:col w:w="97" w:space="7"/>
            <w:col w:w="3306"/>
          </w:cols>
        </w:sectPr>
      </w:pPr>
      <w:r>
        <w:rPr>
          <w:rFonts w:cs="Times New Roman" w:hAnsi="Times New Roman" w:eastAsia="Times New Roman" w:ascii="Times New Roman"/>
          <w:color w:val="181619"/>
          <w:spacing w:val="0"/>
          <w:w w:val="68"/>
          <w:position w:val="-7"/>
          <w:sz w:val="24"/>
          <w:szCs w:val="24"/>
        </w:rPr>
        <w:t>"'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8"/>
          <w:szCs w:val="8"/>
        </w:rPr>
        <w:jc w:val="right"/>
        <w:ind w:right="250"/>
      </w:pPr>
      <w:r>
        <w:rPr>
          <w:rFonts w:cs="Arial" w:hAnsi="Arial" w:eastAsia="Arial" w:ascii="Arial"/>
          <w:color w:val="181619"/>
          <w:spacing w:val="0"/>
          <w:w w:val="100"/>
          <w:position w:val="3"/>
          <w:sz w:val="18"/>
          <w:szCs w:val="18"/>
        </w:rPr>
        <w:t>m</w:t>
      </w:r>
      <w:r>
        <w:rPr>
          <w:rFonts w:cs="Arial" w:hAnsi="Arial" w:eastAsia="Arial" w:ascii="Arial"/>
          <w:color w:val="181619"/>
          <w:spacing w:val="0"/>
          <w:w w:val="100"/>
          <w:position w:val="3"/>
          <w:sz w:val="18"/>
          <w:szCs w:val="18"/>
        </w:rPr>
        <w:t>  </w:t>
      </w:r>
      <w:r>
        <w:rPr>
          <w:rFonts w:cs="Arial" w:hAnsi="Arial" w:eastAsia="Arial" w:ascii="Arial"/>
          <w:color w:val="181619"/>
          <w:spacing w:val="31"/>
          <w:w w:val="100"/>
          <w:position w:val="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20"/>
          <w:position w:val="0"/>
          <w:sz w:val="8"/>
          <w:szCs w:val="8"/>
        </w:rPr>
        <w:t>(!)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8"/>
          <w:szCs w:val="8"/>
        </w:rPr>
      </w:r>
    </w:p>
    <w:p>
      <w:pPr>
        <w:rPr>
          <w:rFonts w:cs="Malgun Gothic" w:hAnsi="Malgun Gothic" w:eastAsia="Malgun Gothic" w:ascii="Malgun Gothic"/>
          <w:sz w:val="20"/>
          <w:szCs w:val="20"/>
        </w:rPr>
        <w:jc w:val="right"/>
        <w:spacing w:before="80" w:lineRule="exact" w:line="300"/>
        <w:ind w:right="543"/>
      </w:pPr>
      <w:r>
        <w:rPr>
          <w:rFonts w:cs="Malgun Gothic" w:hAnsi="Malgun Gothic" w:eastAsia="Malgun Gothic" w:ascii="Malgun Gothic"/>
          <w:color w:val="181619"/>
          <w:spacing w:val="0"/>
          <w:w w:val="67"/>
          <w:position w:val="-5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32"/>
          <w:szCs w:val="32"/>
        </w:rPr>
        <w:jc w:val="right"/>
        <w:spacing w:lineRule="exact" w:line="280"/>
        <w:ind w:right="543"/>
      </w:pPr>
      <w:r>
        <w:rPr>
          <w:rFonts w:cs="Arial" w:hAnsi="Arial" w:eastAsia="Arial" w:ascii="Arial"/>
          <w:color w:val="181619"/>
          <w:spacing w:val="0"/>
          <w:w w:val="75"/>
          <w:position w:val="1"/>
          <w:sz w:val="32"/>
          <w:szCs w:val="32"/>
        </w:rPr>
        <w:t>b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2"/>
          <w:szCs w:val="32"/>
        </w:rPr>
      </w:r>
    </w:p>
    <w:p>
      <w:pPr>
        <w:rPr>
          <w:rFonts w:cs="Arial" w:hAnsi="Arial" w:eastAsia="Arial" w:ascii="Arial"/>
          <w:sz w:val="57"/>
          <w:szCs w:val="57"/>
        </w:rPr>
        <w:jc w:val="right"/>
        <w:spacing w:before="98" w:lineRule="exact" w:line="100"/>
      </w:pPr>
      <w:r>
        <w:rPr>
          <w:rFonts w:cs="Times New Roman" w:hAnsi="Times New Roman" w:eastAsia="Times New Roman" w:ascii="Times New Roman"/>
          <w:color w:val="181619"/>
          <w:spacing w:val="0"/>
          <w:w w:val="175"/>
          <w:position w:val="-51"/>
          <w:sz w:val="11"/>
          <w:szCs w:val="11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175"/>
          <w:position w:val="-51"/>
          <w:sz w:val="11"/>
          <w:szCs w:val="11"/>
        </w:rPr>
        <w:t>       </w:t>
      </w:r>
      <w:r>
        <w:rPr>
          <w:rFonts w:cs="Times New Roman" w:hAnsi="Times New Roman" w:eastAsia="Times New Roman" w:ascii="Times New Roman"/>
          <w:color w:val="181619"/>
          <w:spacing w:val="28"/>
          <w:w w:val="175"/>
          <w:position w:val="-51"/>
          <w:sz w:val="11"/>
          <w:szCs w:val="11"/>
        </w:rPr>
        <w:t> </w:t>
      </w:r>
      <w:r>
        <w:rPr>
          <w:rFonts w:cs="Arial" w:hAnsi="Arial" w:eastAsia="Arial" w:ascii="Arial"/>
          <w:color w:val="181619"/>
          <w:spacing w:val="0"/>
          <w:w w:val="65"/>
          <w:position w:val="-45"/>
          <w:sz w:val="57"/>
          <w:szCs w:val="57"/>
        </w:rPr>
        <w:t>-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57"/>
          <w:szCs w:val="57"/>
        </w:rPr>
      </w:r>
    </w:p>
    <w:p>
      <w:pPr>
        <w:rPr>
          <w:sz w:val="14"/>
          <w:szCs w:val="14"/>
        </w:rPr>
        <w:jc w:val="left"/>
        <w:spacing w:lineRule="exact" w:line="140"/>
      </w:pPr>
      <w:r>
        <w:br w:type="column"/>
      </w: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9"/>
          <w:szCs w:val="9"/>
        </w:rPr>
        <w:jc w:val="left"/>
        <w:spacing w:lineRule="exact" w:line="80"/>
      </w:pPr>
      <w:r>
        <w:pict>
          <v:shape type="#_x0000_t202" style="position:absolute;margin-left:382.571pt;margin-top:0.917883pt;width:0pt;height:18.4pt;mso-position-horizontal-relative:page;mso-position-vertical-relative:paragraph;z-index:-682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37"/>
                      <w:szCs w:val="37"/>
                    </w:rPr>
                    <w:jc w:val="left"/>
                    <w:spacing w:lineRule="exact" w:line="360"/>
                    <w:ind w:right="-75"/>
                  </w:pPr>
                  <w:r>
                    <w:rPr>
                      <w:rFonts w:cs="Times New Roman" w:hAnsi="Times New Roman" w:eastAsia="Times New Roman" w:ascii="Times New Roman"/>
                      <w:color w:val="181619"/>
                      <w:spacing w:val="-124"/>
                      <w:w w:val="48"/>
                      <w:sz w:val="37"/>
                      <w:szCs w:val="37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37"/>
                      <w:szCs w:val="37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181619"/>
          <w:spacing w:val="0"/>
          <w:w w:val="125"/>
          <w:position w:val="-1"/>
          <w:sz w:val="9"/>
          <w:szCs w:val="9"/>
        </w:rPr>
        <w:t>{/}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9"/>
          <w:szCs w:val="9"/>
        </w:rPr>
      </w:r>
    </w:p>
    <w:p>
      <w:pPr>
        <w:rPr>
          <w:rFonts w:cs="Times New Roman" w:hAnsi="Times New Roman" w:eastAsia="Times New Roman" w:ascii="Times New Roman"/>
          <w:sz w:val="39"/>
          <w:szCs w:val="39"/>
        </w:rPr>
        <w:jc w:val="left"/>
        <w:spacing w:lineRule="exact" w:line="340"/>
        <w:ind w:left="5"/>
      </w:pPr>
      <w:r>
        <w:rPr>
          <w:rFonts w:cs="Times New Roman" w:hAnsi="Times New Roman" w:eastAsia="Times New Roman" w:ascii="Times New Roman"/>
          <w:i/>
          <w:color w:val="181619"/>
          <w:spacing w:val="0"/>
          <w:w w:val="49"/>
          <w:position w:val="-3"/>
          <w:sz w:val="39"/>
          <w:szCs w:val="39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39"/>
          <w:szCs w:val="39"/>
        </w:rPr>
      </w:r>
    </w:p>
    <w:p>
      <w:pPr>
        <w:rPr>
          <w:rFonts w:cs="Arial" w:hAnsi="Arial" w:eastAsia="Arial" w:ascii="Arial"/>
          <w:sz w:val="31"/>
          <w:szCs w:val="31"/>
        </w:rPr>
        <w:jc w:val="left"/>
        <w:spacing w:lineRule="exact" w:line="400"/>
        <w:ind w:left="5"/>
        <w:sectPr>
          <w:type w:val="continuous"/>
          <w:pgSz w:w="12200" w:h="17020"/>
          <w:pgMar w:top="900" w:bottom="280" w:left="620" w:right="1360"/>
          <w:cols w:num="2" w:equalWidth="off">
            <w:col w:w="5716" w:space="1316"/>
            <w:col w:w="3188"/>
          </w:cols>
        </w:sectPr>
      </w:pPr>
      <w:r>
        <w:rPr>
          <w:rFonts w:cs="Arial" w:hAnsi="Arial" w:eastAsia="Arial" w:ascii="Arial"/>
          <w:color w:val="181619"/>
          <w:spacing w:val="-66"/>
          <w:w w:val="59"/>
          <w:position w:val="12"/>
          <w:sz w:val="31"/>
          <w:szCs w:val="31"/>
        </w:rPr>
        <w:t>"</w:t>
      </w:r>
      <w:r>
        <w:rPr>
          <w:rFonts w:cs="Arial" w:hAnsi="Arial" w:eastAsia="Arial" w:ascii="Arial"/>
          <w:color w:val="181619"/>
          <w:spacing w:val="-111"/>
          <w:w w:val="43"/>
          <w:position w:val="0"/>
          <w:sz w:val="38"/>
          <w:szCs w:val="38"/>
        </w:rPr>
        <w:t>=</w:t>
      </w:r>
      <w:r>
        <w:rPr>
          <w:rFonts w:cs="Arial" w:hAnsi="Arial" w:eastAsia="Arial" w:ascii="Arial"/>
          <w:color w:val="000000"/>
          <w:spacing w:val="0"/>
          <w:w w:val="42"/>
          <w:position w:val="6"/>
          <w:sz w:val="27"/>
          <w:szCs w:val="27"/>
        </w:rPr>
        <w:t>.,</w:t>
      </w:r>
      <w:r>
        <w:rPr>
          <w:rFonts w:cs="Arial" w:hAnsi="Arial" w:eastAsia="Arial" w:ascii="Arial"/>
          <w:color w:val="000000"/>
          <w:spacing w:val="-30"/>
          <w:w w:val="42"/>
          <w:position w:val="6"/>
          <w:sz w:val="27"/>
          <w:szCs w:val="27"/>
        </w:rPr>
        <w:t>,</w:t>
      </w:r>
      <w:r>
        <w:rPr>
          <w:rFonts w:cs="Arial" w:hAnsi="Arial" w:eastAsia="Arial" w:ascii="Arial"/>
          <w:color w:val="181619"/>
          <w:spacing w:val="0"/>
          <w:w w:val="60"/>
          <w:position w:val="12"/>
          <w:sz w:val="31"/>
          <w:szCs w:val="31"/>
        </w:rPr>
        <w:t>'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1"/>
          <w:szCs w:val="31"/>
        </w:rPr>
      </w:r>
    </w:p>
    <w:p>
      <w:pPr>
        <w:rPr>
          <w:rFonts w:cs="Times New Roman" w:hAnsi="Times New Roman" w:eastAsia="Times New Roman" w:ascii="Times New Roman"/>
          <w:sz w:val="13"/>
          <w:szCs w:val="13"/>
        </w:rPr>
        <w:jc w:val="center"/>
        <w:spacing w:lineRule="exact" w:line="120"/>
        <w:ind w:left="4786" w:right="4459"/>
        <w:sectPr>
          <w:type w:val="continuous"/>
          <w:pgSz w:w="12200" w:h="17020"/>
          <w:pgMar w:top="900" w:bottom="280" w:left="620" w:right="1360"/>
        </w:sectPr>
      </w:pPr>
      <w:r>
        <w:rPr>
          <w:rFonts w:cs="Arial" w:hAnsi="Arial" w:eastAsia="Arial" w:ascii="Arial"/>
          <w:color w:val="181619"/>
          <w:w w:val="47"/>
          <w:position w:val="-3"/>
          <w:sz w:val="17"/>
          <w:szCs w:val="17"/>
        </w:rPr>
        <w:t>......</w:t>
      </w:r>
      <w:r>
        <w:rPr>
          <w:rFonts w:cs="Arial" w:hAnsi="Arial" w:eastAsia="Arial" w:ascii="Arial"/>
          <w:color w:val="181619"/>
          <w:w w:val="76"/>
          <w:position w:val="-3"/>
          <w:sz w:val="17"/>
          <w:szCs w:val="17"/>
        </w:rPr>
        <w:t>......</w:t>
      </w:r>
      <w:r>
        <w:rPr>
          <w:rFonts w:cs="Arial" w:hAnsi="Arial" w:eastAsia="Arial" w:ascii="Arial"/>
          <w:color w:val="181619"/>
          <w:w w:val="100"/>
          <w:position w:val="-3"/>
          <w:sz w:val="17"/>
          <w:szCs w:val="17"/>
        </w:rPr>
        <w:t>   </w:t>
      </w:r>
      <w:r>
        <w:rPr>
          <w:rFonts w:cs="Arial" w:hAnsi="Arial" w:eastAsia="Arial" w:ascii="Arial"/>
          <w:color w:val="181619"/>
          <w:spacing w:val="13"/>
          <w:w w:val="100"/>
          <w:position w:val="-3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-7"/>
          <w:sz w:val="15"/>
          <w:szCs w:val="15"/>
        </w:rPr>
        <w:t>t;!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-7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181619"/>
          <w:spacing w:val="7"/>
          <w:w w:val="100"/>
          <w:position w:val="-7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68"/>
          <w:position w:val="-7"/>
          <w:sz w:val="13"/>
          <w:szCs w:val="13"/>
        </w:rPr>
        <w:t>l,a:j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3"/>
          <w:szCs w:val="13"/>
        </w:rPr>
      </w:r>
    </w:p>
    <w:p>
      <w:pPr>
        <w:rPr>
          <w:rFonts w:cs="Arial" w:hAnsi="Arial" w:eastAsia="Arial" w:ascii="Arial"/>
          <w:sz w:val="17"/>
          <w:szCs w:val="17"/>
        </w:rPr>
        <w:jc w:val="right"/>
        <w:spacing w:lineRule="exact" w:line="120"/>
      </w:pPr>
      <w:r>
        <w:rPr>
          <w:rFonts w:cs="Arial" w:hAnsi="Arial" w:eastAsia="Arial" w:ascii="Arial"/>
          <w:color w:val="57545A"/>
          <w:w w:val="57"/>
          <w:position w:val="-4"/>
          <w:sz w:val="18"/>
          <w:szCs w:val="18"/>
        </w:rPr>
      </w:r>
      <w:r>
        <w:rPr>
          <w:rFonts w:cs="Arial" w:hAnsi="Arial" w:eastAsia="Arial" w:ascii="Arial"/>
          <w:color w:val="57545A"/>
          <w:spacing w:val="-5"/>
          <w:w w:val="57"/>
          <w:position w:val="-4"/>
          <w:sz w:val="18"/>
          <w:szCs w:val="18"/>
          <w:emboss/>
        </w:rPr>
        <w:t>.</w:t>
      </w:r>
      <w:r>
        <w:rPr>
          <w:rFonts w:cs="Arial" w:hAnsi="Arial" w:eastAsia="Arial" w:ascii="Arial"/>
          <w:color w:val="57545A"/>
          <w:spacing w:val="-5"/>
          <w:w w:val="57"/>
          <w:position w:val="-4"/>
          <w:sz w:val="18"/>
          <w:szCs w:val="18"/>
          <w:emboss/>
        </w:rPr>
      </w:r>
      <w:r>
        <w:rPr>
          <w:rFonts w:cs="Arial" w:hAnsi="Arial" w:eastAsia="Arial" w:ascii="Arial"/>
          <w:color w:val="57545A"/>
          <w:spacing w:val="-5"/>
          <w:w w:val="57"/>
          <w:position w:val="-4"/>
          <w:sz w:val="18"/>
          <w:szCs w:val="18"/>
        </w:rPr>
      </w:r>
      <w:r>
        <w:rPr>
          <w:rFonts w:cs="Arial" w:hAnsi="Arial" w:eastAsia="Arial" w:ascii="Arial"/>
          <w:color w:val="57545A"/>
          <w:spacing w:val="-5"/>
          <w:w w:val="57"/>
          <w:position w:val="-4"/>
          <w:sz w:val="18"/>
          <w:szCs w:val="18"/>
        </w:rPr>
      </w:r>
      <w:r>
        <w:rPr>
          <w:rFonts w:cs="Times New Roman" w:hAnsi="Times New Roman" w:eastAsia="Times New Roman" w:ascii="Times New Roman"/>
          <w:color w:val="181619"/>
          <w:spacing w:val="-20"/>
          <w:w w:val="84"/>
          <w:position w:val="1"/>
          <w:sz w:val="9"/>
          <w:szCs w:val="9"/>
        </w:rPr>
        <w:t>!</w:t>
      </w:r>
      <w:r>
        <w:rPr>
          <w:rFonts w:cs="Arial" w:hAnsi="Arial" w:eastAsia="Arial" w:ascii="Arial"/>
          <w:color w:val="57545A"/>
          <w:spacing w:val="-42"/>
          <w:w w:val="125"/>
          <w:position w:val="-4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181619"/>
          <w:spacing w:val="0"/>
          <w:w w:val="84"/>
          <w:position w:val="1"/>
          <w:sz w:val="9"/>
          <w:szCs w:val="9"/>
        </w:rPr>
        <w:t>&gt;,.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1"/>
          <w:sz w:val="9"/>
          <w:szCs w:val="9"/>
        </w:rPr>
        <w:t>   </w:t>
      </w:r>
      <w:r>
        <w:rPr>
          <w:rFonts w:cs="Times New Roman" w:hAnsi="Times New Roman" w:eastAsia="Times New Roman" w:ascii="Times New Roman"/>
          <w:color w:val="181619"/>
          <w:spacing w:val="-4"/>
          <w:w w:val="100"/>
          <w:position w:val="1"/>
          <w:sz w:val="9"/>
          <w:szCs w:val="9"/>
        </w:rPr>
        <w:t> </w:t>
      </w:r>
      <w:r>
        <w:rPr>
          <w:rFonts w:cs="Arial" w:hAnsi="Arial" w:eastAsia="Arial" w:ascii="Arial"/>
          <w:color w:val="181619"/>
          <w:spacing w:val="0"/>
          <w:w w:val="49"/>
          <w:position w:val="-4"/>
          <w:sz w:val="17"/>
          <w:szCs w:val="17"/>
        </w:rPr>
        <w:t>...</w:t>
      </w:r>
      <w:r>
        <w:rPr>
          <w:rFonts w:cs="Arial" w:hAnsi="Arial" w:eastAsia="Arial" w:ascii="Arial"/>
          <w:color w:val="181619"/>
          <w:spacing w:val="-19"/>
          <w:w w:val="49"/>
          <w:position w:val="-4"/>
          <w:sz w:val="17"/>
          <w:szCs w:val="17"/>
        </w:rPr>
        <w:t>.</w:t>
      </w:r>
      <w:r>
        <w:rPr>
          <w:rFonts w:cs="Arial" w:hAnsi="Arial" w:eastAsia="Arial" w:ascii="Arial"/>
          <w:color w:val="181619"/>
          <w:spacing w:val="-42"/>
          <w:w w:val="221"/>
          <w:position w:val="1"/>
          <w:sz w:val="10"/>
          <w:szCs w:val="10"/>
        </w:rPr>
        <w:t>I</w:t>
      </w:r>
      <w:r>
        <w:rPr>
          <w:rFonts w:cs="Arial" w:hAnsi="Arial" w:eastAsia="Arial" w:ascii="Arial"/>
          <w:color w:val="181619"/>
          <w:spacing w:val="0"/>
          <w:w w:val="49"/>
          <w:position w:val="-4"/>
          <w:sz w:val="17"/>
          <w:szCs w:val="17"/>
        </w:rPr>
        <w:t>_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Arial" w:hAnsi="Arial" w:eastAsia="Arial" w:ascii="Arial"/>
          <w:sz w:val="31"/>
          <w:szCs w:val="31"/>
        </w:rPr>
        <w:jc w:val="left"/>
        <w:spacing w:lineRule="exact" w:line="120"/>
        <w:sectPr>
          <w:type w:val="continuous"/>
          <w:pgSz w:w="12200" w:h="17020"/>
          <w:pgMar w:top="900" w:bottom="280" w:left="620" w:right="1360"/>
          <w:cols w:num="2" w:equalWidth="off">
            <w:col w:w="5178" w:space="196"/>
            <w:col w:w="4846"/>
          </w:cols>
        </w:sectPr>
      </w:pPr>
      <w:r>
        <w:br w:type="column"/>
      </w:r>
      <w:r>
        <w:rPr>
          <w:rFonts w:cs="Arial" w:hAnsi="Arial" w:eastAsia="Arial" w:ascii="Arial"/>
          <w:color w:val="181619"/>
          <w:spacing w:val="0"/>
          <w:w w:val="53"/>
          <w:position w:val="-16"/>
          <w:sz w:val="31"/>
          <w:szCs w:val="31"/>
        </w:rPr>
        <w:t>"'</w:t>
      </w:r>
      <w:r>
        <w:rPr>
          <w:rFonts w:cs="Arial" w:hAnsi="Arial" w:eastAsia="Arial" w:ascii="Arial"/>
          <w:color w:val="181619"/>
          <w:spacing w:val="0"/>
          <w:w w:val="53"/>
          <w:position w:val="-16"/>
          <w:sz w:val="31"/>
          <w:szCs w:val="31"/>
        </w:rPr>
        <w:t> </w:t>
      </w:r>
      <w:r>
        <w:rPr>
          <w:rFonts w:cs="Arial" w:hAnsi="Arial" w:eastAsia="Arial" w:ascii="Arial"/>
          <w:color w:val="181619"/>
          <w:spacing w:val="36"/>
          <w:w w:val="53"/>
          <w:position w:val="-16"/>
          <w:sz w:val="31"/>
          <w:szCs w:val="31"/>
        </w:rPr>
        <w:t> </w:t>
      </w:r>
      <w:r>
        <w:rPr>
          <w:rFonts w:cs="Arial" w:hAnsi="Arial" w:eastAsia="Arial" w:ascii="Arial"/>
          <w:color w:val="000000"/>
          <w:spacing w:val="0"/>
          <w:w w:val="53"/>
          <w:position w:val="-16"/>
          <w:sz w:val="31"/>
          <w:szCs w:val="31"/>
        </w:rPr>
        <w:t>=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1"/>
          <w:szCs w:val="31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spacing w:lineRule="exact" w:line="80"/>
        <w:ind w:left="4788" w:right="4691"/>
      </w:pPr>
      <w:r>
        <w:rPr>
          <w:rFonts w:cs="Times New Roman" w:hAnsi="Times New Roman" w:eastAsia="Times New Roman" w:ascii="Times New Roman"/>
          <w:color w:val="181619"/>
          <w:spacing w:val="0"/>
          <w:w w:val="150"/>
          <w:position w:val="-5"/>
          <w:sz w:val="9"/>
          <w:szCs w:val="9"/>
        </w:rPr>
        <w:t>VI</w:t>
      </w:r>
      <w:r>
        <w:rPr>
          <w:rFonts w:cs="Times New Roman" w:hAnsi="Times New Roman" w:eastAsia="Times New Roman" w:ascii="Times New Roman"/>
          <w:color w:val="181619"/>
          <w:spacing w:val="0"/>
          <w:w w:val="150"/>
          <w:position w:val="-5"/>
          <w:sz w:val="9"/>
          <w:szCs w:val="9"/>
        </w:rPr>
        <w:t> </w:t>
      </w:r>
      <w:r>
        <w:rPr>
          <w:rFonts w:cs="Times New Roman" w:hAnsi="Times New Roman" w:eastAsia="Times New Roman" w:ascii="Times New Roman"/>
          <w:color w:val="181619"/>
          <w:spacing w:val="6"/>
          <w:w w:val="150"/>
          <w:position w:val="-5"/>
          <w:sz w:val="9"/>
          <w:szCs w:val="9"/>
        </w:rPr>
        <w:t> </w:t>
      </w:r>
      <w:r>
        <w:rPr>
          <w:rFonts w:cs="Courier New" w:hAnsi="Courier New" w:eastAsia="Courier New" w:ascii="Courier New"/>
          <w:color w:val="181619"/>
          <w:spacing w:val="0"/>
          <w:w w:val="150"/>
          <w:position w:val="-5"/>
          <w:sz w:val="14"/>
          <w:szCs w:val="14"/>
        </w:rPr>
        <w:t>O</w:t>
      </w:r>
      <w:r>
        <w:rPr>
          <w:rFonts w:cs="Courier New" w:hAnsi="Courier New" w:eastAsia="Courier New" w:ascii="Courier New"/>
          <w:color w:val="181619"/>
          <w:spacing w:val="84"/>
          <w:w w:val="150"/>
          <w:position w:val="-5"/>
          <w:sz w:val="14"/>
          <w:szCs w:val="14"/>
        </w:rPr>
        <w:t> </w:t>
      </w:r>
      <w:r>
        <w:rPr>
          <w:rFonts w:cs="Arial" w:hAnsi="Arial" w:eastAsia="Arial" w:ascii="Arial"/>
          <w:color w:val="181619"/>
          <w:spacing w:val="0"/>
          <w:w w:val="48"/>
          <w:position w:val="-8"/>
          <w:sz w:val="18"/>
          <w:szCs w:val="18"/>
        </w:rPr>
        <w:t>.....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Courier New" w:hAnsi="Courier New" w:eastAsia="Courier New" w:ascii="Courier New"/>
          <w:sz w:val="29"/>
          <w:szCs w:val="29"/>
        </w:rPr>
        <w:jc w:val="center"/>
        <w:spacing w:lineRule="exact" w:line="220"/>
        <w:ind w:left="4778" w:right="4490"/>
      </w:pP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5"/>
          <w:sz w:val="11"/>
          <w:szCs w:val="11"/>
        </w:rPr>
        <w:t>00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5"/>
          <w:sz w:val="11"/>
          <w:szCs w:val="11"/>
        </w:rPr>
        <w:t>  </w:t>
      </w:r>
      <w:r>
        <w:rPr>
          <w:rFonts w:cs="Times New Roman" w:hAnsi="Times New Roman" w:eastAsia="Times New Roman" w:ascii="Times New Roman"/>
          <w:color w:val="181619"/>
          <w:spacing w:val="23"/>
          <w:w w:val="100"/>
          <w:position w:val="5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48"/>
          <w:position w:val="-6"/>
          <w:sz w:val="21"/>
          <w:szCs w:val="21"/>
        </w:rPr>
        <w:t>;;::,</w:t>
      </w:r>
      <w:r>
        <w:rPr>
          <w:rFonts w:cs="Times New Roman" w:hAnsi="Times New Roman" w:eastAsia="Times New Roman" w:ascii="Times New Roman"/>
          <w:color w:val="181619"/>
          <w:spacing w:val="0"/>
          <w:w w:val="48"/>
          <w:position w:val="-6"/>
          <w:sz w:val="21"/>
          <w:szCs w:val="21"/>
        </w:rPr>
        <w:t>      </w:t>
      </w:r>
      <w:r>
        <w:rPr>
          <w:rFonts w:cs="Times New Roman" w:hAnsi="Times New Roman" w:eastAsia="Times New Roman" w:ascii="Times New Roman"/>
          <w:color w:val="181619"/>
          <w:spacing w:val="21"/>
          <w:w w:val="48"/>
          <w:position w:val="-6"/>
          <w:sz w:val="21"/>
          <w:szCs w:val="21"/>
        </w:rPr>
        <w:t> </w:t>
      </w:r>
      <w:r>
        <w:rPr>
          <w:rFonts w:cs="Malgun Gothic" w:hAnsi="Malgun Gothic" w:eastAsia="Malgun Gothic" w:ascii="Malgun Gothic"/>
          <w:color w:val="181619"/>
          <w:spacing w:val="0"/>
          <w:w w:val="44"/>
          <w:position w:val="-6"/>
          <w:sz w:val="29"/>
          <w:szCs w:val="29"/>
        </w:rPr>
        <w:t>�</w:t>
      </w:r>
      <w:r>
        <w:rPr>
          <w:rFonts w:cs="Courier New" w:hAnsi="Courier New" w:eastAsia="Courier New" w:ascii="Courier New"/>
          <w:color w:val="181619"/>
          <w:spacing w:val="0"/>
          <w:w w:val="104"/>
          <w:position w:val="-6"/>
          <w:sz w:val="29"/>
          <w:szCs w:val="29"/>
        </w:rPr>
        <w:t>$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29"/>
          <w:szCs w:val="29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center"/>
        <w:spacing w:lineRule="exact" w:line="160"/>
        <w:ind w:left="5003" w:right="4460"/>
      </w:pPr>
      <w:r>
        <w:rPr>
          <w:rFonts w:cs="Times New Roman" w:hAnsi="Times New Roman" w:eastAsia="Times New Roman" w:ascii="Times New Roman"/>
          <w:color w:val="181619"/>
          <w:spacing w:val="0"/>
          <w:w w:val="232"/>
          <w:position w:val="-1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color w:val="181619"/>
          <w:spacing w:val="0"/>
          <w:w w:val="232"/>
          <w:position w:val="-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181619"/>
          <w:spacing w:val="58"/>
          <w:w w:val="232"/>
          <w:position w:val="-1"/>
          <w:sz w:val="12"/>
          <w:szCs w:val="12"/>
        </w:rPr>
        <w:t> </w:t>
      </w:r>
      <w:r>
        <w:rPr>
          <w:rFonts w:cs="Arial" w:hAnsi="Arial" w:eastAsia="Arial" w:ascii="Arial"/>
          <w:color w:val="181619"/>
          <w:spacing w:val="0"/>
          <w:w w:val="100"/>
          <w:position w:val="-1"/>
          <w:sz w:val="19"/>
          <w:szCs w:val="19"/>
        </w:rPr>
        <w:t>§</w:t>
      </w:r>
      <w:r>
        <w:rPr>
          <w:rFonts w:cs="Arial" w:hAnsi="Arial" w:eastAsia="Arial" w:ascii="Arial"/>
          <w:color w:val="000000"/>
          <w:spacing w:val="0"/>
          <w:w w:val="100"/>
          <w:position w:val="-1"/>
          <w:sz w:val="19"/>
          <w:szCs w:val="19"/>
        </w:rPr>
        <w:t>'</w:t>
      </w:r>
      <w:r>
        <w:rPr>
          <w:rFonts w:cs="Arial" w:hAnsi="Arial" w:eastAsia="Arial" w:ascii="Arial"/>
          <w:color w:val="000000"/>
          <w:spacing w:val="21"/>
          <w:w w:val="100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38"/>
          <w:position w:val="-1"/>
          <w:sz w:val="10"/>
          <w:szCs w:val="10"/>
        </w:rPr>
        <w:t>Q.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8"/>
          <w:szCs w:val="8"/>
        </w:rPr>
        <w:jc w:val="center"/>
        <w:spacing w:lineRule="exact" w:line="160"/>
        <w:ind w:left="5006" w:right="4717"/>
        <w:sectPr>
          <w:type w:val="continuous"/>
          <w:pgSz w:w="12200" w:h="17020"/>
          <w:pgMar w:top="900" w:bottom="280" w:left="620" w:right="1360"/>
        </w:sectPr>
      </w:pPr>
      <w:r>
        <w:rPr>
          <w:rFonts w:cs="Arial" w:hAnsi="Arial" w:eastAsia="Arial" w:ascii="Arial"/>
          <w:color w:val="181619"/>
          <w:spacing w:val="0"/>
          <w:w w:val="71"/>
          <w:position w:val="1"/>
          <w:sz w:val="17"/>
          <w:szCs w:val="17"/>
        </w:rPr>
        <w:t>t;:;</w:t>
      </w:r>
      <w:r>
        <w:rPr>
          <w:rFonts w:cs="Arial" w:hAnsi="Arial" w:eastAsia="Arial" w:ascii="Arial"/>
          <w:color w:val="181619"/>
          <w:spacing w:val="0"/>
          <w:w w:val="71"/>
          <w:position w:val="1"/>
          <w:sz w:val="17"/>
          <w:szCs w:val="17"/>
        </w:rPr>
        <w:t>     </w:t>
      </w:r>
      <w:r>
        <w:rPr>
          <w:rFonts w:cs="Arial" w:hAnsi="Arial" w:eastAsia="Arial" w:ascii="Arial"/>
          <w:color w:val="181619"/>
          <w:spacing w:val="6"/>
          <w:w w:val="71"/>
          <w:position w:val="1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14"/>
          <w:position w:val="0"/>
          <w:sz w:val="8"/>
          <w:szCs w:val="8"/>
        </w:rPr>
        <w:t>(!)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8"/>
          <w:szCs w:val="8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85" w:lineRule="exact" w:line="140"/>
        <w:ind w:left="195" w:right="-72"/>
      </w:pPr>
      <w:r>
        <w:pict>
          <v:shape type="#_x0000_t202" style="position:absolute;margin-left:35.0144pt;margin-top:32.0615pt;width:6.72793pt;height:8.8pt;mso-position-horizontal-relative:page;mso-position-vertical-relative:paragraph;z-index:-681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7"/>
                      <w:szCs w:val="17"/>
                    </w:rPr>
                    <w:jc w:val="left"/>
                    <w:spacing w:lineRule="exact" w:line="160"/>
                    <w:ind w:right="-46"/>
                  </w:pPr>
                  <w:r>
                    <w:rPr>
                      <w:rFonts w:cs="Times New Roman" w:hAnsi="Times New Roman" w:eastAsia="Times New Roman" w:ascii="Times New Roman"/>
                      <w:color w:val="1A191D"/>
                      <w:spacing w:val="0"/>
                      <w:w w:val="178"/>
                      <w:sz w:val="17"/>
                      <w:szCs w:val="17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1A191D"/>
          <w:spacing w:val="0"/>
          <w:w w:val="178"/>
          <w:position w:val="-2"/>
          <w:sz w:val="14"/>
          <w:szCs w:val="14"/>
        </w:rPr>
        <w:t>0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lineRule="exact" w:line="160"/>
        <w:ind w:left="200" w:right="-66"/>
      </w:pPr>
      <w:r>
        <w:rPr>
          <w:rFonts w:cs="Times New Roman" w:hAnsi="Times New Roman" w:eastAsia="Times New Roman" w:ascii="Times New Roman"/>
          <w:color w:val="2E2F30"/>
          <w:spacing w:val="-139"/>
          <w:w w:val="108"/>
          <w:position w:val="-10"/>
          <w:sz w:val="30"/>
          <w:szCs w:val="30"/>
        </w:rPr>
        <w:t>a</w:t>
      </w:r>
      <w:r>
        <w:rPr>
          <w:rFonts w:cs="Times New Roman" w:hAnsi="Times New Roman" w:eastAsia="Times New Roman" w:ascii="Times New Roman"/>
          <w:color w:val="1A191D"/>
          <w:spacing w:val="0"/>
          <w:w w:val="101"/>
          <w:position w:val="5"/>
          <w:sz w:val="11"/>
          <w:szCs w:val="11"/>
        </w:rPr>
        <w:t>.is.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1"/>
          <w:szCs w:val="11"/>
        </w:rPr>
      </w:r>
    </w:p>
    <w:p>
      <w:pPr>
        <w:rPr>
          <w:sz w:val="24"/>
          <w:szCs w:val="24"/>
        </w:rPr>
        <w:jc w:val="left"/>
        <w:spacing w:before="6" w:lineRule="exact" w:line="240"/>
      </w:pPr>
      <w:r>
        <w:br w:type="column"/>
      </w: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lineRule="exact" w:line="140"/>
        <w:sectPr>
          <w:pgSz w:w="12020" w:h="16900"/>
          <w:pgMar w:top="1320" w:bottom="280" w:left="500" w:right="1320"/>
          <w:cols w:num="2" w:equalWidth="off">
            <w:col w:w="335" w:space="7856"/>
            <w:col w:w="2009"/>
          </w:cols>
        </w:sectPr>
      </w:pPr>
      <w:r>
        <w:rPr>
          <w:rFonts w:cs="Arial" w:hAnsi="Arial" w:eastAsia="Arial" w:ascii="Arial"/>
          <w:color w:val="1A191D"/>
          <w:spacing w:val="0"/>
          <w:w w:val="147"/>
          <w:position w:val="-4"/>
          <w:sz w:val="17"/>
          <w:szCs w:val="17"/>
        </w:rPr>
        <w:t>0</w:t>
      </w:r>
      <w:r>
        <w:rPr>
          <w:rFonts w:cs="Arial" w:hAnsi="Arial" w:eastAsia="Arial" w:ascii="Arial"/>
          <w:color w:val="1A191D"/>
          <w:spacing w:val="0"/>
          <w:w w:val="147"/>
          <w:position w:val="-4"/>
          <w:sz w:val="17"/>
          <w:szCs w:val="17"/>
        </w:rPr>
        <w:t>      </w:t>
      </w:r>
      <w:r>
        <w:rPr>
          <w:rFonts w:cs="Arial" w:hAnsi="Arial" w:eastAsia="Arial" w:ascii="Arial"/>
          <w:color w:val="1A191D"/>
          <w:spacing w:val="28"/>
          <w:w w:val="147"/>
          <w:position w:val="-4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189"/>
          <w:position w:val="0"/>
          <w:sz w:val="11"/>
          <w:szCs w:val="11"/>
        </w:rPr>
        <w:t>()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lineRule="exact" w:line="120"/>
        <w:ind w:left="200"/>
      </w:pPr>
      <w:r>
        <w:pict>
          <v:shape type="#_x0000_t202" style="position:absolute;margin-left:35.2542pt;margin-top:1.64493pt;width:6.47677pt;height:6.7pt;mso-position-horizontal-relative:page;mso-position-vertical-relative:paragraph;z-index:-68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3"/>
                      <w:szCs w:val="13"/>
                    </w:rPr>
                    <w:jc w:val="left"/>
                    <w:spacing w:lineRule="exact" w:line="120"/>
                    <w:ind w:right="-40"/>
                  </w:pPr>
                  <w:r>
                    <w:rPr>
                      <w:rFonts w:cs="Arial" w:hAnsi="Arial" w:eastAsia="Arial" w:ascii="Arial"/>
                      <w:color w:val="1A191D"/>
                      <w:spacing w:val="0"/>
                      <w:w w:val="138"/>
                      <w:sz w:val="13"/>
                      <w:szCs w:val="13"/>
                    </w:rPr>
                    <w:t>w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4.562pt;margin-top:6.82898pt;width:4.32981pt;height:16.3pt;mso-position-horizontal-relative:page;mso-position-vertical-relative:paragraph;z-index:-68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2"/>
                      <w:szCs w:val="32"/>
                    </w:rPr>
                    <w:jc w:val="left"/>
                    <w:spacing w:lineRule="exact" w:line="320"/>
                    <w:ind w:right="-69"/>
                  </w:pPr>
                  <w:r>
                    <w:rPr>
                      <w:rFonts w:cs="Arial" w:hAnsi="Arial" w:eastAsia="Arial" w:ascii="Arial"/>
                      <w:color w:val="1A191D"/>
                      <w:spacing w:val="0"/>
                      <w:w w:val="48"/>
                      <w:sz w:val="32"/>
                      <w:szCs w:val="32"/>
                    </w:rPr>
                    <w:t>.,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7.178pt;margin-top:0.0577142pt;width:4.7978pt;height:5.4pt;mso-position-horizontal-relative:page;mso-position-vertical-relative:paragraph;z-index:-68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0"/>
                      <w:szCs w:val="10"/>
                    </w:rPr>
                    <w:jc w:val="left"/>
                    <w:spacing w:lineRule="exact" w:line="100"/>
                    <w:ind w:right="-36"/>
                  </w:pPr>
                  <w:r>
                    <w:rPr>
                      <w:rFonts w:cs="Arial" w:hAnsi="Arial" w:eastAsia="Arial" w:ascii="Arial"/>
                      <w:color w:val="1A191D"/>
                      <w:spacing w:val="0"/>
                      <w:w w:val="172"/>
                      <w:sz w:val="10"/>
                      <w:szCs w:val="10"/>
                    </w:rPr>
                    <w:t>0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rPr>
          <w:rFonts w:cs="Malgun Gothic" w:hAnsi="Malgun Gothic" w:eastAsia="Malgun Gothic" w:ascii="Malgun Gothic"/>
          <w:color w:val="1A191D"/>
          <w:spacing w:val="0"/>
          <w:w w:val="71"/>
          <w:position w:val="-19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1A191D"/>
          <w:spacing w:val="0"/>
          <w:w w:val="71"/>
          <w:position w:val="-19"/>
          <w:sz w:val="20"/>
          <w:szCs w:val="20"/>
        </w:rPr>
        <w:t>                                                                                                                                                            </w:t>
      </w:r>
      <w:r>
        <w:rPr>
          <w:rFonts w:cs="Malgun Gothic" w:hAnsi="Malgun Gothic" w:eastAsia="Malgun Gothic" w:ascii="Malgun Gothic"/>
          <w:color w:val="1A191D"/>
          <w:spacing w:val="22"/>
          <w:w w:val="71"/>
          <w:position w:val="-19"/>
          <w:sz w:val="20"/>
          <w:szCs w:val="20"/>
        </w:rPr>
        <w:t> </w:t>
      </w:r>
      <w:r>
        <w:rPr>
          <w:rFonts w:cs="Arial" w:hAnsi="Arial" w:eastAsia="Arial" w:ascii="Arial"/>
          <w:color w:val="1A191D"/>
          <w:spacing w:val="0"/>
          <w:w w:val="71"/>
          <w:position w:val="-7"/>
          <w:sz w:val="22"/>
          <w:szCs w:val="22"/>
        </w:rPr>
        <w:t>:!!</w:t>
      </w:r>
      <w:r>
        <w:rPr>
          <w:rFonts w:cs="Arial" w:hAnsi="Arial" w:eastAsia="Arial" w:ascii="Arial"/>
          <w:color w:val="1A191D"/>
          <w:spacing w:val="0"/>
          <w:w w:val="71"/>
          <w:position w:val="-7"/>
          <w:sz w:val="22"/>
          <w:szCs w:val="22"/>
        </w:rPr>
        <w:t>           </w:t>
      </w:r>
      <w:r>
        <w:rPr>
          <w:rFonts w:cs="Arial" w:hAnsi="Arial" w:eastAsia="Arial" w:ascii="Arial"/>
          <w:color w:val="1A191D"/>
          <w:spacing w:val="2"/>
          <w:w w:val="71"/>
          <w:position w:val="-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159"/>
          <w:position w:val="-8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rFonts w:cs="Arial" w:hAnsi="Arial" w:eastAsia="Arial" w:ascii="Arial"/>
          <w:sz w:val="17"/>
          <w:szCs w:val="17"/>
        </w:rPr>
        <w:jc w:val="right"/>
        <w:spacing w:before="28" w:lineRule="exact" w:line="140"/>
        <w:ind w:right="1222"/>
      </w:pPr>
      <w:r>
        <w:rPr>
          <w:rFonts w:cs="Arial" w:hAnsi="Arial" w:eastAsia="Arial" w:ascii="Arial"/>
          <w:color w:val="1A191D"/>
          <w:spacing w:val="0"/>
          <w:w w:val="83"/>
          <w:position w:val="-4"/>
          <w:sz w:val="17"/>
          <w:szCs w:val="17"/>
        </w:rPr>
        <w:t>&amp;.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right"/>
        <w:spacing w:lineRule="atLeast" w:line="0"/>
        <w:ind w:right="1222"/>
      </w:pPr>
      <w:r>
        <w:rPr>
          <w:rFonts w:cs="Times New Roman" w:hAnsi="Times New Roman" w:eastAsia="Times New Roman" w:ascii="Times New Roman"/>
          <w:i/>
          <w:color w:val="1A191D"/>
          <w:w w:val="12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5D5E5F"/>
          <w:w w:val="5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00000"/>
          <w:w w:val="100"/>
          <w:sz w:val="19"/>
          <w:szCs w:val="19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lineRule="exact" w:line="240"/>
        <w:ind w:left="195"/>
      </w:pPr>
      <w:r>
        <w:pict>
          <v:shape type="#_x0000_t202" style="position:absolute;margin-left:434.322pt;margin-top:5.36594pt;width:37.4126pt;height:10.4801pt;mso-position-horizontal-relative:page;mso-position-vertical-relative:paragraph;z-index:-6820" filled="f" stroked="f">
            <v:textbox inset="0,0,0,0">
              <w:txbxContent>
                <w:p>
                  <w:pPr>
                    <w:rPr>
                      <w:rFonts w:cs="Malgun Gothic" w:hAnsi="Malgun Gothic" w:eastAsia="Malgun Gothic" w:ascii="Malgun Gothic"/>
                      <w:sz w:val="20"/>
                      <w:szCs w:val="20"/>
                    </w:rPr>
                    <w:jc w:val="left"/>
                    <w:spacing w:lineRule="exact" w:line="200"/>
                    <w:ind w:right="-51"/>
                  </w:pPr>
                  <w:r>
                    <w:rPr>
                      <w:rFonts w:cs="Malgun Gothic" w:hAnsi="Malgun Gothic" w:eastAsia="Malgun Gothic" w:ascii="Malgun Gothic"/>
                      <w:color w:val="1A191D"/>
                      <w:spacing w:val="0"/>
                      <w:w w:val="55"/>
                      <w:position w:val="-1"/>
                      <w:sz w:val="20"/>
                      <w:szCs w:val="20"/>
                    </w:rPr>
                    <w:t>�</w:t>
                  </w:r>
                  <w:r>
                    <w:rPr>
                      <w:rFonts w:cs="Malgun Gothic" w:hAnsi="Malgun Gothic" w:eastAsia="Malgun Gothic" w:ascii="Malgun Gothic"/>
                      <w:color w:val="1A191D"/>
                      <w:spacing w:val="0"/>
                      <w:w w:val="55"/>
                      <w:position w:val="-1"/>
                      <w:sz w:val="20"/>
                      <w:szCs w:val="20"/>
                    </w:rPr>
                    <w:t>            </w:t>
                  </w:r>
                  <w:r>
                    <w:rPr>
                      <w:rFonts w:cs="Malgun Gothic" w:hAnsi="Malgun Gothic" w:eastAsia="Malgun Gothic" w:ascii="Malgun Gothic"/>
                      <w:color w:val="1A191D"/>
                      <w:spacing w:val="38"/>
                      <w:w w:val="55"/>
                      <w:position w:val="-1"/>
                      <w:sz w:val="20"/>
                      <w:szCs w:val="20"/>
                    </w:rPr>
                    <w:t> </w:t>
                  </w:r>
                  <w:r>
                    <w:rPr>
                      <w:rFonts w:cs="Malgun Gothic" w:hAnsi="Malgun Gothic" w:eastAsia="Malgun Gothic" w:ascii="Malgun Gothic"/>
                      <w:color w:val="1A191D"/>
                      <w:spacing w:val="0"/>
                      <w:w w:val="55"/>
                      <w:position w:val="0"/>
                      <w:sz w:val="20"/>
                      <w:szCs w:val="20"/>
                    </w:rPr>
                    <w:t>�</w:t>
                  </w:r>
                  <w:r>
                    <w:rPr>
                      <w:rFonts w:cs="Malgun Gothic" w:hAnsi="Malgun Gothic" w:eastAsia="Malgun Gothic" w:ascii="Malgun Gothic"/>
                      <w:color w:val="000000"/>
                      <w:spacing w:val="0"/>
                      <w:w w:val="100"/>
                      <w:position w:val="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1A191D"/>
          <w:spacing w:val="-23"/>
          <w:w w:val="50"/>
          <w:sz w:val="22"/>
          <w:szCs w:val="22"/>
        </w:rPr>
        <w:t>,</w:t>
      </w:r>
      <w:r>
        <w:rPr>
          <w:rFonts w:cs="Malgun Gothic" w:hAnsi="Malgun Gothic" w:eastAsia="Malgun Gothic" w:ascii="Malgun Gothic"/>
          <w:color w:val="1A191D"/>
          <w:spacing w:val="-111"/>
          <w:w w:val="67"/>
          <w:position w:val="9"/>
          <w:sz w:val="20"/>
          <w:szCs w:val="20"/>
        </w:rPr>
        <w:t>�</w:t>
      </w:r>
      <w:r>
        <w:rPr>
          <w:rFonts w:cs="Times New Roman" w:hAnsi="Times New Roman" w:eastAsia="Times New Roman" w:ascii="Times New Roman"/>
          <w:color w:val="1A191D"/>
          <w:spacing w:val="0"/>
          <w:w w:val="50"/>
          <w:position w:val="0"/>
          <w:sz w:val="22"/>
          <w:szCs w:val="22"/>
        </w:rPr>
        <w:t>....</w:t>
      </w:r>
      <w:r>
        <w:rPr>
          <w:rFonts w:cs="Times New Roman" w:hAnsi="Times New Roman" w:eastAsia="Times New Roman" w:ascii="Times New Roman"/>
          <w:color w:val="1A191D"/>
          <w:spacing w:val="0"/>
          <w:w w:val="100"/>
          <w:position w:val="0"/>
          <w:sz w:val="22"/>
          <w:szCs w:val="22"/>
        </w:rPr>
        <w:t> 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1A191D"/>
          <w:spacing w:val="-18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55"/>
          <w:position w:val="16"/>
          <w:sz w:val="24"/>
          <w:szCs w:val="24"/>
        </w:rPr>
        <w:t>,,,</w:t>
      </w:r>
      <w:r>
        <w:rPr>
          <w:rFonts w:cs="Malgun Gothic" w:hAnsi="Malgun Gothic" w:eastAsia="Malgun Gothic" w:ascii="Malgun Gothic"/>
          <w:color w:val="2E2F30"/>
          <w:spacing w:val="0"/>
          <w:w w:val="15"/>
          <w:position w:val="16"/>
          <w:sz w:val="24"/>
          <w:szCs w:val="24"/>
        </w:rPr>
        <w:t>�</w:t>
      </w:r>
      <w:r>
        <w:rPr>
          <w:rFonts w:cs="Malgun Gothic" w:hAnsi="Malgun Gothic" w:eastAsia="Malgun Gothic" w:ascii="Malgun Gothic"/>
          <w:color w:val="2E2F30"/>
          <w:spacing w:val="0"/>
          <w:w w:val="100"/>
          <w:position w:val="16"/>
          <w:sz w:val="24"/>
          <w:szCs w:val="24"/>
        </w:rPr>
        <w:t>     </w:t>
      </w:r>
      <w:r>
        <w:rPr>
          <w:rFonts w:cs="Malgun Gothic" w:hAnsi="Malgun Gothic" w:eastAsia="Malgun Gothic" w:ascii="Malgun Gothic"/>
          <w:color w:val="2E2F30"/>
          <w:spacing w:val="13"/>
          <w:w w:val="100"/>
          <w:position w:val="16"/>
          <w:sz w:val="24"/>
          <w:szCs w:val="24"/>
        </w:rPr>
        <w:t> </w:t>
      </w:r>
      <w:r>
        <w:rPr>
          <w:rFonts w:cs="Arial" w:hAnsi="Arial" w:eastAsia="Arial" w:ascii="Arial"/>
          <w:color w:val="1A191D"/>
          <w:spacing w:val="0"/>
          <w:w w:val="75"/>
          <w:position w:val="9"/>
          <w:sz w:val="23"/>
          <w:szCs w:val="23"/>
        </w:rPr>
        <w:t>g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9"/>
          <w:szCs w:val="9"/>
        </w:rPr>
        <w:jc w:val="left"/>
        <w:spacing w:lineRule="exact" w:line="100"/>
        <w:ind w:left="200"/>
      </w:pPr>
      <w:r>
        <w:rPr>
          <w:rFonts w:cs="Arial" w:hAnsi="Arial" w:eastAsia="Arial" w:ascii="Arial"/>
          <w:color w:val="1A191D"/>
          <w:spacing w:val="0"/>
          <w:w w:val="158"/>
          <w:sz w:val="11"/>
          <w:szCs w:val="11"/>
        </w:rPr>
        <w:t>N</w:t>
      </w:r>
      <w:r>
        <w:rPr>
          <w:rFonts w:cs="Arial" w:hAnsi="Arial" w:eastAsia="Arial" w:ascii="Arial"/>
          <w:color w:val="1A191D"/>
          <w:spacing w:val="0"/>
          <w:w w:val="158"/>
          <w:sz w:val="11"/>
          <w:szCs w:val="11"/>
        </w:rPr>
        <w:t>                                                                                                                                                                  </w:t>
      </w:r>
      <w:r>
        <w:rPr>
          <w:rFonts w:cs="Arial" w:hAnsi="Arial" w:eastAsia="Arial" w:ascii="Arial"/>
          <w:color w:val="1A191D"/>
          <w:spacing w:val="14"/>
          <w:w w:val="158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color w:val="1A191D"/>
          <w:spacing w:val="0"/>
          <w:w w:val="158"/>
          <w:position w:val="-2"/>
          <w:sz w:val="9"/>
          <w:szCs w:val="9"/>
        </w:rPr>
        <w:t>Q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9"/>
          <w:szCs w:val="9"/>
        </w:rPr>
      </w:r>
    </w:p>
    <w:p>
      <w:pPr>
        <w:rPr>
          <w:rFonts w:cs="Arial" w:hAnsi="Arial" w:eastAsia="Arial" w:ascii="Arial"/>
          <w:sz w:val="37"/>
          <w:szCs w:val="37"/>
        </w:rPr>
        <w:jc w:val="left"/>
        <w:spacing w:lineRule="exact" w:line="360"/>
        <w:ind w:left="195"/>
      </w:pPr>
      <w:r>
        <w:rPr>
          <w:rFonts w:cs="Arial" w:hAnsi="Arial" w:eastAsia="Arial" w:ascii="Arial"/>
          <w:color w:val="1A191D"/>
          <w:spacing w:val="0"/>
          <w:w w:val="132"/>
          <w:position w:val="17"/>
          <w:sz w:val="17"/>
          <w:szCs w:val="17"/>
        </w:rPr>
        <w:t>6</w:t>
      </w:r>
      <w:r>
        <w:rPr>
          <w:rFonts w:cs="Arial" w:hAnsi="Arial" w:eastAsia="Arial" w:ascii="Arial"/>
          <w:color w:val="1A191D"/>
          <w:spacing w:val="0"/>
          <w:w w:val="132"/>
          <w:position w:val="17"/>
          <w:sz w:val="17"/>
          <w:szCs w:val="17"/>
        </w:rPr>
        <w:t>                                                                                                                             </w:t>
      </w:r>
      <w:r>
        <w:rPr>
          <w:rFonts w:cs="Arial" w:hAnsi="Arial" w:eastAsia="Arial" w:ascii="Arial"/>
          <w:color w:val="1A191D"/>
          <w:spacing w:val="29"/>
          <w:w w:val="132"/>
          <w:position w:val="17"/>
          <w:sz w:val="17"/>
          <w:szCs w:val="17"/>
        </w:rPr>
        <w:t> </w:t>
      </w:r>
      <w:r>
        <w:rPr>
          <w:rFonts w:cs="Arial" w:hAnsi="Arial" w:eastAsia="Arial" w:ascii="Arial"/>
          <w:color w:val="1A191D"/>
          <w:spacing w:val="0"/>
          <w:w w:val="132"/>
          <w:position w:val="0"/>
          <w:sz w:val="37"/>
          <w:szCs w:val="37"/>
        </w:rPr>
        <w:t>!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7"/>
          <w:szCs w:val="37"/>
        </w:rPr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44" w:lineRule="exact" w:line="180"/>
        <w:ind w:left="176"/>
      </w:pPr>
      <w:r>
        <w:pict>
          <v:shape type="#_x0000_t75" style="position:absolute;margin-left:476.771pt;margin-top:217.972pt;width:52.7614pt;height:414.818pt;mso-position-horizontal-relative:page;mso-position-vertical-relative:page;z-index:-6823">
            <v:imagedata o:title="" r:id="rId8"/>
          </v:shape>
        </w:pict>
      </w:r>
      <w:r>
        <w:rPr>
          <w:rFonts w:cs="Times New Roman" w:hAnsi="Times New Roman" w:eastAsia="Times New Roman" w:ascii="Times New Roman"/>
          <w:color w:val="1A191D"/>
          <w:spacing w:val="0"/>
          <w:w w:val="50"/>
          <w:position w:val="-1"/>
          <w:sz w:val="17"/>
          <w:szCs w:val="17"/>
        </w:rPr>
        <w:t>......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lineRule="exact" w:line="80"/>
        <w:ind w:left="176"/>
      </w:pPr>
      <w:r>
        <w:rPr>
          <w:rFonts w:cs="Times New Roman" w:hAnsi="Times New Roman" w:eastAsia="Times New Roman" w:ascii="Times New Roman"/>
          <w:color w:val="1A191D"/>
          <w:spacing w:val="0"/>
          <w:w w:val="172"/>
          <w:sz w:val="10"/>
          <w:szCs w:val="10"/>
        </w:rPr>
        <w:t>v,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8" w:lineRule="exact" w:line="180"/>
        <w:ind w:left="114"/>
      </w:pPr>
      <w:r>
        <w:rPr>
          <w:rFonts w:cs="Arial" w:hAnsi="Arial" w:eastAsia="Arial" w:ascii="Arial"/>
          <w:color w:val="B8B6BC"/>
          <w:w w:val="37"/>
          <w:position w:val="3"/>
          <w:sz w:val="14"/>
          <w:szCs w:val="14"/>
        </w:rPr>
        <w:t>.</w:t>
      </w:r>
      <w:r>
        <w:rPr>
          <w:rFonts w:cs="Arial" w:hAnsi="Arial" w:eastAsia="Arial" w:ascii="Arial"/>
          <w:color w:val="1A191D"/>
          <w:spacing w:val="-101"/>
          <w:w w:val="184"/>
          <w:position w:val="3"/>
          <w:sz w:val="14"/>
          <w:szCs w:val="14"/>
        </w:rPr>
        <w:t>o</w:t>
      </w:r>
      <w:r>
        <w:rPr>
          <w:rFonts w:cs="Arial" w:hAnsi="Arial" w:eastAsia="Arial" w:ascii="Arial"/>
          <w:color w:val="1A191D"/>
          <w:spacing w:val="0"/>
          <w:w w:val="49"/>
          <w:position w:val="-3"/>
          <w:sz w:val="17"/>
          <w:szCs w:val="17"/>
        </w:rPr>
        <w:t>,...,,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Malgun Gothic" w:hAnsi="Malgun Gothic" w:eastAsia="Malgun Gothic" w:ascii="Malgun Gothic"/>
          <w:sz w:val="20"/>
          <w:szCs w:val="20"/>
        </w:rPr>
        <w:jc w:val="left"/>
        <w:spacing w:lineRule="exact" w:line="160"/>
        <w:ind w:left="172"/>
      </w:pPr>
      <w:r>
        <w:rPr>
          <w:rFonts w:cs="Malgun Gothic" w:hAnsi="Malgun Gothic" w:eastAsia="Malgun Gothic" w:ascii="Malgun Gothic"/>
          <w:color w:val="1A191D"/>
          <w:spacing w:val="0"/>
          <w:w w:val="67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lineRule="exact" w:line="80"/>
        <w:ind w:left="172"/>
      </w:pPr>
      <w:r>
        <w:rPr>
          <w:rFonts w:cs="Arial" w:hAnsi="Arial" w:eastAsia="Arial" w:ascii="Arial"/>
          <w:color w:val="1A191D"/>
          <w:spacing w:val="0"/>
          <w:w w:val="167"/>
          <w:sz w:val="10"/>
          <w:szCs w:val="10"/>
        </w:rPr>
        <w:t>\0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52"/>
        <w:sectPr>
          <w:type w:val="continuous"/>
          <w:pgSz w:w="12020" w:h="16900"/>
          <w:pgMar w:top="900" w:bottom="280" w:left="500" w:right="1320"/>
        </w:sectPr>
      </w:pPr>
      <w:r>
        <w:pict>
          <v:shape type="#_x0000_t75" style="width:8.63368pt;height:40.3295pt">
            <v:imagedata o:title="" r:id="rId9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center"/>
        <w:spacing w:before="81"/>
        <w:ind w:left="1929" w:right="2270"/>
      </w:pP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ta</w:t>
      </w:r>
      <w:r>
        <w:rPr>
          <w:rFonts w:cs="Times New Roman" w:hAnsi="Times New Roman" w:eastAsia="Times New Roman" w:ascii="Times New Roman"/>
          <w:color w:val="121215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86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21215"/>
          <w:spacing w:val="0"/>
          <w:w w:val="12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21215"/>
          <w:spacing w:val="0"/>
          <w:w w:val="85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18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ec</w:t>
      </w:r>
      <w:r>
        <w:rPr>
          <w:rFonts w:cs="Times New Roman" w:hAnsi="Times New Roman" w:eastAsia="Times New Roman" w:ascii="Times New Roman"/>
          <w:color w:val="121215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8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01"/>
          <w:sz w:val="19"/>
          <w:szCs w:val="19"/>
        </w:rPr>
        <w:t>on</w:t>
      </w:r>
      <w:r>
        <w:rPr>
          <w:rFonts w:cs="Times New Roman" w:hAnsi="Times New Roman" w:eastAsia="Times New Roman" w:ascii="Times New Roman"/>
          <w:color w:val="121215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9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28282B"/>
          <w:spacing w:val="0"/>
          <w:w w:val="159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color w:val="28282B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28282B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28282B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-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7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07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21215"/>
          <w:spacing w:val="-16"/>
          <w:w w:val="10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-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on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fi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28282B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21215"/>
          <w:spacing w:val="15"/>
          <w:w w:val="9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9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3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3"/>
        <w:ind w:left="2940" w:right="3280"/>
      </w:pPr>
      <w:r>
        <w:rPr>
          <w:rFonts w:cs="Times New Roman" w:hAnsi="Times New Roman" w:eastAsia="Times New Roman" w:ascii="Times New Roman"/>
          <w:color w:val="121215"/>
          <w:spacing w:val="0"/>
          <w:w w:val="8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8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21215"/>
          <w:spacing w:val="17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8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21215"/>
          <w:spacing w:val="6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8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8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121215"/>
          <w:spacing w:val="0"/>
          <w:w w:val="8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21215"/>
          <w:spacing w:val="0"/>
          <w:w w:val="8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8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8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8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121215"/>
          <w:spacing w:val="0"/>
          <w:w w:val="8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8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8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21215"/>
          <w:spacing w:val="32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74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121215"/>
          <w:spacing w:val="0"/>
          <w:w w:val="78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121215"/>
          <w:spacing w:val="0"/>
          <w:w w:val="74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22"/>
          <w:szCs w:val="22"/>
        </w:rPr>
        <w:t>7</w:t>
      </w:r>
      <w:r>
        <w:rPr>
          <w:rFonts w:cs="Times New Roman" w:hAnsi="Times New Roman" w:eastAsia="Times New Roman" w:ascii="Times New Roman"/>
          <w:color w:val="121215"/>
          <w:spacing w:val="0"/>
          <w:w w:val="78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center"/>
        <w:spacing w:lineRule="exact" w:line="200"/>
        <w:ind w:left="307" w:right="580"/>
      </w:pPr>
      <w:r>
        <w:rPr>
          <w:rFonts w:cs="Times New Roman" w:hAnsi="Times New Roman" w:eastAsia="Times New Roman" w:ascii="Times New Roman"/>
          <w:color w:val="28282B"/>
          <w:w w:val="94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w w:val="94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21215"/>
          <w:w w:val="7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21215"/>
          <w:w w:val="101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121215"/>
          <w:w w:val="106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21215"/>
          <w:w w:val="96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21215"/>
          <w:w w:val="101"/>
          <w:sz w:val="19"/>
          <w:szCs w:val="19"/>
        </w:rPr>
        <w:t>5</w:t>
      </w:r>
      <w:r>
        <w:rPr>
          <w:rFonts w:cs="Times New Roman" w:hAnsi="Times New Roman" w:eastAsia="Times New Roman" w:ascii="Times New Roman"/>
          <w:color w:val="121215"/>
          <w:w w:val="85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21215"/>
          <w:w w:val="121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121215"/>
          <w:w w:val="101"/>
          <w:sz w:val="19"/>
          <w:szCs w:val="19"/>
        </w:rPr>
        <w:t>6</w:t>
      </w:r>
      <w:r>
        <w:rPr>
          <w:rFonts w:cs="Times New Roman" w:hAnsi="Times New Roman" w:eastAsia="Times New Roman" w:ascii="Times New Roman"/>
          <w:color w:val="121215"/>
          <w:w w:val="100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21215"/>
          <w:w w:val="80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21215"/>
          <w:w w:val="106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121215"/>
          <w:spacing w:val="1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1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27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21215"/>
          <w:spacing w:val="0"/>
          <w:w w:val="106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107"/>
          <w:sz w:val="17"/>
          <w:szCs w:val="17"/>
        </w:rPr>
        <w:t>yp</w:t>
      </w:r>
      <w:r>
        <w:rPr>
          <w:rFonts w:cs="Times New Roman" w:hAnsi="Times New Roman" w:eastAsia="Times New Roman" w:ascii="Times New Roman"/>
          <w:color w:val="121215"/>
          <w:spacing w:val="0"/>
          <w:w w:val="121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28282B"/>
          <w:spacing w:val="0"/>
          <w:w w:val="7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121215"/>
          <w:spacing w:val="0"/>
          <w:w w:val="125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21215"/>
          <w:spacing w:val="5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9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112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3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92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06"/>
          <w:sz w:val="17"/>
          <w:szCs w:val="17"/>
        </w:rPr>
        <w:t>fi</w:t>
      </w:r>
      <w:r>
        <w:rPr>
          <w:rFonts w:cs="Times New Roman" w:hAnsi="Times New Roman" w:eastAsia="Times New Roman" w:ascii="Times New Roman"/>
          <w:color w:val="121215"/>
          <w:spacing w:val="0"/>
          <w:w w:val="121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7"/>
          <w:sz w:val="17"/>
          <w:szCs w:val="17"/>
        </w:rPr>
        <w:t>b</w:t>
      </w:r>
      <w:r>
        <w:rPr>
          <w:rFonts w:cs="Times New Roman" w:hAnsi="Times New Roman" w:eastAsia="Times New Roman" w:ascii="Times New Roman"/>
          <w:color w:val="121215"/>
          <w:spacing w:val="0"/>
          <w:w w:val="102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21215"/>
          <w:spacing w:val="0"/>
          <w:w w:val="114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9"/>
          <w:sz w:val="17"/>
          <w:szCs w:val="17"/>
        </w:rPr>
        <w:t>/M</w:t>
      </w:r>
      <w:r>
        <w:rPr>
          <w:rFonts w:cs="Times New Roman" w:hAnsi="Times New Roman" w:eastAsia="Times New Roman" w:ascii="Times New Roman"/>
          <w:color w:val="121215"/>
          <w:spacing w:val="0"/>
          <w:w w:val="116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21215"/>
          <w:spacing w:val="0"/>
          <w:w w:val="106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28282B"/>
          <w:spacing w:val="0"/>
          <w:w w:val="132"/>
          <w:sz w:val="17"/>
          <w:szCs w:val="17"/>
        </w:rPr>
        <w:t>/</w:t>
      </w:r>
      <w:r>
        <w:rPr>
          <w:rFonts w:cs="Times New Roman" w:hAnsi="Times New Roman" w:eastAsia="Times New Roman" w:ascii="Times New Roman"/>
          <w:color w:val="121215"/>
          <w:spacing w:val="0"/>
          <w:w w:val="105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12"/>
          <w:sz w:val="17"/>
          <w:szCs w:val="17"/>
        </w:rPr>
        <w:t>th</w:t>
      </w:r>
      <w:r>
        <w:rPr>
          <w:rFonts w:cs="Times New Roman" w:hAnsi="Times New Roman" w:eastAsia="Times New Roman" w:ascii="Times New Roman"/>
          <w:color w:val="121215"/>
          <w:spacing w:val="0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18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28282B"/>
          <w:spacing w:val="0"/>
          <w:w w:val="7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121215"/>
          <w:spacing w:val="0"/>
          <w:w w:val="117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111"/>
          <w:sz w:val="17"/>
          <w:szCs w:val="17"/>
        </w:rPr>
        <w:t>-4</w:t>
      </w:r>
      <w:r>
        <w:rPr>
          <w:rFonts w:cs="Times New Roman" w:hAnsi="Times New Roman" w:eastAsia="Times New Roman" w:ascii="Times New Roman"/>
          <w:color w:val="121215"/>
          <w:spacing w:val="2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8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8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108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8"/>
          <w:sz w:val="17"/>
          <w:szCs w:val="17"/>
        </w:rPr>
        <w:t>tu</w:t>
      </w:r>
      <w:r>
        <w:rPr>
          <w:rFonts w:cs="Times New Roman" w:hAnsi="Times New Roman" w:eastAsia="Times New Roman" w:ascii="Times New Roman"/>
          <w:color w:val="121215"/>
          <w:spacing w:val="0"/>
          <w:w w:val="108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3D3D41"/>
          <w:spacing w:val="0"/>
          <w:w w:val="108"/>
          <w:sz w:val="17"/>
          <w:szCs w:val="17"/>
        </w:rPr>
        <w:t>.</w:t>
      </w:r>
      <w:r>
        <w:rPr>
          <w:rFonts w:cs="Times New Roman" w:hAnsi="Times New Roman" w:eastAsia="Times New Roman" w:ascii="Times New Roman"/>
          <w:color w:val="121215"/>
          <w:spacing w:val="0"/>
          <w:w w:val="108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21215"/>
          <w:spacing w:val="15"/>
          <w:w w:val="108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8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21215"/>
          <w:spacing w:val="0"/>
          <w:w w:val="108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21215"/>
          <w:spacing w:val="0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8"/>
          <w:sz w:val="17"/>
          <w:szCs w:val="17"/>
        </w:rPr>
        <w:t>ss</w:t>
      </w:r>
      <w:r>
        <w:rPr>
          <w:rFonts w:cs="Times New Roman" w:hAnsi="Times New Roman" w:eastAsia="Times New Roman" w:ascii="Times New Roman"/>
          <w:color w:val="28282B"/>
          <w:spacing w:val="0"/>
          <w:w w:val="108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121215"/>
          <w:spacing w:val="0"/>
          <w:w w:val="108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21215"/>
          <w:spacing w:val="14"/>
          <w:w w:val="108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8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8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21215"/>
          <w:spacing w:val="0"/>
          <w:w w:val="108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8"/>
          <w:sz w:val="17"/>
          <w:szCs w:val="17"/>
        </w:rPr>
        <w:t>ss</w:t>
      </w:r>
      <w:r>
        <w:rPr>
          <w:rFonts w:cs="Times New Roman" w:hAnsi="Times New Roman" w:eastAsia="Times New Roman" w:ascii="Times New Roman"/>
          <w:color w:val="28282B"/>
          <w:spacing w:val="0"/>
          <w:w w:val="108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121215"/>
          <w:spacing w:val="0"/>
          <w:w w:val="108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8"/>
          <w:sz w:val="17"/>
          <w:szCs w:val="17"/>
        </w:rPr>
        <w:t>ri</w:t>
      </w:r>
      <w:r>
        <w:rPr>
          <w:rFonts w:cs="Times New Roman" w:hAnsi="Times New Roman" w:eastAsia="Times New Roman" w:ascii="Times New Roman"/>
          <w:color w:val="121215"/>
          <w:spacing w:val="0"/>
          <w:w w:val="108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21215"/>
          <w:spacing w:val="0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21215"/>
          <w:spacing w:val="13"/>
          <w:w w:val="108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8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21215"/>
          <w:spacing w:val="0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8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21215"/>
          <w:spacing w:val="0"/>
          <w:w w:val="108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8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8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21215"/>
          <w:spacing w:val="22"/>
          <w:w w:val="108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8"/>
          <w:sz w:val="17"/>
          <w:szCs w:val="17"/>
        </w:rPr>
        <w:t>In</w:t>
      </w:r>
      <w:r>
        <w:rPr>
          <w:rFonts w:cs="Times New Roman" w:hAnsi="Times New Roman" w:eastAsia="Times New Roman" w:ascii="Times New Roman"/>
          <w:color w:val="121215"/>
          <w:spacing w:val="0"/>
          <w:w w:val="114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2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18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18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11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center"/>
        <w:spacing w:before="16"/>
        <w:ind w:left="3706" w:right="4033"/>
      </w:pPr>
      <w:r>
        <w:rPr>
          <w:rFonts w:cs="Times New Roman" w:hAnsi="Times New Roman" w:eastAsia="Times New Roman" w:ascii="Times New Roman"/>
          <w:color w:val="121215"/>
          <w:w w:val="101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121215"/>
          <w:w w:val="120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21215"/>
          <w:w w:val="101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3D3D41"/>
          <w:w w:val="8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121215"/>
          <w:w w:val="120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21215"/>
          <w:w w:val="113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00000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center"/>
        <w:spacing w:before="30" w:lineRule="exact" w:line="180"/>
        <w:ind w:left="3471" w:right="3793"/>
        <w:sectPr>
          <w:pgSz w:w="11900" w:h="16800"/>
          <w:pgMar w:top="980" w:bottom="280" w:left="1680" w:right="1680"/>
        </w:sectPr>
      </w:pPr>
      <w:r>
        <w:rPr>
          <w:rFonts w:cs="Times New Roman" w:hAnsi="Times New Roman" w:eastAsia="Times New Roman" w:ascii="Times New Roman"/>
          <w:color w:val="121215"/>
          <w:spacing w:val="0"/>
          <w:w w:val="115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15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121215"/>
          <w:spacing w:val="0"/>
          <w:w w:val="115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15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21215"/>
          <w:spacing w:val="0"/>
          <w:w w:val="115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15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15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21215"/>
          <w:spacing w:val="-1"/>
          <w:w w:val="115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1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121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3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127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2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12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21215"/>
          <w:spacing w:val="0"/>
          <w:w w:val="116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66"/>
        <w:ind w:left="211"/>
      </w:pPr>
      <w:r>
        <w:rPr>
          <w:rFonts w:cs="Times New Roman" w:hAnsi="Times New Roman" w:eastAsia="Times New Roman" w:ascii="Times New Roman"/>
          <w:color w:val="121215"/>
          <w:w w:val="7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w w:val="106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28282B"/>
          <w:w w:val="9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w w:val="96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21215"/>
          <w:w w:val="97"/>
          <w:sz w:val="19"/>
          <w:szCs w:val="19"/>
        </w:rPr>
        <w:t>ec</w:t>
      </w:r>
      <w:r>
        <w:rPr>
          <w:rFonts w:cs="Times New Roman" w:hAnsi="Times New Roman" w:eastAsia="Times New Roman" w:ascii="Times New Roman"/>
          <w:color w:val="121215"/>
          <w:w w:val="118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28282B"/>
          <w:spacing w:val="0"/>
          <w:w w:val="100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28282B"/>
          <w:spacing w:val="0"/>
          <w:w w:val="100"/>
          <w:sz w:val="17"/>
          <w:szCs w:val="17"/>
        </w:rPr>
        <w:t>  </w:t>
      </w:r>
      <w:r>
        <w:rPr>
          <w:rFonts w:cs="Times New Roman" w:hAnsi="Times New Roman" w:eastAsia="Times New Roman" w:ascii="Times New Roman"/>
          <w:color w:val="28282B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before="11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207" w:right="-60"/>
      </w:pPr>
      <w:r>
        <w:rPr>
          <w:rFonts w:cs="Times New Roman" w:hAnsi="Times New Roman" w:eastAsia="Times New Roman" w:ascii="Times New Roman"/>
          <w:color w:val="121215"/>
          <w:w w:val="66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21215"/>
          <w:w w:val="73"/>
          <w:sz w:val="26"/>
          <w:szCs w:val="26"/>
        </w:rPr>
        <w:t>0</w:t>
      </w:r>
      <w:r>
        <w:rPr>
          <w:rFonts w:cs="Times New Roman" w:hAnsi="Times New Roman" w:eastAsia="Times New Roman" w:ascii="Times New Roman"/>
          <w:color w:val="121215"/>
          <w:w w:val="55"/>
          <w:sz w:val="26"/>
          <w:szCs w:val="26"/>
        </w:rPr>
        <w:t>6</w:t>
      </w:r>
      <w:r>
        <w:rPr>
          <w:rFonts w:cs="Times New Roman" w:hAnsi="Times New Roman" w:eastAsia="Times New Roman" w:ascii="Times New Roman"/>
          <w:color w:val="121215"/>
          <w:w w:val="59"/>
          <w:sz w:val="26"/>
          <w:szCs w:val="26"/>
        </w:rPr>
        <w:t>6</w:t>
      </w:r>
      <w:r>
        <w:rPr>
          <w:rFonts w:cs="Times New Roman" w:hAnsi="Times New Roman" w:eastAsia="Times New Roman" w:ascii="Times New Roman"/>
          <w:color w:val="121215"/>
          <w:w w:val="73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1215"/>
          <w:w w:val="7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21215"/>
          <w:w w:val="73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1215"/>
          <w:w w:val="77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color w:val="121215"/>
          <w:spacing w:val="-1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67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67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67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121215"/>
          <w:spacing w:val="0"/>
          <w:w w:val="67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67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67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67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6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67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21215"/>
          <w:spacing w:val="39"/>
          <w:w w:val="67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67"/>
          <w:sz w:val="26"/>
          <w:szCs w:val="26"/>
        </w:rPr>
        <w:t>to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15" w:lineRule="exact" w:line="260"/>
        <w:ind w:left="211" w:right="104" w:firstLine="10"/>
      </w:pPr>
      <w:r>
        <w:rPr>
          <w:rFonts w:cs="Times New Roman" w:hAnsi="Times New Roman" w:eastAsia="Times New Roman" w:ascii="Times New Roman"/>
          <w:color w:val="121215"/>
          <w:w w:val="63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color w:val="121215"/>
          <w:w w:val="87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121215"/>
          <w:w w:val="75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color w:val="121215"/>
          <w:w w:val="79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color w:val="121215"/>
          <w:w w:val="84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121215"/>
          <w:w w:val="8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121215"/>
          <w:w w:val="98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121215"/>
          <w:spacing w:val="-1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8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83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75"/>
          <w:sz w:val="23"/>
          <w:szCs w:val="23"/>
        </w:rPr>
        <w:t>(</w:t>
      </w:r>
      <w:r>
        <w:rPr>
          <w:rFonts w:cs="Times New Roman" w:hAnsi="Times New Roman" w:eastAsia="Times New Roman" w:ascii="Times New Roman"/>
          <w:color w:val="121215"/>
          <w:spacing w:val="0"/>
          <w:w w:val="85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81"/>
          <w:sz w:val="23"/>
          <w:szCs w:val="23"/>
        </w:rPr>
        <w:t>)</w:t>
      </w:r>
      <w:r>
        <w:rPr>
          <w:rFonts w:cs="Times New Roman" w:hAnsi="Times New Roman" w:eastAsia="Times New Roman" w:ascii="Times New Roman"/>
          <w:color w:val="28282B"/>
          <w:spacing w:val="0"/>
          <w:w w:val="68"/>
          <w:sz w:val="23"/>
          <w:szCs w:val="23"/>
        </w:rPr>
        <w:t>:</w:t>
      </w:r>
      <w:r>
        <w:rPr>
          <w:rFonts w:cs="Times New Roman" w:hAnsi="Times New Roman" w:eastAsia="Times New Roman" w:ascii="Times New Roman"/>
          <w:color w:val="28282B"/>
          <w:spacing w:val="0"/>
          <w:w w:val="68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81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81"/>
          <w:sz w:val="23"/>
          <w:szCs w:val="23"/>
        </w:rPr>
        <w:t>AI</w:t>
      </w:r>
      <w:r>
        <w:rPr>
          <w:rFonts w:cs="Times New Roman" w:hAnsi="Times New Roman" w:eastAsia="Times New Roman" w:ascii="Times New Roman"/>
          <w:color w:val="121215"/>
          <w:spacing w:val="0"/>
          <w:w w:val="81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121215"/>
          <w:spacing w:val="8"/>
          <w:w w:val="8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67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83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121215"/>
          <w:spacing w:val="0"/>
          <w:w w:val="87"/>
          <w:sz w:val="23"/>
          <w:szCs w:val="23"/>
        </w:rPr>
        <w:t>b</w:t>
      </w:r>
      <w:r>
        <w:rPr>
          <w:rFonts w:cs="Times New Roman" w:hAnsi="Times New Roman" w:eastAsia="Times New Roman" w:ascii="Times New Roman"/>
          <w:color w:val="121215"/>
          <w:spacing w:val="0"/>
          <w:w w:val="60"/>
          <w:sz w:val="23"/>
          <w:szCs w:val="23"/>
        </w:rPr>
        <w:t>j</w:t>
      </w:r>
      <w:r>
        <w:rPr>
          <w:rFonts w:cs="Times New Roman" w:hAnsi="Times New Roman" w:eastAsia="Times New Roman" w:ascii="Times New Roman"/>
          <w:color w:val="121215"/>
          <w:spacing w:val="0"/>
          <w:w w:val="89"/>
          <w:sz w:val="23"/>
          <w:szCs w:val="23"/>
        </w:rPr>
        <w:t>ec</w:t>
      </w:r>
      <w:r>
        <w:rPr>
          <w:rFonts w:cs="Times New Roman" w:hAnsi="Times New Roman" w:eastAsia="Times New Roman" w:ascii="Times New Roman"/>
          <w:color w:val="121215"/>
          <w:spacing w:val="0"/>
          <w:w w:val="98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121215"/>
          <w:spacing w:val="-19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8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79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8282B"/>
          <w:spacing w:val="0"/>
          <w:w w:val="75"/>
          <w:sz w:val="23"/>
          <w:szCs w:val="23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3"/>
          <w:szCs w:val="23"/>
        </w:rPr>
      </w:r>
    </w:p>
    <w:p>
      <w:pPr>
        <w:rPr>
          <w:sz w:val="22"/>
          <w:szCs w:val="22"/>
        </w:rPr>
        <w:jc w:val="left"/>
        <w:spacing w:before="20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lineRule="exact" w:line="180"/>
        <w:ind w:left="216"/>
      </w:pPr>
      <w:r>
        <w:rPr>
          <w:rFonts w:cs="Times New Roman" w:hAnsi="Times New Roman" w:eastAsia="Times New Roman" w:ascii="Times New Roman"/>
          <w:color w:val="121215"/>
          <w:w w:val="97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21215"/>
          <w:w w:val="127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21215"/>
          <w:w w:val="116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21215"/>
          <w:w w:val="114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21215"/>
          <w:w w:val="116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00000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66"/>
        <w:ind w:right="-49"/>
      </w:pPr>
      <w:r>
        <w:br w:type="column"/>
      </w:r>
      <w:r>
        <w:rPr>
          <w:rFonts w:cs="Times New Roman" w:hAnsi="Times New Roman" w:eastAsia="Times New Roman" w:ascii="Times New Roman"/>
          <w:color w:val="121215"/>
          <w:w w:val="9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w w:val="136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28282B"/>
          <w:w w:val="36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28282B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8282B"/>
          <w:spacing w:val="2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75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spacing w:before="42"/>
        <w:sectPr>
          <w:type w:val="continuous"/>
          <w:pgSz w:w="11900" w:h="16800"/>
          <w:pgMar w:top="900" w:bottom="280" w:left="1680" w:right="1680"/>
          <w:cols w:num="3" w:equalWidth="off">
            <w:col w:w="1724" w:space="57"/>
            <w:col w:w="418" w:space="2241"/>
            <w:col w:w="4100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urr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121215"/>
          <w:spacing w:val="-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5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91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sz w:val="19"/>
          <w:szCs w:val="19"/>
        </w:rPr>
        <w:t>mi</w:t>
      </w:r>
      <w:r>
        <w:rPr>
          <w:rFonts w:cs="Times New Roman" w:hAnsi="Times New Roman" w:eastAsia="Times New Roman" w:ascii="Times New Roman"/>
          <w:color w:val="121215"/>
          <w:spacing w:val="0"/>
          <w:w w:val="11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85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1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28282B"/>
          <w:spacing w:val="0"/>
          <w:w w:val="70"/>
          <w:sz w:val="19"/>
          <w:szCs w:val="19"/>
        </w:rPr>
        <w:t>'</w:t>
      </w:r>
      <w:r>
        <w:rPr>
          <w:rFonts w:cs="Times New Roman" w:hAnsi="Times New Roman" w:eastAsia="Times New Roman" w:ascii="Times New Roman"/>
          <w:color w:val="121215"/>
          <w:spacing w:val="0"/>
          <w:w w:val="75"/>
          <w:sz w:val="19"/>
          <w:szCs w:val="19"/>
        </w:rPr>
        <w:t>!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   </w:t>
      </w:r>
      <w:r>
        <w:rPr>
          <w:rFonts w:cs="Times New Roman" w:hAnsi="Times New Roman" w:eastAsia="Times New Roman" w:ascii="Times New Roman"/>
          <w:color w:val="121215"/>
          <w:spacing w:val="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82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1"/>
          <w:szCs w:val="21"/>
        </w:rPr>
      </w:r>
    </w:p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35"/>
        <w:ind w:left="216"/>
      </w:pP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se</w:t>
      </w:r>
      <w:r>
        <w:rPr>
          <w:rFonts w:cs="Times New Roman" w:hAnsi="Times New Roman" w:eastAsia="Times New Roman" w:ascii="Times New Roman"/>
          <w:color w:val="121215"/>
          <w:spacing w:val="-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21215"/>
          <w:spacing w:val="0"/>
          <w:w w:val="10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ss</w:t>
      </w:r>
      <w:r>
        <w:rPr>
          <w:rFonts w:cs="Times New Roman" w:hAnsi="Times New Roman" w:eastAsia="Times New Roman" w:ascii="Times New Roman"/>
          <w:color w:val="121215"/>
          <w:spacing w:val="0"/>
          <w:w w:val="82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200"/>
        <w:ind w:left="221"/>
      </w:pPr>
      <w:r>
        <w:rPr>
          <w:rFonts w:cs="Times New Roman" w:hAnsi="Times New Roman" w:eastAsia="Times New Roman" w:ascii="Times New Roman"/>
          <w:color w:val="121215"/>
          <w:w w:val="7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w w:val="102"/>
          <w:sz w:val="19"/>
          <w:szCs w:val="19"/>
        </w:rPr>
        <w:t>urn</w:t>
      </w:r>
      <w:r>
        <w:rPr>
          <w:rFonts w:cs="Times New Roman" w:hAnsi="Times New Roman" w:eastAsia="Times New Roman" w:ascii="Times New Roman"/>
          <w:color w:val="121215"/>
          <w:w w:val="97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21215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1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21215"/>
          <w:spacing w:val="0"/>
          <w:w w:val="103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6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7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    </w:t>
      </w:r>
      <w:r>
        <w:rPr>
          <w:rFonts w:cs="Times New Roman" w:hAnsi="Times New Roman" w:eastAsia="Times New Roman" w:ascii="Times New Roman"/>
          <w:color w:val="121215"/>
          <w:spacing w:val="-2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1" w:lineRule="auto" w:line="234"/>
        <w:ind w:left="221" w:right="5920" w:hanging="5"/>
      </w:pP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am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-1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8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28282B"/>
          <w:spacing w:val="0"/>
          <w:w w:val="7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28282B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-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J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an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spacing w:val="-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7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4"/>
          <w:sz w:val="19"/>
          <w:szCs w:val="19"/>
        </w:rPr>
        <w:t>urn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82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    </w:t>
      </w:r>
      <w:r>
        <w:rPr>
          <w:rFonts w:cs="Times New Roman" w:hAnsi="Times New Roman" w:eastAsia="Times New Roman" w:ascii="Times New Roman"/>
          <w:color w:val="121215"/>
          <w:spacing w:val="-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UR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NC</w:t>
      </w:r>
      <w:r>
        <w:rPr>
          <w:rFonts w:cs="Times New Roman" w:hAnsi="Times New Roman" w:eastAsia="Times New Roman" w:ascii="Times New Roman"/>
          <w:color w:val="121215"/>
          <w:spacing w:val="-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0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21215"/>
          <w:spacing w:val="0"/>
          <w:w w:val="10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13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21215"/>
          <w:spacing w:val="0"/>
          <w:w w:val="9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10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21215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7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color w:val="121215"/>
          <w:spacing w:val="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17"/>
        <w:ind w:left="226"/>
      </w:pP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215"/>
          <w:spacing w:val="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13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102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16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21215"/>
          <w:spacing w:val="0"/>
          <w:w w:val="102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3D3D41"/>
          <w:spacing w:val="0"/>
          <w:w w:val="92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231"/>
      </w:pP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Ali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21215"/>
          <w:spacing w:val="3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12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121215"/>
          <w:spacing w:val="0"/>
          <w:w w:val="144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21215"/>
          <w:spacing w:val="0"/>
          <w:w w:val="112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12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16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121215"/>
          <w:spacing w:val="0"/>
          <w:w w:val="114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235"/>
      </w:pPr>
      <w:r>
        <w:rPr>
          <w:rFonts w:cs="Times New Roman" w:hAnsi="Times New Roman" w:eastAsia="Times New Roman" w:ascii="Times New Roman"/>
          <w:color w:val="121215"/>
          <w:spacing w:val="0"/>
          <w:w w:val="100"/>
          <w:sz w:val="20"/>
          <w:szCs w:val="20"/>
        </w:rPr>
        <w:t>Ali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21215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4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36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21215"/>
          <w:spacing w:val="0"/>
          <w:w w:val="86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11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5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121215"/>
          <w:spacing w:val="0"/>
          <w:w w:val="86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98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240"/>
      </w:pPr>
      <w:r>
        <w:rPr>
          <w:rFonts w:cs="Times New Roman" w:hAnsi="Times New Roman" w:eastAsia="Times New Roman" w:ascii="Times New Roman"/>
          <w:color w:val="121215"/>
          <w:w w:val="8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21215"/>
          <w:w w:val="12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21215"/>
          <w:w w:val="92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21215"/>
          <w:w w:val="105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color w:val="121215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21215"/>
          <w:w w:val="108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21215"/>
          <w:w w:val="102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121215"/>
          <w:w w:val="86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0000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ind w:left="250"/>
      </w:pPr>
      <w:r>
        <w:rPr>
          <w:rFonts w:cs="Times New Roman" w:hAnsi="Times New Roman" w:eastAsia="Times New Roman" w:ascii="Times New Roman"/>
          <w:color w:val="121215"/>
          <w:w w:val="104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21215"/>
          <w:w w:val="117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21215"/>
          <w:w w:val="136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121215"/>
          <w:w w:val="9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21215"/>
          <w:spacing w:val="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14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21215"/>
          <w:spacing w:val="0"/>
          <w:w w:val="127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44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21215"/>
          <w:spacing w:val="0"/>
          <w:w w:val="124"/>
          <w:sz w:val="17"/>
          <w:szCs w:val="17"/>
        </w:rPr>
        <w:t>k</w:t>
      </w:r>
      <w:r>
        <w:rPr>
          <w:rFonts w:cs="Times New Roman" w:hAnsi="Times New Roman" w:eastAsia="Times New Roman" w:ascii="Times New Roman"/>
          <w:color w:val="121215"/>
          <w:spacing w:val="0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44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21215"/>
          <w:spacing w:val="0"/>
          <w:w w:val="116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19"/>
          <w:szCs w:val="19"/>
        </w:rPr>
        <w:jc w:val="left"/>
        <w:spacing w:before="1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lineRule="exact" w:line="220"/>
        <w:ind w:left="259"/>
      </w:pP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-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-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-1"/>
          <w:w w:val="100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-1"/>
          <w:sz w:val="19"/>
          <w:szCs w:val="19"/>
        </w:rPr>
        <w:t>yo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-1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21215"/>
          <w:spacing w:val="-8"/>
          <w:w w:val="100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-1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-1"/>
          <w:sz w:val="19"/>
          <w:szCs w:val="19"/>
        </w:rPr>
        <w:t>an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-1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-1"/>
          <w:w w:val="100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-1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-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-4"/>
          <w:w w:val="100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-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-1"/>
          <w:sz w:val="19"/>
          <w:szCs w:val="19"/>
        </w:rPr>
        <w:t>re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-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-1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-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2"/>
          <w:w w:val="100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-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-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21215"/>
          <w:spacing w:val="-11"/>
          <w:w w:val="100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-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-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-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-1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-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-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-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21215"/>
          <w:spacing w:val="2"/>
          <w:w w:val="100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-1"/>
          <w:sz w:val="19"/>
          <w:szCs w:val="19"/>
        </w:rPr>
        <w:t>re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-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-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-1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-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-1"/>
          <w:sz w:val="19"/>
          <w:szCs w:val="19"/>
        </w:rPr>
        <w:t>?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-1"/>
          <w:sz w:val="19"/>
          <w:szCs w:val="19"/>
        </w:rPr>
        <w:t>          </w:t>
      </w:r>
      <w:r>
        <w:rPr>
          <w:rFonts w:cs="Times New Roman" w:hAnsi="Times New Roman" w:eastAsia="Times New Roman" w:ascii="Times New Roman"/>
          <w:color w:val="121215"/>
          <w:spacing w:val="6"/>
          <w:w w:val="100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9"/>
          <w:position w:val="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89"/>
          <w:position w:val="0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14"/>
          <w:position w:val="0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18"/>
          <w:position w:val="0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121215"/>
          <w:spacing w:val="0"/>
          <w:w w:val="108"/>
          <w:position w:val="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14"/>
          <w:position w:val="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12"/>
          <w:position w:val="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21215"/>
          <w:spacing w:val="10"/>
          <w:w w:val="100"/>
          <w:position w:val="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1"/>
          <w:position w:val="0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27"/>
          <w:position w:val="0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21215"/>
          <w:spacing w:val="0"/>
          <w:w w:val="102"/>
          <w:position w:val="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8"/>
          <w:position w:val="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22"/>
          <w:position w:val="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102"/>
          <w:position w:val="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18"/>
          <w:position w:val="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81"/>
          <w:position w:val="0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0"/>
          <w:sz w:val="17"/>
          <w:szCs w:val="17"/>
        </w:rPr>
        <w:t>                                    </w:t>
      </w:r>
      <w:r>
        <w:rPr>
          <w:rFonts w:cs="Times New Roman" w:hAnsi="Times New Roman" w:eastAsia="Times New Roman" w:ascii="Times New Roman"/>
          <w:color w:val="121215"/>
          <w:spacing w:val="-3"/>
          <w:w w:val="100"/>
          <w:position w:val="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28282B"/>
          <w:spacing w:val="0"/>
          <w:w w:val="100"/>
          <w:position w:val="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21215"/>
          <w:spacing w:val="-17"/>
          <w:w w:val="100"/>
          <w:position w:val="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3D3D41"/>
          <w:spacing w:val="0"/>
          <w:w w:val="100"/>
          <w:position w:val="0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3D3D41"/>
          <w:spacing w:val="0"/>
          <w:w w:val="100"/>
          <w:position w:val="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3D3D41"/>
          <w:spacing w:val="0"/>
          <w:w w:val="100"/>
          <w:position w:val="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1"/>
          <w:position w:val="0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sz w:val="17"/>
          <w:szCs w:val="17"/>
        </w:rPr>
        <w:jc w:val="left"/>
        <w:spacing w:before="2" w:lineRule="exact" w:line="160"/>
        <w:sectPr>
          <w:type w:val="continuous"/>
          <w:pgSz w:w="11900" w:h="16800"/>
          <w:pgMar w:top="900" w:bottom="280" w:left="1680" w:right="1680"/>
        </w:sectPr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both"/>
        <w:spacing w:before="35" w:lineRule="auto" w:line="242"/>
        <w:ind w:left="264" w:right="-33" w:hanging="5"/>
      </w:pP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8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atu</w:t>
      </w:r>
      <w:r>
        <w:rPr>
          <w:rFonts w:cs="Times New Roman" w:hAnsi="Times New Roman" w:eastAsia="Times New Roman" w:ascii="Times New Roman"/>
          <w:color w:val="121215"/>
          <w:spacing w:val="0"/>
          <w:w w:val="11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28282B"/>
          <w:spacing w:val="0"/>
          <w:w w:val="7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28282B"/>
          <w:spacing w:val="0"/>
          <w:w w:val="7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-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10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21215"/>
          <w:spacing w:val="0"/>
          <w:w w:val="102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8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7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121215"/>
          <w:spacing w:val="0"/>
          <w:w w:val="112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21215"/>
          <w:spacing w:val="0"/>
          <w:w w:val="12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3D3D41"/>
          <w:spacing w:val="0"/>
          <w:w w:val="92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3D3D41"/>
          <w:spacing w:val="0"/>
          <w:w w:val="92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spacing w:val="-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10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21215"/>
          <w:spacing w:val="0"/>
          <w:w w:val="102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8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12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121215"/>
          <w:spacing w:val="0"/>
          <w:w w:val="102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21215"/>
          <w:spacing w:val="0"/>
          <w:w w:val="13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28282B"/>
          <w:spacing w:val="0"/>
          <w:w w:val="8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44"/>
      </w:pPr>
      <w:r>
        <w:br w:type="column"/>
      </w:r>
      <w:r>
        <w:rPr>
          <w:rFonts w:cs="Arial" w:hAnsi="Arial" w:eastAsia="Arial" w:ascii="Arial"/>
          <w:color w:val="121215"/>
          <w:spacing w:val="0"/>
          <w:w w:val="108"/>
          <w:sz w:val="18"/>
          <w:szCs w:val="18"/>
        </w:rPr>
        <w:t>K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10"/>
        <w:sectPr>
          <w:type w:val="continuous"/>
          <w:pgSz w:w="11900" w:h="16800"/>
          <w:pgMar w:top="900" w:bottom="280" w:left="1680" w:right="1680"/>
          <w:cols w:num="2" w:equalWidth="off">
            <w:col w:w="1215" w:space="407"/>
            <w:col w:w="6918"/>
          </w:cols>
        </w:sectPr>
      </w:pPr>
      <w:r>
        <w:rPr>
          <w:rFonts w:cs="Times New Roman" w:hAnsi="Times New Roman" w:eastAsia="Times New Roman" w:ascii="Times New Roman"/>
          <w:color w:val="121215"/>
          <w:w w:val="75"/>
          <w:sz w:val="19"/>
          <w:szCs w:val="19"/>
        </w:rPr>
        <w:t>8</w:t>
      </w:r>
      <w:r>
        <w:rPr>
          <w:rFonts w:cs="Times New Roman" w:hAnsi="Times New Roman" w:eastAsia="Times New Roman" w:ascii="Times New Roman"/>
          <w:color w:val="121215"/>
          <w:w w:val="106"/>
          <w:sz w:val="19"/>
          <w:szCs w:val="19"/>
        </w:rPr>
        <w:t>6</w:t>
      </w:r>
      <w:r>
        <w:rPr>
          <w:rFonts w:cs="Times New Roman" w:hAnsi="Times New Roman" w:eastAsia="Times New Roman" w:ascii="Times New Roman"/>
          <w:color w:val="121215"/>
          <w:w w:val="109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21215"/>
          <w:w w:val="96"/>
          <w:sz w:val="19"/>
          <w:szCs w:val="19"/>
        </w:rPr>
        <w:t>47</w:t>
      </w:r>
      <w:r>
        <w:rPr>
          <w:rFonts w:cs="Times New Roman" w:hAnsi="Times New Roman" w:eastAsia="Times New Roman" w:ascii="Times New Roman"/>
          <w:color w:val="121215"/>
          <w:w w:val="98"/>
          <w:sz w:val="19"/>
          <w:szCs w:val="19"/>
        </w:rPr>
        <w:t>44</w:t>
      </w:r>
      <w:r>
        <w:rPr>
          <w:rFonts w:cs="Times New Roman" w:hAnsi="Times New Roman" w:eastAsia="Times New Roman" w:ascii="Times New Roman"/>
          <w:color w:val="121215"/>
          <w:w w:val="96"/>
          <w:sz w:val="19"/>
          <w:szCs w:val="19"/>
        </w:rPr>
        <w:t>8</w:t>
      </w:r>
      <w:r>
        <w:rPr>
          <w:rFonts w:cs="Times New Roman" w:hAnsi="Times New Roman" w:eastAsia="Times New Roman" w:ascii="Times New Roman"/>
          <w:color w:val="121215"/>
          <w:w w:val="146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000000"/>
          <w:w w:val="100"/>
          <w:sz w:val="19"/>
          <w:szCs w:val="19"/>
        </w:rPr>
      </w:r>
    </w:p>
    <w:p>
      <w:pPr>
        <w:rPr>
          <w:sz w:val="16"/>
          <w:szCs w:val="16"/>
        </w:rPr>
        <w:jc w:val="left"/>
        <w:spacing w:before="8"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9"/>
        <w:ind w:left="269"/>
      </w:pPr>
      <w:r>
        <w:rPr>
          <w:rFonts w:cs="Times New Roman" w:hAnsi="Times New Roman" w:eastAsia="Times New Roman" w:ascii="Times New Roman"/>
          <w:color w:val="121215"/>
          <w:w w:val="8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w w:val="106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21215"/>
          <w:w w:val="9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w w:val="101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21215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w w:val="10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w w:val="118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4"/>
          <w:sz w:val="20"/>
          <w:szCs w:val="20"/>
        </w:rPr>
        <w:t>th</w:t>
      </w:r>
      <w:r>
        <w:rPr>
          <w:rFonts w:cs="Times New Roman" w:hAnsi="Times New Roman" w:eastAsia="Times New Roman" w:ascii="Times New Roman"/>
          <w:color w:val="121215"/>
          <w:spacing w:val="0"/>
          <w:w w:val="94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8282B"/>
          <w:spacing w:val="0"/>
          <w:w w:val="94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28282B"/>
          <w:spacing w:val="-3"/>
          <w:w w:val="9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-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ty?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      </w:t>
      </w:r>
      <w:r>
        <w:rPr>
          <w:rFonts w:cs="Times New Roman" w:hAnsi="Times New Roman" w:eastAsia="Times New Roman" w:ascii="Times New Roman"/>
          <w:color w:val="121215"/>
          <w:spacing w:val="4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21215"/>
          <w:spacing w:val="0"/>
          <w:w w:val="103"/>
          <w:sz w:val="18"/>
          <w:szCs w:val="18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5"/>
        <w:ind w:left="269"/>
      </w:pP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ili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ty</w:t>
      </w:r>
      <w:r>
        <w:rPr>
          <w:rFonts w:cs="Times New Roman" w:hAnsi="Times New Roman" w:eastAsia="Times New Roman" w:ascii="Times New Roman"/>
          <w:color w:val="121215"/>
          <w:spacing w:val="-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14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1"/>
          <w:sz w:val="19"/>
          <w:szCs w:val="19"/>
        </w:rPr>
        <w:t>go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ry</w:t>
      </w:r>
      <w:r>
        <w:rPr>
          <w:rFonts w:cs="Times New Roman" w:hAnsi="Times New Roman" w:eastAsia="Times New Roman" w:ascii="Times New Roman"/>
          <w:color w:val="121215"/>
          <w:spacing w:val="0"/>
          <w:w w:val="7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200"/>
        <w:ind w:left="279"/>
      </w:pPr>
      <w:r>
        <w:rPr>
          <w:rFonts w:cs="Times New Roman" w:hAnsi="Times New Roman" w:eastAsia="Times New Roman" w:ascii="Times New Roman"/>
          <w:color w:val="121215"/>
          <w:spacing w:val="0"/>
          <w:w w:val="113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color w:val="121215"/>
          <w:spacing w:val="0"/>
          <w:w w:val="113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13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21215"/>
          <w:spacing w:val="0"/>
          <w:w w:val="113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113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13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113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121215"/>
          <w:spacing w:val="5"/>
          <w:w w:val="11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                             </w:t>
      </w:r>
      <w:r>
        <w:rPr>
          <w:rFonts w:cs="Times New Roman" w:hAnsi="Times New Roman" w:eastAsia="Times New Roman" w:ascii="Times New Roman"/>
          <w:color w:val="121215"/>
          <w:spacing w:val="2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21215"/>
          <w:spacing w:val="3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1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116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20"/>
          <w:sz w:val="18"/>
          <w:szCs w:val="18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15"/>
          <w:szCs w:val="15"/>
        </w:rPr>
        <w:jc w:val="left"/>
        <w:spacing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1900" w:h="16800"/>
          <w:pgMar w:top="900" w:bottom="280" w:left="1680" w:right="168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40"/>
        <w:ind w:left="283" w:right="-53"/>
      </w:pP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21215"/>
          <w:spacing w:val="-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1"/>
          <w:sz w:val="17"/>
          <w:szCs w:val="17"/>
        </w:rPr>
        <w:t>b</w:t>
      </w:r>
      <w:r>
        <w:rPr>
          <w:rFonts w:cs="Times New Roman" w:hAnsi="Times New Roman" w:eastAsia="Times New Roman" w:ascii="Times New Roman"/>
          <w:color w:val="121215"/>
          <w:spacing w:val="0"/>
          <w:w w:val="118"/>
          <w:sz w:val="17"/>
          <w:szCs w:val="17"/>
        </w:rPr>
        <w:t>y</w:t>
      </w:r>
      <w:r>
        <w:rPr>
          <w:rFonts w:cs="Times New Roman" w:hAnsi="Times New Roman" w:eastAsia="Times New Roman" w:ascii="Times New Roman"/>
          <w:color w:val="3D3D41"/>
          <w:spacing w:val="0"/>
          <w:w w:val="7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200"/>
        <w:ind w:left="283" w:right="-34"/>
      </w:pPr>
      <w:r>
        <w:rPr>
          <w:rFonts w:cs="Times New Roman" w:hAnsi="Times New Roman" w:eastAsia="Times New Roman" w:ascii="Times New Roman"/>
          <w:color w:val="121215"/>
          <w:w w:val="94"/>
          <w:position w:val="-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21215"/>
          <w:w w:val="108"/>
          <w:position w:val="-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w w:val="100"/>
          <w:position w:val="-1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w w:val="97"/>
          <w:position w:val="-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8282B"/>
          <w:w w:val="109"/>
          <w:position w:val="-1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21215"/>
          <w:w w:val="95"/>
          <w:position w:val="-1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w w:val="91"/>
          <w:position w:val="-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w w:val="100"/>
          <w:position w:val="-1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21215"/>
          <w:w w:val="97"/>
          <w:position w:val="-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w w:val="73"/>
          <w:position w:val="-1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000000"/>
          <w:w w:val="100"/>
          <w:position w:val="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44"/>
      </w:pPr>
      <w:r>
        <w:br w:type="column"/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      </w:t>
      </w:r>
      <w:r>
        <w:rPr>
          <w:rFonts w:cs="Times New Roman" w:hAnsi="Times New Roman" w:eastAsia="Times New Roman" w:ascii="Times New Roman"/>
          <w:color w:val="121215"/>
          <w:spacing w:val="17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sz w:val="17"/>
          <w:szCs w:val="17"/>
        </w:rPr>
        <w:t>6</w:t>
      </w:r>
      <w:r>
        <w:rPr>
          <w:rFonts w:cs="Times New Roman" w:hAnsi="Times New Roman" w:eastAsia="Times New Roman" w:ascii="Times New Roman"/>
          <w:color w:val="121215"/>
          <w:spacing w:val="0"/>
          <w:w w:val="101"/>
          <w:sz w:val="17"/>
          <w:szCs w:val="17"/>
        </w:rPr>
        <w:t>9</w:t>
      </w:r>
      <w:r>
        <w:rPr>
          <w:rFonts w:cs="Times New Roman" w:hAnsi="Times New Roman" w:eastAsia="Times New Roman" w:ascii="Times New Roman"/>
          <w:color w:val="121215"/>
          <w:spacing w:val="0"/>
          <w:w w:val="144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23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21215"/>
          <w:spacing w:val="0"/>
          <w:w w:val="113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21215"/>
          <w:spacing w:val="1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/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2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26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724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  </w:t>
      </w:r>
      <w:r>
        <w:rPr>
          <w:rFonts w:cs="Times New Roman" w:hAnsi="Times New Roman" w:eastAsia="Times New Roman" w:ascii="Times New Roman"/>
          <w:color w:val="121215"/>
          <w:spacing w:val="27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215"/>
          <w:spacing w:val="3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8"/>
          <w:sz w:val="17"/>
          <w:szCs w:val="17"/>
        </w:rPr>
        <w:t>UM</w:t>
      </w:r>
      <w:r>
        <w:rPr>
          <w:rFonts w:cs="Times New Roman" w:hAnsi="Times New Roman" w:eastAsia="Times New Roman" w:ascii="Times New Roman"/>
          <w:color w:val="121215"/>
          <w:spacing w:val="0"/>
          <w:w w:val="114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21215"/>
          <w:spacing w:val="0"/>
          <w:w w:val="115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6"/>
          <w:sz w:val="17"/>
          <w:szCs w:val="17"/>
        </w:rPr>
        <w:t>RF</w:t>
      </w:r>
      <w:r>
        <w:rPr>
          <w:rFonts w:cs="Times New Roman" w:hAnsi="Times New Roman" w:eastAsia="Times New Roman" w:ascii="Times New Roman"/>
          <w:color w:val="121215"/>
          <w:spacing w:val="0"/>
          <w:w w:val="11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2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11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21215"/>
          <w:spacing w:val="0"/>
          <w:w w:val="101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11"/>
        <w:ind w:left="19"/>
        <w:sectPr>
          <w:type w:val="continuous"/>
          <w:pgSz w:w="11900" w:h="16800"/>
          <w:pgMar w:top="900" w:bottom="280" w:left="1680" w:right="1680"/>
          <w:cols w:num="2" w:equalWidth="off">
            <w:col w:w="1138" w:space="676"/>
            <w:col w:w="6726"/>
          </w:cols>
        </w:sectPr>
      </w:pPr>
      <w:r>
        <w:rPr>
          <w:rFonts w:cs="Times New Roman" w:hAnsi="Times New Roman" w:eastAsia="Times New Roman" w:ascii="Times New Roman"/>
          <w:color w:val="121215"/>
          <w:w w:val="55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21215"/>
          <w:w w:val="121"/>
          <w:sz w:val="19"/>
          <w:szCs w:val="19"/>
        </w:rPr>
        <w:t>7</w:t>
      </w:r>
      <w:r>
        <w:rPr>
          <w:rFonts w:cs="Times New Roman" w:hAnsi="Times New Roman" w:eastAsia="Times New Roman" w:ascii="Times New Roman"/>
          <w:color w:val="28282B"/>
          <w:w w:val="109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21215"/>
          <w:w w:val="90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21215"/>
          <w:w w:val="101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28282B"/>
          <w:w w:val="109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21215"/>
          <w:w w:val="90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121215"/>
          <w:w w:val="101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21215"/>
          <w:w w:val="80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21215"/>
          <w:w w:val="116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12121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-1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50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21215"/>
          <w:spacing w:val="0"/>
          <w:w w:val="121"/>
          <w:sz w:val="19"/>
          <w:szCs w:val="19"/>
        </w:rPr>
        <w:t>5</w:t>
      </w:r>
      <w:r>
        <w:rPr>
          <w:rFonts w:cs="Times New Roman" w:hAnsi="Times New Roman" w:eastAsia="Times New Roman" w:ascii="Times New Roman"/>
          <w:color w:val="121215"/>
          <w:spacing w:val="0"/>
          <w:w w:val="82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21215"/>
          <w:spacing w:val="0"/>
          <w:w w:val="101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18"/>
          <w:szCs w:val="18"/>
        </w:rPr>
        <w:jc w:val="left"/>
        <w:spacing w:before="7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5"/>
        <w:ind w:left="293"/>
      </w:pP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as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-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21215"/>
          <w:spacing w:val="-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1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color w:val="121215"/>
          <w:spacing w:val="0"/>
          <w:w w:val="106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121215"/>
          <w:spacing w:val="0"/>
          <w:w w:val="77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200"/>
        <w:ind w:left="298"/>
      </w:pPr>
      <w:r>
        <w:rPr>
          <w:rFonts w:cs="Times New Roman" w:hAnsi="Times New Roman" w:eastAsia="Times New Roman" w:ascii="Times New Roman"/>
          <w:color w:val="121215"/>
          <w:w w:val="9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21215"/>
          <w:w w:val="10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8282B"/>
          <w:w w:val="109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21215"/>
          <w:w w:val="9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w w:val="97"/>
          <w:sz w:val="19"/>
          <w:szCs w:val="19"/>
        </w:rPr>
        <w:t>me</w:t>
      </w:r>
      <w:r>
        <w:rPr>
          <w:rFonts w:cs="Times New Roman" w:hAnsi="Times New Roman" w:eastAsia="Times New Roman" w:ascii="Times New Roman"/>
          <w:color w:val="28282B"/>
          <w:w w:val="82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00000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200"/>
        <w:ind w:left="298"/>
      </w:pPr>
      <w:r>
        <w:rPr>
          <w:rFonts w:cs="Times New Roman" w:hAnsi="Times New Roman" w:eastAsia="Times New Roman" w:ascii="Times New Roman"/>
          <w:color w:val="121215"/>
          <w:spacing w:val="0"/>
          <w:w w:val="106"/>
          <w:position w:val="-1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21215"/>
          <w:spacing w:val="0"/>
          <w:w w:val="106"/>
          <w:position w:val="-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6"/>
          <w:position w:val="-1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21215"/>
          <w:spacing w:val="0"/>
          <w:w w:val="106"/>
          <w:position w:val="-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6"/>
          <w:position w:val="-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06"/>
          <w:position w:val="-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106"/>
          <w:position w:val="-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6"/>
          <w:position w:val="-1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21215"/>
          <w:spacing w:val="7"/>
          <w:w w:val="106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position w:val="-1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108"/>
          <w:position w:val="-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44"/>
          <w:position w:val="-1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108"/>
          <w:position w:val="-1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11"/>
          <w:position w:val="-1"/>
          <w:sz w:val="18"/>
          <w:szCs w:val="18"/>
        </w:rPr>
        <w:t>il</w:t>
      </w:r>
      <w:r>
        <w:rPr>
          <w:rFonts w:cs="Times New Roman" w:hAnsi="Times New Roman" w:eastAsia="Times New Roman" w:ascii="Times New Roman"/>
          <w:color w:val="121215"/>
          <w:spacing w:val="0"/>
          <w:w w:val="102"/>
          <w:position w:val="-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15"/>
          <w:szCs w:val="15"/>
        </w:rPr>
        <w:jc w:val="left"/>
        <w:spacing w:before="8" w:lineRule="exact" w:line="140"/>
        <w:sectPr>
          <w:type w:val="continuous"/>
          <w:pgSz w:w="11900" w:h="16800"/>
          <w:pgMar w:top="900" w:bottom="280" w:left="1680" w:right="1680"/>
        </w:sectPr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54"/>
        <w:ind w:left="303"/>
      </w:pP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28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21215"/>
          <w:spacing w:val="0"/>
          <w:w w:val="113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21215"/>
          <w:spacing w:val="0"/>
          <w:w w:val="109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02"/>
          <w:sz w:val="19"/>
          <w:szCs w:val="19"/>
        </w:rPr>
        <w:t>rth</w:t>
      </w:r>
      <w:r>
        <w:rPr>
          <w:rFonts w:cs="Times New Roman" w:hAnsi="Times New Roman" w:eastAsia="Times New Roman" w:ascii="Times New Roman"/>
          <w:color w:val="28282B"/>
          <w:spacing w:val="0"/>
          <w:w w:val="7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28282B"/>
          <w:spacing w:val="0"/>
          <w:w w:val="100"/>
          <w:sz w:val="19"/>
          <w:szCs w:val="19"/>
        </w:rPr>
        <w:t>          </w:t>
      </w:r>
      <w:r>
        <w:rPr>
          <w:rFonts w:cs="Times New Roman" w:hAnsi="Times New Roman" w:eastAsia="Times New Roman" w:ascii="Times New Roman"/>
          <w:color w:val="28282B"/>
          <w:spacing w:val="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45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21215"/>
          <w:spacing w:val="0"/>
          <w:w w:val="111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28282B"/>
          <w:spacing w:val="0"/>
          <w:w w:val="128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sz w:val="19"/>
          <w:szCs w:val="19"/>
        </w:rPr>
        <w:t>07</w:t>
      </w:r>
      <w:r>
        <w:rPr>
          <w:rFonts w:cs="Times New Roman" w:hAnsi="Times New Roman" w:eastAsia="Times New Roman" w:ascii="Times New Roman"/>
          <w:color w:val="121215"/>
          <w:spacing w:val="0"/>
          <w:w w:val="118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21215"/>
          <w:spacing w:val="0"/>
          <w:w w:val="75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21215"/>
          <w:spacing w:val="0"/>
          <w:w w:val="111"/>
          <w:sz w:val="19"/>
          <w:szCs w:val="19"/>
        </w:rPr>
        <w:t>9</w:t>
      </w:r>
      <w:r>
        <w:rPr>
          <w:rFonts w:cs="Times New Roman" w:hAnsi="Times New Roman" w:eastAsia="Times New Roman" w:ascii="Times New Roman"/>
          <w:color w:val="121215"/>
          <w:spacing w:val="0"/>
          <w:w w:val="101"/>
          <w:sz w:val="19"/>
          <w:szCs w:val="19"/>
        </w:rPr>
        <w:t>67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200"/>
        <w:ind w:left="312"/>
      </w:pP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-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8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08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21215"/>
          <w:spacing w:val="-4"/>
          <w:w w:val="10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5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21215"/>
          <w:spacing w:val="0"/>
          <w:w w:val="10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21215"/>
          <w:spacing w:val="0"/>
          <w:w w:val="64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5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15" w:lineRule="exact" w:line="200"/>
        <w:ind w:left="317" w:right="1835"/>
      </w:pPr>
      <w:r>
        <w:rPr>
          <w:rFonts w:cs="Times New Roman" w:hAnsi="Times New Roman" w:eastAsia="Times New Roman" w:ascii="Times New Roman"/>
          <w:color w:val="121215"/>
          <w:w w:val="7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w w:val="11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w w:val="101"/>
          <w:sz w:val="19"/>
          <w:szCs w:val="19"/>
        </w:rPr>
        <w:t>x</w:t>
      </w:r>
      <w:r>
        <w:rPr>
          <w:rFonts w:cs="Times New Roman" w:hAnsi="Times New Roman" w:eastAsia="Times New Roman" w:ascii="Times New Roman"/>
          <w:color w:val="28282B"/>
          <w:w w:val="7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28282B"/>
          <w:w w:val="100"/>
          <w:sz w:val="19"/>
          <w:szCs w:val="19"/>
        </w:rPr>
        <w:t>                         </w:t>
      </w:r>
      <w:r>
        <w:rPr>
          <w:rFonts w:cs="Times New Roman" w:hAnsi="Times New Roman" w:eastAsia="Times New Roman" w:ascii="Times New Roman"/>
          <w:color w:val="28282B"/>
          <w:spacing w:val="-2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thn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spacing w:val="-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an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21215"/>
          <w:spacing w:val="29"/>
          <w:w w:val="9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55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200"/>
        <w:ind w:left="322" w:right="-49"/>
      </w:pPr>
      <w:r>
        <w:rPr>
          <w:rFonts w:cs="Times New Roman" w:hAnsi="Times New Roman" w:eastAsia="Times New Roman" w:ascii="Times New Roman"/>
          <w:color w:val="121215"/>
          <w:w w:val="8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w w:val="11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w w:val="91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21215"/>
          <w:w w:val="136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21215"/>
          <w:spacing w:val="-1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fi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21215"/>
          <w:spacing w:val="-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5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thni</w:t>
      </w:r>
      <w:r>
        <w:rPr>
          <w:rFonts w:cs="Times New Roman" w:hAnsi="Times New Roman" w:eastAsia="Times New Roman" w:ascii="Times New Roman"/>
          <w:color w:val="121215"/>
          <w:spacing w:val="0"/>
          <w:w w:val="10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ity</w:t>
      </w:r>
      <w:r>
        <w:rPr>
          <w:rFonts w:cs="Times New Roman" w:hAnsi="Times New Roman" w:eastAsia="Times New Roman" w:ascii="Times New Roman"/>
          <w:color w:val="121215"/>
          <w:spacing w:val="0"/>
          <w:w w:val="7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color w:val="121215"/>
          <w:spacing w:val="1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3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121215"/>
          <w:spacing w:val="-11"/>
          <w:w w:val="9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21215"/>
          <w:spacing w:val="2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hi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-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color w:val="121215"/>
          <w:spacing w:val="-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ri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2"/>
        <w:ind w:left="322"/>
      </w:pP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83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21215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99"/>
          <w:sz w:val="19"/>
          <w:szCs w:val="19"/>
        </w:rPr>
        <w:t>ri</w:t>
      </w:r>
      <w:r>
        <w:rPr>
          <w:rFonts w:cs="Times New Roman" w:hAnsi="Times New Roman" w:eastAsia="Times New Roman" w:ascii="Times New Roman"/>
          <w:color w:val="121215"/>
          <w:spacing w:val="0"/>
          <w:w w:val="10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21215"/>
          <w:spacing w:val="0"/>
          <w:w w:val="7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     </w:t>
      </w:r>
      <w:r>
        <w:rPr>
          <w:rFonts w:cs="Times New Roman" w:hAnsi="Times New Roman" w:eastAsia="Times New Roman" w:ascii="Times New Roman"/>
          <w:color w:val="121215"/>
          <w:spacing w:val="1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80"/>
          <w:sz w:val="19"/>
          <w:szCs w:val="19"/>
        </w:rPr>
        <w:t>5</w:t>
      </w:r>
      <w:r>
        <w:rPr>
          <w:rFonts w:cs="Times New Roman" w:hAnsi="Times New Roman" w:eastAsia="Times New Roman" w:ascii="Times New Roman"/>
          <w:color w:val="121215"/>
          <w:spacing w:val="0"/>
          <w:w w:val="98"/>
          <w:sz w:val="19"/>
          <w:szCs w:val="19"/>
        </w:rPr>
        <w:t>'</w:t>
      </w:r>
      <w:r>
        <w:rPr>
          <w:rFonts w:cs="Times New Roman" w:hAnsi="Times New Roman" w:eastAsia="Times New Roman" w:ascii="Times New Roman"/>
          <w:color w:val="121215"/>
          <w:spacing w:val="0"/>
          <w:w w:val="101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121215"/>
          <w:spacing w:val="0"/>
          <w:w w:val="86"/>
          <w:sz w:val="19"/>
          <w:szCs w:val="19"/>
        </w:rPr>
        <w:t>"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200"/>
        <w:ind w:left="322"/>
      </w:pP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rt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121215"/>
          <w:spacing w:val="1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ac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3D3D41"/>
          <w:spacing w:val="0"/>
          <w:w w:val="100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3D3D41"/>
          <w:spacing w:val="0"/>
          <w:w w:val="100"/>
          <w:sz w:val="18"/>
          <w:szCs w:val="18"/>
        </w:rPr>
        <w:t>             </w:t>
      </w:r>
      <w:r>
        <w:rPr>
          <w:rFonts w:cs="Times New Roman" w:hAnsi="Times New Roman" w:eastAsia="Times New Roman" w:ascii="Times New Roman"/>
          <w:color w:val="3D3D41"/>
          <w:spacing w:val="2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Kin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200"/>
        <w:ind w:left="322"/>
      </w:pPr>
      <w:r>
        <w:rPr>
          <w:rFonts w:cs="Times New Roman" w:hAnsi="Times New Roman" w:eastAsia="Times New Roman" w:ascii="Times New Roman"/>
          <w:color w:val="121215"/>
          <w:w w:val="103"/>
          <w:position w:val="-1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21215"/>
          <w:w w:val="102"/>
          <w:position w:val="-1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21215"/>
          <w:w w:val="115"/>
          <w:position w:val="-1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21215"/>
          <w:w w:val="96"/>
          <w:position w:val="-1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21215"/>
          <w:w w:val="101"/>
          <w:position w:val="-1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21215"/>
          <w:w w:val="112"/>
          <w:position w:val="-1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21215"/>
          <w:w w:val="102"/>
          <w:position w:val="-1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21215"/>
          <w:w w:val="96"/>
          <w:position w:val="-1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21215"/>
          <w:w w:val="115"/>
          <w:position w:val="-1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21215"/>
          <w:w w:val="106"/>
          <w:position w:val="-1"/>
          <w:sz w:val="18"/>
          <w:szCs w:val="18"/>
        </w:rPr>
        <w:t>ty</w:t>
      </w:r>
      <w:r>
        <w:rPr>
          <w:rFonts w:cs="Times New Roman" w:hAnsi="Times New Roman" w:eastAsia="Times New Roman" w:ascii="Times New Roman"/>
          <w:color w:val="121215"/>
          <w:w w:val="104"/>
          <w:position w:val="-1"/>
          <w:sz w:val="18"/>
          <w:szCs w:val="18"/>
        </w:rPr>
        <w:t>(</w:t>
      </w:r>
      <w:r>
        <w:rPr>
          <w:rFonts w:cs="Times New Roman" w:hAnsi="Times New Roman" w:eastAsia="Times New Roman" w:ascii="Times New Roman"/>
          <w:color w:val="121215"/>
          <w:w w:val="112"/>
          <w:position w:val="-1"/>
          <w:sz w:val="18"/>
          <w:szCs w:val="18"/>
        </w:rPr>
        <w:t>!</w:t>
      </w:r>
      <w:r>
        <w:rPr>
          <w:rFonts w:cs="Times New Roman" w:hAnsi="Times New Roman" w:eastAsia="Times New Roman" w:ascii="Times New Roman"/>
          <w:color w:val="121215"/>
          <w:w w:val="144"/>
          <w:position w:val="-1"/>
          <w:sz w:val="18"/>
          <w:szCs w:val="18"/>
        </w:rPr>
        <w:t>)</w:t>
      </w:r>
      <w:r>
        <w:rPr>
          <w:rFonts w:cs="Times New Roman" w:hAnsi="Times New Roman" w:eastAsia="Times New Roman" w:ascii="Times New Roman"/>
          <w:color w:val="28282B"/>
          <w:w w:val="86"/>
          <w:position w:val="-1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28282B"/>
          <w:w w:val="100"/>
          <w:position w:val="-1"/>
          <w:sz w:val="18"/>
          <w:szCs w:val="18"/>
        </w:rPr>
        <w:t>        </w:t>
      </w:r>
      <w:r>
        <w:rPr>
          <w:rFonts w:cs="Times New Roman" w:hAnsi="Times New Roman" w:eastAsia="Times New Roman" w:ascii="Times New Roman"/>
          <w:color w:val="28282B"/>
          <w:spacing w:val="17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-1"/>
          <w:sz w:val="19"/>
          <w:szCs w:val="19"/>
        </w:rPr>
        <w:t>UNI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-1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-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-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21215"/>
          <w:spacing w:val="-3"/>
          <w:w w:val="100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-1"/>
          <w:sz w:val="19"/>
          <w:szCs w:val="19"/>
        </w:rPr>
        <w:t>KIN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-1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-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-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-1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35"/>
      </w:pPr>
      <w:r>
        <w:br w:type="column"/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21215"/>
          <w:spacing w:val="2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1"/>
          <w:sz w:val="19"/>
          <w:szCs w:val="19"/>
        </w:rPr>
        <w:t>Es</w:t>
      </w:r>
      <w:r>
        <w:rPr>
          <w:rFonts w:cs="Times New Roman" w:hAnsi="Times New Roman" w:eastAsia="Times New Roman" w:ascii="Times New Roman"/>
          <w:color w:val="121215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8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04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21215"/>
          <w:spacing w:val="0"/>
          <w:w w:val="10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91"/>
          <w:sz w:val="19"/>
          <w:szCs w:val="19"/>
        </w:rPr>
        <w:t>te</w:t>
      </w:r>
      <w:r>
        <w:rPr>
          <w:rFonts w:cs="Times New Roman" w:hAnsi="Times New Roman" w:eastAsia="Times New Roman" w:ascii="Times New Roman"/>
          <w:color w:val="121215"/>
          <w:spacing w:val="0"/>
          <w:w w:val="11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64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200"/>
      </w:pPr>
      <w:r>
        <w:rPr>
          <w:rFonts w:cs="Times New Roman" w:hAnsi="Times New Roman" w:eastAsia="Times New Roman" w:ascii="Times New Roman"/>
          <w:color w:val="121215"/>
          <w:w w:val="109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21215"/>
          <w:w w:val="10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21215"/>
          <w:w w:val="77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00000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14" w:right="-49"/>
      </w:pP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4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21215"/>
          <w:spacing w:val="0"/>
          <w:w w:val="9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94"/>
          <w:sz w:val="19"/>
          <w:szCs w:val="19"/>
        </w:rPr>
        <w:t>tri</w:t>
      </w:r>
      <w:r>
        <w:rPr>
          <w:rFonts w:cs="Times New Roman" w:hAnsi="Times New Roman" w:eastAsia="Times New Roman" w:ascii="Times New Roman"/>
          <w:color w:val="121215"/>
          <w:spacing w:val="0"/>
          <w:w w:val="94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3D3D41"/>
          <w:spacing w:val="0"/>
          <w:w w:val="94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3D3D41"/>
          <w:spacing w:val="0"/>
          <w:w w:val="94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color w:val="3D3D41"/>
          <w:spacing w:val="1"/>
          <w:w w:val="9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838586"/>
          <w:spacing w:val="0"/>
          <w:w w:val="53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2"/>
          <w:szCs w:val="22"/>
        </w:rPr>
        <w:jc w:val="left"/>
        <w:spacing w:before="12" w:lineRule="exact" w:line="220"/>
      </w:pPr>
      <w:r>
        <w:br w:type="column"/>
      </w: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</w:pP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5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34"/>
        <w:sectPr>
          <w:type w:val="continuous"/>
          <w:pgSz w:w="11900" w:h="16800"/>
          <w:pgMar w:top="900" w:bottom="280" w:left="1680" w:right="1680"/>
          <w:cols w:num="3" w:equalWidth="off">
            <w:col w:w="3812" w:space="403"/>
            <w:col w:w="1277" w:space="763"/>
            <w:col w:w="2285"/>
          </w:cols>
        </w:sectPr>
      </w:pPr>
      <w:r>
        <w:rPr>
          <w:rFonts w:cs="Times New Roman" w:hAnsi="Times New Roman" w:eastAsia="Times New Roman" w:ascii="Times New Roman"/>
          <w:color w:val="121215"/>
          <w:w w:val="45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21215"/>
          <w:w w:val="126"/>
          <w:sz w:val="19"/>
          <w:szCs w:val="19"/>
        </w:rPr>
        <w:t>6</w:t>
      </w:r>
      <w:r>
        <w:rPr>
          <w:rFonts w:cs="Times New Roman" w:hAnsi="Times New Roman" w:eastAsia="Times New Roman" w:ascii="Times New Roman"/>
          <w:color w:val="121215"/>
          <w:w w:val="90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000000"/>
          <w:w w:val="100"/>
          <w:sz w:val="19"/>
          <w:szCs w:val="19"/>
        </w:rPr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35"/>
        <w:ind w:left="327"/>
        <w:sectPr>
          <w:type w:val="continuous"/>
          <w:pgSz w:w="11900" w:h="16800"/>
          <w:pgMar w:top="900" w:bottom="280" w:left="1680" w:right="1680"/>
        </w:sectPr>
      </w:pP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-2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-2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28282B"/>
          <w:spacing w:val="0"/>
          <w:w w:val="100"/>
          <w:position w:val="-2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-2"/>
          <w:sz w:val="19"/>
          <w:szCs w:val="19"/>
        </w:rPr>
        <w:t>03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-2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-2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-2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-2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-2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121215"/>
          <w:spacing w:val="15"/>
          <w:w w:val="100"/>
          <w:position w:val="-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55"/>
          <w:position w:val="-2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21215"/>
          <w:spacing w:val="0"/>
          <w:w w:val="121"/>
          <w:position w:val="-2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121215"/>
          <w:spacing w:val="0"/>
          <w:w w:val="82"/>
          <w:position w:val="-2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21215"/>
          <w:spacing w:val="0"/>
          <w:w w:val="106"/>
          <w:position w:val="-2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21215"/>
          <w:spacing w:val="0"/>
          <w:w w:val="80"/>
          <w:position w:val="-2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-2"/>
          <w:sz w:val="19"/>
          <w:szCs w:val="19"/>
        </w:rPr>
        <w:t>                                           </w:t>
      </w:r>
      <w:r>
        <w:rPr>
          <w:rFonts w:cs="Times New Roman" w:hAnsi="Times New Roman" w:eastAsia="Times New Roman" w:ascii="Times New Roman"/>
          <w:color w:val="121215"/>
          <w:spacing w:val="-2"/>
          <w:w w:val="100"/>
          <w:position w:val="-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0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19"/>
          <w:w w:val="100"/>
          <w:position w:val="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45"/>
          <w:position w:val="0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21215"/>
          <w:spacing w:val="0"/>
          <w:w w:val="126"/>
          <w:position w:val="0"/>
          <w:sz w:val="19"/>
          <w:szCs w:val="19"/>
        </w:rPr>
        <w:t>6</w:t>
      </w:r>
      <w:r>
        <w:rPr>
          <w:rFonts w:cs="Times New Roman" w:hAnsi="Times New Roman" w:eastAsia="Times New Roman" w:ascii="Times New Roman"/>
          <w:color w:val="121215"/>
          <w:spacing w:val="5"/>
          <w:w w:val="100"/>
          <w:position w:val="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0"/>
          <w:position w:val="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36"/>
          <w:position w:val="0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21215"/>
          <w:spacing w:val="-14"/>
          <w:w w:val="100"/>
          <w:position w:val="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0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0"/>
          <w:sz w:val="19"/>
          <w:szCs w:val="19"/>
        </w:rPr>
        <w:t>9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0"/>
          <w:sz w:val="19"/>
          <w:szCs w:val="19"/>
        </w:rPr>
        <w:t>                                                     </w:t>
      </w:r>
      <w:r>
        <w:rPr>
          <w:rFonts w:cs="Times New Roman" w:hAnsi="Times New Roman" w:eastAsia="Times New Roman" w:ascii="Times New Roman"/>
          <w:color w:val="121215"/>
          <w:spacing w:val="9"/>
          <w:w w:val="100"/>
          <w:position w:val="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0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0"/>
          <w:sz w:val="17"/>
          <w:szCs w:val="17"/>
        </w:rPr>
        <w:t>RI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215"/>
          <w:spacing w:val="6"/>
          <w:w w:val="100"/>
          <w:position w:val="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6"/>
          <w:position w:val="0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21215"/>
          <w:spacing w:val="0"/>
          <w:w w:val="92"/>
          <w:position w:val="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28282B"/>
          <w:spacing w:val="0"/>
          <w:w w:val="118"/>
          <w:position w:val="0"/>
          <w:sz w:val="17"/>
          <w:szCs w:val="17"/>
        </w:rPr>
        <w:t>v</w:t>
      </w:r>
      <w:r>
        <w:rPr>
          <w:rFonts w:cs="Times New Roman" w:hAnsi="Times New Roman" w:eastAsia="Times New Roman" w:ascii="Times New Roman"/>
          <w:color w:val="121215"/>
          <w:spacing w:val="0"/>
          <w:w w:val="102"/>
          <w:position w:val="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70"/>
        <w:ind w:left="2002" w:right="2390"/>
      </w:pP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ta</w:t>
      </w:r>
      <w:r>
        <w:rPr>
          <w:rFonts w:cs="Times New Roman" w:hAnsi="Times New Roman" w:eastAsia="Times New Roman" w:ascii="Times New Roman"/>
          <w:color w:val="161619"/>
          <w:spacing w:val="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4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161619"/>
          <w:spacing w:val="0"/>
          <w:w w:val="104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61619"/>
          <w:spacing w:val="0"/>
          <w:w w:val="104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4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104"/>
          <w:sz w:val="18"/>
          <w:szCs w:val="18"/>
        </w:rPr>
        <w:t>ec</w:t>
      </w:r>
      <w:r>
        <w:rPr>
          <w:rFonts w:cs="Times New Roman" w:hAnsi="Times New Roman" w:eastAsia="Times New Roman" w:ascii="Times New Roman"/>
          <w:color w:val="161619"/>
          <w:spacing w:val="0"/>
          <w:w w:val="104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104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104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4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61619"/>
          <w:spacing w:val="11"/>
          <w:w w:val="10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61619"/>
          <w:spacing w:val="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color w:val="161619"/>
          <w:spacing w:val="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po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61619"/>
          <w:spacing w:val="3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44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161619"/>
          <w:spacing w:val="-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61619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on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fi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nt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61619"/>
          <w:spacing w:val="4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6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color w:val="2F2F32"/>
          <w:spacing w:val="0"/>
          <w:w w:val="114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95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106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108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18"/>
        <w:ind w:left="3001" w:right="3395"/>
      </w:pPr>
      <w:r>
        <w:rPr>
          <w:rFonts w:cs="Times New Roman" w:hAnsi="Times New Roman" w:eastAsia="Times New Roman" w:ascii="Times New Roman"/>
          <w:color w:val="161619"/>
          <w:w w:val="96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61619"/>
          <w:w w:val="112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61619"/>
          <w:w w:val="144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61619"/>
          <w:spacing w:val="1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RI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AS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color w:val="161619"/>
          <w:spacing w:val="4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F2F32"/>
          <w:spacing w:val="0"/>
          <w:w w:val="9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61619"/>
          <w:spacing w:val="0"/>
          <w:w w:val="101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161619"/>
          <w:spacing w:val="0"/>
          <w:w w:val="111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61619"/>
          <w:spacing w:val="0"/>
          <w:w w:val="85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61619"/>
          <w:spacing w:val="0"/>
          <w:w w:val="122"/>
          <w:sz w:val="18"/>
          <w:szCs w:val="18"/>
        </w:rPr>
        <w:t>7</w:t>
      </w:r>
      <w:r>
        <w:rPr>
          <w:rFonts w:cs="Times New Roman" w:hAnsi="Times New Roman" w:eastAsia="Times New Roman" w:ascii="Times New Roman"/>
          <w:color w:val="161619"/>
          <w:spacing w:val="0"/>
          <w:w w:val="101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9"/>
        <w:ind w:left="369" w:right="695"/>
      </w:pPr>
      <w:r>
        <w:rPr>
          <w:rFonts w:cs="Times New Roman" w:hAnsi="Times New Roman" w:eastAsia="Times New Roman" w:ascii="Times New Roman"/>
          <w:color w:val="161619"/>
          <w:w w:val="86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61619"/>
          <w:w w:val="93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61619"/>
          <w:w w:val="78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161619"/>
          <w:w w:val="91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161619"/>
          <w:w w:val="100"/>
          <w:sz w:val="20"/>
          <w:szCs w:val="20"/>
        </w:rPr>
        <w:t>00</w:t>
      </w:r>
      <w:r>
        <w:rPr>
          <w:rFonts w:cs="Times New Roman" w:hAnsi="Times New Roman" w:eastAsia="Times New Roman" w:ascii="Times New Roman"/>
          <w:color w:val="161619"/>
          <w:w w:val="91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color w:val="161619"/>
          <w:w w:val="76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161619"/>
          <w:w w:val="11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color w:val="161619"/>
          <w:w w:val="95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color w:val="2F2F32"/>
          <w:w w:val="112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color w:val="161619"/>
          <w:w w:val="67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161619"/>
          <w:w w:val="11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161619"/>
          <w:spacing w:val="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86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115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61619"/>
          <w:spacing w:val="0"/>
          <w:w w:val="86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91"/>
          <w:sz w:val="20"/>
          <w:szCs w:val="20"/>
        </w:rPr>
        <w:t>yp</w:t>
      </w:r>
      <w:r>
        <w:rPr>
          <w:rFonts w:cs="Times New Roman" w:hAnsi="Times New Roman" w:eastAsia="Times New Roman" w:ascii="Times New Roman"/>
          <w:color w:val="161619"/>
          <w:spacing w:val="0"/>
          <w:w w:val="97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424448"/>
          <w:spacing w:val="0"/>
          <w:w w:val="69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2F2F32"/>
          <w:spacing w:val="0"/>
          <w:w w:val="106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F2F32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4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61619"/>
          <w:spacing w:val="0"/>
          <w:w w:val="104"/>
          <w:sz w:val="18"/>
          <w:szCs w:val="18"/>
        </w:rPr>
        <w:t>ot</w:t>
      </w:r>
      <w:r>
        <w:rPr>
          <w:rFonts w:cs="Times New Roman" w:hAnsi="Times New Roman" w:eastAsia="Times New Roman" w:ascii="Times New Roman"/>
          <w:color w:val="161619"/>
          <w:spacing w:val="0"/>
          <w:w w:val="104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104"/>
          <w:sz w:val="18"/>
          <w:szCs w:val="18"/>
        </w:rPr>
        <w:t>fi</w:t>
      </w:r>
      <w:r>
        <w:rPr>
          <w:rFonts w:cs="Times New Roman" w:hAnsi="Times New Roman" w:eastAsia="Times New Roman" w:ascii="Times New Roman"/>
          <w:color w:val="161619"/>
          <w:spacing w:val="0"/>
          <w:w w:val="104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04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color w:val="161619"/>
          <w:spacing w:val="0"/>
          <w:w w:val="104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61619"/>
          <w:spacing w:val="0"/>
          <w:w w:val="104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4"/>
          <w:sz w:val="18"/>
          <w:szCs w:val="18"/>
        </w:rPr>
        <w:t>/M</w:t>
      </w:r>
      <w:r>
        <w:rPr>
          <w:rFonts w:cs="Times New Roman" w:hAnsi="Times New Roman" w:eastAsia="Times New Roman" w:ascii="Times New Roman"/>
          <w:color w:val="161619"/>
          <w:spacing w:val="0"/>
          <w:w w:val="104"/>
          <w:sz w:val="18"/>
          <w:szCs w:val="18"/>
        </w:rPr>
        <w:t>PS</w:t>
      </w:r>
      <w:r>
        <w:rPr>
          <w:rFonts w:cs="Times New Roman" w:hAnsi="Times New Roman" w:eastAsia="Times New Roman" w:ascii="Times New Roman"/>
          <w:color w:val="161619"/>
          <w:spacing w:val="0"/>
          <w:w w:val="104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61619"/>
          <w:spacing w:val="0"/>
          <w:w w:val="104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4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104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161619"/>
          <w:spacing w:val="0"/>
          <w:w w:val="104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4"/>
          <w:sz w:val="18"/>
          <w:szCs w:val="18"/>
        </w:rPr>
        <w:t>r:</w:t>
      </w:r>
      <w:r>
        <w:rPr>
          <w:rFonts w:cs="Times New Roman" w:hAnsi="Times New Roman" w:eastAsia="Times New Roman" w:ascii="Times New Roman"/>
          <w:color w:val="161619"/>
          <w:spacing w:val="0"/>
          <w:w w:val="104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61619"/>
          <w:spacing w:val="0"/>
          <w:w w:val="104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color w:val="161619"/>
          <w:spacing w:val="0"/>
          <w:w w:val="104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161619"/>
          <w:spacing w:val="17"/>
          <w:w w:val="10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73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112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9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04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86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161619"/>
          <w:spacing w:val="0"/>
          <w:w w:val="98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76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61619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82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161619"/>
          <w:spacing w:val="0"/>
          <w:w w:val="115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61619"/>
          <w:spacing w:val="0"/>
          <w:w w:val="89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color w:val="161619"/>
          <w:spacing w:val="0"/>
          <w:w w:val="98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F2F32"/>
          <w:spacing w:val="0"/>
          <w:w w:val="69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161619"/>
          <w:spacing w:val="0"/>
          <w:w w:val="10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61619"/>
          <w:spacing w:val="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2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92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61619"/>
          <w:spacing w:val="0"/>
          <w:w w:val="92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92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92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424448"/>
          <w:spacing w:val="0"/>
          <w:w w:val="92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161619"/>
          <w:spacing w:val="0"/>
          <w:w w:val="92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92"/>
          <w:sz w:val="20"/>
          <w:szCs w:val="20"/>
        </w:rPr>
        <w:t>ri</w:t>
      </w:r>
      <w:r>
        <w:rPr>
          <w:rFonts w:cs="Times New Roman" w:hAnsi="Times New Roman" w:eastAsia="Times New Roman" w:ascii="Times New Roman"/>
          <w:color w:val="161619"/>
          <w:spacing w:val="0"/>
          <w:w w:val="92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161619"/>
          <w:spacing w:val="0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61619"/>
          <w:spacing w:val="11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61619"/>
          <w:spacing w:val="4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88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106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61619"/>
          <w:spacing w:val="0"/>
          <w:w w:val="102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96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106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61619"/>
          <w:spacing w:val="0"/>
          <w:w w:val="108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6"/>
          <w:sz w:val="18"/>
          <w:szCs w:val="18"/>
        </w:rPr>
        <w:t>nt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lineRule="exact" w:line="220"/>
        <w:ind w:left="3773" w:right="4152"/>
      </w:pPr>
      <w:r>
        <w:rPr>
          <w:rFonts w:cs="Times New Roman" w:hAnsi="Times New Roman" w:eastAsia="Times New Roman" w:ascii="Times New Roman"/>
          <w:color w:val="161619"/>
          <w:w w:val="86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161619"/>
          <w:w w:val="98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61619"/>
          <w:w w:val="86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F2F32"/>
          <w:w w:val="95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161619"/>
          <w:w w:val="9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161619"/>
          <w:w w:val="96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00000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lineRule="exact" w:line="220"/>
        <w:ind w:left="3538" w:right="3907"/>
      </w:pPr>
      <w:r>
        <w:rPr>
          <w:rFonts w:cs="Times New Roman" w:hAnsi="Times New Roman" w:eastAsia="Times New Roman" w:ascii="Times New Roman"/>
          <w:b/>
          <w:color w:val="161619"/>
          <w:spacing w:val="0"/>
          <w:w w:val="92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color w:val="161619"/>
          <w:spacing w:val="0"/>
          <w:w w:val="92"/>
          <w:position w:val="-1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b/>
          <w:color w:val="161619"/>
          <w:spacing w:val="0"/>
          <w:w w:val="92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color w:val="161619"/>
          <w:spacing w:val="0"/>
          <w:w w:val="92"/>
          <w:position w:val="-1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b/>
          <w:color w:val="161619"/>
          <w:spacing w:val="0"/>
          <w:w w:val="92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161619"/>
          <w:spacing w:val="0"/>
          <w:w w:val="92"/>
          <w:position w:val="-1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color w:val="161619"/>
          <w:spacing w:val="0"/>
          <w:w w:val="92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color w:val="161619"/>
          <w:spacing w:val="11"/>
          <w:w w:val="92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161619"/>
          <w:spacing w:val="0"/>
          <w:w w:val="83"/>
          <w:position w:val="-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color w:val="161619"/>
          <w:spacing w:val="0"/>
          <w:w w:val="103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161619"/>
          <w:spacing w:val="0"/>
          <w:w w:val="86"/>
          <w:position w:val="-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color w:val="161619"/>
          <w:spacing w:val="0"/>
          <w:w w:val="95"/>
          <w:position w:val="-1"/>
          <w:sz w:val="20"/>
          <w:szCs w:val="20"/>
        </w:rPr>
        <w:t>ai</w:t>
      </w:r>
      <w:r>
        <w:rPr>
          <w:rFonts w:cs="Times New Roman" w:hAnsi="Times New Roman" w:eastAsia="Times New Roman" w:ascii="Times New Roman"/>
          <w:b/>
          <w:color w:val="161619"/>
          <w:spacing w:val="0"/>
          <w:w w:val="86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color w:val="161619"/>
          <w:spacing w:val="0"/>
          <w:w w:val="98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7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both"/>
        <w:spacing w:lineRule="auto" w:line="237"/>
        <w:ind w:left="271" w:right="7307" w:hanging="5"/>
      </w:pPr>
      <w:r>
        <w:rPr>
          <w:rFonts w:cs="Times New Roman" w:hAnsi="Times New Roman" w:eastAsia="Times New Roman" w:ascii="Times New Roman"/>
          <w:color w:val="161619"/>
          <w:w w:val="8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61619"/>
          <w:w w:val="8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61619"/>
          <w:w w:val="8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61619"/>
          <w:w w:val="7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61619"/>
          <w:w w:val="87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161619"/>
          <w:w w:val="8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61619"/>
          <w:w w:val="86"/>
          <w:sz w:val="22"/>
          <w:szCs w:val="22"/>
        </w:rPr>
        <w:t>li</w:t>
      </w:r>
      <w:r>
        <w:rPr>
          <w:rFonts w:cs="Times New Roman" w:hAnsi="Times New Roman" w:eastAsia="Times New Roman" w:ascii="Times New Roman"/>
          <w:color w:val="161619"/>
          <w:w w:val="87"/>
          <w:sz w:val="22"/>
          <w:szCs w:val="22"/>
        </w:rPr>
        <w:t>ty</w:t>
      </w:r>
      <w:r>
        <w:rPr>
          <w:rFonts w:cs="Times New Roman" w:hAnsi="Times New Roman" w:eastAsia="Times New Roman" w:ascii="Times New Roman"/>
          <w:color w:val="161619"/>
          <w:w w:val="85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color w:val="161619"/>
          <w:w w:val="74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161619"/>
          <w:w w:val="85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161619"/>
          <w:w w:val="86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161619"/>
          <w:w w:val="8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2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161619"/>
          <w:spacing w:val="0"/>
          <w:w w:val="92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92"/>
          <w:sz w:val="20"/>
          <w:szCs w:val="20"/>
        </w:rPr>
        <w:t>ss</w:t>
      </w:r>
      <w:r>
        <w:rPr>
          <w:rFonts w:cs="Times New Roman" w:hAnsi="Times New Roman" w:eastAsia="Times New Roman" w:ascii="Times New Roman"/>
          <w:color w:val="161619"/>
          <w:spacing w:val="0"/>
          <w:w w:val="92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161619"/>
          <w:spacing w:val="0"/>
          <w:w w:val="92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92"/>
          <w:sz w:val="20"/>
          <w:szCs w:val="20"/>
        </w:rPr>
        <w:t>rt</w:t>
      </w:r>
      <w:r>
        <w:rPr>
          <w:rFonts w:cs="Times New Roman" w:hAnsi="Times New Roman" w:eastAsia="Times New Roman" w:ascii="Times New Roman"/>
          <w:color w:val="161619"/>
          <w:spacing w:val="0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2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61619"/>
          <w:spacing w:val="0"/>
          <w:w w:val="92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61619"/>
          <w:spacing w:val="21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45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161619"/>
          <w:spacing w:val="8"/>
          <w:w w:val="45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45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161619"/>
          <w:spacing w:val="0"/>
          <w:w w:val="45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ss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rt</w:t>
      </w:r>
      <w:r>
        <w:rPr>
          <w:rFonts w:cs="Times New Roman" w:hAnsi="Times New Roman" w:eastAsia="Times New Roman" w:ascii="Times New Roman"/>
          <w:color w:val="161619"/>
          <w:spacing w:val="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8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61619"/>
          <w:spacing w:val="0"/>
          <w:w w:val="8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8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74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161619"/>
          <w:spacing w:val="0"/>
          <w:w w:val="78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161619"/>
          <w:spacing w:val="0"/>
          <w:w w:val="7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85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161619"/>
          <w:spacing w:val="0"/>
          <w:w w:val="96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161619"/>
          <w:spacing w:val="0"/>
          <w:w w:val="82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88"/>
          <w:sz w:val="21"/>
          <w:szCs w:val="21"/>
        </w:rPr>
        <w:t>ss</w:t>
      </w:r>
      <w:r>
        <w:rPr>
          <w:rFonts w:cs="Times New Roman" w:hAnsi="Times New Roman" w:eastAsia="Times New Roman" w:ascii="Times New Roman"/>
          <w:color w:val="161619"/>
          <w:spacing w:val="0"/>
          <w:w w:val="74"/>
          <w:sz w:val="21"/>
          <w:szCs w:val="21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both"/>
        <w:spacing w:before="8"/>
        <w:ind w:left="286" w:right="6343"/>
      </w:pPr>
      <w:r>
        <w:rPr>
          <w:rFonts w:cs="Times New Roman" w:hAnsi="Times New Roman" w:eastAsia="Times New Roman" w:ascii="Times New Roman"/>
          <w:color w:val="161619"/>
          <w:spacing w:val="0"/>
          <w:w w:val="88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88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88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color w:val="161619"/>
          <w:spacing w:val="0"/>
          <w:w w:val="88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161619"/>
          <w:spacing w:val="0"/>
          <w:w w:val="88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88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88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88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88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161619"/>
          <w:spacing w:val="5"/>
          <w:w w:val="88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79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161619"/>
          <w:spacing w:val="0"/>
          <w:w w:val="98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88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93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90"/>
          <w:sz w:val="21"/>
          <w:szCs w:val="21"/>
        </w:rPr>
        <w:t>ri</w:t>
      </w:r>
      <w:r>
        <w:rPr>
          <w:rFonts w:cs="Times New Roman" w:hAnsi="Times New Roman" w:eastAsia="Times New Roman" w:ascii="Times New Roman"/>
          <w:color w:val="161619"/>
          <w:spacing w:val="0"/>
          <w:w w:val="91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161619"/>
          <w:spacing w:val="0"/>
          <w:w w:val="107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74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86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95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2F2F32"/>
          <w:spacing w:val="0"/>
          <w:w w:val="66"/>
          <w:sz w:val="21"/>
          <w:szCs w:val="21"/>
        </w:rPr>
        <w:t>:</w:t>
      </w:r>
      <w:r>
        <w:rPr>
          <w:rFonts w:cs="Times New Roman" w:hAnsi="Times New Roman" w:eastAsia="Times New Roman" w:ascii="Times New Roman"/>
          <w:color w:val="2F2F32"/>
          <w:spacing w:val="0"/>
          <w:w w:val="100"/>
          <w:sz w:val="21"/>
          <w:szCs w:val="21"/>
        </w:rPr>
        <w:t>  </w:t>
      </w:r>
      <w:r>
        <w:rPr>
          <w:rFonts w:cs="Times New Roman" w:hAnsi="Times New Roman" w:eastAsia="Times New Roman" w:ascii="Times New Roman"/>
          <w:color w:val="2F2F32"/>
          <w:spacing w:val="-4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lineRule="exact" w:line="180"/>
        <w:ind w:left="286" w:right="7735"/>
      </w:pPr>
      <w:r>
        <w:rPr>
          <w:rFonts w:cs="Times New Roman" w:hAnsi="Times New Roman" w:eastAsia="Times New Roman" w:ascii="Times New Roman"/>
          <w:color w:val="161619"/>
          <w:w w:val="96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61619"/>
          <w:w w:val="102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61619"/>
          <w:w w:val="96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61619"/>
          <w:w w:val="106"/>
          <w:sz w:val="18"/>
          <w:szCs w:val="18"/>
        </w:rPr>
        <w:t>ig</w:t>
      </w:r>
      <w:r>
        <w:rPr>
          <w:rFonts w:cs="Times New Roman" w:hAnsi="Times New Roman" w:eastAsia="Times New Roman" w:ascii="Times New Roman"/>
          <w:color w:val="161619"/>
          <w:w w:val="96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61619"/>
          <w:w w:val="106"/>
          <w:sz w:val="18"/>
          <w:szCs w:val="18"/>
        </w:rPr>
        <w:t>on</w:t>
      </w:r>
      <w:r>
        <w:rPr>
          <w:rFonts w:cs="Times New Roman" w:hAnsi="Times New Roman" w:eastAsia="Times New Roman" w:ascii="Times New Roman"/>
          <w:color w:val="2F2F32"/>
          <w:w w:val="77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00000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3" w:lineRule="auto" w:line="255"/>
        <w:ind w:left="286" w:right="5596"/>
      </w:pP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tio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F2F32"/>
          <w:spacing w:val="0"/>
          <w:w w:val="100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2F2F32"/>
          <w:spacing w:val="0"/>
          <w:w w:val="100"/>
          <w:sz w:val="18"/>
          <w:szCs w:val="18"/>
        </w:rPr>
        <w:t>             </w:t>
      </w:r>
      <w:r>
        <w:rPr>
          <w:rFonts w:cs="Times New Roman" w:hAnsi="Times New Roman" w:eastAsia="Times New Roman" w:ascii="Times New Roman"/>
          <w:color w:val="2F2F32"/>
          <w:spacing w:val="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5"/>
          <w:sz w:val="18"/>
          <w:szCs w:val="18"/>
        </w:rPr>
        <w:t>UNE</w:t>
      </w:r>
      <w:r>
        <w:rPr>
          <w:rFonts w:cs="Times New Roman" w:hAnsi="Times New Roman" w:eastAsia="Times New Roman" w:ascii="Times New Roman"/>
          <w:color w:val="161619"/>
          <w:spacing w:val="0"/>
          <w:w w:val="101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161619"/>
          <w:spacing w:val="0"/>
          <w:w w:val="109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61619"/>
          <w:spacing w:val="0"/>
          <w:w w:val="103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99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161619"/>
          <w:spacing w:val="0"/>
          <w:w w:val="113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99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61619"/>
          <w:spacing w:val="0"/>
          <w:w w:val="99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61619"/>
          <w:spacing w:val="1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8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8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61619"/>
          <w:spacing w:val="-5"/>
          <w:w w:val="10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6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10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96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61619"/>
          <w:spacing w:val="0"/>
          <w:w w:val="115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61619"/>
          <w:spacing w:val="0"/>
          <w:w w:val="102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1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161619"/>
          <w:spacing w:val="0"/>
          <w:w w:val="108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424448"/>
          <w:spacing w:val="0"/>
          <w:w w:val="86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lineRule="exact" w:line="180"/>
        <w:ind w:left="286" w:right="6957"/>
      </w:pP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ta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61619"/>
          <w:spacing w:val="2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2F2F32"/>
          <w:spacing w:val="0"/>
          <w:w w:val="152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2F2F32"/>
          <w:spacing w:val="-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61619"/>
          <w:spacing w:val="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9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61619"/>
          <w:spacing w:val="0"/>
          <w:w w:val="101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14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102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F2F32"/>
          <w:spacing w:val="0"/>
          <w:w w:val="86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17"/>
          <w:szCs w:val="17"/>
        </w:rPr>
        <w:jc w:val="left"/>
        <w:spacing w:before="8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ind w:left="324" w:right="534"/>
        <w:sectPr>
          <w:pgSz w:w="12160" w:h="16980"/>
          <w:pgMar w:top="1100" w:bottom="280" w:left="1720" w:right="1720"/>
        </w:sectPr>
      </w:pPr>
      <w:r>
        <w:rPr>
          <w:rFonts w:cs="Times New Roman" w:hAnsi="Times New Roman" w:eastAsia="Times New Roman" w:ascii="Times New Roman"/>
          <w:color w:val="161619"/>
          <w:w w:val="90"/>
          <w:position w:val="1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61619"/>
          <w:w w:val="106"/>
          <w:position w:val="1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2F2F32"/>
          <w:w w:val="115"/>
          <w:position w:val="1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61619"/>
          <w:w w:val="101"/>
          <w:position w:val="1"/>
          <w:sz w:val="18"/>
          <w:szCs w:val="18"/>
        </w:rPr>
        <w:t>03</w:t>
      </w:r>
      <w:r>
        <w:rPr>
          <w:rFonts w:cs="Times New Roman" w:hAnsi="Times New Roman" w:eastAsia="Times New Roman" w:ascii="Times New Roman"/>
          <w:color w:val="2F2F32"/>
          <w:w w:val="135"/>
          <w:position w:val="1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61619"/>
          <w:w w:val="90"/>
          <w:position w:val="1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61619"/>
          <w:w w:val="106"/>
          <w:position w:val="1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61619"/>
          <w:w w:val="85"/>
          <w:position w:val="1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61619"/>
          <w:w w:val="127"/>
          <w:position w:val="1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161619"/>
          <w:w w:val="100"/>
          <w:position w:val="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-13"/>
          <w:w w:val="100"/>
          <w:position w:val="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47"/>
          <w:position w:val="1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61619"/>
          <w:spacing w:val="0"/>
          <w:w w:val="127"/>
          <w:position w:val="1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2F2F32"/>
          <w:spacing w:val="0"/>
          <w:w w:val="86"/>
          <w:position w:val="1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161619"/>
          <w:spacing w:val="0"/>
          <w:w w:val="111"/>
          <w:position w:val="1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61619"/>
          <w:spacing w:val="0"/>
          <w:w w:val="85"/>
          <w:position w:val="1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1"/>
          <w:sz w:val="18"/>
          <w:szCs w:val="18"/>
        </w:rPr>
        <w:t>                                              </w:t>
      </w:r>
      <w:r>
        <w:rPr>
          <w:rFonts w:cs="Times New Roman" w:hAnsi="Times New Roman" w:eastAsia="Times New Roman" w:ascii="Times New Roman"/>
          <w:color w:val="161619"/>
          <w:spacing w:val="-18"/>
          <w:w w:val="100"/>
          <w:position w:val="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1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1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1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61619"/>
          <w:spacing w:val="35"/>
          <w:w w:val="100"/>
          <w:position w:val="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50"/>
          <w:position w:val="1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61619"/>
          <w:spacing w:val="0"/>
          <w:w w:val="116"/>
          <w:position w:val="1"/>
          <w:sz w:val="19"/>
          <w:szCs w:val="19"/>
        </w:rPr>
        <w:t>7</w:t>
      </w:r>
      <w:r>
        <w:rPr>
          <w:rFonts w:cs="Times New Roman" w:hAnsi="Times New Roman" w:eastAsia="Times New Roman" w:ascii="Times New Roman"/>
          <w:color w:val="161619"/>
          <w:spacing w:val="15"/>
          <w:w w:val="100"/>
          <w:position w:val="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8"/>
          <w:position w:val="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8"/>
          <w:position w:val="1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61619"/>
          <w:spacing w:val="0"/>
          <w:w w:val="108"/>
          <w:position w:val="1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161619"/>
          <w:spacing w:val="0"/>
          <w:w w:val="108"/>
          <w:position w:val="1"/>
          <w:sz w:val="19"/>
          <w:szCs w:val="19"/>
        </w:rPr>
        <w:t>9</w:t>
      </w:r>
      <w:r>
        <w:rPr>
          <w:rFonts w:cs="Times New Roman" w:hAnsi="Times New Roman" w:eastAsia="Times New Roman" w:ascii="Times New Roman"/>
          <w:color w:val="161619"/>
          <w:spacing w:val="0"/>
          <w:w w:val="108"/>
          <w:position w:val="1"/>
          <w:sz w:val="19"/>
          <w:szCs w:val="19"/>
        </w:rPr>
        <w:t>                                                 </w:t>
      </w:r>
      <w:r>
        <w:rPr>
          <w:rFonts w:cs="Times New Roman" w:hAnsi="Times New Roman" w:eastAsia="Times New Roman" w:ascii="Times New Roman"/>
          <w:color w:val="161619"/>
          <w:spacing w:val="27"/>
          <w:w w:val="108"/>
          <w:position w:val="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0"/>
          <w:sz w:val="18"/>
          <w:szCs w:val="18"/>
        </w:rPr>
        <w:t>RI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61619"/>
          <w:spacing w:val="20"/>
          <w:w w:val="100"/>
          <w:position w:val="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6"/>
          <w:position w:val="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61619"/>
          <w:spacing w:val="0"/>
          <w:w w:val="106"/>
          <w:position w:val="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111"/>
          <w:position w:val="0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color w:val="161619"/>
          <w:spacing w:val="0"/>
          <w:w w:val="96"/>
          <w:position w:val="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center"/>
        <w:spacing w:before="84"/>
        <w:ind w:left="1997" w:right="2242"/>
      </w:pPr>
      <w:r>
        <w:rPr>
          <w:rFonts w:cs="Times New Roman" w:hAnsi="Times New Roman" w:eastAsia="Times New Roman" w:ascii="Times New Roman"/>
          <w:color w:val="161619"/>
          <w:spacing w:val="0"/>
          <w:w w:val="10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7"/>
          <w:szCs w:val="17"/>
        </w:rPr>
        <w:t>ta</w:t>
      </w:r>
      <w:r>
        <w:rPr>
          <w:rFonts w:cs="Times New Roman" w:hAnsi="Times New Roman" w:eastAsia="Times New Roman" w:ascii="Times New Roman"/>
          <w:color w:val="161619"/>
          <w:spacing w:val="35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11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61619"/>
          <w:spacing w:val="0"/>
          <w:w w:val="111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61619"/>
          <w:spacing w:val="0"/>
          <w:w w:val="111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11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111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2E2E30"/>
          <w:spacing w:val="0"/>
          <w:w w:val="111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111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111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111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11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61619"/>
          <w:spacing w:val="1"/>
          <w:w w:val="111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02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13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169"/>
          <w:sz w:val="17"/>
          <w:szCs w:val="17"/>
        </w:rPr>
        <w:t>-</w:t>
      </w:r>
      <w:r>
        <w:rPr>
          <w:rFonts w:cs="Times New Roman" w:hAnsi="Times New Roman" w:eastAsia="Times New Roman" w:ascii="Times New Roman"/>
          <w:color w:val="161619"/>
          <w:spacing w:val="1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9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2E2E30"/>
          <w:spacing w:val="0"/>
          <w:w w:val="109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109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109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61619"/>
          <w:spacing w:val="0"/>
          <w:w w:val="109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9"/>
          <w:sz w:val="17"/>
          <w:szCs w:val="17"/>
        </w:rPr>
        <w:t>se</w:t>
      </w:r>
      <w:r>
        <w:rPr>
          <w:rFonts w:cs="Times New Roman" w:hAnsi="Times New Roman" w:eastAsia="Times New Roman" w:ascii="Times New Roman"/>
          <w:color w:val="161619"/>
          <w:spacing w:val="12"/>
          <w:w w:val="109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5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61"/>
          <w:sz w:val="17"/>
          <w:szCs w:val="17"/>
        </w:rPr>
        <w:t>f</w:t>
      </w:r>
      <w:r>
        <w:rPr>
          <w:rFonts w:cs="Times New Roman" w:hAnsi="Times New Roman" w:eastAsia="Times New Roman" w:ascii="Times New Roman"/>
          <w:color w:val="161619"/>
          <w:spacing w:val="-1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61619"/>
          <w:spacing w:val="3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9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109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9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61619"/>
          <w:spacing w:val="0"/>
          <w:w w:val="109"/>
          <w:sz w:val="17"/>
          <w:szCs w:val="17"/>
        </w:rPr>
        <w:t>fi</w:t>
      </w:r>
      <w:r>
        <w:rPr>
          <w:rFonts w:cs="Times New Roman" w:hAnsi="Times New Roman" w:eastAsia="Times New Roman" w:ascii="Times New Roman"/>
          <w:color w:val="161619"/>
          <w:spacing w:val="0"/>
          <w:w w:val="109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61619"/>
          <w:spacing w:val="0"/>
          <w:w w:val="109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9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61619"/>
          <w:spacing w:val="0"/>
          <w:w w:val="109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109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10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09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61619"/>
          <w:spacing w:val="6"/>
          <w:w w:val="109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10"/>
          <w:sz w:val="17"/>
          <w:szCs w:val="17"/>
        </w:rPr>
        <w:t>W</w:t>
      </w:r>
      <w:r>
        <w:rPr>
          <w:rFonts w:cs="Times New Roman" w:hAnsi="Times New Roman" w:eastAsia="Times New Roman" w:ascii="Times New Roman"/>
          <w:color w:val="161619"/>
          <w:spacing w:val="0"/>
          <w:w w:val="108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2E2E30"/>
          <w:spacing w:val="0"/>
          <w:w w:val="108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11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8"/>
        <w:ind w:left="3008" w:right="3243"/>
      </w:pPr>
      <w:r>
        <w:rPr>
          <w:rFonts w:cs="Times New Roman" w:hAnsi="Times New Roman" w:eastAsia="Times New Roman" w:ascii="Times New Roman"/>
          <w:color w:val="161619"/>
          <w:spacing w:val="0"/>
          <w:w w:val="7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161619"/>
          <w:spacing w:val="0"/>
          <w:w w:val="75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161619"/>
          <w:spacing w:val="12"/>
          <w:w w:val="7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75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161619"/>
          <w:spacing w:val="7"/>
          <w:w w:val="7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75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75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161619"/>
          <w:spacing w:val="0"/>
          <w:w w:val="75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color w:val="161619"/>
          <w:spacing w:val="0"/>
          <w:w w:val="7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75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75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161619"/>
          <w:spacing w:val="0"/>
          <w:w w:val="7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7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75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161619"/>
          <w:spacing w:val="6"/>
          <w:w w:val="7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68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color w:val="161619"/>
          <w:spacing w:val="0"/>
          <w:w w:val="76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color w:val="161619"/>
          <w:spacing w:val="0"/>
          <w:w w:val="84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color w:val="161619"/>
          <w:spacing w:val="0"/>
          <w:w w:val="68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color w:val="161619"/>
          <w:spacing w:val="0"/>
          <w:w w:val="88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color w:val="161619"/>
          <w:spacing w:val="0"/>
          <w:w w:val="76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center"/>
        <w:spacing w:before="5"/>
        <w:ind w:left="379" w:right="543"/>
      </w:pPr>
      <w:r>
        <w:rPr>
          <w:rFonts w:cs="Times New Roman" w:hAnsi="Times New Roman" w:eastAsia="Times New Roman" w:ascii="Times New Roman"/>
          <w:color w:val="161619"/>
          <w:w w:val="97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61619"/>
          <w:w w:val="114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61619"/>
          <w:w w:val="7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161619"/>
          <w:w w:val="118"/>
          <w:sz w:val="17"/>
          <w:szCs w:val="17"/>
        </w:rPr>
        <w:t>30</w:t>
      </w:r>
      <w:r>
        <w:rPr>
          <w:rFonts w:cs="Times New Roman" w:hAnsi="Times New Roman" w:eastAsia="Times New Roman" w:ascii="Times New Roman"/>
          <w:color w:val="161619"/>
          <w:w w:val="113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color w:val="161619"/>
          <w:w w:val="107"/>
          <w:sz w:val="17"/>
          <w:szCs w:val="17"/>
        </w:rPr>
        <w:t>5</w:t>
      </w:r>
      <w:r>
        <w:rPr>
          <w:rFonts w:cs="Times New Roman" w:hAnsi="Times New Roman" w:eastAsia="Times New Roman" w:ascii="Times New Roman"/>
          <w:color w:val="161619"/>
          <w:w w:val="90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color w:val="161619"/>
          <w:w w:val="129"/>
          <w:sz w:val="17"/>
          <w:szCs w:val="17"/>
        </w:rPr>
        <w:t>4</w:t>
      </w:r>
      <w:r>
        <w:rPr>
          <w:rFonts w:cs="Times New Roman" w:hAnsi="Times New Roman" w:eastAsia="Times New Roman" w:ascii="Times New Roman"/>
          <w:color w:val="161619"/>
          <w:w w:val="118"/>
          <w:sz w:val="17"/>
          <w:szCs w:val="17"/>
        </w:rPr>
        <w:t>6</w:t>
      </w:r>
      <w:r>
        <w:rPr>
          <w:rFonts w:cs="Times New Roman" w:hAnsi="Times New Roman" w:eastAsia="Times New Roman" w:ascii="Times New Roman"/>
          <w:color w:val="2E2E30"/>
          <w:w w:val="132"/>
          <w:sz w:val="17"/>
          <w:szCs w:val="17"/>
        </w:rPr>
        <w:t>/</w:t>
      </w:r>
      <w:r>
        <w:rPr>
          <w:rFonts w:cs="Times New Roman" w:hAnsi="Times New Roman" w:eastAsia="Times New Roman" w:ascii="Times New Roman"/>
          <w:color w:val="161619"/>
          <w:w w:val="73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color w:val="161619"/>
          <w:w w:val="135"/>
          <w:sz w:val="17"/>
          <w:szCs w:val="17"/>
        </w:rPr>
        <w:t>3</w:t>
      </w:r>
      <w:r>
        <w:rPr>
          <w:rFonts w:cs="Times New Roman" w:hAnsi="Times New Roman" w:eastAsia="Times New Roman" w:ascii="Times New Roman"/>
          <w:color w:val="161619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61619"/>
          <w:spacing w:val="-1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7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127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2E2E30"/>
          <w:spacing w:val="0"/>
          <w:w w:val="106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101"/>
          <w:sz w:val="17"/>
          <w:szCs w:val="17"/>
        </w:rPr>
        <w:t>yp</w:t>
      </w:r>
      <w:r>
        <w:rPr>
          <w:rFonts w:cs="Times New Roman" w:hAnsi="Times New Roman" w:eastAsia="Times New Roman" w:ascii="Times New Roman"/>
          <w:color w:val="161619"/>
          <w:spacing w:val="0"/>
          <w:w w:val="121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8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161619"/>
          <w:spacing w:val="0"/>
          <w:w w:val="125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61619"/>
          <w:spacing w:val="1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1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61619"/>
          <w:spacing w:val="0"/>
          <w:w w:val="113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3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92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111"/>
          <w:sz w:val="17"/>
          <w:szCs w:val="17"/>
        </w:rPr>
        <w:t>fi</w:t>
      </w:r>
      <w:r>
        <w:rPr>
          <w:rFonts w:cs="Times New Roman" w:hAnsi="Times New Roman" w:eastAsia="Times New Roman" w:ascii="Times New Roman"/>
          <w:color w:val="161619"/>
          <w:spacing w:val="0"/>
          <w:w w:val="115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07"/>
          <w:sz w:val="17"/>
          <w:szCs w:val="17"/>
        </w:rPr>
        <w:t>b</w:t>
      </w:r>
      <w:r>
        <w:rPr>
          <w:rFonts w:cs="Times New Roman" w:hAnsi="Times New Roman" w:eastAsia="Times New Roman" w:ascii="Times New Roman"/>
          <w:color w:val="161619"/>
          <w:spacing w:val="0"/>
          <w:w w:val="122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61619"/>
          <w:spacing w:val="0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9"/>
          <w:sz w:val="17"/>
          <w:szCs w:val="17"/>
        </w:rPr>
        <w:t>/M</w:t>
      </w:r>
      <w:r>
        <w:rPr>
          <w:rFonts w:cs="Times New Roman" w:hAnsi="Times New Roman" w:eastAsia="Times New Roman" w:ascii="Times New Roman"/>
          <w:color w:val="161619"/>
          <w:spacing w:val="0"/>
          <w:w w:val="111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61619"/>
          <w:spacing w:val="0"/>
          <w:w w:val="106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132"/>
          <w:sz w:val="17"/>
          <w:szCs w:val="17"/>
        </w:rPr>
        <w:t>/</w:t>
      </w:r>
      <w:r>
        <w:rPr>
          <w:rFonts w:cs="Times New Roman" w:hAnsi="Times New Roman" w:eastAsia="Times New Roman" w:ascii="Times New Roman"/>
          <w:color w:val="161619"/>
          <w:spacing w:val="0"/>
          <w:w w:val="105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2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113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61619"/>
          <w:spacing w:val="0"/>
          <w:w w:val="102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27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2E2E30"/>
          <w:spacing w:val="0"/>
          <w:w w:val="8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161619"/>
          <w:spacing w:val="0"/>
          <w:w w:val="109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61619"/>
          <w:spacing w:val="0"/>
          <w:w w:val="115"/>
          <w:sz w:val="17"/>
          <w:szCs w:val="17"/>
        </w:rPr>
        <w:t>-4</w:t>
      </w:r>
      <w:r>
        <w:rPr>
          <w:rFonts w:cs="Times New Roman" w:hAnsi="Times New Roman" w:eastAsia="Times New Roman" w:ascii="Times New Roman"/>
          <w:color w:val="161619"/>
          <w:spacing w:val="2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1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117"/>
          <w:sz w:val="17"/>
          <w:szCs w:val="17"/>
        </w:rPr>
        <w:t>ta</w:t>
      </w:r>
      <w:r>
        <w:rPr>
          <w:rFonts w:cs="Times New Roman" w:hAnsi="Times New Roman" w:eastAsia="Times New Roman" w:ascii="Times New Roman"/>
          <w:color w:val="161619"/>
          <w:spacing w:val="0"/>
          <w:w w:val="109"/>
          <w:sz w:val="17"/>
          <w:szCs w:val="17"/>
        </w:rPr>
        <w:t>tu</w:t>
      </w:r>
      <w:r>
        <w:rPr>
          <w:rFonts w:cs="Times New Roman" w:hAnsi="Times New Roman" w:eastAsia="Times New Roman" w:ascii="Times New Roman"/>
          <w:color w:val="161619"/>
          <w:spacing w:val="0"/>
          <w:w w:val="116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2E2E30"/>
          <w:spacing w:val="0"/>
          <w:w w:val="8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161619"/>
          <w:spacing w:val="0"/>
          <w:w w:val="173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1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61619"/>
          <w:spacing w:val="0"/>
          <w:w w:val="127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61619"/>
          <w:spacing w:val="0"/>
          <w:w w:val="102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16"/>
          <w:sz w:val="17"/>
          <w:szCs w:val="17"/>
        </w:rPr>
        <w:t>ss</w:t>
      </w:r>
      <w:r>
        <w:rPr>
          <w:rFonts w:cs="Times New Roman" w:hAnsi="Times New Roman" w:eastAsia="Times New Roman" w:ascii="Times New Roman"/>
          <w:color w:val="161619"/>
          <w:spacing w:val="0"/>
          <w:w w:val="8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161619"/>
          <w:spacing w:val="0"/>
          <w:w w:val="113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61619"/>
          <w:spacing w:val="-1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9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109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61619"/>
          <w:spacing w:val="0"/>
          <w:w w:val="109"/>
          <w:sz w:val="17"/>
          <w:szCs w:val="17"/>
        </w:rPr>
        <w:t>as</w:t>
      </w:r>
      <w:r>
        <w:rPr>
          <w:rFonts w:cs="Times New Roman" w:hAnsi="Times New Roman" w:eastAsia="Times New Roman" w:ascii="Times New Roman"/>
          <w:color w:val="161619"/>
          <w:spacing w:val="0"/>
          <w:w w:val="109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2E2E30"/>
          <w:spacing w:val="0"/>
          <w:w w:val="109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161619"/>
          <w:spacing w:val="0"/>
          <w:w w:val="109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109"/>
          <w:sz w:val="17"/>
          <w:szCs w:val="17"/>
        </w:rPr>
        <w:t>ri</w:t>
      </w:r>
      <w:r>
        <w:rPr>
          <w:rFonts w:cs="Times New Roman" w:hAnsi="Times New Roman" w:eastAsia="Times New Roman" w:ascii="Times New Roman"/>
          <w:color w:val="161619"/>
          <w:spacing w:val="0"/>
          <w:w w:val="109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61619"/>
          <w:spacing w:val="0"/>
          <w:w w:val="109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61619"/>
          <w:spacing w:val="5"/>
          <w:w w:val="109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9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61619"/>
          <w:spacing w:val="0"/>
          <w:w w:val="109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9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61619"/>
          <w:spacing w:val="0"/>
          <w:w w:val="10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09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109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9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61619"/>
          <w:spacing w:val="17"/>
          <w:w w:val="109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3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113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61619"/>
          <w:spacing w:val="0"/>
          <w:w w:val="108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112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118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61619"/>
          <w:spacing w:val="0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13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61619"/>
          <w:spacing w:val="0"/>
          <w:w w:val="12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center"/>
        <w:spacing w:before="25" w:lineRule="auto" w:line="259"/>
        <w:ind w:left="3565" w:right="3704" w:hanging="86"/>
      </w:pPr>
      <w:r>
        <w:rPr>
          <w:rFonts w:cs="Times New Roman" w:hAnsi="Times New Roman" w:eastAsia="Times New Roman" w:ascii="Times New Roman"/>
          <w:color w:val="161619"/>
          <w:spacing w:val="0"/>
          <w:w w:val="109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161619"/>
          <w:spacing w:val="0"/>
          <w:w w:val="109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61619"/>
          <w:spacing w:val="0"/>
          <w:w w:val="109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2E2E30"/>
          <w:spacing w:val="0"/>
          <w:w w:val="109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161619"/>
          <w:spacing w:val="0"/>
          <w:w w:val="109"/>
          <w:sz w:val="17"/>
          <w:szCs w:val="17"/>
        </w:rPr>
        <w:t>MD</w:t>
      </w:r>
      <w:r>
        <w:rPr>
          <w:rFonts w:cs="Times New Roman" w:hAnsi="Times New Roman" w:eastAsia="Times New Roman" w:ascii="Times New Roman"/>
          <w:color w:val="161619"/>
          <w:spacing w:val="5"/>
          <w:w w:val="109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1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129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161619"/>
          <w:spacing w:val="0"/>
          <w:w w:val="116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118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61619"/>
          <w:spacing w:val="0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15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143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61619"/>
          <w:spacing w:val="5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14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61619"/>
          <w:spacing w:val="0"/>
          <w:w w:val="114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14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114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14"/>
          <w:sz w:val="17"/>
          <w:szCs w:val="17"/>
        </w:rPr>
        <w:t>il</w:t>
      </w:r>
      <w:r>
        <w:rPr>
          <w:rFonts w:cs="Times New Roman" w:hAnsi="Times New Roman" w:eastAsia="Times New Roman" w:ascii="Times New Roman"/>
          <w:color w:val="161619"/>
          <w:spacing w:val="0"/>
          <w:w w:val="114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61619"/>
          <w:spacing w:val="12"/>
          <w:w w:val="114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89898E"/>
          <w:spacing w:val="0"/>
          <w:w w:val="25"/>
          <w:sz w:val="17"/>
          <w:szCs w:val="17"/>
        </w:rPr>
        <w:t>·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77" w:lineRule="exact" w:line="180"/>
        <w:ind w:left="270"/>
      </w:pPr>
      <w:r>
        <w:pict>
          <v:shape type="#_x0000_t75" style="position:absolute;margin-left:96.0579pt;margin-top:-5.9753pt;width:51.8713pt;height:3.84018pt;mso-position-horizontal-relative:page;mso-position-vertical-relative:paragraph;z-index:-6817">
            <v:imagedata o:title="" r:id="rId10"/>
          </v:shape>
        </w:pict>
      </w:r>
      <w:r>
        <w:rPr>
          <w:rFonts w:cs="Times New Roman" w:hAnsi="Times New Roman" w:eastAsia="Times New Roman" w:ascii="Times New Roman"/>
          <w:color w:val="161619"/>
          <w:spacing w:val="0"/>
          <w:w w:val="117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61619"/>
          <w:spacing w:val="0"/>
          <w:w w:val="117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17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61619"/>
          <w:spacing w:val="0"/>
          <w:w w:val="117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117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17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61619"/>
          <w:spacing w:val="0"/>
          <w:w w:val="117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17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61619"/>
          <w:spacing w:val="8"/>
          <w:w w:val="117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1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61619"/>
          <w:spacing w:val="0"/>
          <w:w w:val="121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8"/>
          <w:sz w:val="17"/>
          <w:szCs w:val="17"/>
        </w:rPr>
        <w:t>sc</w:t>
      </w:r>
      <w:r>
        <w:rPr>
          <w:rFonts w:cs="Times New Roman" w:hAnsi="Times New Roman" w:eastAsia="Times New Roman" w:ascii="Times New Roman"/>
          <w:color w:val="161619"/>
          <w:spacing w:val="0"/>
          <w:w w:val="161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61619"/>
          <w:spacing w:val="0"/>
          <w:w w:val="102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118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61619"/>
          <w:spacing w:val="0"/>
          <w:w w:val="143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112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118"/>
          <w:sz w:val="17"/>
          <w:szCs w:val="17"/>
        </w:rPr>
        <w:t>on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18"/>
          <w:szCs w:val="18"/>
        </w:rPr>
        <w:jc w:val="left"/>
        <w:spacing w:before="5" w:lineRule="exact" w:line="180"/>
        <w:sectPr>
          <w:pgSz w:w="11940" w:h="16820"/>
          <w:pgMar w:top="1000" w:bottom="280" w:left="1680" w:right="1680"/>
        </w:sectPr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40"/>
        <w:ind w:left="275"/>
      </w:pPr>
      <w:r>
        <w:rPr>
          <w:rFonts w:cs="Times New Roman" w:hAnsi="Times New Roman" w:eastAsia="Times New Roman" w:ascii="Times New Roman"/>
          <w:color w:val="161619"/>
          <w:w w:val="101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61619"/>
          <w:w w:val="108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619"/>
          <w:w w:val="120"/>
          <w:sz w:val="19"/>
          <w:szCs w:val="19"/>
        </w:rPr>
        <w:t>ir</w:t>
      </w:r>
      <w:r>
        <w:rPr>
          <w:rFonts w:cs="Times New Roman" w:hAnsi="Times New Roman" w:eastAsia="Times New Roman" w:ascii="Times New Roman"/>
          <w:color w:val="00000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2"/>
        <w:ind w:left="275" w:right="-67"/>
      </w:pPr>
      <w:r>
        <w:rPr>
          <w:rFonts w:cs="Times New Roman" w:hAnsi="Times New Roman" w:eastAsia="Times New Roman" w:ascii="Times New Roman"/>
          <w:color w:val="161619"/>
          <w:spacing w:val="0"/>
          <w:w w:val="9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61619"/>
          <w:spacing w:val="0"/>
          <w:w w:val="9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90"/>
          <w:sz w:val="20"/>
          <w:szCs w:val="20"/>
        </w:rPr>
        <w:t>sc</w:t>
      </w:r>
      <w:r>
        <w:rPr>
          <w:rFonts w:cs="Times New Roman" w:hAnsi="Times New Roman" w:eastAsia="Times New Roman" w:ascii="Times New Roman"/>
          <w:color w:val="2E2E30"/>
          <w:spacing w:val="0"/>
          <w:w w:val="9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2E2E30"/>
          <w:spacing w:val="0"/>
          <w:w w:val="9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color w:val="2E2E30"/>
          <w:spacing w:val="25"/>
          <w:w w:val="9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161619"/>
          <w:spacing w:val="0"/>
          <w:w w:val="9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161619"/>
          <w:spacing w:val="11"/>
          <w:w w:val="9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10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161619"/>
          <w:spacing w:val="0"/>
          <w:w w:val="110"/>
          <w:sz w:val="17"/>
          <w:szCs w:val="17"/>
        </w:rPr>
        <w:t>RE</w:t>
      </w:r>
      <w:r>
        <w:rPr>
          <w:rFonts w:cs="Times New Roman" w:hAnsi="Times New Roman" w:eastAsia="Times New Roman" w:ascii="Times New Roman"/>
          <w:color w:val="161619"/>
          <w:spacing w:val="0"/>
          <w:w w:val="11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1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110"/>
          <w:sz w:val="17"/>
          <w:szCs w:val="17"/>
        </w:rPr>
        <w:t>Y</w:t>
      </w:r>
      <w:r>
        <w:rPr>
          <w:rFonts w:cs="Times New Roman" w:hAnsi="Times New Roman" w:eastAsia="Times New Roman" w:ascii="Times New Roman"/>
          <w:color w:val="161619"/>
          <w:spacing w:val="10"/>
          <w:w w:val="11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20"/>
          <w:szCs w:val="20"/>
        </w:rPr>
        <w:t>AIR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before="2" w:lineRule="exact" w:line="300"/>
        <w:ind w:left="280"/>
      </w:pPr>
      <w:r>
        <w:rPr>
          <w:rFonts w:cs="Times New Roman" w:hAnsi="Times New Roman" w:eastAsia="Times New Roman" w:ascii="Times New Roman"/>
          <w:color w:val="161619"/>
          <w:spacing w:val="0"/>
          <w:w w:val="72"/>
          <w:position w:val="-1"/>
          <w:sz w:val="27"/>
          <w:szCs w:val="27"/>
        </w:rPr>
        <w:t>F</w:t>
      </w:r>
      <w:r>
        <w:rPr>
          <w:rFonts w:cs="Times New Roman" w:hAnsi="Times New Roman" w:eastAsia="Times New Roman" w:ascii="Times New Roman"/>
          <w:color w:val="161619"/>
          <w:spacing w:val="0"/>
          <w:w w:val="72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72"/>
          <w:position w:val="-1"/>
          <w:sz w:val="27"/>
          <w:szCs w:val="27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72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72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72"/>
          <w:position w:val="-1"/>
          <w:sz w:val="27"/>
          <w:szCs w:val="27"/>
        </w:rPr>
        <w:t>l</w:t>
      </w:r>
      <w:r>
        <w:rPr>
          <w:rFonts w:cs="Times New Roman" w:hAnsi="Times New Roman" w:eastAsia="Times New Roman" w:ascii="Times New Roman"/>
          <w:color w:val="161619"/>
          <w:spacing w:val="13"/>
          <w:w w:val="72"/>
          <w:position w:val="-1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71"/>
          <w:position w:val="-1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61619"/>
          <w:spacing w:val="0"/>
          <w:w w:val="76"/>
          <w:position w:val="-1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77"/>
          <w:position w:val="-1"/>
          <w:sz w:val="27"/>
          <w:szCs w:val="27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96"/>
          <w:position w:val="-1"/>
          <w:sz w:val="27"/>
          <w:szCs w:val="27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26"/>
          <w:szCs w:val="26"/>
        </w:rPr>
        <w:jc w:val="left"/>
        <w:spacing w:before="15" w:lineRule="exact" w:line="260"/>
      </w:pPr>
      <w:r>
        <w:br w:type="column"/>
      </w: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ectPr>
          <w:type w:val="continuous"/>
          <w:pgSz w:w="11940" w:h="16820"/>
          <w:pgMar w:top="900" w:bottom="280" w:left="1680" w:right="1680"/>
          <w:cols w:num="2" w:equalWidth="off">
            <w:col w:w="2427" w:space="335"/>
            <w:col w:w="5818"/>
          </w:cols>
        </w:sectPr>
      </w:pPr>
      <w:r>
        <w:rPr>
          <w:rFonts w:cs="Times New Roman" w:hAnsi="Times New Roman" w:eastAsia="Times New Roman" w:ascii="Times New Roman"/>
          <w:color w:val="161619"/>
          <w:w w:val="92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61619"/>
          <w:w w:val="10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61619"/>
          <w:w w:val="125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61619"/>
          <w:w w:val="9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61619"/>
          <w:w w:val="108"/>
          <w:sz w:val="18"/>
          <w:szCs w:val="18"/>
        </w:rPr>
        <w:t>ur</w:t>
      </w:r>
      <w:r>
        <w:rPr>
          <w:rFonts w:cs="Times New Roman" w:hAnsi="Times New Roman" w:eastAsia="Times New Roman" w:ascii="Times New Roman"/>
          <w:color w:val="2E2E30"/>
          <w:w w:val="77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2E2E3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color w:val="2E2E30"/>
          <w:spacing w:val="-2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WN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      </w:t>
      </w:r>
      <w:r>
        <w:rPr>
          <w:rFonts w:cs="Times New Roman" w:hAnsi="Times New Roman" w:eastAsia="Times New Roman" w:ascii="Times New Roman"/>
          <w:color w:val="161619"/>
          <w:spacing w:val="4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5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108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1"/>
          <w:sz w:val="18"/>
          <w:szCs w:val="18"/>
        </w:rPr>
        <w:t>x</w:t>
      </w:r>
      <w:r>
        <w:rPr>
          <w:rFonts w:cs="Times New Roman" w:hAnsi="Times New Roman" w:eastAsia="Times New Roman" w:ascii="Times New Roman"/>
          <w:color w:val="161619"/>
          <w:spacing w:val="0"/>
          <w:w w:val="105"/>
          <w:sz w:val="18"/>
          <w:szCs w:val="18"/>
        </w:rPr>
        <w:t>tur</w:t>
      </w:r>
      <w:r>
        <w:rPr>
          <w:rFonts w:cs="Times New Roman" w:hAnsi="Times New Roman" w:eastAsia="Times New Roman" w:ascii="Times New Roman"/>
          <w:color w:val="161619"/>
          <w:spacing w:val="0"/>
          <w:w w:val="108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77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tbl>
      <w:tblPr>
        <w:tblW w:w="0" w:type="auto"/>
        <w:tblLook w:val="01E0"/>
        <w:jc w:val="left"/>
        <w:tblInd w:w="12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09" w:hRule="exact"/>
        </w:trPr>
        <w:tc>
          <w:tcPr>
            <w:tcW w:w="102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/>
        </w:tc>
        <w:tc>
          <w:tcPr>
            <w:tcW w:w="1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lineRule="exact" w:line="180"/>
              <w:ind w:left="48"/>
            </w:pPr>
            <w:r>
              <w:rPr>
                <w:rFonts w:cs="Times New Roman" w:hAnsi="Times New Roman" w:eastAsia="Times New Roman" w:ascii="Times New Roman"/>
                <w:color w:val="161619"/>
                <w:w w:val="111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color w:val="161619"/>
                <w:w w:val="104"/>
                <w:sz w:val="17"/>
                <w:szCs w:val="17"/>
              </w:rPr>
              <w:t>yp</w:t>
            </w:r>
            <w:r>
              <w:rPr>
                <w:rFonts w:cs="Times New Roman" w:hAnsi="Times New Roman" w:eastAsia="Times New Roman" w:ascii="Times New Roman"/>
                <w:color w:val="161619"/>
                <w:w w:val="121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color w:val="454548"/>
                <w:w w:val="81"/>
                <w:sz w:val="17"/>
                <w:szCs w:val="17"/>
              </w:rPr>
              <w:t>: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17"/>
                <w:szCs w:val="17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lineRule="exact" w:line="180"/>
              <w:ind w:left="17"/>
            </w:pPr>
            <w:r>
              <w:rPr>
                <w:rFonts w:cs="Times New Roman" w:hAnsi="Times New Roman" w:eastAsia="Times New Roman" w:ascii="Times New Roman"/>
                <w:color w:val="161619"/>
                <w:w w:val="101"/>
                <w:sz w:val="17"/>
                <w:szCs w:val="17"/>
              </w:rPr>
              <w:t>C</w:t>
            </w:r>
            <w:r>
              <w:rPr>
                <w:rFonts w:cs="Times New Roman" w:hAnsi="Times New Roman" w:eastAsia="Times New Roman" w:ascii="Times New Roman"/>
                <w:color w:val="161619"/>
                <w:w w:val="107"/>
                <w:sz w:val="17"/>
                <w:szCs w:val="17"/>
              </w:rPr>
              <w:t>o</w:t>
            </w:r>
            <w:r>
              <w:rPr>
                <w:rFonts w:cs="Times New Roman" w:hAnsi="Times New Roman" w:eastAsia="Times New Roman" w:ascii="Times New Roman"/>
                <w:color w:val="161619"/>
                <w:w w:val="112"/>
                <w:sz w:val="17"/>
                <w:szCs w:val="17"/>
              </w:rPr>
              <w:t>l</w:t>
            </w:r>
            <w:r>
              <w:rPr>
                <w:rFonts w:cs="Times New Roman" w:hAnsi="Times New Roman" w:eastAsia="Times New Roman" w:ascii="Times New Roman"/>
                <w:color w:val="161619"/>
                <w:w w:val="107"/>
                <w:sz w:val="17"/>
                <w:szCs w:val="17"/>
              </w:rPr>
              <w:t>o</w:t>
            </w:r>
            <w:r>
              <w:rPr>
                <w:rFonts w:cs="Times New Roman" w:hAnsi="Times New Roman" w:eastAsia="Times New Roman" w:ascii="Times New Roman"/>
                <w:color w:val="161619"/>
                <w:w w:val="118"/>
                <w:sz w:val="17"/>
                <w:szCs w:val="17"/>
              </w:rPr>
              <w:t>ur</w:t>
            </w:r>
            <w:r>
              <w:rPr>
                <w:rFonts w:cs="Times New Roman" w:hAnsi="Times New Roman" w:eastAsia="Times New Roman" w:ascii="Times New Roman"/>
                <w:color w:val="161619"/>
                <w:w w:val="71"/>
                <w:sz w:val="17"/>
                <w:szCs w:val="17"/>
              </w:rPr>
              <w:t>: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17"/>
                <w:szCs w:val="17"/>
              </w:rPr>
            </w:r>
          </w:p>
        </w:tc>
        <w:tc>
          <w:tcPr>
            <w:tcW w:w="13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lineRule="exact" w:line="180"/>
              <w:ind w:left="456"/>
            </w:pPr>
            <w:r>
              <w:rPr>
                <w:rFonts w:cs="Times New Roman" w:hAnsi="Times New Roman" w:eastAsia="Times New Roman" w:ascii="Times New Roman"/>
                <w:color w:val="161619"/>
                <w:w w:val="101"/>
                <w:sz w:val="17"/>
                <w:szCs w:val="17"/>
              </w:rPr>
              <w:t>F</w:t>
            </w:r>
            <w:r>
              <w:rPr>
                <w:rFonts w:cs="Times New Roman" w:hAnsi="Times New Roman" w:eastAsia="Times New Roman" w:ascii="Times New Roman"/>
                <w:color w:val="161619"/>
                <w:w w:val="115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color w:val="161619"/>
                <w:w w:val="121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color w:val="161619"/>
                <w:w w:val="109"/>
                <w:sz w:val="17"/>
                <w:szCs w:val="17"/>
              </w:rPr>
              <w:t>tur</w:t>
            </w:r>
            <w:r>
              <w:rPr>
                <w:rFonts w:cs="Times New Roman" w:hAnsi="Times New Roman" w:eastAsia="Times New Roman" w:ascii="Times New Roman"/>
                <w:color w:val="161619"/>
                <w:w w:val="105"/>
                <w:sz w:val="17"/>
                <w:szCs w:val="17"/>
              </w:rPr>
              <w:t>es</w:t>
            </w:r>
            <w:r>
              <w:rPr>
                <w:rFonts w:cs="Times New Roman" w:hAnsi="Times New Roman" w:eastAsia="Times New Roman" w:ascii="Times New Roman"/>
                <w:color w:val="2E2E30"/>
                <w:w w:val="102"/>
                <w:sz w:val="17"/>
                <w:szCs w:val="17"/>
              </w:rPr>
              <w:t>: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17"/>
                <w:szCs w:val="17"/>
              </w:rPr>
            </w:r>
          </w:p>
        </w:tc>
        <w:tc>
          <w:tcPr>
            <w:tcW w:w="16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22" w:hRule="exact"/>
        </w:trPr>
        <w:tc>
          <w:tcPr>
            <w:tcW w:w="102" w:type="dxa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10"/>
              <w:ind w:left="53" w:right="-30"/>
            </w:pPr>
            <w:r>
              <w:rPr>
                <w:rFonts w:cs="Times New Roman" w:hAnsi="Times New Roman" w:eastAsia="Times New Roman" w:ascii="Times New Roman"/>
                <w:color w:val="161619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color w:val="161619"/>
                <w:spacing w:val="0"/>
                <w:w w:val="100"/>
                <w:sz w:val="17"/>
                <w:szCs w:val="17"/>
              </w:rPr>
              <w:t>y</w:t>
            </w:r>
            <w:r>
              <w:rPr>
                <w:rFonts w:cs="Times New Roman" w:hAnsi="Times New Roman" w:eastAsia="Times New Roman" w:ascii="Times New Roman"/>
                <w:color w:val="161619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color w:val="161619"/>
                <w:spacing w:val="33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61619"/>
                <w:spacing w:val="0"/>
                <w:w w:val="100"/>
                <w:sz w:val="17"/>
                <w:szCs w:val="17"/>
              </w:rPr>
              <w:t>C</w:t>
            </w:r>
            <w:r>
              <w:rPr>
                <w:rFonts w:cs="Times New Roman" w:hAnsi="Times New Roman" w:eastAsia="Times New Roman" w:ascii="Times New Roman"/>
                <w:color w:val="161619"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Times New Roman" w:hAnsi="Times New Roman" w:eastAsia="Times New Roman" w:ascii="Times New Roman"/>
                <w:color w:val="161619"/>
                <w:spacing w:val="0"/>
                <w:w w:val="100"/>
                <w:sz w:val="17"/>
                <w:szCs w:val="17"/>
              </w:rPr>
              <w:t>l</w:t>
            </w:r>
            <w:r>
              <w:rPr>
                <w:rFonts w:cs="Times New Roman" w:hAnsi="Times New Roman" w:eastAsia="Times New Roman" w:ascii="Times New Roman"/>
                <w:color w:val="161619"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Times New Roman" w:hAnsi="Times New Roman" w:eastAsia="Times New Roman" w:ascii="Times New Roman"/>
                <w:color w:val="161619"/>
                <w:spacing w:val="0"/>
                <w:w w:val="100"/>
                <w:sz w:val="17"/>
                <w:szCs w:val="17"/>
              </w:rPr>
              <w:t>ur</w:t>
            </w:r>
            <w:r>
              <w:rPr>
                <w:rFonts w:cs="Times New Roman" w:hAnsi="Times New Roman" w:eastAsia="Times New Roman" w:ascii="Times New Roman"/>
                <w:color w:val="161619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61619"/>
                <w:spacing w:val="7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61619"/>
                <w:spacing w:val="0"/>
                <w:w w:val="111"/>
                <w:sz w:val="17"/>
                <w:szCs w:val="17"/>
              </w:rPr>
              <w:t>L</w:t>
            </w:r>
            <w:r>
              <w:rPr>
                <w:rFonts w:cs="Times New Roman" w:hAnsi="Times New Roman" w:eastAsia="Times New Roman" w:ascii="Times New Roman"/>
                <w:color w:val="161619"/>
                <w:spacing w:val="0"/>
                <w:w w:val="108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color w:val="161619"/>
                <w:spacing w:val="0"/>
                <w:w w:val="115"/>
                <w:sz w:val="17"/>
                <w:szCs w:val="17"/>
              </w:rPr>
              <w:t>ft</w:t>
            </w:r>
            <w:r>
              <w:rPr>
                <w:rFonts w:cs="Times New Roman" w:hAnsi="Times New Roman" w:eastAsia="Times New Roman" w:ascii="Times New Roman"/>
                <w:color w:val="454548"/>
                <w:spacing w:val="0"/>
                <w:w w:val="81"/>
                <w:sz w:val="17"/>
                <w:szCs w:val="17"/>
              </w:rPr>
              <w:t>: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ind w:left="233"/>
            </w:pPr>
            <w:r>
              <w:rPr>
                <w:rFonts w:cs="Times New Roman" w:hAnsi="Times New Roman" w:eastAsia="Times New Roman" w:ascii="Times New Roman"/>
                <w:color w:val="161619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color w:val="161619"/>
                <w:spacing w:val="0"/>
                <w:w w:val="100"/>
                <w:sz w:val="17"/>
                <w:szCs w:val="17"/>
              </w:rPr>
              <w:t>y</w:t>
            </w:r>
            <w:r>
              <w:rPr>
                <w:rFonts w:cs="Times New Roman" w:hAnsi="Times New Roman" w:eastAsia="Times New Roman" w:ascii="Times New Roman"/>
                <w:color w:val="161619"/>
                <w:spacing w:val="0"/>
                <w:w w:val="100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color w:val="161619"/>
                <w:spacing w:val="33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61619"/>
                <w:spacing w:val="0"/>
                <w:w w:val="111"/>
                <w:sz w:val="17"/>
                <w:szCs w:val="17"/>
              </w:rPr>
              <w:t>C</w:t>
            </w:r>
            <w:r>
              <w:rPr>
                <w:rFonts w:cs="Times New Roman" w:hAnsi="Times New Roman" w:eastAsia="Times New Roman" w:ascii="Times New Roman"/>
                <w:color w:val="161619"/>
                <w:spacing w:val="0"/>
                <w:w w:val="111"/>
                <w:sz w:val="17"/>
                <w:szCs w:val="17"/>
              </w:rPr>
              <w:t>o</w:t>
            </w:r>
            <w:r>
              <w:rPr>
                <w:rFonts w:cs="Times New Roman" w:hAnsi="Times New Roman" w:eastAsia="Times New Roman" w:ascii="Times New Roman"/>
                <w:color w:val="161619"/>
                <w:spacing w:val="0"/>
                <w:w w:val="111"/>
                <w:sz w:val="17"/>
                <w:szCs w:val="17"/>
              </w:rPr>
              <w:t>l</w:t>
            </w:r>
            <w:r>
              <w:rPr>
                <w:rFonts w:cs="Times New Roman" w:hAnsi="Times New Roman" w:eastAsia="Times New Roman" w:ascii="Times New Roman"/>
                <w:color w:val="161619"/>
                <w:spacing w:val="0"/>
                <w:w w:val="111"/>
                <w:sz w:val="17"/>
                <w:szCs w:val="17"/>
              </w:rPr>
              <w:t>o</w:t>
            </w:r>
            <w:r>
              <w:rPr>
                <w:rFonts w:cs="Times New Roman" w:hAnsi="Times New Roman" w:eastAsia="Times New Roman" w:ascii="Times New Roman"/>
                <w:color w:val="161619"/>
                <w:spacing w:val="0"/>
                <w:w w:val="111"/>
                <w:sz w:val="17"/>
                <w:szCs w:val="17"/>
              </w:rPr>
              <w:t>ur</w:t>
            </w:r>
            <w:r>
              <w:rPr>
                <w:rFonts w:cs="Times New Roman" w:hAnsi="Times New Roman" w:eastAsia="Times New Roman" w:ascii="Times New Roman"/>
                <w:color w:val="161619"/>
                <w:spacing w:val="4"/>
                <w:w w:val="111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61619"/>
                <w:spacing w:val="0"/>
                <w:w w:val="102"/>
                <w:sz w:val="17"/>
                <w:szCs w:val="17"/>
              </w:rPr>
              <w:t>Ri</w:t>
            </w:r>
            <w:r>
              <w:rPr>
                <w:rFonts w:cs="Times New Roman" w:hAnsi="Times New Roman" w:eastAsia="Times New Roman" w:ascii="Times New Roman"/>
                <w:color w:val="161619"/>
                <w:spacing w:val="0"/>
                <w:w w:val="107"/>
                <w:sz w:val="17"/>
                <w:szCs w:val="17"/>
              </w:rPr>
              <w:t>g</w:t>
            </w:r>
            <w:r>
              <w:rPr>
                <w:rFonts w:cs="Times New Roman" w:hAnsi="Times New Roman" w:eastAsia="Times New Roman" w:ascii="Times New Roman"/>
                <w:color w:val="161619"/>
                <w:spacing w:val="0"/>
                <w:w w:val="118"/>
                <w:sz w:val="17"/>
                <w:szCs w:val="17"/>
              </w:rPr>
              <w:t>h</w:t>
            </w:r>
            <w:r>
              <w:rPr>
                <w:rFonts w:cs="Times New Roman" w:hAnsi="Times New Roman" w:eastAsia="Times New Roman" w:ascii="Times New Roman"/>
                <w:color w:val="161619"/>
                <w:spacing w:val="0"/>
                <w:w w:val="112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color w:val="2E2E30"/>
                <w:spacing w:val="0"/>
                <w:w w:val="81"/>
                <w:sz w:val="17"/>
                <w:szCs w:val="17"/>
              </w:rPr>
              <w:t>: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231" w:hRule="exact"/>
        </w:trPr>
        <w:tc>
          <w:tcPr>
            <w:tcW w:w="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5"/>
              <w:ind w:left="6" w:right="14"/>
            </w:pPr>
            <w:r>
              <w:rPr>
                <w:rFonts w:cs="Times New Roman" w:hAnsi="Times New Roman" w:eastAsia="Times New Roman" w:ascii="Times New Roman"/>
                <w:color w:val="757479"/>
                <w:spacing w:val="0"/>
                <w:w w:val="32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"/>
              <w:ind w:left="58"/>
            </w:pPr>
            <w:r>
              <w:rPr>
                <w:rFonts w:cs="Times New Roman" w:hAnsi="Times New Roman" w:eastAsia="Times New Roman" w:ascii="Times New Roman"/>
                <w:color w:val="161619"/>
                <w:w w:val="81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color w:val="161619"/>
                <w:w w:val="117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color w:val="161619"/>
                <w:w w:val="102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color w:val="161619"/>
                <w:w w:val="108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color w:val="161619"/>
                <w:w w:val="106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color w:val="161619"/>
                <w:w w:val="102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color w:val="161619"/>
                <w:w w:val="108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color w:val="161619"/>
                <w:w w:val="106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color w:val="161619"/>
                <w:w w:val="102"/>
                <w:sz w:val="18"/>
                <w:szCs w:val="18"/>
              </w:rPr>
              <w:t>es?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18"/>
                <w:szCs w:val="18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ind w:left="242"/>
            </w:pPr>
            <w:r>
              <w:rPr>
                <w:rFonts w:cs="Times New Roman" w:hAnsi="Times New Roman" w:eastAsia="Times New Roman" w:ascii="Times New Roman"/>
                <w:color w:val="161619"/>
                <w:w w:val="81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color w:val="161619"/>
                <w:w w:val="112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color w:val="161619"/>
                <w:w w:val="114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color w:val="161619"/>
                <w:w w:val="102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color w:val="161619"/>
                <w:w w:val="107"/>
                <w:sz w:val="18"/>
                <w:szCs w:val="18"/>
              </w:rPr>
              <w:t>ta</w:t>
            </w:r>
            <w:r>
              <w:rPr>
                <w:rFonts w:cs="Times New Roman" w:hAnsi="Times New Roman" w:eastAsia="Times New Roman" w:ascii="Times New Roman"/>
                <w:color w:val="161619"/>
                <w:w w:val="96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color w:val="161619"/>
                <w:w w:val="115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color w:val="161619"/>
                <w:w w:val="102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color w:val="161619"/>
                <w:w w:val="109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color w:val="161619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color w:val="161619"/>
                <w:spacing w:val="0"/>
                <w:w w:val="111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color w:val="161619"/>
                <w:spacing w:val="0"/>
                <w:w w:val="104"/>
                <w:sz w:val="17"/>
                <w:szCs w:val="17"/>
              </w:rPr>
              <w:t>yp</w:t>
            </w:r>
            <w:r>
              <w:rPr>
                <w:rFonts w:cs="Times New Roman" w:hAnsi="Times New Roman" w:eastAsia="Times New Roman" w:ascii="Times New Roman"/>
                <w:color w:val="161619"/>
                <w:spacing w:val="0"/>
                <w:w w:val="121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color w:val="161619"/>
                <w:spacing w:val="0"/>
                <w:w w:val="81"/>
                <w:sz w:val="17"/>
                <w:szCs w:val="17"/>
              </w:rPr>
              <w:t>: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220" w:hRule="exact"/>
        </w:trPr>
        <w:tc>
          <w:tcPr>
            <w:tcW w:w="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4"/>
              <w:ind w:left="58"/>
            </w:pPr>
            <w:r>
              <w:rPr>
                <w:rFonts w:cs="Times New Roman" w:hAnsi="Times New Roman" w:eastAsia="Times New Roman" w:ascii="Times New Roman"/>
                <w:color w:val="2E2E30"/>
                <w:w w:val="102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color w:val="161619"/>
                <w:w w:val="113"/>
                <w:sz w:val="17"/>
                <w:szCs w:val="17"/>
              </w:rPr>
              <w:t>y</w:t>
            </w:r>
            <w:r>
              <w:rPr>
                <w:rFonts w:cs="Times New Roman" w:hAnsi="Times New Roman" w:eastAsia="Times New Roman" w:ascii="Times New Roman"/>
                <w:color w:val="161619"/>
                <w:w w:val="108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color w:val="161619"/>
                <w:w w:val="107"/>
                <w:sz w:val="17"/>
                <w:szCs w:val="17"/>
              </w:rPr>
              <w:t>b</w:t>
            </w:r>
            <w:r>
              <w:rPr>
                <w:rFonts w:cs="Times New Roman" w:hAnsi="Times New Roman" w:eastAsia="Times New Roman" w:ascii="Times New Roman"/>
                <w:color w:val="161619"/>
                <w:w w:val="118"/>
                <w:sz w:val="17"/>
                <w:szCs w:val="17"/>
              </w:rPr>
              <w:t>r</w:t>
            </w:r>
            <w:r>
              <w:rPr>
                <w:rFonts w:cs="Times New Roman" w:hAnsi="Times New Roman" w:eastAsia="Times New Roman" w:ascii="Times New Roman"/>
                <w:color w:val="161619"/>
                <w:w w:val="107"/>
                <w:sz w:val="17"/>
                <w:szCs w:val="17"/>
              </w:rPr>
              <w:t>o</w:t>
            </w:r>
            <w:r>
              <w:rPr>
                <w:rFonts w:cs="Times New Roman" w:hAnsi="Times New Roman" w:eastAsia="Times New Roman" w:ascii="Times New Roman"/>
                <w:color w:val="161619"/>
                <w:w w:val="117"/>
                <w:sz w:val="17"/>
                <w:szCs w:val="17"/>
              </w:rPr>
              <w:t>w</w:t>
            </w:r>
            <w:r>
              <w:rPr>
                <w:rFonts w:cs="Times New Roman" w:hAnsi="Times New Roman" w:eastAsia="Times New Roman" w:ascii="Times New Roman"/>
                <w:color w:val="161619"/>
                <w:w w:val="101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color w:val="454548"/>
                <w:w w:val="81"/>
                <w:sz w:val="17"/>
                <w:szCs w:val="17"/>
              </w:rPr>
              <w:t>: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17"/>
                <w:szCs w:val="17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26" w:hRule="exact"/>
        </w:trPr>
        <w:tc>
          <w:tcPr>
            <w:tcW w:w="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10"/>
              <w:ind w:left="58"/>
            </w:pPr>
            <w:r>
              <w:rPr>
                <w:rFonts w:cs="Times New Roman" w:hAnsi="Times New Roman" w:eastAsia="Times New Roman" w:ascii="Times New Roman"/>
                <w:color w:val="161619"/>
                <w:w w:val="101"/>
                <w:sz w:val="17"/>
                <w:szCs w:val="17"/>
              </w:rPr>
              <w:t>V</w:t>
            </w:r>
            <w:r>
              <w:rPr>
                <w:rFonts w:cs="Times New Roman" w:hAnsi="Times New Roman" w:eastAsia="Times New Roman" w:ascii="Times New Roman"/>
                <w:color w:val="161619"/>
                <w:w w:val="113"/>
                <w:sz w:val="17"/>
                <w:szCs w:val="17"/>
              </w:rPr>
              <w:t>o</w:t>
            </w:r>
            <w:r>
              <w:rPr>
                <w:rFonts w:cs="Times New Roman" w:hAnsi="Times New Roman" w:eastAsia="Times New Roman" w:ascii="Times New Roman"/>
                <w:color w:val="161619"/>
                <w:w w:val="112"/>
                <w:sz w:val="17"/>
                <w:szCs w:val="17"/>
              </w:rPr>
              <w:t>i</w:t>
            </w:r>
            <w:r>
              <w:rPr>
                <w:rFonts w:cs="Times New Roman" w:hAnsi="Times New Roman" w:eastAsia="Times New Roman" w:ascii="Times New Roman"/>
                <w:color w:val="161619"/>
                <w:w w:val="108"/>
                <w:sz w:val="17"/>
                <w:szCs w:val="17"/>
              </w:rPr>
              <w:t>c</w:t>
            </w:r>
            <w:r>
              <w:rPr>
                <w:rFonts w:cs="Times New Roman" w:hAnsi="Times New Roman" w:eastAsia="Times New Roman" w:ascii="Times New Roman"/>
                <w:color w:val="161619"/>
                <w:w w:val="115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color w:val="2E2E30"/>
                <w:w w:val="92"/>
                <w:sz w:val="17"/>
                <w:szCs w:val="17"/>
              </w:rPr>
              <w:t>: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17"/>
                <w:szCs w:val="17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5"/>
              <w:ind w:left="242"/>
            </w:pPr>
            <w:r>
              <w:rPr>
                <w:rFonts w:cs="Times New Roman" w:hAnsi="Times New Roman" w:eastAsia="Times New Roman" w:ascii="Times New Roman"/>
                <w:color w:val="161619"/>
                <w:w w:val="101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color w:val="161619"/>
                <w:w w:val="102"/>
                <w:sz w:val="17"/>
                <w:szCs w:val="17"/>
              </w:rPr>
              <w:t>c</w:t>
            </w:r>
            <w:r>
              <w:rPr>
                <w:rFonts w:cs="Times New Roman" w:hAnsi="Times New Roman" w:eastAsia="Times New Roman" w:ascii="Times New Roman"/>
                <w:color w:val="161619"/>
                <w:w w:val="115"/>
                <w:sz w:val="17"/>
                <w:szCs w:val="17"/>
              </w:rPr>
              <w:t>ce</w:t>
            </w:r>
            <w:r>
              <w:rPr>
                <w:rFonts w:cs="Times New Roman" w:hAnsi="Times New Roman" w:eastAsia="Times New Roman" w:ascii="Times New Roman"/>
                <w:color w:val="161619"/>
                <w:w w:val="118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color w:val="161619"/>
                <w:w w:val="122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color w:val="161619"/>
                <w:w w:val="71"/>
                <w:sz w:val="17"/>
                <w:szCs w:val="17"/>
              </w:rPr>
              <w:t>: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17"/>
                <w:szCs w:val="17"/>
              </w:rPr>
            </w:r>
          </w:p>
        </w:tc>
      </w:tr>
      <w:tr>
        <w:trPr>
          <w:trHeight w:val="303" w:hRule="exact"/>
        </w:trPr>
        <w:tc>
          <w:tcPr>
            <w:tcW w:w="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10"/>
              <w:ind w:left="58"/>
            </w:pPr>
            <w:r>
              <w:rPr>
                <w:rFonts w:cs="Times New Roman" w:hAnsi="Times New Roman" w:eastAsia="Times New Roman" w:ascii="Times New Roman"/>
                <w:color w:val="161619"/>
                <w:spacing w:val="0"/>
                <w:w w:val="110"/>
                <w:sz w:val="17"/>
                <w:szCs w:val="17"/>
              </w:rPr>
              <w:t>P</w:t>
            </w:r>
            <w:r>
              <w:rPr>
                <w:rFonts w:cs="Times New Roman" w:hAnsi="Times New Roman" w:eastAsia="Times New Roman" w:ascii="Times New Roman"/>
                <w:color w:val="161619"/>
                <w:spacing w:val="0"/>
                <w:w w:val="110"/>
                <w:sz w:val="17"/>
                <w:szCs w:val="17"/>
              </w:rPr>
              <w:t>h</w:t>
            </w:r>
            <w:r>
              <w:rPr>
                <w:rFonts w:cs="Times New Roman" w:hAnsi="Times New Roman" w:eastAsia="Times New Roman" w:ascii="Times New Roman"/>
                <w:color w:val="161619"/>
                <w:spacing w:val="0"/>
                <w:w w:val="110"/>
                <w:sz w:val="17"/>
                <w:szCs w:val="17"/>
              </w:rPr>
              <w:t>o</w:t>
            </w:r>
            <w:r>
              <w:rPr>
                <w:rFonts w:cs="Times New Roman" w:hAnsi="Times New Roman" w:eastAsia="Times New Roman" w:ascii="Times New Roman"/>
                <w:color w:val="161619"/>
                <w:spacing w:val="0"/>
                <w:w w:val="110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color w:val="161619"/>
                <w:spacing w:val="0"/>
                <w:w w:val="110"/>
                <w:sz w:val="17"/>
                <w:szCs w:val="17"/>
              </w:rPr>
              <w:t>o</w:t>
            </w:r>
            <w:r>
              <w:rPr>
                <w:rFonts w:cs="Times New Roman" w:hAnsi="Times New Roman" w:eastAsia="Times New Roman" w:ascii="Times New Roman"/>
                <w:color w:val="161619"/>
                <w:spacing w:val="0"/>
                <w:w w:val="110"/>
                <w:sz w:val="17"/>
                <w:szCs w:val="17"/>
              </w:rPr>
              <w:t>-</w:t>
            </w:r>
            <w:r>
              <w:rPr>
                <w:rFonts w:cs="Times New Roman" w:hAnsi="Times New Roman" w:eastAsia="Times New Roman" w:ascii="Times New Roman"/>
                <w:color w:val="161619"/>
                <w:spacing w:val="0"/>
                <w:w w:val="110"/>
                <w:sz w:val="17"/>
                <w:szCs w:val="17"/>
              </w:rPr>
              <w:t>F</w:t>
            </w:r>
            <w:r>
              <w:rPr>
                <w:rFonts w:cs="Times New Roman" w:hAnsi="Times New Roman" w:eastAsia="Times New Roman" w:ascii="Times New Roman"/>
                <w:color w:val="161619"/>
                <w:spacing w:val="0"/>
                <w:w w:val="110"/>
                <w:sz w:val="17"/>
                <w:szCs w:val="17"/>
              </w:rPr>
              <w:t>i</w:t>
            </w:r>
            <w:r>
              <w:rPr>
                <w:rFonts w:cs="Times New Roman" w:hAnsi="Times New Roman" w:eastAsia="Times New Roman" w:ascii="Times New Roman"/>
                <w:color w:val="161619"/>
                <w:spacing w:val="0"/>
                <w:w w:val="110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color w:val="161619"/>
                <w:spacing w:val="2"/>
                <w:w w:val="11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color w:val="161619"/>
                <w:spacing w:val="0"/>
                <w:w w:val="110"/>
                <w:sz w:val="17"/>
                <w:szCs w:val="17"/>
              </w:rPr>
              <w:t>R</w:t>
            </w:r>
            <w:r>
              <w:rPr>
                <w:rFonts w:cs="Times New Roman" w:hAnsi="Times New Roman" w:eastAsia="Times New Roman" w:ascii="Times New Roman"/>
                <w:color w:val="161619"/>
                <w:spacing w:val="0"/>
                <w:w w:val="102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color w:val="161619"/>
                <w:spacing w:val="0"/>
                <w:w w:val="152"/>
                <w:sz w:val="17"/>
                <w:szCs w:val="17"/>
              </w:rPr>
              <w:t>f</w:t>
            </w:r>
            <w:r>
              <w:rPr>
                <w:rFonts w:cs="Times New Roman" w:hAnsi="Times New Roman" w:eastAsia="Times New Roman" w:ascii="Times New Roman"/>
                <w:color w:val="2E2E30"/>
                <w:spacing w:val="0"/>
                <w:w w:val="51"/>
                <w:sz w:val="17"/>
                <w:szCs w:val="17"/>
              </w:rPr>
              <w:t>: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5"/>
              <w:ind w:left="242"/>
            </w:pPr>
            <w:r>
              <w:rPr>
                <w:rFonts w:cs="Times New Roman" w:hAnsi="Times New Roman" w:eastAsia="Times New Roman" w:ascii="Times New Roman"/>
                <w:color w:val="161619"/>
                <w:w w:val="97"/>
                <w:sz w:val="17"/>
                <w:szCs w:val="17"/>
              </w:rPr>
              <w:t>B</w:t>
            </w:r>
            <w:r>
              <w:rPr>
                <w:rFonts w:cs="Times New Roman" w:hAnsi="Times New Roman" w:eastAsia="Times New Roman" w:ascii="Times New Roman"/>
                <w:color w:val="161619"/>
                <w:w w:val="118"/>
                <w:sz w:val="17"/>
                <w:szCs w:val="17"/>
              </w:rPr>
              <w:t>u</w:t>
            </w:r>
            <w:r>
              <w:rPr>
                <w:rFonts w:cs="Times New Roman" w:hAnsi="Times New Roman" w:eastAsia="Times New Roman" w:ascii="Times New Roman"/>
                <w:color w:val="161619"/>
                <w:w w:val="112"/>
                <w:sz w:val="17"/>
                <w:szCs w:val="17"/>
              </w:rPr>
              <w:t>i</w:t>
            </w:r>
            <w:r>
              <w:rPr>
                <w:rFonts w:cs="Times New Roman" w:hAnsi="Times New Roman" w:eastAsia="Times New Roman" w:ascii="Times New Roman"/>
                <w:color w:val="161619"/>
                <w:w w:val="122"/>
                <w:sz w:val="17"/>
                <w:szCs w:val="17"/>
              </w:rPr>
              <w:t>l</w:t>
            </w:r>
            <w:r>
              <w:rPr>
                <w:rFonts w:cs="Times New Roman" w:hAnsi="Times New Roman" w:eastAsia="Times New Roman" w:ascii="Times New Roman"/>
                <w:color w:val="161619"/>
                <w:w w:val="113"/>
                <w:sz w:val="17"/>
                <w:szCs w:val="17"/>
              </w:rPr>
              <w:t>d</w:t>
            </w:r>
            <w:r>
              <w:rPr>
                <w:rFonts w:cs="Times New Roman" w:hAnsi="Times New Roman" w:eastAsia="Times New Roman" w:ascii="Times New Roman"/>
                <w:color w:val="2E2E30"/>
                <w:w w:val="81"/>
                <w:sz w:val="17"/>
                <w:szCs w:val="17"/>
              </w:rPr>
              <w:t>: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17"/>
                <w:szCs w:val="17"/>
              </w:rPr>
            </w:r>
          </w:p>
        </w:tc>
      </w:tr>
    </w:tbl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43"/>
        <w:ind w:left="299"/>
      </w:pPr>
      <w:r>
        <w:rPr>
          <w:rFonts w:cs="Times New Roman" w:hAnsi="Times New Roman" w:eastAsia="Times New Roman" w:ascii="Times New Roman"/>
          <w:color w:val="161619"/>
          <w:w w:val="104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61619"/>
          <w:w w:val="127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61619"/>
          <w:w w:val="152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61619"/>
          <w:w w:val="124"/>
          <w:sz w:val="17"/>
          <w:szCs w:val="17"/>
        </w:rPr>
        <w:t>k</w:t>
      </w:r>
      <w:r>
        <w:rPr>
          <w:rFonts w:cs="Times New Roman" w:hAnsi="Times New Roman" w:eastAsia="Times New Roman" w:ascii="Times New Roman"/>
          <w:color w:val="161619"/>
          <w:w w:val="101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61619"/>
          <w:w w:val="122"/>
          <w:sz w:val="17"/>
          <w:szCs w:val="17"/>
        </w:rPr>
        <w:t>/</w:t>
      </w:r>
      <w:r>
        <w:rPr>
          <w:rFonts w:cs="Times New Roman" w:hAnsi="Times New Roman" w:eastAsia="Times New Roman" w:ascii="Times New Roman"/>
          <w:color w:val="161619"/>
          <w:w w:val="106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61619"/>
          <w:w w:val="115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61619"/>
          <w:w w:val="127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61619"/>
          <w:w w:val="144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61619"/>
          <w:w w:val="116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000000"/>
          <w:w w:val="100"/>
          <w:sz w:val="17"/>
          <w:szCs w:val="17"/>
        </w:rPr>
      </w:r>
    </w:p>
    <w:p>
      <w:pPr>
        <w:rPr>
          <w:sz w:val="22"/>
          <w:szCs w:val="22"/>
        </w:rPr>
        <w:jc w:val="left"/>
        <w:spacing w:before="2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ind w:left="294"/>
      </w:pPr>
      <w:r>
        <w:rPr>
          <w:rFonts w:cs="Times New Roman" w:hAnsi="Times New Roman" w:eastAsia="Times New Roman" w:ascii="Times New Roman"/>
          <w:color w:val="161619"/>
          <w:w w:val="115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61619"/>
          <w:w w:val="107"/>
          <w:sz w:val="17"/>
          <w:szCs w:val="17"/>
        </w:rPr>
        <w:t>y</w:t>
      </w:r>
      <w:r>
        <w:rPr>
          <w:rFonts w:cs="Times New Roman" w:hAnsi="Times New Roman" w:eastAsia="Times New Roman" w:ascii="Times New Roman"/>
          <w:color w:val="161619"/>
          <w:w w:val="118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61619"/>
          <w:w w:val="121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61619"/>
          <w:w w:val="112"/>
          <w:sz w:val="17"/>
          <w:szCs w:val="17"/>
        </w:rPr>
        <w:t>/</w:t>
      </w:r>
      <w:r>
        <w:rPr>
          <w:rFonts w:cs="Times New Roman" w:hAnsi="Times New Roman" w:eastAsia="Times New Roman" w:ascii="Times New Roman"/>
          <w:color w:val="161619"/>
          <w:w w:val="116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61619"/>
          <w:w w:val="118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61619"/>
          <w:w w:val="108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61619"/>
          <w:w w:val="112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61619"/>
          <w:w w:val="122"/>
          <w:sz w:val="17"/>
          <w:szCs w:val="17"/>
        </w:rPr>
        <w:t>ti</w:t>
      </w:r>
      <w:r>
        <w:rPr>
          <w:rFonts w:cs="Times New Roman" w:hAnsi="Times New Roman" w:eastAsia="Times New Roman" w:ascii="Times New Roman"/>
          <w:color w:val="161619"/>
          <w:w w:val="113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61619"/>
          <w:w w:val="118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000000"/>
          <w:w w:val="100"/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200"/>
        <w:ind w:left="304"/>
      </w:pPr>
      <w:r>
        <w:rPr>
          <w:rFonts w:cs="Times New Roman" w:hAnsi="Times New Roman" w:eastAsia="Times New Roman" w:ascii="Times New Roman"/>
          <w:color w:val="161619"/>
          <w:w w:val="99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61619"/>
          <w:w w:val="106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61619"/>
          <w:w w:val="117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61619"/>
          <w:w w:val="144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61619"/>
          <w:w w:val="108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61619"/>
          <w:w w:val="102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61619"/>
          <w:w w:val="116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000000"/>
          <w:w w:val="100"/>
          <w:sz w:val="18"/>
          <w:szCs w:val="18"/>
        </w:rPr>
      </w:r>
    </w:p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43"/>
        <w:ind w:left="313"/>
      </w:pPr>
      <w:r>
        <w:rPr>
          <w:rFonts w:cs="Times New Roman" w:hAnsi="Times New Roman" w:eastAsia="Times New Roman" w:ascii="Times New Roman"/>
          <w:color w:val="161619"/>
          <w:w w:val="91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61619"/>
          <w:w w:val="113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161619"/>
          <w:w w:val="108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61619"/>
          <w:w w:val="113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61619"/>
          <w:w w:val="115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61619"/>
          <w:w w:val="108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61619"/>
          <w:w w:val="13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61619"/>
          <w:w w:val="141"/>
          <w:sz w:val="17"/>
          <w:szCs w:val="17"/>
        </w:rPr>
        <w:t>'</w:t>
      </w:r>
      <w:r>
        <w:rPr>
          <w:rFonts w:cs="Times New Roman" w:hAnsi="Times New Roman" w:eastAsia="Times New Roman" w:ascii="Times New Roman"/>
          <w:color w:val="2E2E30"/>
          <w:w w:val="13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2E2E30"/>
          <w:spacing w:val="1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1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1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61619"/>
          <w:spacing w:val="0"/>
          <w:w w:val="110"/>
          <w:sz w:val="17"/>
          <w:szCs w:val="17"/>
        </w:rPr>
        <w:t>dr</w:t>
      </w:r>
      <w:r>
        <w:rPr>
          <w:rFonts w:cs="Times New Roman" w:hAnsi="Times New Roman" w:eastAsia="Times New Roman" w:ascii="Times New Roman"/>
          <w:color w:val="161619"/>
          <w:spacing w:val="0"/>
          <w:w w:val="11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1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11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61619"/>
          <w:spacing w:val="10"/>
          <w:w w:val="11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61619"/>
          <w:spacing w:val="27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7"/>
          <w:szCs w:val="17"/>
        </w:rPr>
        <w:t>am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61619"/>
          <w:spacing w:val="3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7"/>
          <w:szCs w:val="17"/>
        </w:rPr>
        <w:t>as</w:t>
      </w:r>
      <w:r>
        <w:rPr>
          <w:rFonts w:cs="Times New Roman" w:hAnsi="Times New Roman" w:eastAsia="Times New Roman" w:ascii="Times New Roman"/>
          <w:color w:val="161619"/>
          <w:spacing w:val="2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5"/>
          <w:sz w:val="17"/>
          <w:szCs w:val="17"/>
        </w:rPr>
        <w:t>V</w:t>
      </w:r>
      <w:r>
        <w:rPr>
          <w:rFonts w:cs="Times New Roman" w:hAnsi="Times New Roman" w:eastAsia="Times New Roman" w:ascii="Times New Roman"/>
          <w:color w:val="161619"/>
          <w:spacing w:val="0"/>
          <w:w w:val="115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9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61619"/>
          <w:spacing w:val="0"/>
          <w:w w:val="172"/>
          <w:sz w:val="17"/>
          <w:szCs w:val="17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22"/>
          <w:szCs w:val="22"/>
        </w:rPr>
        <w:jc w:val="left"/>
        <w:spacing w:before="12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313"/>
      </w:pPr>
      <w:r>
        <w:rPr>
          <w:rFonts w:cs="Times New Roman" w:hAnsi="Times New Roman" w:eastAsia="Times New Roman" w:ascii="Times New Roman"/>
          <w:color w:val="161619"/>
          <w:w w:val="96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61619"/>
          <w:w w:val="106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61619"/>
          <w:w w:val="108"/>
          <w:sz w:val="18"/>
          <w:szCs w:val="18"/>
        </w:rPr>
        <w:t>dr</w:t>
      </w:r>
      <w:r>
        <w:rPr>
          <w:rFonts w:cs="Times New Roman" w:hAnsi="Times New Roman" w:eastAsia="Times New Roman" w:ascii="Times New Roman"/>
          <w:color w:val="161619"/>
          <w:w w:val="96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61619"/>
          <w:w w:val="109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61619"/>
          <w:w w:val="102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E2E30"/>
          <w:w w:val="86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00000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9" w:lineRule="exact" w:line="220"/>
        <w:ind w:left="304"/>
      </w:pPr>
      <w:r>
        <w:rPr>
          <w:rFonts w:cs="Times New Roman" w:hAnsi="Times New Roman" w:eastAsia="Times New Roman" w:ascii="Times New Roman"/>
          <w:color w:val="161619"/>
          <w:spacing w:val="0"/>
          <w:w w:val="100"/>
          <w:sz w:val="20"/>
          <w:szCs w:val="20"/>
        </w:rPr>
        <w:t>NF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10" w:lineRule="exact" w:line="180"/>
        <w:sectPr>
          <w:type w:val="continuous"/>
          <w:pgSz w:w="11940" w:h="16820"/>
          <w:pgMar w:top="900" w:bottom="280" w:left="1680" w:right="1680"/>
        </w:sectPr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47"/>
        <w:ind w:left="318" w:right="-46"/>
      </w:pPr>
      <w:r>
        <w:rPr>
          <w:rFonts w:cs="Times New Roman" w:hAnsi="Times New Roman" w:eastAsia="Times New Roman" w:ascii="Times New Roman"/>
          <w:color w:val="161619"/>
          <w:w w:val="97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161619"/>
          <w:w w:val="120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61619"/>
          <w:w w:val="109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161619"/>
          <w:w w:val="8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161619"/>
          <w:w w:val="100"/>
          <w:sz w:val="17"/>
          <w:szCs w:val="17"/>
        </w:rPr>
        <w:t>   </w:t>
      </w:r>
      <w:r>
        <w:rPr>
          <w:rFonts w:cs="Times New Roman" w:hAnsi="Times New Roman" w:eastAsia="Times New Roman" w:ascii="Times New Roman"/>
          <w:color w:val="161619"/>
          <w:spacing w:val="-7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7"/>
          <w:szCs w:val="17"/>
        </w:rPr>
        <w:t>CC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7"/>
          <w:szCs w:val="17"/>
        </w:rPr>
        <w:t>                                         </w:t>
      </w:r>
      <w:r>
        <w:rPr>
          <w:rFonts w:cs="Times New Roman" w:hAnsi="Times New Roman" w:eastAsia="Times New Roman" w:ascii="Times New Roman"/>
          <w:color w:val="161619"/>
          <w:spacing w:val="16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7"/>
          <w:szCs w:val="17"/>
        </w:rPr>
        <w:t>ca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61619"/>
          <w:spacing w:val="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454548"/>
          <w:spacing w:val="0"/>
          <w:w w:val="100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454548"/>
          <w:spacing w:val="0"/>
          <w:w w:val="100"/>
          <w:sz w:val="17"/>
          <w:szCs w:val="17"/>
        </w:rPr>
        <w:t>  </w:t>
      </w:r>
      <w:r>
        <w:rPr>
          <w:rFonts w:cs="Times New Roman" w:hAnsi="Times New Roman" w:eastAsia="Times New Roman" w:ascii="Times New Roman"/>
          <w:color w:val="454548"/>
          <w:spacing w:val="39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6"/>
          <w:sz w:val="17"/>
          <w:szCs w:val="17"/>
        </w:rPr>
        <w:t>9</w:t>
      </w:r>
      <w:r>
        <w:rPr>
          <w:rFonts w:cs="Times New Roman" w:hAnsi="Times New Roman" w:eastAsia="Times New Roman" w:ascii="Times New Roman"/>
          <w:color w:val="161619"/>
          <w:spacing w:val="0"/>
          <w:w w:val="113"/>
          <w:sz w:val="17"/>
          <w:szCs w:val="17"/>
        </w:rPr>
        <w:t>9</w:t>
      </w:r>
      <w:r>
        <w:rPr>
          <w:rFonts w:cs="Times New Roman" w:hAnsi="Times New Roman" w:eastAsia="Times New Roman" w:ascii="Times New Roman"/>
          <w:color w:val="161619"/>
          <w:spacing w:val="0"/>
          <w:w w:val="107"/>
          <w:sz w:val="17"/>
          <w:szCs w:val="17"/>
        </w:rPr>
        <w:t>9</w:t>
      </w:r>
      <w:r>
        <w:rPr>
          <w:rFonts w:cs="Times New Roman" w:hAnsi="Times New Roman" w:eastAsia="Times New Roman" w:ascii="Times New Roman"/>
          <w:color w:val="161619"/>
          <w:spacing w:val="0"/>
          <w:w w:val="113"/>
          <w:sz w:val="17"/>
          <w:szCs w:val="17"/>
        </w:rPr>
        <w:t>9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6"/>
        <w:ind w:left="318"/>
      </w:pPr>
      <w:r>
        <w:rPr>
          <w:rFonts w:cs="Times New Roman" w:hAnsi="Times New Roman" w:eastAsia="Times New Roman" w:ascii="Times New Roman"/>
          <w:color w:val="161619"/>
          <w:spacing w:val="0"/>
          <w:w w:val="100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61619"/>
          <w:spacing w:val="7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11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111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61619"/>
          <w:spacing w:val="0"/>
          <w:w w:val="111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111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11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61619"/>
          <w:spacing w:val="0"/>
          <w:w w:val="111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61619"/>
          <w:spacing w:val="0"/>
          <w:w w:val="111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111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161619"/>
          <w:spacing w:val="0"/>
          <w:w w:val="111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11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61619"/>
          <w:spacing w:val="0"/>
          <w:w w:val="111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111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61619"/>
          <w:spacing w:val="8"/>
          <w:w w:val="111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Uni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color w:val="161619"/>
          <w:spacing w:val="2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61619"/>
          <w:spacing w:val="2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86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107"/>
          <w:sz w:val="18"/>
          <w:szCs w:val="18"/>
        </w:rPr>
        <w:t>OU</w:t>
      </w:r>
      <w:r>
        <w:rPr>
          <w:rFonts w:cs="Times New Roman" w:hAnsi="Times New Roman" w:eastAsia="Times New Roman" w:ascii="Times New Roman"/>
          <w:color w:val="161619"/>
          <w:spacing w:val="0"/>
          <w:w w:val="105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103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161619"/>
          <w:spacing w:val="0"/>
          <w:w w:val="107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color w:val="161619"/>
          <w:spacing w:val="0"/>
          <w:w w:val="106"/>
          <w:sz w:val="18"/>
          <w:szCs w:val="18"/>
        </w:rPr>
        <w:t>ARK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28" w:lineRule="exact" w:line="180"/>
        <w:ind w:left="318"/>
      </w:pPr>
      <w:r>
        <w:rPr>
          <w:rFonts w:cs="Times New Roman" w:hAnsi="Times New Roman" w:eastAsia="Times New Roman" w:ascii="Times New Roman"/>
          <w:color w:val="161619"/>
          <w:w w:val="101"/>
          <w:sz w:val="17"/>
          <w:szCs w:val="17"/>
        </w:rPr>
        <w:t>F</w:t>
      </w:r>
      <w:r>
        <w:rPr>
          <w:rFonts w:cs="Times New Roman" w:hAnsi="Times New Roman" w:eastAsia="Times New Roman" w:ascii="Times New Roman"/>
          <w:color w:val="161619"/>
          <w:w w:val="127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61619"/>
          <w:w w:val="102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61619"/>
          <w:w w:val="113"/>
          <w:sz w:val="17"/>
          <w:szCs w:val="17"/>
        </w:rPr>
        <w:t>qu</w:t>
      </w:r>
      <w:r>
        <w:rPr>
          <w:rFonts w:cs="Times New Roman" w:hAnsi="Times New Roman" w:eastAsia="Times New Roman" w:ascii="Times New Roman"/>
          <w:color w:val="161619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61619"/>
          <w:w w:val="118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61619"/>
          <w:w w:val="10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61619"/>
          <w:w w:val="108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61619"/>
          <w:w w:val="8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00000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43"/>
        <w:sectPr>
          <w:type w:val="continuous"/>
          <w:pgSz w:w="11940" w:h="16820"/>
          <w:pgMar w:top="900" w:bottom="280" w:left="1680" w:right="1680"/>
          <w:cols w:num="2" w:equalWidth="off">
            <w:col w:w="4276" w:space="1484"/>
            <w:col w:w="2820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color w:val="161619"/>
          <w:w w:val="97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161619"/>
          <w:w w:val="135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61619"/>
          <w:w w:val="81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61619"/>
          <w:w w:val="124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61619"/>
          <w:spacing w:val="1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1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61619"/>
          <w:spacing w:val="0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52"/>
          <w:sz w:val="17"/>
          <w:szCs w:val="17"/>
        </w:rPr>
        <w:t>f</w:t>
      </w:r>
      <w:r>
        <w:rPr>
          <w:rFonts w:cs="Times New Roman" w:hAnsi="Times New Roman" w:eastAsia="Times New Roman" w:ascii="Times New Roman"/>
          <w:color w:val="454548"/>
          <w:spacing w:val="0"/>
          <w:w w:val="30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18"/>
          <w:szCs w:val="18"/>
        </w:rPr>
        <w:jc w:val="left"/>
        <w:spacing w:before="2" w:lineRule="exact" w:line="180"/>
        <w:sectPr>
          <w:type w:val="continuous"/>
          <w:pgSz w:w="11940" w:h="16820"/>
          <w:pgMar w:top="900" w:bottom="280" w:left="1680" w:right="1680"/>
        </w:sectPr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8"/>
        <w:ind w:left="328"/>
      </w:pP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ta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61619"/>
          <w:spacing w:val="1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3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61619"/>
          <w:spacing w:val="0"/>
          <w:w w:val="108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7"/>
          <w:sz w:val="18"/>
          <w:szCs w:val="18"/>
        </w:rPr>
        <w:t>ta</w:t>
      </w:r>
      <w:r>
        <w:rPr>
          <w:rFonts w:cs="Times New Roman" w:hAnsi="Times New Roman" w:eastAsia="Times New Roman" w:ascii="Times New Roman"/>
          <w:color w:val="161619"/>
          <w:spacing w:val="0"/>
          <w:w w:val="96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106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61619"/>
          <w:spacing w:val="0"/>
          <w:w w:val="109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E2E30"/>
          <w:spacing w:val="0"/>
          <w:w w:val="86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13" w:lineRule="auto" w:line="253"/>
        <w:ind w:left="328" w:right="2122"/>
      </w:pPr>
      <w:r>
        <w:rPr>
          <w:rFonts w:cs="Times New Roman" w:hAnsi="Times New Roman" w:eastAsia="Times New Roman" w:ascii="Times New Roman"/>
          <w:color w:val="161619"/>
          <w:w w:val="97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61619"/>
          <w:w w:val="113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61619"/>
          <w:w w:val="116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61619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61619"/>
          <w:w w:val="92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161619"/>
          <w:w w:val="92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61619"/>
          <w:w w:val="101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61619"/>
          <w:w w:val="107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61619"/>
          <w:w w:val="113"/>
          <w:sz w:val="17"/>
          <w:szCs w:val="17"/>
        </w:rPr>
        <w:t>b</w:t>
      </w:r>
      <w:r>
        <w:rPr>
          <w:rFonts w:cs="Times New Roman" w:hAnsi="Times New Roman" w:eastAsia="Times New Roman" w:ascii="Times New Roman"/>
          <w:color w:val="161619"/>
          <w:w w:val="122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61619"/>
          <w:w w:val="112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61619"/>
          <w:w w:val="115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454548"/>
          <w:w w:val="8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454548"/>
          <w:w w:val="81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E2E30"/>
          <w:spacing w:val="0"/>
          <w:w w:val="107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7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61619"/>
          <w:spacing w:val="0"/>
          <w:w w:val="107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07"/>
          <w:sz w:val="17"/>
          <w:szCs w:val="17"/>
        </w:rPr>
        <w:t>il</w:t>
      </w:r>
      <w:r>
        <w:rPr>
          <w:rFonts w:cs="Times New Roman" w:hAnsi="Times New Roman" w:eastAsia="Times New Roman" w:ascii="Times New Roman"/>
          <w:color w:val="161619"/>
          <w:spacing w:val="0"/>
          <w:w w:val="107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ind w:left="337"/>
      </w:pPr>
      <w:r>
        <w:rPr>
          <w:rFonts w:cs="Times New Roman" w:hAnsi="Times New Roman" w:eastAsia="Times New Roman" w:ascii="Times New Roman"/>
          <w:color w:val="161619"/>
          <w:spacing w:val="0"/>
          <w:w w:val="114"/>
          <w:sz w:val="17"/>
          <w:szCs w:val="17"/>
        </w:rPr>
        <w:t>Kno</w:t>
      </w:r>
      <w:r>
        <w:rPr>
          <w:rFonts w:cs="Times New Roman" w:hAnsi="Times New Roman" w:eastAsia="Times New Roman" w:ascii="Times New Roman"/>
          <w:color w:val="161619"/>
          <w:spacing w:val="0"/>
          <w:w w:val="114"/>
          <w:sz w:val="17"/>
          <w:szCs w:val="17"/>
        </w:rPr>
        <w:t>w</w:t>
      </w:r>
      <w:r>
        <w:rPr>
          <w:rFonts w:cs="Times New Roman" w:hAnsi="Times New Roman" w:eastAsia="Times New Roman" w:ascii="Times New Roman"/>
          <w:color w:val="161619"/>
          <w:spacing w:val="0"/>
          <w:w w:val="114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61619"/>
          <w:spacing w:val="23"/>
          <w:w w:val="114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61619"/>
          <w:spacing w:val="27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7"/>
          <w:sz w:val="17"/>
          <w:szCs w:val="17"/>
        </w:rPr>
        <w:t>V</w:t>
      </w:r>
      <w:r>
        <w:rPr>
          <w:rFonts w:cs="Times New Roman" w:hAnsi="Times New Roman" w:eastAsia="Times New Roman" w:ascii="Times New Roman"/>
          <w:color w:val="161619"/>
          <w:spacing w:val="0"/>
          <w:w w:val="122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115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13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112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123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20"/>
          <w:szCs w:val="20"/>
        </w:rPr>
        <w:jc w:val="left"/>
        <w:spacing w:before="4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337"/>
      </w:pPr>
      <w:r>
        <w:rPr>
          <w:rFonts w:cs="Times New Roman" w:hAnsi="Times New Roman" w:eastAsia="Times New Roman" w:ascii="Times New Roman"/>
          <w:color w:val="161619"/>
          <w:spacing w:val="0"/>
          <w:w w:val="100"/>
          <w:sz w:val="17"/>
          <w:szCs w:val="17"/>
        </w:rPr>
        <w:t>V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7"/>
          <w:szCs w:val="17"/>
        </w:rPr>
        <w:t>W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61619"/>
          <w:spacing w:val="5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2"/>
          <w:sz w:val="20"/>
          <w:szCs w:val="20"/>
        </w:rPr>
        <w:t>Kn</w:t>
      </w:r>
      <w:r>
        <w:rPr>
          <w:rFonts w:cs="Times New Roman" w:hAnsi="Times New Roman" w:eastAsia="Times New Roman" w:ascii="Times New Roman"/>
          <w:color w:val="161619"/>
          <w:spacing w:val="0"/>
          <w:w w:val="92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92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color w:val="161619"/>
          <w:spacing w:val="0"/>
          <w:w w:val="92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61619"/>
          <w:spacing w:val="17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86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124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161619"/>
          <w:spacing w:val="0"/>
          <w:w w:val="116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107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61619"/>
          <w:spacing w:val="0"/>
          <w:w w:val="121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8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13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2E2E30"/>
          <w:spacing w:val="0"/>
          <w:w w:val="89"/>
          <w:sz w:val="17"/>
          <w:szCs w:val="17"/>
        </w:rPr>
        <w:t>?</w:t>
      </w:r>
      <w:r>
        <w:rPr>
          <w:rFonts w:cs="Times New Roman" w:hAnsi="Times New Roman" w:eastAsia="Times New Roman" w:ascii="Times New Roman"/>
          <w:color w:val="2E2E30"/>
          <w:spacing w:val="0"/>
          <w:w w:val="100"/>
          <w:sz w:val="17"/>
          <w:szCs w:val="17"/>
        </w:rPr>
        <w:t>    </w:t>
      </w:r>
      <w:r>
        <w:rPr>
          <w:rFonts w:cs="Times New Roman" w:hAnsi="Times New Roman" w:eastAsia="Times New Roman" w:ascii="Times New Roman"/>
          <w:color w:val="2E2E30"/>
          <w:spacing w:val="-16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200"/>
        <w:ind w:left="347" w:right="-48"/>
      </w:pP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Kn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8"/>
          <w:szCs w:val="18"/>
        </w:rPr>
        <w:t>b</w:t>
      </w:r>
      <w:r>
        <w:rPr>
          <w:rFonts w:cs="Arial" w:hAnsi="Arial" w:eastAsia="Arial" w:ascii="Arial"/>
          <w:color w:val="161619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161619"/>
          <w:spacing w:val="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color w:val="161619"/>
          <w:spacing w:val="4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color w:val="161619"/>
          <w:spacing w:val="2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color w:val="161619"/>
          <w:spacing w:val="2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11"/>
          <w:sz w:val="18"/>
          <w:szCs w:val="18"/>
        </w:rPr>
        <w:t>Kn</w:t>
      </w:r>
      <w:r>
        <w:rPr>
          <w:rFonts w:cs="Times New Roman" w:hAnsi="Times New Roman" w:eastAsia="Times New Roman" w:ascii="Times New Roman"/>
          <w:color w:val="161619"/>
          <w:spacing w:val="0"/>
          <w:w w:val="101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7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color w:val="161619"/>
          <w:spacing w:val="0"/>
          <w:w w:val="117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4" w:lineRule="exact" w:line="240"/>
      </w:pPr>
      <w:r>
        <w:br w:type="column"/>
      </w: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lineRule="auto" w:line="259"/>
        <w:ind w:left="5" w:right="3944" w:hanging="5"/>
        <w:sectPr>
          <w:type w:val="continuous"/>
          <w:pgSz w:w="11940" w:h="16820"/>
          <w:pgMar w:top="900" w:bottom="280" w:left="1680" w:right="1680"/>
          <w:cols w:num="2" w:equalWidth="off">
            <w:col w:w="3061" w:space="840"/>
            <w:col w:w="4679"/>
          </w:cols>
        </w:sectPr>
      </w:pPr>
      <w:r>
        <w:rPr>
          <w:rFonts w:cs="Times New Roman" w:hAnsi="Times New Roman" w:eastAsia="Times New Roman" w:ascii="Times New Roman"/>
          <w:color w:val="161619"/>
          <w:w w:val="106"/>
          <w:sz w:val="17"/>
          <w:szCs w:val="17"/>
        </w:rPr>
        <w:t>B</w:t>
      </w:r>
      <w:r>
        <w:rPr>
          <w:rFonts w:cs="Times New Roman" w:hAnsi="Times New Roman" w:eastAsia="Times New Roman" w:ascii="Times New Roman"/>
          <w:color w:val="161619"/>
          <w:w w:val="113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161619"/>
          <w:w w:val="101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61619"/>
          <w:w w:val="112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61619"/>
          <w:w w:val="118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61619"/>
          <w:w w:val="108"/>
          <w:sz w:val="17"/>
          <w:szCs w:val="17"/>
        </w:rPr>
        <w:t>es</w:t>
      </w:r>
      <w:r>
        <w:rPr>
          <w:rFonts w:cs="Times New Roman" w:hAnsi="Times New Roman" w:eastAsia="Times New Roman" w:ascii="Times New Roman"/>
          <w:color w:val="161619"/>
          <w:w w:val="101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2E2E30"/>
          <w:w w:val="102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2E2E30"/>
          <w:w w:val="102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61619"/>
          <w:w w:val="101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61619"/>
          <w:w w:val="116"/>
          <w:sz w:val="17"/>
          <w:szCs w:val="17"/>
        </w:rPr>
        <w:t>th</w:t>
      </w:r>
      <w:r>
        <w:rPr>
          <w:rFonts w:cs="Times New Roman" w:hAnsi="Times New Roman" w:eastAsia="Times New Roman" w:ascii="Times New Roman"/>
          <w:color w:val="161619"/>
          <w:w w:val="102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61619"/>
          <w:w w:val="127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2E2E30"/>
          <w:w w:val="8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000000"/>
          <w:w w:val="100"/>
          <w:sz w:val="17"/>
          <w:szCs w:val="17"/>
        </w:rPr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8" w:lineRule="exact" w:line="200"/>
        <w:ind w:left="347"/>
      </w:pP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-1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color w:val="2E2E30"/>
          <w:spacing w:val="0"/>
          <w:w w:val="100"/>
          <w:position w:val="-1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E2E30"/>
          <w:spacing w:val="0"/>
          <w:w w:val="100"/>
          <w:position w:val="-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E2E30"/>
          <w:spacing w:val="27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-1"/>
          <w:sz w:val="18"/>
          <w:szCs w:val="18"/>
        </w:rPr>
        <w:t>th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-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61619"/>
          <w:spacing w:val="8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-1"/>
          <w:sz w:val="17"/>
          <w:szCs w:val="17"/>
        </w:rPr>
        <w:t>V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-1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2E2E30"/>
          <w:spacing w:val="0"/>
          <w:w w:val="100"/>
          <w:position w:val="-1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-1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2E2E30"/>
          <w:spacing w:val="0"/>
          <w:w w:val="100"/>
          <w:position w:val="-1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-1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-1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61619"/>
          <w:spacing w:val="18"/>
          <w:w w:val="100"/>
          <w:position w:val="-1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E2E30"/>
          <w:spacing w:val="0"/>
          <w:w w:val="108"/>
          <w:position w:val="-1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8"/>
          <w:position w:val="-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61619"/>
          <w:spacing w:val="1"/>
          <w:w w:val="108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-1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-1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-1"/>
          <w:sz w:val="18"/>
          <w:szCs w:val="18"/>
        </w:rPr>
        <w:t>tn</w:t>
      </w:r>
      <w:r>
        <w:rPr>
          <w:rFonts w:cs="Times New Roman" w:hAnsi="Times New Roman" w:eastAsia="Times New Roman" w:ascii="Times New Roman"/>
          <w:color w:val="2E2E30"/>
          <w:spacing w:val="0"/>
          <w:w w:val="100"/>
          <w:position w:val="-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E2E30"/>
          <w:spacing w:val="0"/>
          <w:w w:val="100"/>
          <w:position w:val="-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E2E30"/>
          <w:spacing w:val="0"/>
          <w:w w:val="100"/>
          <w:position w:val="-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E2E30"/>
          <w:spacing w:val="22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-1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-1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-1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-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-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61619"/>
          <w:spacing w:val="28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-1"/>
          <w:sz w:val="18"/>
          <w:szCs w:val="18"/>
        </w:rPr>
        <w:t>th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-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61619"/>
          <w:spacing w:val="13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81"/>
          <w:position w:val="-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117"/>
          <w:position w:val="-1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161619"/>
          <w:spacing w:val="0"/>
          <w:w w:val="102"/>
          <w:position w:val="-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101"/>
          <w:position w:val="-1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161619"/>
          <w:spacing w:val="0"/>
          <w:w w:val="108"/>
          <w:position w:val="-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2"/>
          <w:position w:val="-1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125"/>
          <w:position w:val="-1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61619"/>
          <w:spacing w:val="8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-1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-1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E2E30"/>
          <w:spacing w:val="0"/>
          <w:w w:val="100"/>
          <w:position w:val="-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E2E30"/>
          <w:spacing w:val="6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-1"/>
          <w:sz w:val="18"/>
          <w:szCs w:val="18"/>
        </w:rPr>
        <w:t>arr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-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E2E30"/>
          <w:spacing w:val="0"/>
          <w:w w:val="100"/>
          <w:position w:val="-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-1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-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-1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E2E30"/>
          <w:spacing w:val="0"/>
          <w:w w:val="100"/>
          <w:position w:val="-1"/>
          <w:sz w:val="18"/>
          <w:szCs w:val="18"/>
        </w:rPr>
        <w:t>?</w:t>
      </w:r>
      <w:r>
        <w:rPr>
          <w:rFonts w:cs="Times New Roman" w:hAnsi="Times New Roman" w:eastAsia="Times New Roman" w:ascii="Times New Roman"/>
          <w:color w:val="2E2E30"/>
          <w:spacing w:val="0"/>
          <w:w w:val="100"/>
          <w:position w:val="-1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color w:val="2E2E30"/>
          <w:spacing w:val="39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3"/>
          <w:position w:val="-1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17"/>
          <w:szCs w:val="17"/>
        </w:rPr>
        <w:jc w:val="left"/>
        <w:spacing w:before="2" w:lineRule="exact" w:line="160"/>
        <w:sectPr>
          <w:type w:val="continuous"/>
          <w:pgSz w:w="11940" w:h="16820"/>
          <w:pgMar w:top="900" w:bottom="280" w:left="1680" w:right="1680"/>
        </w:sectPr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60"/>
        <w:ind w:left="356"/>
      </w:pPr>
      <w:r>
        <w:rPr>
          <w:rFonts w:cs="Times New Roman" w:hAnsi="Times New Roman" w:eastAsia="Times New Roman" w:ascii="Times New Roman"/>
          <w:color w:val="161619"/>
          <w:w w:val="101"/>
          <w:sz w:val="17"/>
          <w:szCs w:val="17"/>
        </w:rPr>
        <w:t>V</w:t>
      </w:r>
      <w:r>
        <w:rPr>
          <w:rFonts w:cs="Times New Roman" w:hAnsi="Times New Roman" w:eastAsia="Times New Roman" w:ascii="Times New Roman"/>
          <w:color w:val="161619"/>
          <w:w w:val="121"/>
          <w:sz w:val="17"/>
          <w:szCs w:val="17"/>
        </w:rPr>
        <w:t>IW</w:t>
      </w:r>
      <w:r>
        <w:rPr>
          <w:rFonts w:cs="Times New Roman" w:hAnsi="Times New Roman" w:eastAsia="Times New Roman" w:ascii="Times New Roman"/>
          <w:color w:val="161619"/>
          <w:w w:val="148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61619"/>
          <w:w w:val="118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61619"/>
          <w:w w:val="101"/>
          <w:sz w:val="17"/>
          <w:szCs w:val="17"/>
        </w:rPr>
        <w:t>.</w:t>
      </w:r>
      <w:r>
        <w:rPr>
          <w:rFonts w:cs="Times New Roman" w:hAnsi="Times New Roman" w:eastAsia="Times New Roman" w:ascii="Times New Roman"/>
          <w:color w:val="000000"/>
          <w:w w:val="100"/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400" w:right="-47"/>
      </w:pPr>
      <w:r>
        <w:rPr>
          <w:rFonts w:cs="Times New Roman" w:hAnsi="Times New Roman" w:eastAsia="Times New Roman" w:ascii="Times New Roman"/>
          <w:color w:val="161619"/>
          <w:w w:val="90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61619"/>
          <w:w w:val="106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2E2E30"/>
          <w:w w:val="125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61619"/>
          <w:w w:val="96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61619"/>
          <w:w w:val="101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161619"/>
          <w:w w:val="135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61619"/>
          <w:w w:val="96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61619"/>
          <w:w w:val="101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61619"/>
          <w:w w:val="9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61619"/>
          <w:w w:val="122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1616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42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61619"/>
          <w:spacing w:val="0"/>
          <w:w w:val="133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454548"/>
          <w:spacing w:val="0"/>
          <w:w w:val="96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161619"/>
          <w:spacing w:val="0"/>
          <w:w w:val="117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61619"/>
          <w:spacing w:val="0"/>
          <w:w w:val="85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41"/>
      </w:pPr>
      <w:r>
        <w:br w:type="column"/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color w:val="161619"/>
          <w:spacing w:val="2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9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color w:val="161619"/>
          <w:spacing w:val="0"/>
          <w:w w:val="106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102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135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96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11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161619"/>
          <w:spacing w:val="1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44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61619"/>
          <w:spacing w:val="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7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color w:val="161619"/>
          <w:spacing w:val="0"/>
          <w:w w:val="96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144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112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61619"/>
          <w:spacing w:val="0"/>
          <w:w w:val="102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9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102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61619"/>
          <w:spacing w:val="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6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1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color w:val="161619"/>
          <w:spacing w:val="0"/>
          <w:w w:val="10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52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61619"/>
          <w:spacing w:val="0"/>
          <w:w w:val="102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61619"/>
          <w:spacing w:val="1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5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5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161619"/>
          <w:spacing w:val="6"/>
          <w:w w:val="105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6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44"/>
          <w:sz w:val="18"/>
          <w:szCs w:val="18"/>
        </w:rPr>
        <w:t>rr</w:t>
      </w:r>
      <w:r>
        <w:rPr>
          <w:rFonts w:cs="Times New Roman" w:hAnsi="Times New Roman" w:eastAsia="Times New Roman" w:ascii="Times New Roman"/>
          <w:color w:val="161619"/>
          <w:spacing w:val="0"/>
          <w:w w:val="102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9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125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0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1806"/>
        <w:sectPr>
          <w:type w:val="continuous"/>
          <w:pgSz w:w="11940" w:h="16820"/>
          <w:pgMar w:top="900" w:bottom="280" w:left="1680" w:right="1680"/>
          <w:cols w:num="2" w:equalWidth="off">
            <w:col w:w="1726" w:space="278"/>
            <w:col w:w="6576"/>
          </w:cols>
        </w:sectPr>
      </w:pPr>
      <w:r>
        <w:rPr>
          <w:rFonts w:cs="Times New Roman" w:hAnsi="Times New Roman" w:eastAsia="Times New Roman" w:ascii="Times New Roman"/>
          <w:color w:val="161619"/>
          <w:spacing w:val="0"/>
          <w:w w:val="100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61619"/>
          <w:spacing w:val="2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43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161619"/>
          <w:spacing w:val="0"/>
          <w:w w:val="11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color w:val="161619"/>
          <w:spacing w:val="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6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61"/>
          <w:sz w:val="17"/>
          <w:szCs w:val="17"/>
        </w:rPr>
        <w:t>f</w:t>
      </w:r>
      <w:r>
        <w:rPr>
          <w:rFonts w:cs="Times New Roman" w:hAnsi="Times New Roman" w:eastAsia="Times New Roman" w:ascii="Times New Roman"/>
          <w:color w:val="2E2E30"/>
          <w:spacing w:val="0"/>
          <w:w w:val="129"/>
          <w:sz w:val="17"/>
          <w:szCs w:val="17"/>
        </w:rPr>
        <w:t>4</w:t>
      </w:r>
      <w:r>
        <w:rPr>
          <w:rFonts w:cs="Times New Roman" w:hAnsi="Times New Roman" w:eastAsia="Times New Roman" w:ascii="Times New Roman"/>
          <w:color w:val="161619"/>
          <w:spacing w:val="0"/>
          <w:w w:val="113"/>
          <w:sz w:val="17"/>
          <w:szCs w:val="17"/>
        </w:rPr>
        <w:t>9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7"/>
          <w:szCs w:val="17"/>
        </w:rPr>
        <w:t>                                                            </w:t>
      </w:r>
      <w:r>
        <w:rPr>
          <w:rFonts w:cs="Times New Roman" w:hAnsi="Times New Roman" w:eastAsia="Times New Roman" w:ascii="Times New Roman"/>
          <w:color w:val="161619"/>
          <w:spacing w:val="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1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1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1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61619"/>
          <w:spacing w:val="10"/>
          <w:w w:val="100"/>
          <w:position w:val="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6"/>
          <w:position w:val="1"/>
          <w:sz w:val="18"/>
          <w:szCs w:val="18"/>
        </w:rPr>
        <w:t>Li</w:t>
      </w:r>
      <w:r>
        <w:rPr>
          <w:rFonts w:cs="Times New Roman" w:hAnsi="Times New Roman" w:eastAsia="Times New Roman" w:ascii="Times New Roman"/>
          <w:color w:val="161619"/>
          <w:spacing w:val="0"/>
          <w:w w:val="106"/>
          <w:position w:val="1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color w:val="161619"/>
          <w:spacing w:val="0"/>
          <w:w w:val="108"/>
          <w:position w:val="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26"/>
          <w:szCs w:val="26"/>
        </w:rPr>
        <w:jc w:val="left"/>
        <w:spacing w:before="18" w:lineRule="exact" w:line="260"/>
        <w:sectPr>
          <w:pgSz w:w="12100" w:h="16940"/>
          <w:pgMar w:top="1600" w:bottom="280" w:left="940" w:right="1020"/>
        </w:sectPr>
      </w:pPr>
      <w:r>
        <w:rPr>
          <w:sz w:val="26"/>
          <w:szCs w:val="26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8"/>
          <w:szCs w:val="8"/>
        </w:rPr>
        <w:jc w:val="right"/>
      </w:pPr>
      <w:r>
        <w:rPr>
          <w:rFonts w:cs="Times New Roman" w:hAnsi="Times New Roman" w:eastAsia="Times New Roman" w:ascii="Times New Roman"/>
          <w:color w:val="ABAAAE"/>
          <w:w w:val="54"/>
          <w:sz w:val="8"/>
          <w:szCs w:val="8"/>
        </w:rPr>
        <w:t>·</w:t>
      </w:r>
      <w:r>
        <w:rPr>
          <w:rFonts w:cs="Times New Roman" w:hAnsi="Times New Roman" w:eastAsia="Times New Roman" w:ascii="Times New Roman"/>
          <w:color w:val="ABAAAE"/>
          <w:w w:val="95"/>
          <w:sz w:val="8"/>
          <w:szCs w:val="8"/>
        </w:rPr>
        <w:t>.</w:t>
      </w:r>
      <w:r>
        <w:rPr>
          <w:rFonts w:cs="Times New Roman" w:hAnsi="Times New Roman" w:eastAsia="Times New Roman" w:ascii="Times New Roman"/>
          <w:color w:val="828286"/>
          <w:w w:val="72"/>
          <w:sz w:val="8"/>
          <w:szCs w:val="8"/>
        </w:rPr>
        <w:t>·</w:t>
      </w:r>
      <w:r>
        <w:rPr>
          <w:rFonts w:cs="Times New Roman" w:hAnsi="Times New Roman" w:eastAsia="Times New Roman" w:ascii="Times New Roman"/>
          <w:color w:val="6D6D70"/>
          <w:w w:val="304"/>
          <w:sz w:val="8"/>
          <w:szCs w:val="8"/>
        </w:rPr>
        <w:t>:</w:t>
      </w:r>
      <w:r>
        <w:rPr>
          <w:rFonts w:cs="Times New Roman" w:hAnsi="Times New Roman" w:eastAsia="Times New Roman" w:ascii="Times New Roman"/>
          <w:color w:val="98969C"/>
          <w:w w:val="205"/>
          <w:sz w:val="8"/>
          <w:szCs w:val="8"/>
        </w:rPr>
        <w:t>•</w:t>
      </w:r>
      <w:r>
        <w:rPr>
          <w:rFonts w:cs="Times New Roman" w:hAnsi="Times New Roman" w:eastAsia="Times New Roman" w:ascii="Times New Roman"/>
          <w:color w:val="98969C"/>
          <w:w w:val="264"/>
          <w:sz w:val="8"/>
          <w:szCs w:val="8"/>
        </w:rPr>
        <w:t>"</w:t>
      </w:r>
      <w:r>
        <w:rPr>
          <w:rFonts w:cs="Times New Roman" w:hAnsi="Times New Roman" w:eastAsia="Times New Roman" w:ascii="Times New Roman"/>
          <w:color w:val="98969C"/>
          <w:w w:val="233"/>
          <w:sz w:val="8"/>
          <w:szCs w:val="8"/>
        </w:rPr>
        <w:t>'</w:t>
      </w:r>
      <w:r>
        <w:rPr>
          <w:rFonts w:cs="Times New Roman" w:hAnsi="Times New Roman" w:eastAsia="Times New Roman" w:ascii="Times New Roman"/>
          <w:color w:val="535357"/>
          <w:w w:val="400"/>
          <w:sz w:val="8"/>
          <w:szCs w:val="8"/>
        </w:rPr>
        <w:t>'</w:t>
      </w:r>
      <w:r>
        <w:rPr>
          <w:rFonts w:cs="Times New Roman" w:hAnsi="Times New Roman" w:eastAsia="Times New Roman" w:ascii="Times New Roman"/>
          <w:color w:val="6D6D70"/>
          <w:w w:val="72"/>
          <w:sz w:val="8"/>
          <w:szCs w:val="8"/>
        </w:rPr>
        <w:t>·</w:t>
      </w:r>
      <w:r>
        <w:rPr>
          <w:rFonts w:cs="Times New Roman" w:hAnsi="Times New Roman" w:eastAsia="Times New Roman" w:ascii="Times New Roman"/>
          <w:color w:val="98969C"/>
          <w:w w:val="162"/>
          <w:sz w:val="8"/>
          <w:szCs w:val="8"/>
        </w:rPr>
        <w:t>·</w:t>
      </w:r>
      <w:r>
        <w:rPr>
          <w:rFonts w:cs="Times New Roman" w:hAnsi="Times New Roman" w:eastAsia="Times New Roman" w:ascii="Times New Roman"/>
          <w:color w:val="828286"/>
          <w:w w:val="188"/>
          <w:sz w:val="8"/>
          <w:szCs w:val="8"/>
        </w:rPr>
        <w:t>•</w:t>
      </w:r>
      <w:r>
        <w:rPr>
          <w:rFonts w:cs="Times New Roman" w:hAnsi="Times New Roman" w:eastAsia="Times New Roman" w:ascii="Times New Roman"/>
          <w:color w:val="828286"/>
          <w:w w:val="139"/>
          <w:sz w:val="8"/>
          <w:szCs w:val="8"/>
        </w:rPr>
        <w:t>.'</w:t>
      </w:r>
      <w:r>
        <w:rPr>
          <w:rFonts w:cs="Times New Roman" w:hAnsi="Times New Roman" w:eastAsia="Times New Roman" w:ascii="Times New Roman"/>
          <w:color w:val="6D6D70"/>
          <w:w w:val="233"/>
          <w:sz w:val="8"/>
          <w:szCs w:val="8"/>
        </w:rPr>
        <w:t>'</w:t>
      </w:r>
      <w:r>
        <w:rPr>
          <w:rFonts w:cs="Times New Roman" w:hAnsi="Times New Roman" w:eastAsia="Times New Roman" w:ascii="Times New Roman"/>
          <w:color w:val="000000"/>
          <w:w w:val="100"/>
          <w:sz w:val="8"/>
          <w:szCs w:val="8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br w:type="column"/>
      </w: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1"/>
          <w:szCs w:val="11"/>
        </w:rPr>
        <w:jc w:val="center"/>
        <w:ind w:left="231" w:right="5023"/>
      </w:pPr>
      <w:r>
        <w:pict>
          <v:shape type="#_x0000_t202" style="position:absolute;margin-left:267.342pt;margin-top:-10.2646pt;width:34.3179pt;height:30.8pt;mso-position-horizontal-relative:page;mso-position-vertical-relative:paragraph;z-index:-681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61"/>
                      <w:szCs w:val="61"/>
                    </w:rPr>
                    <w:jc w:val="left"/>
                    <w:spacing w:lineRule="exact" w:line="600"/>
                    <w:ind w:right="-112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position w:val="-1"/>
                      <w:sz w:val="13"/>
                      <w:szCs w:val="13"/>
                    </w:rPr>
                    <w:t>'t:I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position w:val="-1"/>
                      <w:sz w:val="13"/>
                      <w:szCs w:val="13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position w:val="-1"/>
                      <w:sz w:val="13"/>
                      <w:szCs w:val="13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7373A"/>
                      <w:spacing w:val="0"/>
                      <w:w w:val="54"/>
                      <w:position w:val="-1"/>
                      <w:sz w:val="21"/>
                      <w:szCs w:val="21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131216"/>
                      <w:spacing w:val="0"/>
                      <w:w w:val="100"/>
                      <w:position w:val="-1"/>
                      <w:sz w:val="21"/>
                      <w:szCs w:val="21"/>
                    </w:rPr>
                    <w:t>§</w:t>
                  </w:r>
                  <w:r>
                    <w:rPr>
                      <w:rFonts w:cs="Times New Roman" w:hAnsi="Times New Roman" w:eastAsia="Times New Roman" w:ascii="Times New Roman"/>
                      <w:color w:val="131216"/>
                      <w:spacing w:val="0"/>
                      <w:w w:val="100"/>
                      <w:position w:val="-1"/>
                      <w:sz w:val="21"/>
                      <w:szCs w:val="21"/>
                    </w:rPr>
                    <w:t>   </w:t>
                  </w:r>
                  <w:r>
                    <w:rPr>
                      <w:rFonts w:cs="Times New Roman" w:hAnsi="Times New Roman" w:eastAsia="Times New Roman" w:ascii="Times New Roman"/>
                      <w:color w:val="131216"/>
                      <w:spacing w:val="-8"/>
                      <w:w w:val="100"/>
                      <w:position w:val="-1"/>
                      <w:sz w:val="21"/>
                      <w:szCs w:val="21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131216"/>
                      <w:spacing w:val="0"/>
                      <w:w w:val="63"/>
                      <w:position w:val="0"/>
                      <w:sz w:val="61"/>
                      <w:szCs w:val="61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position w:val="0"/>
                      <w:sz w:val="61"/>
                      <w:szCs w:val="61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131216"/>
          <w:spacing w:val="0"/>
          <w:w w:val="100"/>
          <w:sz w:val="10"/>
          <w:szCs w:val="10"/>
        </w:rPr>
        <w:t>4l</w:t>
      </w:r>
      <w:r>
        <w:rPr>
          <w:rFonts w:cs="Arial" w:hAnsi="Arial" w:eastAsia="Arial" w:ascii="Arial"/>
          <w:color w:val="131216"/>
          <w:spacing w:val="0"/>
          <w:w w:val="100"/>
          <w:sz w:val="10"/>
          <w:szCs w:val="10"/>
        </w:rPr>
        <w:t>      </w:t>
      </w:r>
      <w:r>
        <w:rPr>
          <w:rFonts w:cs="Arial" w:hAnsi="Arial" w:eastAsia="Arial" w:ascii="Arial"/>
          <w:color w:val="131216"/>
          <w:spacing w:val="26"/>
          <w:w w:val="100"/>
          <w:sz w:val="10"/>
          <w:szCs w:val="10"/>
        </w:rPr>
        <w:t> </w:t>
      </w:r>
      <w:r>
        <w:rPr>
          <w:rFonts w:cs="Arial" w:hAnsi="Arial" w:eastAsia="Arial" w:ascii="Arial"/>
          <w:color w:val="131216"/>
          <w:spacing w:val="0"/>
          <w:w w:val="136"/>
          <w:sz w:val="11"/>
          <w:szCs w:val="11"/>
        </w:rPr>
        <w:t>M</w:t>
      </w:r>
      <w:r>
        <w:rPr>
          <w:rFonts w:cs="Arial" w:hAnsi="Arial" w:eastAsia="Arial" w:ascii="Arial"/>
          <w:color w:val="000000"/>
          <w:spacing w:val="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before="61" w:lineRule="exact" w:line="100"/>
        <w:ind w:left="557"/>
      </w:pPr>
      <w:r>
        <w:rPr>
          <w:rFonts w:cs="Times New Roman" w:hAnsi="Times New Roman" w:eastAsia="Times New Roman" w:ascii="Times New Roman"/>
          <w:color w:val="232125"/>
          <w:spacing w:val="0"/>
          <w:w w:val="223"/>
          <w:position w:val="-2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rFonts w:cs="Malgun Gothic" w:hAnsi="Malgun Gothic" w:eastAsia="Malgun Gothic" w:ascii="Malgun Gothic"/>
          <w:sz w:val="20"/>
          <w:szCs w:val="20"/>
        </w:rPr>
        <w:jc w:val="left"/>
        <w:spacing w:lineRule="exact" w:line="200"/>
        <w:ind w:left="43"/>
      </w:pPr>
      <w:r>
        <w:pict>
          <v:shape type="#_x0000_t202" style="position:absolute;margin-left:268.302pt;margin-top:2.33651pt;width:15.1225pt;height:19pt;mso-position-horizontal-relative:page;mso-position-vertical-relative:paragraph;z-index:-681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38"/>
                      <w:szCs w:val="38"/>
                    </w:rPr>
                    <w:jc w:val="left"/>
                    <w:spacing w:lineRule="exact" w:line="380"/>
                    <w:ind w:right="-77"/>
                  </w:pPr>
                  <w:r>
                    <w:rPr>
                      <w:rFonts w:cs="Times New Roman" w:hAnsi="Times New Roman" w:eastAsia="Times New Roman" w:ascii="Times New Roman"/>
                      <w:color w:val="131216"/>
                      <w:w w:val="42"/>
                      <w:sz w:val="38"/>
                      <w:szCs w:val="38"/>
                    </w:rPr>
                    <w:t>...</w:t>
                  </w:r>
                  <w:r>
                    <w:rPr>
                      <w:rFonts w:cs="Times New Roman" w:hAnsi="Times New Roman" w:eastAsia="Times New Roman" w:ascii="Times New Roman"/>
                      <w:color w:val="131216"/>
                      <w:w w:val="75"/>
                      <w:sz w:val="38"/>
                      <w:szCs w:val="38"/>
                    </w:rPr>
                    <w:t>..</w:t>
                  </w:r>
                  <w:r>
                    <w:rPr>
                      <w:rFonts w:cs="Times New Roman" w:hAnsi="Times New Roman" w:eastAsia="Times New Roman" w:ascii="Times New Roman"/>
                      <w:color w:val="131216"/>
                      <w:spacing w:val="-34"/>
                      <w:w w:val="75"/>
                      <w:sz w:val="38"/>
                      <w:szCs w:val="3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38"/>
                      <w:szCs w:val="38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131216"/>
          <w:w w:val="124"/>
          <w:position w:val="-3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131216"/>
          <w:w w:val="279"/>
          <w:position w:val="-3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131216"/>
          <w:w w:val="100"/>
          <w:position w:val="-3"/>
          <w:sz w:val="28"/>
          <w:szCs w:val="28"/>
        </w:rPr>
        <w:t>  </w:t>
      </w:r>
      <w:r>
        <w:rPr>
          <w:rFonts w:cs="Times New Roman" w:hAnsi="Times New Roman" w:eastAsia="Times New Roman" w:ascii="Times New Roman"/>
          <w:color w:val="131216"/>
          <w:spacing w:val="-13"/>
          <w:w w:val="100"/>
          <w:position w:val="-3"/>
          <w:sz w:val="28"/>
          <w:szCs w:val="28"/>
        </w:rPr>
        <w:t> </w:t>
      </w:r>
      <w:r>
        <w:rPr>
          <w:rFonts w:cs="Malgun Gothic" w:hAnsi="Malgun Gothic" w:eastAsia="Malgun Gothic" w:ascii="Malgun Gothic"/>
          <w:color w:val="131216"/>
          <w:spacing w:val="0"/>
          <w:w w:val="67"/>
          <w:position w:val="2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pacing w:lineRule="exact" w:line="80"/>
        <w:ind w:left="43"/>
        <w:sectPr>
          <w:type w:val="continuous"/>
          <w:pgSz w:w="12100" w:h="16940"/>
          <w:pgMar w:top="900" w:bottom="280" w:left="940" w:right="1020"/>
          <w:cols w:num="2" w:equalWidth="off">
            <w:col w:w="2075" w:space="2332"/>
            <w:col w:w="5733"/>
          </w:cols>
        </w:sectPr>
      </w:pPr>
      <w:r>
        <w:pict>
          <v:shape type="#_x0000_t202" style="position:absolute;margin-left:294.94pt;margin-top:3.06479pt;width:17.7782pt;height:7.15657pt;mso-position-horizontal-relative:page;mso-position-vertical-relative:paragraph;z-index:-68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4"/>
                      <w:szCs w:val="14"/>
                    </w:rPr>
                    <w:jc w:val="left"/>
                    <w:spacing w:lineRule="exact" w:line="140"/>
                    <w:ind w:right="-41"/>
                  </w:pPr>
                  <w:r>
                    <w:rPr>
                      <w:rFonts w:cs="Malgun Gothic" w:hAnsi="Malgun Gothic" w:eastAsia="Malgun Gothic" w:ascii="Malgun Gothic"/>
                      <w:color w:val="232125"/>
                      <w:spacing w:val="0"/>
                      <w:w w:val="100"/>
                      <w:sz w:val="14"/>
                      <w:szCs w:val="14"/>
                    </w:rPr>
                    <w:t>�</w:t>
                  </w:r>
                  <w:r>
                    <w:rPr>
                      <w:rFonts w:cs="Malgun Gothic" w:hAnsi="Malgun Gothic" w:eastAsia="Malgun Gothic" w:ascii="Malgun Gothic"/>
                      <w:color w:val="232125"/>
                      <w:spacing w:val="2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232125"/>
                      <w:spacing w:val="0"/>
                      <w:w w:val="144"/>
                      <w:sz w:val="14"/>
                      <w:szCs w:val="14"/>
                    </w:rPr>
                    <w:t>';l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131216"/>
          <w:spacing w:val="0"/>
          <w:w w:val="64"/>
          <w:position w:val="-12"/>
          <w:sz w:val="24"/>
          <w:szCs w:val="24"/>
        </w:rPr>
        <w:t>"'</w:t>
      </w:r>
      <w:r>
        <w:rPr>
          <w:rFonts w:cs="Times New Roman" w:hAnsi="Times New Roman" w:eastAsia="Times New Roman" w:ascii="Times New Roman"/>
          <w:color w:val="131216"/>
          <w:spacing w:val="0"/>
          <w:w w:val="64"/>
          <w:position w:val="-12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31216"/>
          <w:spacing w:val="10"/>
          <w:w w:val="64"/>
          <w:position w:val="-12"/>
          <w:sz w:val="24"/>
          <w:szCs w:val="24"/>
        </w:rPr>
        <w:t> </w:t>
      </w:r>
      <w:r>
        <w:rPr>
          <w:rFonts w:cs="Arial" w:hAnsi="Arial" w:eastAsia="Arial" w:ascii="Arial"/>
          <w:color w:val="131216"/>
          <w:spacing w:val="0"/>
          <w:w w:val="64"/>
          <w:position w:val="-12"/>
          <w:sz w:val="29"/>
          <w:szCs w:val="29"/>
        </w:rPr>
        <w:t>"'</w:t>
      </w:r>
      <w:r>
        <w:rPr>
          <w:rFonts w:cs="Arial" w:hAnsi="Arial" w:eastAsia="Arial" w:ascii="Arial"/>
          <w:color w:val="131216"/>
          <w:spacing w:val="0"/>
          <w:w w:val="64"/>
          <w:position w:val="-12"/>
          <w:sz w:val="29"/>
          <w:szCs w:val="29"/>
        </w:rPr>
        <w:t>  </w:t>
      </w:r>
      <w:r>
        <w:rPr>
          <w:rFonts w:cs="Arial" w:hAnsi="Arial" w:eastAsia="Arial" w:ascii="Arial"/>
          <w:color w:val="131216"/>
          <w:spacing w:val="42"/>
          <w:w w:val="64"/>
          <w:position w:val="-12"/>
          <w:sz w:val="29"/>
          <w:szCs w:val="29"/>
        </w:rPr>
        <w:t> </w:t>
      </w:r>
      <w:r>
        <w:rPr>
          <w:rFonts w:cs="Arial" w:hAnsi="Arial" w:eastAsia="Arial" w:ascii="Arial"/>
          <w:color w:val="232125"/>
          <w:spacing w:val="0"/>
          <w:w w:val="145"/>
          <w:position w:val="3"/>
          <w:sz w:val="11"/>
          <w:szCs w:val="11"/>
        </w:rPr>
        <w:t>N</w:t>
      </w:r>
      <w:r>
        <w:rPr>
          <w:rFonts w:cs="Arial" w:hAnsi="Arial" w:eastAsia="Arial" w:ascii="Arial"/>
          <w:color w:val="232125"/>
          <w:spacing w:val="0"/>
          <w:w w:val="145"/>
          <w:position w:val="3"/>
          <w:sz w:val="11"/>
          <w:szCs w:val="11"/>
        </w:rPr>
        <w:t> </w:t>
      </w:r>
      <w:r>
        <w:rPr>
          <w:rFonts w:cs="Arial" w:hAnsi="Arial" w:eastAsia="Arial" w:ascii="Arial"/>
          <w:color w:val="232125"/>
          <w:spacing w:val="7"/>
          <w:w w:val="145"/>
          <w:position w:val="3"/>
          <w:sz w:val="11"/>
          <w:szCs w:val="11"/>
        </w:rPr>
        <w:t> </w:t>
      </w:r>
      <w:r>
        <w:rPr>
          <w:rFonts w:cs="Arial" w:hAnsi="Arial" w:eastAsia="Arial" w:ascii="Arial"/>
          <w:color w:val="232125"/>
          <w:spacing w:val="0"/>
          <w:w w:val="145"/>
          <w:position w:val="3"/>
          <w:sz w:val="11"/>
          <w:szCs w:val="11"/>
        </w:rPr>
        <w:t>&lt;'l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1"/>
          <w:szCs w:val="11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5"/>
          <w:szCs w:val="25"/>
        </w:rPr>
        <w:jc w:val="right"/>
        <w:spacing w:lineRule="exact" w:line="280"/>
        <w:ind w:right="211"/>
      </w:pPr>
      <w:r>
        <w:rPr>
          <w:rFonts w:cs="Arial" w:hAnsi="Arial" w:eastAsia="Arial" w:ascii="Arial"/>
          <w:color w:val="131216"/>
          <w:spacing w:val="-66"/>
          <w:w w:val="74"/>
          <w:position w:val="-1"/>
          <w:sz w:val="25"/>
          <w:szCs w:val="25"/>
        </w:rPr>
        <w:t>"</w:t>
      </w:r>
      <w:r>
        <w:rPr>
          <w:rFonts w:cs="Arial" w:hAnsi="Arial" w:eastAsia="Arial" w:ascii="Arial"/>
          <w:color w:val="131216"/>
          <w:spacing w:val="-39"/>
          <w:w w:val="66"/>
          <w:position w:val="-4"/>
          <w:sz w:val="26"/>
          <w:szCs w:val="26"/>
        </w:rPr>
        <w:t>a</w:t>
      </w:r>
      <w:r>
        <w:rPr>
          <w:rFonts w:cs="Arial" w:hAnsi="Arial" w:eastAsia="Arial" w:ascii="Arial"/>
          <w:color w:val="131216"/>
          <w:spacing w:val="0"/>
          <w:w w:val="74"/>
          <w:position w:val="-1"/>
          <w:sz w:val="25"/>
          <w:szCs w:val="25"/>
        </w:rPr>
        <w:t>'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5"/>
          <w:szCs w:val="25"/>
        </w:rPr>
      </w:r>
    </w:p>
    <w:p>
      <w:pPr>
        <w:rPr>
          <w:rFonts w:cs="Arial" w:hAnsi="Arial" w:eastAsia="Arial" w:ascii="Arial"/>
          <w:sz w:val="14"/>
          <w:szCs w:val="14"/>
        </w:rPr>
        <w:jc w:val="right"/>
        <w:spacing w:lineRule="exact" w:line="260"/>
        <w:ind w:right="216"/>
      </w:pPr>
      <w:r>
        <w:rPr>
          <w:rFonts w:cs="Times New Roman" w:hAnsi="Times New Roman" w:eastAsia="Times New Roman" w:ascii="Times New Roman"/>
          <w:color w:val="131216"/>
          <w:spacing w:val="-70"/>
          <w:w w:val="65"/>
          <w:position w:val="4"/>
          <w:sz w:val="26"/>
          <w:szCs w:val="26"/>
        </w:rPr>
        <w:t>"</w:t>
      </w:r>
      <w:r>
        <w:rPr>
          <w:rFonts w:cs="Arial" w:hAnsi="Arial" w:eastAsia="Arial" w:ascii="Arial"/>
          <w:color w:val="000000"/>
          <w:spacing w:val="-105"/>
          <w:w w:val="56"/>
          <w:position w:val="-2"/>
          <w:sz w:val="29"/>
          <w:szCs w:val="29"/>
        </w:rPr>
        <w:t>=</w:t>
      </w:r>
      <w:r>
        <w:rPr>
          <w:rFonts w:cs="Arial" w:hAnsi="Arial" w:eastAsia="Arial" w:ascii="Arial"/>
          <w:color w:val="000000"/>
          <w:spacing w:val="0"/>
          <w:w w:val="49"/>
          <w:position w:val="-5"/>
          <w:sz w:val="14"/>
          <w:szCs w:val="14"/>
        </w:rPr>
        <w:t>...</w:t>
      </w:r>
      <w:r>
        <w:rPr>
          <w:rFonts w:cs="Arial" w:hAnsi="Arial" w:eastAsia="Arial" w:ascii="Arial"/>
          <w:color w:val="000000"/>
          <w:spacing w:val="-7"/>
          <w:w w:val="49"/>
          <w:position w:val="-5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131216"/>
          <w:spacing w:val="-24"/>
          <w:w w:val="65"/>
          <w:position w:val="4"/>
          <w:sz w:val="26"/>
          <w:szCs w:val="26"/>
        </w:rPr>
        <w:t>'</w:t>
      </w:r>
      <w:r>
        <w:rPr>
          <w:rFonts w:cs="Arial" w:hAnsi="Arial" w:eastAsia="Arial" w:ascii="Arial"/>
          <w:color w:val="000000"/>
          <w:spacing w:val="0"/>
          <w:w w:val="49"/>
          <w:position w:val="-5"/>
          <w:sz w:val="14"/>
          <w:szCs w:val="1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4"/>
          <w:szCs w:val="14"/>
        </w:rPr>
      </w:r>
    </w:p>
    <w:p>
      <w:pPr>
        <w:rPr>
          <w:rFonts w:cs="Arial" w:hAnsi="Arial" w:eastAsia="Arial" w:ascii="Arial"/>
          <w:sz w:val="13"/>
          <w:szCs w:val="13"/>
        </w:rPr>
        <w:jc w:val="right"/>
        <w:spacing w:lineRule="exact" w:line="100"/>
        <w:ind w:right="216"/>
      </w:pPr>
      <w:r>
        <w:rPr>
          <w:rFonts w:cs="Arial" w:hAnsi="Arial" w:eastAsia="Arial" w:ascii="Arial"/>
          <w:color w:val="131216"/>
          <w:spacing w:val="0"/>
          <w:w w:val="89"/>
          <w:sz w:val="13"/>
          <w:szCs w:val="13"/>
        </w:rPr>
        <w:t>::,</w:t>
      </w:r>
      <w:r>
        <w:rPr>
          <w:rFonts w:cs="Arial" w:hAnsi="Arial" w:eastAsia="Arial" w:ascii="Arial"/>
          <w:color w:val="000000"/>
          <w:spacing w:val="0"/>
          <w:w w:val="100"/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right"/>
        <w:spacing w:lineRule="exact" w:line="120"/>
        <w:ind w:right="216"/>
      </w:pPr>
      <w:r>
        <w:rPr>
          <w:rFonts w:cs="Times New Roman" w:hAnsi="Times New Roman" w:eastAsia="Times New Roman" w:ascii="Times New Roman"/>
          <w:color w:val="131216"/>
          <w:spacing w:val="0"/>
          <w:w w:val="115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2"/>
          <w:szCs w:val="1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3"/>
          <w:szCs w:val="23"/>
        </w:rPr>
        <w:jc w:val="right"/>
        <w:spacing w:lineRule="exact" w:line="220"/>
        <w:ind w:right="211"/>
      </w:pPr>
      <w:r>
        <w:rPr>
          <w:rFonts w:cs="Times New Roman" w:hAnsi="Times New Roman" w:eastAsia="Times New Roman" w:ascii="Times New Roman"/>
          <w:spacing w:val="-15"/>
          <w:w w:val="183"/>
          <w:position w:val="-5"/>
          <w:sz w:val="16"/>
          <w:szCs w:val="16"/>
        </w:rPr>
        <w:t>'</w:t>
      </w:r>
      <w:r>
        <w:rPr>
          <w:rFonts w:cs="Arial" w:hAnsi="Arial" w:eastAsia="Arial" w:ascii="Arial"/>
          <w:color w:val="131216"/>
          <w:spacing w:val="-51"/>
          <w:w w:val="80"/>
          <w:position w:val="-3"/>
          <w:sz w:val="23"/>
          <w:szCs w:val="23"/>
        </w:rPr>
        <w:t>"</w:t>
      </w:r>
      <w:r>
        <w:rPr>
          <w:rFonts w:cs="Times New Roman" w:hAnsi="Times New Roman" w:eastAsia="Times New Roman" w:ascii="Times New Roman"/>
          <w:color w:val="000000"/>
          <w:spacing w:val="-30"/>
          <w:w w:val="184"/>
          <w:position w:val="-5"/>
          <w:sz w:val="16"/>
          <w:szCs w:val="16"/>
        </w:rPr>
        <w:t>;</w:t>
      </w:r>
      <w:r>
        <w:rPr>
          <w:rFonts w:cs="Arial" w:hAnsi="Arial" w:eastAsia="Arial" w:ascii="Arial"/>
          <w:color w:val="131216"/>
          <w:spacing w:val="0"/>
          <w:w w:val="80"/>
          <w:position w:val="-3"/>
          <w:sz w:val="23"/>
          <w:szCs w:val="23"/>
        </w:rPr>
        <w:t>'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right"/>
        <w:spacing w:lineRule="exact" w:line="120"/>
        <w:ind w:right="216"/>
      </w:pPr>
      <w:r>
        <w:rPr>
          <w:rFonts w:cs="Times New Roman" w:hAnsi="Times New Roman" w:eastAsia="Times New Roman" w:ascii="Times New Roman"/>
          <w:color w:val="131216"/>
          <w:w w:val="45"/>
          <w:position w:val="-1"/>
          <w:sz w:val="19"/>
          <w:szCs w:val="19"/>
        </w:rPr>
        <w:t>·</w:t>
      </w:r>
      <w:r>
        <w:rPr>
          <w:rFonts w:cs="Times New Roman" w:hAnsi="Times New Roman" w:eastAsia="Times New Roman" w:ascii="Times New Roman"/>
          <w:color w:val="000000"/>
          <w:w w:val="80"/>
          <w:position w:val="-1"/>
          <w:sz w:val="19"/>
          <w:szCs w:val="19"/>
        </w:rPr>
        <w:t>.c</w:t>
      </w:r>
      <w:r>
        <w:rPr>
          <w:rFonts w:cs="Times New Roman" w:hAnsi="Times New Roman" w:eastAsia="Times New Roman" w:ascii="Times New Roman"/>
          <w:color w:val="000000"/>
          <w:w w:val="100"/>
          <w:position w:val="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31"/>
          <w:szCs w:val="31"/>
        </w:rPr>
        <w:jc w:val="right"/>
        <w:spacing w:lineRule="exact" w:line="280"/>
        <w:ind w:right="216"/>
      </w:pPr>
      <w:r>
        <w:rPr>
          <w:rFonts w:cs="Times New Roman" w:hAnsi="Times New Roman" w:eastAsia="Times New Roman" w:ascii="Times New Roman"/>
          <w:spacing w:val="0"/>
          <w:w w:val="89"/>
          <w:position w:val="1"/>
          <w:sz w:val="31"/>
          <w:szCs w:val="31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31"/>
          <w:szCs w:val="31"/>
        </w:rPr>
      </w:r>
    </w:p>
    <w:p>
      <w:pPr>
        <w:rPr>
          <w:rFonts w:cs="Malgun Gothic" w:hAnsi="Malgun Gothic" w:eastAsia="Malgun Gothic" w:ascii="Malgun Gothic"/>
          <w:sz w:val="23"/>
          <w:szCs w:val="23"/>
        </w:rPr>
        <w:jc w:val="right"/>
        <w:spacing w:before="6" w:lineRule="exact" w:line="340"/>
      </w:pPr>
      <w:r>
        <w:pict>
          <v:shape type="#_x0000_t202" style="position:absolute;margin-left:195.347pt;margin-top:11.43pt;width:12.9591pt;height:40.4pt;mso-position-horizontal-relative:page;mso-position-vertical-relative:paragraph;z-index:-681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0"/>
                      <w:szCs w:val="10"/>
                    </w:rPr>
                    <w:jc w:val="left"/>
                    <w:spacing w:lineRule="exact" w:line="800"/>
                    <w:ind w:right="-141"/>
                  </w:pPr>
                  <w:r>
                    <w:rPr>
                      <w:rFonts w:cs="Times New Roman" w:hAnsi="Times New Roman" w:eastAsia="Times New Roman" w:ascii="Times New Roman"/>
                      <w:i/>
                      <w:color w:val="131216"/>
                      <w:spacing w:val="-119"/>
                      <w:w w:val="52"/>
                      <w:sz w:val="80"/>
                      <w:szCs w:val="80"/>
                    </w:rPr>
                    <w:t>:</w:t>
                  </w:r>
                  <w:r>
                    <w:rPr>
                      <w:rFonts w:cs="Arial" w:hAnsi="Arial" w:eastAsia="Arial" w:ascii="Arial"/>
                      <w:color w:val="131216"/>
                      <w:spacing w:val="0"/>
                      <w:w w:val="63"/>
                      <w:position w:val="41"/>
                      <w:sz w:val="26"/>
                      <w:szCs w:val="26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i/>
                      <w:color w:val="131216"/>
                      <w:spacing w:val="-125"/>
                      <w:w w:val="95"/>
                      <w:position w:val="0"/>
                      <w:sz w:val="80"/>
                      <w:szCs w:val="8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color w:val="131216"/>
                      <w:spacing w:val="0"/>
                      <w:w w:val="133"/>
                      <w:position w:val="41"/>
                      <w:sz w:val="10"/>
                      <w:szCs w:val="10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color w:val="131216"/>
                      <w:spacing w:val="-96"/>
                      <w:w w:val="133"/>
                      <w:position w:val="41"/>
                      <w:sz w:val="10"/>
                      <w:szCs w:val="10"/>
                    </w:rPr>
                    <w:t>Q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position w:val="0"/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131216"/>
          <w:spacing w:val="0"/>
          <w:w w:val="39"/>
          <w:position w:val="-6"/>
          <w:sz w:val="23"/>
          <w:szCs w:val="23"/>
        </w:rPr>
        <w:t>1=</w:t>
      </w:r>
      <w:r>
        <w:rPr>
          <w:rFonts w:cs="Arial" w:hAnsi="Arial" w:eastAsia="Arial" w:ascii="Arial"/>
          <w:color w:val="131216"/>
          <w:spacing w:val="0"/>
          <w:w w:val="39"/>
          <w:position w:val="-6"/>
          <w:sz w:val="23"/>
          <w:szCs w:val="23"/>
        </w:rPr>
        <w:t>    </w:t>
      </w:r>
      <w:r>
        <w:rPr>
          <w:rFonts w:cs="Arial" w:hAnsi="Arial" w:eastAsia="Arial" w:ascii="Arial"/>
          <w:color w:val="131216"/>
          <w:spacing w:val="16"/>
          <w:w w:val="39"/>
          <w:position w:val="-6"/>
          <w:sz w:val="23"/>
          <w:szCs w:val="23"/>
        </w:rPr>
        <w:t> </w:t>
      </w:r>
      <w:r>
        <w:rPr>
          <w:rFonts w:cs="Malgun Gothic" w:hAnsi="Malgun Gothic" w:eastAsia="Malgun Gothic" w:ascii="Malgun Gothic"/>
          <w:color w:val="131216"/>
          <w:spacing w:val="0"/>
          <w:w w:val="39"/>
          <w:position w:val="-6"/>
          <w:sz w:val="23"/>
          <w:szCs w:val="23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30"/>
          <w:szCs w:val="30"/>
        </w:rPr>
        <w:jc w:val="right"/>
        <w:spacing w:lineRule="exact" w:line="260"/>
      </w:pPr>
      <w:r>
        <w:rPr>
          <w:rFonts w:cs="Times New Roman" w:hAnsi="Times New Roman" w:eastAsia="Times New Roman" w:ascii="Times New Roman"/>
          <w:color w:val="131216"/>
          <w:spacing w:val="0"/>
          <w:w w:val="25"/>
          <w:position w:val="1"/>
          <w:sz w:val="30"/>
          <w:szCs w:val="30"/>
        </w:rPr>
        <w:t>.....</w:t>
      </w:r>
      <w:r>
        <w:rPr>
          <w:rFonts w:cs="Times New Roman" w:hAnsi="Times New Roman" w:eastAsia="Times New Roman" w:ascii="Times New Roman"/>
          <w:color w:val="131216"/>
          <w:spacing w:val="0"/>
          <w:w w:val="25"/>
          <w:position w:val="1"/>
          <w:sz w:val="30"/>
          <w:szCs w:val="30"/>
        </w:rPr>
        <w:t>     </w:t>
      </w:r>
      <w:r>
        <w:rPr>
          <w:rFonts w:cs="Times New Roman" w:hAnsi="Times New Roman" w:eastAsia="Times New Roman" w:ascii="Times New Roman"/>
          <w:color w:val="131216"/>
          <w:spacing w:val="8"/>
          <w:w w:val="25"/>
          <w:position w:val="1"/>
          <w:sz w:val="30"/>
          <w:szCs w:val="30"/>
        </w:rPr>
        <w:t> </w:t>
      </w:r>
      <w:r>
        <w:rPr>
          <w:rFonts w:cs="Times New Roman" w:hAnsi="Times New Roman" w:eastAsia="Times New Roman" w:ascii="Times New Roman"/>
          <w:color w:val="131216"/>
          <w:spacing w:val="0"/>
          <w:w w:val="72"/>
          <w:position w:val="1"/>
          <w:sz w:val="30"/>
          <w:szCs w:val="30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30"/>
          <w:szCs w:val="30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64"/>
        <w:ind w:right="-55"/>
      </w:pPr>
      <w:r>
        <w:br w:type="column"/>
      </w:r>
      <w:r>
        <w:rPr>
          <w:rFonts w:cs="Arial" w:hAnsi="Arial" w:eastAsia="Arial" w:ascii="Arial"/>
          <w:color w:val="131216"/>
          <w:w w:val="59"/>
          <w:sz w:val="17"/>
          <w:szCs w:val="17"/>
        </w:rPr>
        <w:t>f</w:t>
      </w:r>
      <w:r>
        <w:rPr>
          <w:rFonts w:cs="Arial" w:hAnsi="Arial" w:eastAsia="Arial" w:ascii="Arial"/>
          <w:color w:val="131216"/>
          <w:spacing w:val="-23"/>
          <w:w w:val="59"/>
          <w:sz w:val="17"/>
          <w:szCs w:val="17"/>
        </w:rPr>
        <w:t>;</w:t>
      </w:r>
      <w:r>
        <w:rPr>
          <w:rFonts w:cs="Times New Roman" w:hAnsi="Times New Roman" w:eastAsia="Times New Roman" w:ascii="Times New Roman"/>
          <w:color w:val="000000"/>
          <w:spacing w:val="-45"/>
          <w:w w:val="78"/>
          <w:position w:val="9"/>
          <w:sz w:val="13"/>
          <w:szCs w:val="13"/>
        </w:rPr>
        <w:t>C</w:t>
      </w:r>
      <w:r>
        <w:rPr>
          <w:rFonts w:cs="Arial" w:hAnsi="Arial" w:eastAsia="Arial" w:ascii="Arial"/>
          <w:color w:val="131216"/>
          <w:spacing w:val="0"/>
          <w:w w:val="59"/>
          <w:position w:val="0"/>
          <w:sz w:val="17"/>
          <w:szCs w:val="17"/>
        </w:rPr>
        <w:t>i;</w:t>
      </w:r>
      <w:r>
        <w:rPr>
          <w:rFonts w:cs="Arial" w:hAnsi="Arial" w:eastAsia="Arial" w:ascii="Arial"/>
          <w:color w:val="131216"/>
          <w:spacing w:val="0"/>
          <w:w w:val="59"/>
          <w:position w:val="0"/>
          <w:sz w:val="17"/>
          <w:szCs w:val="17"/>
          <w:emboss/>
        </w:rPr>
        <w:t>l</w:t>
      </w:r>
      <w:r>
        <w:rPr>
          <w:rFonts w:cs="Arial" w:hAnsi="Arial" w:eastAsia="Arial" w:ascii="Arial"/>
          <w:color w:val="131216"/>
          <w:spacing w:val="0"/>
          <w:w w:val="59"/>
          <w:position w:val="0"/>
          <w:sz w:val="17"/>
          <w:szCs w:val="17"/>
        </w:rPr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lineRule="exact" w:line="340"/>
        <w:ind w:left="63"/>
      </w:pPr>
      <w:r>
        <w:br w:type="column"/>
      </w:r>
      <w:r>
        <w:rPr>
          <w:rFonts w:cs="Times New Roman" w:hAnsi="Times New Roman" w:eastAsia="Times New Roman" w:ascii="Times New Roman"/>
          <w:color w:val="131216"/>
          <w:spacing w:val="0"/>
          <w:w w:val="282"/>
          <w:position w:val="9"/>
          <w:sz w:val="13"/>
          <w:szCs w:val="13"/>
        </w:rPr>
        <w:t>'</w:t>
      </w:r>
      <w:r>
        <w:rPr>
          <w:rFonts w:cs="Times New Roman" w:hAnsi="Times New Roman" w:eastAsia="Times New Roman" w:ascii="Times New Roman"/>
          <w:color w:val="131216"/>
          <w:spacing w:val="0"/>
          <w:w w:val="282"/>
          <w:position w:val="9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color w:val="131216"/>
          <w:spacing w:val="18"/>
          <w:w w:val="282"/>
          <w:position w:val="9"/>
          <w:sz w:val="13"/>
          <w:szCs w:val="13"/>
        </w:rPr>
        <w:t> </w:t>
      </w:r>
      <w:r>
        <w:rPr>
          <w:rFonts w:cs="Arial" w:hAnsi="Arial" w:eastAsia="Arial" w:ascii="Arial"/>
          <w:color w:val="131216"/>
          <w:spacing w:val="-60"/>
          <w:w w:val="129"/>
          <w:position w:val="9"/>
          <w:sz w:val="15"/>
          <w:szCs w:val="15"/>
        </w:rPr>
        <w:t>r</w:t>
      </w:r>
      <w:r>
        <w:rPr>
          <w:rFonts w:cs="Times New Roman" w:hAnsi="Times New Roman" w:eastAsia="Times New Roman" w:ascii="Times New Roman"/>
          <w:color w:val="232125"/>
          <w:spacing w:val="0"/>
          <w:w w:val="36"/>
          <w:position w:val="0"/>
          <w:sz w:val="34"/>
          <w:szCs w:val="34"/>
        </w:rPr>
        <w:t>.</w:t>
      </w:r>
      <w:r>
        <w:rPr>
          <w:rFonts w:cs="Times New Roman" w:hAnsi="Times New Roman" w:eastAsia="Times New Roman" w:ascii="Times New Roman"/>
          <w:color w:val="232125"/>
          <w:spacing w:val="-2"/>
          <w:w w:val="36"/>
          <w:position w:val="0"/>
          <w:sz w:val="34"/>
          <w:szCs w:val="34"/>
        </w:rPr>
        <w:t>.</w:t>
      </w:r>
      <w:r>
        <w:rPr>
          <w:rFonts w:cs="Arial" w:hAnsi="Arial" w:eastAsia="Arial" w:ascii="Arial"/>
          <w:color w:val="131216"/>
          <w:spacing w:val="-62"/>
          <w:w w:val="129"/>
          <w:position w:val="9"/>
          <w:sz w:val="15"/>
          <w:szCs w:val="15"/>
        </w:rPr>
        <w:t>-</w:t>
      </w:r>
      <w:r>
        <w:rPr>
          <w:rFonts w:cs="Times New Roman" w:hAnsi="Times New Roman" w:eastAsia="Times New Roman" w:ascii="Times New Roman"/>
          <w:color w:val="232125"/>
          <w:spacing w:val="0"/>
          <w:w w:val="36"/>
          <w:position w:val="0"/>
          <w:sz w:val="34"/>
          <w:szCs w:val="34"/>
        </w:rPr>
        <w:t>..</w:t>
      </w:r>
      <w:r>
        <w:rPr>
          <w:rFonts w:cs="Times New Roman" w:hAnsi="Times New Roman" w:eastAsia="Times New Roman" w:ascii="Times New Roman"/>
          <w:color w:val="131216"/>
          <w:spacing w:val="0"/>
          <w:w w:val="86"/>
          <w:position w:val="0"/>
          <w:sz w:val="34"/>
          <w:szCs w:val="34"/>
        </w:rPr>
        <w:t>.</w:t>
      </w:r>
      <w:r>
        <w:rPr>
          <w:rFonts w:cs="Times New Roman" w:hAnsi="Times New Roman" w:eastAsia="Times New Roman" w:ascii="Times New Roman"/>
          <w:color w:val="131216"/>
          <w:spacing w:val="-66"/>
          <w:w w:val="86"/>
          <w:position w:val="0"/>
          <w:sz w:val="34"/>
          <w:szCs w:val="34"/>
        </w:rPr>
        <w:t>.</w:t>
      </w:r>
      <w:r>
        <w:rPr>
          <w:rFonts w:cs="Arial" w:hAnsi="Arial" w:eastAsia="Arial" w:ascii="Arial"/>
          <w:color w:val="131216"/>
          <w:spacing w:val="-16"/>
          <w:w w:val="123"/>
          <w:position w:val="9"/>
          <w:sz w:val="10"/>
          <w:szCs w:val="10"/>
        </w:rPr>
        <w:t>V</w:t>
      </w:r>
      <w:r>
        <w:rPr>
          <w:rFonts w:cs="Times New Roman" w:hAnsi="Times New Roman" w:eastAsia="Times New Roman" w:ascii="Times New Roman"/>
          <w:color w:val="131216"/>
          <w:spacing w:val="-57"/>
          <w:w w:val="86"/>
          <w:position w:val="0"/>
          <w:sz w:val="34"/>
          <w:szCs w:val="34"/>
        </w:rPr>
        <w:t>.</w:t>
      </w:r>
      <w:r>
        <w:rPr>
          <w:rFonts w:cs="Arial" w:hAnsi="Arial" w:eastAsia="Arial" w:ascii="Arial"/>
          <w:color w:val="131216"/>
          <w:spacing w:val="0"/>
          <w:w w:val="123"/>
          <w:position w:val="9"/>
          <w:sz w:val="10"/>
          <w:szCs w:val="10"/>
        </w:rPr>
        <w:t>'\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sz w:val="24"/>
          <w:szCs w:val="24"/>
        </w:rPr>
        <w:jc w:val="left"/>
        <w:spacing w:before="17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34"/>
          <w:szCs w:val="34"/>
        </w:rPr>
        <w:jc w:val="center"/>
        <w:spacing w:lineRule="exact" w:line="340"/>
        <w:ind w:left="290" w:right="4996"/>
      </w:pPr>
      <w:r>
        <w:rPr>
          <w:rFonts w:cs="Times New Roman" w:hAnsi="Times New Roman" w:eastAsia="Times New Roman" w:ascii="Times New Roman"/>
          <w:color w:val="131216"/>
          <w:spacing w:val="0"/>
          <w:w w:val="76"/>
          <w:position w:val="-4"/>
          <w:sz w:val="34"/>
          <w:szCs w:val="34"/>
        </w:rPr>
        <w:t>9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34"/>
          <w:szCs w:val="34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center"/>
        <w:spacing w:lineRule="exact" w:line="120"/>
        <w:ind w:left="303" w:right="5009"/>
      </w:pPr>
      <w:r>
        <w:rPr>
          <w:rFonts w:cs="Times New Roman" w:hAnsi="Times New Roman" w:eastAsia="Times New Roman" w:ascii="Times New Roman"/>
          <w:color w:val="131216"/>
          <w:spacing w:val="0"/>
          <w:w w:val="72"/>
          <w:position w:val="1"/>
          <w:sz w:val="17"/>
          <w:szCs w:val="17"/>
        </w:rPr>
        <w:t>g:i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Malgun Gothic" w:hAnsi="Malgun Gothic" w:eastAsia="Malgun Gothic" w:ascii="Malgun Gothic"/>
          <w:sz w:val="20"/>
          <w:szCs w:val="20"/>
        </w:rPr>
        <w:jc w:val="left"/>
        <w:spacing w:before="59" w:lineRule="exact" w:line="380"/>
        <w:ind w:left="43"/>
      </w:pPr>
      <w:r>
        <w:rPr>
          <w:rFonts w:cs="Arial" w:hAnsi="Arial" w:eastAsia="Arial" w:ascii="Arial"/>
          <w:color w:val="131216"/>
          <w:spacing w:val="-59"/>
          <w:w w:val="57"/>
          <w:position w:val="-3"/>
          <w:sz w:val="29"/>
          <w:szCs w:val="29"/>
        </w:rPr>
        <w:t>"</w:t>
      </w:r>
      <w:r>
        <w:rPr>
          <w:rFonts w:cs="Times New Roman" w:hAnsi="Times New Roman" w:eastAsia="Times New Roman" w:ascii="Times New Roman"/>
          <w:color w:val="131216"/>
          <w:spacing w:val="-43"/>
          <w:w w:val="74"/>
          <w:position w:val="-5"/>
          <w:sz w:val="29"/>
          <w:szCs w:val="29"/>
        </w:rPr>
        <w:t>e</w:t>
      </w:r>
      <w:r>
        <w:rPr>
          <w:rFonts w:cs="Arial" w:hAnsi="Arial" w:eastAsia="Arial" w:ascii="Arial"/>
          <w:color w:val="131216"/>
          <w:spacing w:val="0"/>
          <w:w w:val="58"/>
          <w:position w:val="-3"/>
          <w:sz w:val="29"/>
          <w:szCs w:val="29"/>
        </w:rPr>
        <w:t>'</w:t>
      </w:r>
      <w:r>
        <w:rPr>
          <w:rFonts w:cs="Arial" w:hAnsi="Arial" w:eastAsia="Arial" w:ascii="Arial"/>
          <w:color w:val="131216"/>
          <w:spacing w:val="0"/>
          <w:w w:val="100"/>
          <w:position w:val="-3"/>
          <w:sz w:val="29"/>
          <w:szCs w:val="29"/>
        </w:rPr>
        <w:t> </w:t>
      </w:r>
      <w:r>
        <w:rPr>
          <w:rFonts w:cs="Arial" w:hAnsi="Arial" w:eastAsia="Arial" w:ascii="Arial"/>
          <w:color w:val="131216"/>
          <w:spacing w:val="36"/>
          <w:w w:val="100"/>
          <w:position w:val="-3"/>
          <w:sz w:val="29"/>
          <w:szCs w:val="29"/>
        </w:rPr>
        <w:t> </w:t>
      </w:r>
      <w:r>
        <w:rPr>
          <w:rFonts w:cs="Malgun Gothic" w:hAnsi="Malgun Gothic" w:eastAsia="Malgun Gothic" w:ascii="Malgun Gothic"/>
          <w:color w:val="232125"/>
          <w:spacing w:val="0"/>
          <w:w w:val="67"/>
          <w:position w:val="1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31"/>
          <w:szCs w:val="31"/>
        </w:rPr>
        <w:jc w:val="left"/>
        <w:spacing w:lineRule="exact" w:line="300"/>
        <w:ind w:left="43"/>
      </w:pPr>
      <w:r>
        <w:pict>
          <v:shape type="#_x0000_t202" style="position:absolute;margin-left:280.541pt;margin-top:9.3624pt;width:1.5599pt;height:14.6pt;mso-position-horizontal-relative:page;mso-position-vertical-relative:paragraph;z-index:-68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9"/>
                      <w:szCs w:val="29"/>
                    </w:rPr>
                    <w:jc w:val="left"/>
                    <w:spacing w:lineRule="exact" w:line="280"/>
                    <w:ind w:right="-64"/>
                  </w:pPr>
                  <w:r>
                    <w:rPr>
                      <w:rFonts w:cs="Arial" w:hAnsi="Arial" w:eastAsia="Arial" w:ascii="Arial"/>
                      <w:color w:val="131216"/>
                      <w:spacing w:val="-70"/>
                      <w:w w:val="59"/>
                      <w:sz w:val="29"/>
                      <w:szCs w:val="29"/>
                    </w:rPr>
                    <w:t>=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9"/>
                      <w:szCs w:val="2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5.18pt;margin-top:10.6101pt;width:6.71956pt;height:10pt;mso-position-horizontal-relative:page;mso-position-vertical-relative:paragraph;z-index:-6810" filled="f" stroked="f">
            <v:textbox inset="0,0,0,0">
              <w:txbxContent>
                <w:p>
                  <w:pPr>
                    <w:rPr>
                      <w:rFonts w:cs="Malgun Gothic" w:hAnsi="Malgun Gothic" w:eastAsia="Malgun Gothic" w:ascii="Malgun Gothic"/>
                      <w:sz w:val="20"/>
                      <w:szCs w:val="20"/>
                    </w:rPr>
                    <w:jc w:val="left"/>
                    <w:spacing w:lineRule="exact" w:line="200"/>
                    <w:ind w:right="-50"/>
                  </w:pPr>
                  <w:r>
                    <w:rPr>
                      <w:rFonts w:cs="Malgun Gothic" w:hAnsi="Malgun Gothic" w:eastAsia="Malgun Gothic" w:ascii="Malgun Gothic"/>
                      <w:color w:val="232125"/>
                      <w:spacing w:val="0"/>
                      <w:w w:val="67"/>
                      <w:sz w:val="20"/>
                      <w:szCs w:val="20"/>
                    </w:rPr>
                    <w:t>�</w:t>
                  </w:r>
                  <w:r>
                    <w:rPr>
                      <w:rFonts w:cs="Malgun Gothic" w:hAnsi="Malgun Gothic" w:eastAsia="Malgun Gothic" w:ascii="Malgun Gothic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131216"/>
          <w:spacing w:val="-66"/>
          <w:w w:val="59"/>
          <w:position w:val="4"/>
          <w:sz w:val="31"/>
          <w:szCs w:val="31"/>
        </w:rPr>
        <w:t>"</w:t>
      </w:r>
      <w:r>
        <w:rPr>
          <w:rFonts w:cs="Arial" w:hAnsi="Arial" w:eastAsia="Arial" w:ascii="Arial"/>
          <w:color w:val="131216"/>
          <w:spacing w:val="-108"/>
          <w:w w:val="53"/>
          <w:position w:val="1"/>
          <w:sz w:val="31"/>
          <w:szCs w:val="31"/>
        </w:rPr>
        <w:t>=</w:t>
      </w:r>
      <w:r>
        <w:rPr>
          <w:rFonts w:cs="Arial" w:hAnsi="Arial" w:eastAsia="Arial" w:ascii="Arial"/>
          <w:color w:val="232125"/>
          <w:spacing w:val="0"/>
          <w:w w:val="42"/>
          <w:position w:val="-1"/>
          <w:sz w:val="27"/>
          <w:szCs w:val="27"/>
        </w:rPr>
        <w:t>..</w:t>
      </w:r>
      <w:r>
        <w:rPr>
          <w:rFonts w:cs="Arial" w:hAnsi="Arial" w:eastAsia="Arial" w:ascii="Arial"/>
          <w:color w:val="232125"/>
          <w:spacing w:val="-30"/>
          <w:w w:val="42"/>
          <w:position w:val="-1"/>
          <w:sz w:val="27"/>
          <w:szCs w:val="27"/>
        </w:rPr>
        <w:t>.</w:t>
      </w:r>
      <w:r>
        <w:rPr>
          <w:rFonts w:cs="Arial" w:hAnsi="Arial" w:eastAsia="Arial" w:ascii="Arial"/>
          <w:color w:val="131216"/>
          <w:spacing w:val="0"/>
          <w:w w:val="60"/>
          <w:position w:val="4"/>
          <w:sz w:val="31"/>
          <w:szCs w:val="31"/>
        </w:rPr>
        <w:t>'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1"/>
          <w:szCs w:val="31"/>
        </w:rPr>
      </w:r>
    </w:p>
    <w:p>
      <w:pPr>
        <w:rPr>
          <w:rFonts w:cs="Times New Roman" w:hAnsi="Times New Roman" w:eastAsia="Times New Roman" w:ascii="Times New Roman"/>
          <w:sz w:val="9"/>
          <w:szCs w:val="9"/>
        </w:rPr>
        <w:jc w:val="left"/>
        <w:spacing w:before="37"/>
      </w:pPr>
      <w:r>
        <w:rPr>
          <w:rFonts w:cs="Times New Roman" w:hAnsi="Times New Roman" w:eastAsia="Times New Roman" w:ascii="Times New Roman"/>
          <w:color w:val="131216"/>
          <w:spacing w:val="0"/>
          <w:w w:val="100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color w:val="131216"/>
          <w:spacing w:val="0"/>
          <w:w w:val="100"/>
          <w:sz w:val="12"/>
          <w:szCs w:val="12"/>
        </w:rPr>
        <w:t>     </w:t>
      </w:r>
      <w:r>
        <w:rPr>
          <w:rFonts w:cs="Times New Roman" w:hAnsi="Times New Roman" w:eastAsia="Times New Roman" w:ascii="Times New Roman"/>
          <w:color w:val="131216"/>
          <w:spacing w:val="3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131216"/>
          <w:spacing w:val="0"/>
          <w:w w:val="113"/>
          <w:position w:val="1"/>
          <w:sz w:val="9"/>
          <w:szCs w:val="9"/>
        </w:rPr>
        <w:t>Cl)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9"/>
          <w:szCs w:val="9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31"/>
          <w:szCs w:val="31"/>
        </w:rPr>
        <w:jc w:val="left"/>
        <w:spacing w:lineRule="exact" w:line="280"/>
      </w:pPr>
      <w:r>
        <w:rPr>
          <w:rFonts w:cs="Times New Roman" w:hAnsi="Times New Roman" w:eastAsia="Times New Roman" w:ascii="Times New Roman"/>
          <w:color w:val="232125"/>
          <w:w w:val="44"/>
          <w:position w:val="-5"/>
          <w:sz w:val="31"/>
          <w:szCs w:val="31"/>
        </w:rPr>
        <w:t>.</w:t>
      </w:r>
      <w:r>
        <w:rPr>
          <w:rFonts w:cs="Times New Roman" w:hAnsi="Times New Roman" w:eastAsia="Times New Roman" w:ascii="Times New Roman"/>
          <w:color w:val="232125"/>
          <w:spacing w:val="-31"/>
          <w:w w:val="44"/>
          <w:position w:val="-5"/>
          <w:sz w:val="31"/>
          <w:szCs w:val="31"/>
        </w:rPr>
        <w:t>.</w:t>
      </w:r>
      <w:r>
        <w:rPr>
          <w:rFonts w:cs="Arial" w:hAnsi="Arial" w:eastAsia="Arial" w:ascii="Arial"/>
          <w:color w:val="131216"/>
          <w:spacing w:val="-34"/>
          <w:w w:val="68"/>
          <w:position w:val="-7"/>
          <w:sz w:val="27"/>
          <w:szCs w:val="27"/>
        </w:rPr>
        <w:t>"</w:t>
      </w:r>
      <w:r>
        <w:rPr>
          <w:rFonts w:cs="Times New Roman" w:hAnsi="Times New Roman" w:eastAsia="Times New Roman" w:ascii="Times New Roman"/>
          <w:color w:val="232125"/>
          <w:spacing w:val="0"/>
          <w:w w:val="44"/>
          <w:position w:val="-5"/>
          <w:sz w:val="31"/>
          <w:szCs w:val="31"/>
        </w:rPr>
        <w:t>.</w:t>
      </w:r>
      <w:r>
        <w:rPr>
          <w:rFonts w:cs="Arial" w:hAnsi="Arial" w:eastAsia="Arial" w:ascii="Arial"/>
          <w:color w:val="131216"/>
          <w:spacing w:val="-35"/>
          <w:w w:val="68"/>
          <w:position w:val="-7"/>
          <w:sz w:val="27"/>
          <w:szCs w:val="27"/>
        </w:rPr>
        <w:t>'</w:t>
      </w:r>
      <w:r>
        <w:rPr>
          <w:rFonts w:cs="Times New Roman" w:hAnsi="Times New Roman" w:eastAsia="Times New Roman" w:ascii="Times New Roman"/>
          <w:color w:val="232125"/>
          <w:spacing w:val="0"/>
          <w:w w:val="44"/>
          <w:position w:val="-5"/>
          <w:sz w:val="31"/>
          <w:szCs w:val="31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31"/>
          <w:szCs w:val="31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lineRule="exact" w:line="300"/>
        <w:sectPr>
          <w:type w:val="continuous"/>
          <w:pgSz w:w="12100" w:h="16940"/>
          <w:pgMar w:top="900" w:bottom="280" w:left="940" w:right="1020"/>
          <w:cols w:num="3" w:equalWidth="off">
            <w:col w:w="3323" w:space="1094"/>
            <w:col w:w="130" w:space="86"/>
            <w:col w:w="5507"/>
          </w:cols>
        </w:sectPr>
      </w:pPr>
      <w:r>
        <w:rPr>
          <w:rFonts w:cs="Arial" w:hAnsi="Arial" w:eastAsia="Arial" w:ascii="Arial"/>
          <w:color w:val="131216"/>
          <w:spacing w:val="0"/>
          <w:w w:val="53"/>
          <w:position w:val="2"/>
          <w:sz w:val="37"/>
          <w:szCs w:val="37"/>
        </w:rPr>
        <w:t>:a</w:t>
      </w:r>
      <w:r>
        <w:rPr>
          <w:rFonts w:cs="Arial" w:hAnsi="Arial" w:eastAsia="Arial" w:ascii="Arial"/>
          <w:color w:val="131216"/>
          <w:spacing w:val="0"/>
          <w:w w:val="53"/>
          <w:position w:val="2"/>
          <w:sz w:val="37"/>
          <w:szCs w:val="37"/>
        </w:rPr>
        <w:t>  </w:t>
      </w:r>
      <w:r>
        <w:rPr>
          <w:rFonts w:cs="Arial" w:hAnsi="Arial" w:eastAsia="Arial" w:ascii="Arial"/>
          <w:color w:val="131216"/>
          <w:spacing w:val="4"/>
          <w:w w:val="53"/>
          <w:position w:val="2"/>
          <w:sz w:val="37"/>
          <w:szCs w:val="37"/>
        </w:rPr>
        <w:t> </w:t>
      </w:r>
      <w:r>
        <w:rPr>
          <w:rFonts w:cs="Times New Roman" w:hAnsi="Times New Roman" w:eastAsia="Times New Roman" w:ascii="Times New Roman"/>
          <w:color w:val="131216"/>
          <w:spacing w:val="0"/>
          <w:w w:val="53"/>
          <w:position w:val="6"/>
          <w:sz w:val="23"/>
          <w:szCs w:val="23"/>
        </w:rPr>
        <w:t>;:g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3"/>
          <w:szCs w:val="23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30"/>
          <w:szCs w:val="30"/>
        </w:rPr>
        <w:jc w:val="right"/>
        <w:spacing w:lineRule="exact" w:line="40"/>
      </w:pPr>
      <w:r>
        <w:rPr>
          <w:rFonts w:cs="Times New Roman" w:hAnsi="Times New Roman" w:eastAsia="Times New Roman" w:ascii="Times New Roman"/>
          <w:spacing w:val="0"/>
          <w:w w:val="42"/>
          <w:position w:val="-25"/>
          <w:sz w:val="30"/>
          <w:szCs w:val="30"/>
        </w:rPr>
        <w:t>...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30"/>
          <w:szCs w:val="30"/>
        </w:rPr>
      </w:r>
    </w:p>
    <w:p>
      <w:pPr>
        <w:rPr>
          <w:rFonts w:cs="Malgun Gothic" w:hAnsi="Malgun Gothic" w:eastAsia="Malgun Gothic" w:ascii="Malgun Gothic"/>
          <w:sz w:val="20"/>
          <w:szCs w:val="20"/>
        </w:rPr>
        <w:jc w:val="left"/>
        <w:spacing w:lineRule="exact" w:line="300"/>
        <w:sectPr>
          <w:type w:val="continuous"/>
          <w:pgSz w:w="12100" w:h="16940"/>
          <w:pgMar w:top="900" w:bottom="280" w:left="940" w:right="1020"/>
          <w:cols w:num="2" w:equalWidth="off">
            <w:col w:w="3323" w:space="1214"/>
            <w:col w:w="5603"/>
          </w:cols>
        </w:sectPr>
      </w:pPr>
      <w:r>
        <w:br w:type="column"/>
      </w:r>
      <w:r>
        <w:rPr>
          <w:rFonts w:cs="Courier New" w:hAnsi="Courier New" w:eastAsia="Courier New" w:ascii="Courier New"/>
          <w:color w:val="131216"/>
          <w:spacing w:val="-91"/>
          <w:w w:val="44"/>
          <w:position w:val="-9"/>
          <w:sz w:val="45"/>
          <w:szCs w:val="45"/>
        </w:rPr>
        <w:t>=</w:t>
      </w:r>
      <w:r>
        <w:rPr>
          <w:rFonts w:cs="Arial" w:hAnsi="Arial" w:eastAsia="Arial" w:ascii="Arial"/>
          <w:color w:val="131216"/>
          <w:spacing w:val="0"/>
          <w:w w:val="100"/>
          <w:position w:val="-10"/>
          <w:sz w:val="11"/>
          <w:szCs w:val="11"/>
        </w:rPr>
        <w:t>I!!</w:t>
      </w:r>
      <w:r>
        <w:rPr>
          <w:rFonts w:cs="Arial" w:hAnsi="Arial" w:eastAsia="Arial" w:ascii="Arial"/>
          <w:color w:val="131216"/>
          <w:spacing w:val="0"/>
          <w:w w:val="100"/>
          <w:position w:val="-10"/>
          <w:sz w:val="11"/>
          <w:szCs w:val="11"/>
        </w:rPr>
        <w:t>  </w:t>
      </w:r>
      <w:r>
        <w:rPr>
          <w:rFonts w:cs="Arial" w:hAnsi="Arial" w:eastAsia="Arial" w:ascii="Arial"/>
          <w:color w:val="131216"/>
          <w:spacing w:val="-10"/>
          <w:w w:val="100"/>
          <w:position w:val="-1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color w:val="131216"/>
          <w:spacing w:val="0"/>
          <w:w w:val="156"/>
          <w:position w:val="-10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color w:val="131216"/>
          <w:spacing w:val="-150"/>
          <w:w w:val="156"/>
          <w:position w:val="-10"/>
          <w:sz w:val="11"/>
          <w:szCs w:val="11"/>
        </w:rPr>
        <w:t>Q</w:t>
      </w:r>
      <w:r>
        <w:rPr>
          <w:rFonts w:cs="Arial" w:hAnsi="Arial" w:eastAsia="Arial" w:ascii="Arial"/>
          <w:color w:val="131216"/>
          <w:spacing w:val="0"/>
          <w:w w:val="156"/>
          <w:position w:val="-9"/>
          <w:sz w:val="22"/>
          <w:szCs w:val="22"/>
        </w:rPr>
        <w:t>t</w:t>
      </w:r>
      <w:r>
        <w:rPr>
          <w:rFonts w:cs="Arial" w:hAnsi="Arial" w:eastAsia="Arial" w:ascii="Arial"/>
          <w:color w:val="131216"/>
          <w:spacing w:val="-8"/>
          <w:w w:val="156"/>
          <w:position w:val="-9"/>
          <w:sz w:val="22"/>
          <w:szCs w:val="22"/>
        </w:rPr>
        <w:t> </w:t>
      </w:r>
      <w:r>
        <w:rPr>
          <w:rFonts w:cs="Malgun Gothic" w:hAnsi="Malgun Gothic" w:eastAsia="Malgun Gothic" w:ascii="Malgun Gothic"/>
          <w:color w:val="232125"/>
          <w:spacing w:val="0"/>
          <w:w w:val="64"/>
          <w:position w:val="-17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8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9"/>
          <w:szCs w:val="29"/>
        </w:rPr>
        <w:jc w:val="right"/>
        <w:spacing w:lineRule="exact" w:line="360"/>
      </w:pPr>
      <w:r>
        <w:rPr>
          <w:rFonts w:cs="Times New Roman" w:hAnsi="Times New Roman" w:eastAsia="Times New Roman" w:ascii="Times New Roman"/>
          <w:spacing w:val="0"/>
          <w:w w:val="100"/>
          <w:position w:val="-3"/>
          <w:sz w:val="35"/>
          <w:szCs w:val="35"/>
        </w:rPr>
        <w:t>e</w:t>
      </w:r>
      <w:r>
        <w:rPr>
          <w:rFonts w:cs="Times New Roman" w:hAnsi="Times New Roman" w:eastAsia="Times New Roman" w:ascii="Times New Roman"/>
          <w:spacing w:val="-18"/>
          <w:w w:val="100"/>
          <w:position w:val="-3"/>
          <w:sz w:val="35"/>
          <w:szCs w:val="35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position w:val="-3"/>
          <w:sz w:val="10"/>
          <w:szCs w:val="10"/>
        </w:rPr>
        <w:t>,</w:t>
      </w:r>
      <w:r>
        <w:rPr>
          <w:rFonts w:cs="Times New Roman" w:hAnsi="Times New Roman" w:eastAsia="Times New Roman" w:ascii="Times New Roman"/>
          <w:spacing w:val="-91"/>
          <w:w w:val="133"/>
          <w:position w:val="-3"/>
          <w:sz w:val="10"/>
          <w:szCs w:val="10"/>
        </w:rPr>
        <w:t>Q</w:t>
      </w:r>
      <w:r>
        <w:rPr>
          <w:rFonts w:cs="Arial" w:hAnsi="Arial" w:eastAsia="Arial" w:ascii="Arial"/>
          <w:color w:val="232125"/>
          <w:spacing w:val="0"/>
          <w:w w:val="61"/>
          <w:position w:val="-1"/>
          <w:sz w:val="29"/>
          <w:szCs w:val="29"/>
        </w:rPr>
        <w:t>"'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9"/>
          <w:szCs w:val="29"/>
        </w:rPr>
      </w:r>
    </w:p>
    <w:p>
      <w:pPr>
        <w:rPr>
          <w:rFonts w:cs="Malgun Gothic" w:hAnsi="Malgun Gothic" w:eastAsia="Malgun Gothic" w:ascii="Malgun Gothic"/>
          <w:sz w:val="23"/>
          <w:szCs w:val="23"/>
        </w:rPr>
        <w:jc w:val="right"/>
        <w:spacing w:lineRule="exact" w:line="180"/>
        <w:ind w:right="5"/>
      </w:pPr>
      <w:r>
        <w:rPr>
          <w:rFonts w:cs="Courier New" w:hAnsi="Courier New" w:eastAsia="Courier New" w:ascii="Courier New"/>
          <w:color w:val="131216"/>
          <w:w w:val="24"/>
          <w:position w:val="-1"/>
          <w:sz w:val="23"/>
          <w:szCs w:val="23"/>
        </w:rPr>
        <w:t>.</w:t>
      </w:r>
      <w:r>
        <w:rPr>
          <w:rFonts w:cs="Courier New" w:hAnsi="Courier New" w:eastAsia="Courier New" w:ascii="Courier New"/>
          <w:color w:val="131216"/>
          <w:w w:val="76"/>
          <w:position w:val="-1"/>
          <w:sz w:val="23"/>
          <w:szCs w:val="23"/>
        </w:rPr>
        <w:t>t</w:t>
      </w:r>
      <w:r>
        <w:rPr>
          <w:rFonts w:cs="Courier New" w:hAnsi="Courier New" w:eastAsia="Courier New" w:ascii="Courier New"/>
          <w:color w:val="131216"/>
          <w:spacing w:val="-13"/>
          <w:w w:val="100"/>
          <w:position w:val="-1"/>
          <w:sz w:val="23"/>
          <w:szCs w:val="23"/>
        </w:rPr>
        <w:t> </w:t>
      </w:r>
      <w:r>
        <w:rPr>
          <w:rFonts w:cs="Malgun Gothic" w:hAnsi="Malgun Gothic" w:eastAsia="Malgun Gothic" w:ascii="Malgun Gothic"/>
          <w:color w:val="131216"/>
          <w:spacing w:val="0"/>
          <w:w w:val="39"/>
          <w:position w:val="-1"/>
          <w:sz w:val="23"/>
          <w:szCs w:val="23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23"/>
          <w:szCs w:val="23"/>
        </w:rPr>
      </w:r>
    </w:p>
    <w:p>
      <w:pPr>
        <w:rPr>
          <w:rFonts w:cs="Arial" w:hAnsi="Arial" w:eastAsia="Arial" w:ascii="Arial"/>
          <w:sz w:val="17"/>
          <w:szCs w:val="17"/>
        </w:rPr>
        <w:jc w:val="right"/>
        <w:spacing w:lineRule="exact" w:line="120"/>
        <w:ind w:right="5"/>
      </w:pPr>
      <w:r>
        <w:rPr>
          <w:rFonts w:cs="Arial" w:hAnsi="Arial" w:eastAsia="Arial" w:ascii="Arial"/>
          <w:color w:val="131216"/>
          <w:w w:val="114"/>
          <w:position w:val="1"/>
          <w:sz w:val="17"/>
          <w:szCs w:val="17"/>
        </w:rPr>
        <w:t>A</w:t>
      </w:r>
      <w:r>
        <w:rPr>
          <w:rFonts w:cs="Arial" w:hAnsi="Arial" w:eastAsia="Arial" w:ascii="Arial"/>
          <w:color w:val="131216"/>
          <w:w w:val="213"/>
          <w:position w:val="1"/>
          <w:sz w:val="17"/>
          <w:szCs w:val="17"/>
        </w:rPr>
        <w:t>Z</w:t>
      </w:r>
      <w:r>
        <w:rPr>
          <w:rFonts w:cs="Arial" w:hAnsi="Arial" w:eastAsia="Arial" w:ascii="Arial"/>
          <w:color w:val="000000"/>
          <w:w w:val="100"/>
          <w:position w:val="0"/>
          <w:sz w:val="17"/>
          <w:szCs w:val="17"/>
        </w:rPr>
      </w:r>
    </w:p>
    <w:p>
      <w:pPr>
        <w:rPr>
          <w:rFonts w:cs="Malgun Gothic" w:hAnsi="Malgun Gothic" w:eastAsia="Malgun Gothic" w:ascii="Malgun Gothic"/>
          <w:sz w:val="20"/>
          <w:szCs w:val="20"/>
        </w:rPr>
        <w:jc w:val="right"/>
        <w:spacing w:lineRule="exact" w:line="200"/>
        <w:ind w:right="447"/>
      </w:pPr>
      <w:r>
        <w:rPr>
          <w:rFonts w:cs="Malgun Gothic" w:hAnsi="Malgun Gothic" w:eastAsia="Malgun Gothic" w:ascii="Malgun Gothic"/>
          <w:color w:val="131216"/>
          <w:spacing w:val="0"/>
          <w:w w:val="67"/>
          <w:position w:val="-1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5"/>
          <w:szCs w:val="25"/>
        </w:rPr>
        <w:jc w:val="left"/>
        <w:spacing w:lineRule="exact" w:line="320"/>
        <w:ind w:left="43"/>
      </w:pPr>
      <w:r>
        <w:br w:type="column"/>
      </w:r>
      <w:r>
        <w:rPr>
          <w:rFonts w:cs="Times New Roman" w:hAnsi="Times New Roman" w:eastAsia="Times New Roman" w:ascii="Times New Roman"/>
          <w:color w:val="131216"/>
          <w:spacing w:val="-36"/>
          <w:w w:val="49"/>
          <w:position w:val="5"/>
          <w:sz w:val="22"/>
          <w:szCs w:val="22"/>
        </w:rPr>
        <w:t>!</w:t>
      </w:r>
      <w:r>
        <w:rPr>
          <w:rFonts w:cs="Times New Roman" w:hAnsi="Times New Roman" w:eastAsia="Times New Roman" w:ascii="Times New Roman"/>
          <w:color w:val="131216"/>
          <w:spacing w:val="-46"/>
          <w:w w:val="98"/>
          <w:position w:val="-7"/>
          <w:sz w:val="25"/>
          <w:szCs w:val="25"/>
        </w:rPr>
        <w:t>s</w:t>
      </w:r>
      <w:r>
        <w:rPr>
          <w:rFonts w:cs="Times New Roman" w:hAnsi="Times New Roman" w:eastAsia="Times New Roman" w:ascii="Times New Roman"/>
          <w:color w:val="131216"/>
          <w:spacing w:val="0"/>
          <w:w w:val="49"/>
          <w:position w:val="5"/>
          <w:sz w:val="22"/>
          <w:szCs w:val="22"/>
        </w:rPr>
        <w:t>::</w:t>
      </w:r>
      <w:r>
        <w:rPr>
          <w:rFonts w:cs="Times New Roman" w:hAnsi="Times New Roman" w:eastAsia="Times New Roman" w:ascii="Times New Roman"/>
          <w:color w:val="131216"/>
          <w:spacing w:val="0"/>
          <w:w w:val="100"/>
          <w:position w:val="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31216"/>
          <w:spacing w:val="10"/>
          <w:w w:val="100"/>
          <w:position w:val="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31216"/>
          <w:spacing w:val="-101"/>
          <w:w w:val="100"/>
          <w:position w:val="5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color w:val="131216"/>
          <w:spacing w:val="-96"/>
          <w:w w:val="100"/>
          <w:position w:val="-7"/>
          <w:sz w:val="25"/>
          <w:szCs w:val="25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5"/>
          <w:szCs w:val="25"/>
        </w:rPr>
      </w:r>
    </w:p>
    <w:p>
      <w:pPr>
        <w:rPr>
          <w:rFonts w:cs="Arial" w:hAnsi="Arial" w:eastAsia="Arial" w:ascii="Arial"/>
          <w:sz w:val="26"/>
          <w:szCs w:val="26"/>
        </w:rPr>
        <w:jc w:val="left"/>
        <w:spacing w:lineRule="exact" w:line="200"/>
      </w:pPr>
      <w:r>
        <w:rPr>
          <w:rFonts w:cs="Malgun Gothic" w:hAnsi="Malgun Gothic" w:eastAsia="Malgun Gothic" w:ascii="Malgun Gothic"/>
          <w:color w:val="131216"/>
          <w:w w:val="51"/>
          <w:position w:val="2"/>
          <w:sz w:val="26"/>
          <w:szCs w:val="26"/>
        </w:rPr>
        <w:t>�</w:t>
      </w:r>
      <w:r>
        <w:rPr>
          <w:rFonts w:cs="Arial" w:hAnsi="Arial" w:eastAsia="Arial" w:ascii="Arial"/>
          <w:color w:val="131216"/>
          <w:w w:val="169"/>
          <w:position w:val="2"/>
          <w:sz w:val="26"/>
          <w:szCs w:val="26"/>
        </w:rPr>
        <w:t>z</w:t>
      </w:r>
      <w:r>
        <w:rPr>
          <w:rFonts w:cs="Arial" w:hAnsi="Arial" w:eastAsia="Arial" w:ascii="Arial"/>
          <w:color w:val="000000"/>
          <w:w w:val="100"/>
          <w:position w:val="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19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180"/>
        <w:ind w:left="259"/>
      </w:pPr>
      <w:r>
        <w:rPr>
          <w:rFonts w:cs="Times New Roman" w:hAnsi="Times New Roman" w:eastAsia="Times New Roman" w:ascii="Times New Roman"/>
          <w:color w:val="131216"/>
          <w:spacing w:val="0"/>
          <w:w w:val="45"/>
          <w:position w:val="-4"/>
          <w:sz w:val="20"/>
          <w:szCs w:val="20"/>
        </w:rPr>
        <w:t>1il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lineRule="exact" w:line="80"/>
      </w:pPr>
      <w:r>
        <w:rPr>
          <w:rFonts w:cs="Courier New" w:hAnsi="Courier New" w:eastAsia="Courier New" w:ascii="Courier New"/>
          <w:color w:val="131216"/>
          <w:spacing w:val="-91"/>
          <w:w w:val="86"/>
          <w:position w:val="-9"/>
          <w:sz w:val="26"/>
          <w:szCs w:val="26"/>
        </w:rPr>
        <w:t>9</w:t>
      </w:r>
      <w:r>
        <w:rPr>
          <w:rFonts w:cs="Times New Roman" w:hAnsi="Times New Roman" w:eastAsia="Times New Roman" w:ascii="Times New Roman"/>
          <w:color w:val="131216"/>
          <w:spacing w:val="0"/>
          <w:w w:val="33"/>
          <w:position w:val="-18"/>
          <w:sz w:val="27"/>
          <w:szCs w:val="27"/>
        </w:rPr>
        <w:t>.,..</w:t>
      </w:r>
      <w:r>
        <w:rPr>
          <w:rFonts w:cs="Times New Roman" w:hAnsi="Times New Roman" w:eastAsia="Times New Roman" w:ascii="Times New Roman"/>
          <w:color w:val="131216"/>
          <w:spacing w:val="24"/>
          <w:w w:val="100"/>
          <w:position w:val="-18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31216"/>
          <w:spacing w:val="-5"/>
          <w:w w:val="133"/>
          <w:position w:val="-9"/>
          <w:sz w:val="10"/>
          <w:szCs w:val="10"/>
        </w:rPr>
        <w:t>,</w:t>
      </w:r>
      <w:r>
        <w:rPr>
          <w:rFonts w:cs="Times New Roman" w:hAnsi="Times New Roman" w:eastAsia="Times New Roman" w:ascii="Times New Roman"/>
          <w:color w:val="131216"/>
          <w:spacing w:val="-96"/>
          <w:w w:val="84"/>
          <w:position w:val="-18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31216"/>
          <w:spacing w:val="0"/>
          <w:w w:val="133"/>
          <w:position w:val="-9"/>
          <w:sz w:val="10"/>
          <w:szCs w:val="10"/>
        </w:rPr>
        <w:t>Q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97" w:lineRule="exact" w:line="100"/>
        <w:ind w:left="5"/>
      </w:pPr>
      <w:r>
        <w:br w:type="column"/>
      </w:r>
      <w:r>
        <w:rPr>
          <w:rFonts w:cs="Arial" w:hAnsi="Arial" w:eastAsia="Arial" w:ascii="Arial"/>
          <w:color w:val="131216"/>
          <w:spacing w:val="0"/>
          <w:w w:val="158"/>
          <w:position w:val="-1"/>
          <w:sz w:val="10"/>
          <w:szCs w:val="10"/>
        </w:rPr>
        <w:t>f"'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lineRule="exact" w:line="100"/>
      </w:pPr>
      <w:r>
        <w:rPr>
          <w:rFonts w:cs="Times New Roman" w:hAnsi="Times New Roman" w:eastAsia="Times New Roman" w:ascii="Times New Roman"/>
          <w:color w:val="232125"/>
          <w:spacing w:val="0"/>
          <w:w w:val="157"/>
          <w:sz w:val="11"/>
          <w:szCs w:val="11"/>
        </w:rPr>
        <w:t>\0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1"/>
          <w:szCs w:val="11"/>
        </w:rPr>
      </w:r>
    </w:p>
    <w:p>
      <w:pPr>
        <w:rPr>
          <w:rFonts w:cs="Malgun Gothic" w:hAnsi="Malgun Gothic" w:eastAsia="Malgun Gothic" w:ascii="Malgun Gothic"/>
          <w:sz w:val="20"/>
          <w:szCs w:val="20"/>
        </w:rPr>
        <w:jc w:val="left"/>
        <w:spacing w:lineRule="exact" w:line="220"/>
      </w:pPr>
      <w:r>
        <w:rPr>
          <w:rFonts w:cs="Malgun Gothic" w:hAnsi="Malgun Gothic" w:eastAsia="Malgun Gothic" w:ascii="Malgun Gothic"/>
          <w:color w:val="232125"/>
          <w:spacing w:val="0"/>
          <w:w w:val="64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sz w:val="20"/>
          <w:szCs w:val="20"/>
        </w:rPr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51"/>
          <w:szCs w:val="51"/>
        </w:rPr>
        <w:jc w:val="left"/>
        <w:spacing w:lineRule="exact" w:line="160"/>
        <w:sectPr>
          <w:type w:val="continuous"/>
          <w:pgSz w:w="12100" w:h="16940"/>
          <w:pgMar w:top="900" w:bottom="280" w:left="940" w:right="1020"/>
          <w:cols w:num="3" w:equalWidth="off">
            <w:col w:w="3323" w:space="1194"/>
            <w:col w:w="442" w:space="0"/>
            <w:col w:w="5181"/>
          </w:cols>
        </w:sectPr>
      </w:pPr>
      <w:r>
        <w:rPr>
          <w:rFonts w:cs="Malgun Gothic" w:hAnsi="Malgun Gothic" w:eastAsia="Malgun Gothic" w:ascii="Malgun Gothic"/>
          <w:color w:val="232125"/>
          <w:spacing w:val="-130"/>
          <w:w w:val="64"/>
          <w:position w:val="-17"/>
          <w:sz w:val="20"/>
          <w:szCs w:val="20"/>
        </w:rPr>
        <w:t>�</w:t>
      </w:r>
      <w:r>
        <w:rPr>
          <w:rFonts w:cs="Times New Roman" w:hAnsi="Times New Roman" w:eastAsia="Times New Roman" w:ascii="Times New Roman"/>
          <w:color w:val="131216"/>
          <w:spacing w:val="-134"/>
          <w:w w:val="79"/>
          <w:position w:val="-34"/>
          <w:sz w:val="51"/>
          <w:szCs w:val="51"/>
        </w:rPr>
        <w:t>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51"/>
          <w:szCs w:val="51"/>
        </w:rPr>
      </w:r>
    </w:p>
    <w:p>
      <w:pPr>
        <w:rPr>
          <w:rFonts w:cs="Arial" w:hAnsi="Arial" w:eastAsia="Arial" w:ascii="Arial"/>
          <w:sz w:val="33"/>
          <w:szCs w:val="33"/>
        </w:rPr>
        <w:jc w:val="right"/>
        <w:spacing w:lineRule="exact" w:line="280"/>
        <w:ind w:right="259"/>
      </w:pPr>
      <w:r>
        <w:pict>
          <v:shape type="#_x0000_t202" style="position:absolute;margin-left:185.988pt;margin-top:4.65975pt;width:4.81643pt;height:14.6pt;mso-position-horizontal-relative:page;mso-position-vertical-relative:paragraph;z-index:-68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9"/>
                      <w:szCs w:val="29"/>
                    </w:rPr>
                    <w:jc w:val="left"/>
                    <w:spacing w:lineRule="exact" w:line="280"/>
                    <w:ind w:right="-64"/>
                  </w:pPr>
                  <w:r>
                    <w:rPr>
                      <w:rFonts w:cs="Arial" w:hAnsi="Arial" w:eastAsia="Arial" w:ascii="Arial"/>
                      <w:color w:val="131216"/>
                      <w:spacing w:val="0"/>
                      <w:w w:val="61"/>
                      <w:sz w:val="29"/>
                      <w:szCs w:val="29"/>
                    </w:rPr>
                    <w:t>"'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9"/>
                      <w:szCs w:val="29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i/>
          <w:color w:val="131216"/>
          <w:w w:val="57"/>
          <w:position w:val="-3"/>
          <w:sz w:val="33"/>
          <w:szCs w:val="33"/>
        </w:rPr>
        <w:t>"</w:t>
      </w:r>
      <w:r>
        <w:rPr>
          <w:rFonts w:cs="Arial" w:hAnsi="Arial" w:eastAsia="Arial" w:ascii="Arial"/>
          <w:i/>
          <w:color w:val="131216"/>
          <w:spacing w:val="-34"/>
          <w:w w:val="57"/>
          <w:position w:val="-3"/>
          <w:sz w:val="33"/>
          <w:szCs w:val="33"/>
        </w:rPr>
        <w:t>"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3"/>
          <w:szCs w:val="33"/>
        </w:rPr>
      </w:r>
    </w:p>
    <w:p>
      <w:pPr>
        <w:rPr>
          <w:rFonts w:cs="Malgun Gothic" w:hAnsi="Malgun Gothic" w:eastAsia="Malgun Gothic" w:ascii="Malgun Gothic"/>
          <w:sz w:val="14"/>
          <w:szCs w:val="14"/>
        </w:rPr>
        <w:jc w:val="right"/>
        <w:spacing w:lineRule="exact" w:line="140"/>
        <w:ind w:right="5"/>
      </w:pPr>
      <w:r>
        <w:rPr>
          <w:rFonts w:cs="Arial" w:hAnsi="Arial" w:eastAsia="Arial" w:ascii="Arial"/>
          <w:color w:val="131216"/>
          <w:spacing w:val="-38"/>
          <w:w w:val="123"/>
          <w:position w:val="5"/>
          <w:sz w:val="14"/>
          <w:szCs w:val="14"/>
        </w:rPr>
        <w:t>i</w:t>
      </w:r>
      <w:r>
        <w:rPr>
          <w:rFonts w:cs="Malgun Gothic" w:hAnsi="Malgun Gothic" w:eastAsia="Malgun Gothic" w:ascii="Malgun Gothic"/>
          <w:color w:val="000000"/>
          <w:spacing w:val="-101"/>
          <w:w w:val="69"/>
          <w:position w:val="-1"/>
          <w:sz w:val="20"/>
          <w:szCs w:val="20"/>
        </w:rPr>
        <w:t>�</w:t>
      </w:r>
      <w:r>
        <w:rPr>
          <w:rFonts w:cs="Arial" w:hAnsi="Arial" w:eastAsia="Arial" w:ascii="Arial"/>
          <w:color w:val="131216"/>
          <w:spacing w:val="0"/>
          <w:w w:val="123"/>
          <w:position w:val="5"/>
          <w:sz w:val="14"/>
          <w:szCs w:val="14"/>
        </w:rPr>
        <w:t>=</w:t>
      </w:r>
      <w:r>
        <w:rPr>
          <w:rFonts w:cs="Arial" w:hAnsi="Arial" w:eastAsia="Arial" w:ascii="Arial"/>
          <w:color w:val="131216"/>
          <w:spacing w:val="0"/>
          <w:w w:val="100"/>
          <w:position w:val="5"/>
          <w:sz w:val="14"/>
          <w:szCs w:val="14"/>
        </w:rPr>
        <w:t>   </w:t>
      </w:r>
      <w:r>
        <w:rPr>
          <w:rFonts w:cs="Malgun Gothic" w:hAnsi="Malgun Gothic" w:eastAsia="Malgun Gothic" w:ascii="Malgun Gothic"/>
          <w:color w:val="131216"/>
          <w:spacing w:val="0"/>
          <w:w w:val="92"/>
          <w:position w:val="5"/>
          <w:sz w:val="14"/>
          <w:szCs w:val="14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14"/>
          <w:szCs w:val="14"/>
        </w:rPr>
      </w:r>
    </w:p>
    <w:p>
      <w:pPr>
        <w:rPr>
          <w:rFonts w:cs="Arial" w:hAnsi="Arial" w:eastAsia="Arial" w:ascii="Arial"/>
          <w:sz w:val="28"/>
          <w:szCs w:val="28"/>
        </w:rPr>
        <w:jc w:val="right"/>
        <w:spacing w:lineRule="exact" w:line="280"/>
      </w:pPr>
      <w:r>
        <w:rPr>
          <w:rFonts w:cs="Malgun Gothic" w:hAnsi="Malgun Gothic" w:eastAsia="Malgun Gothic" w:ascii="Malgun Gothic"/>
          <w:color w:val="131216"/>
          <w:spacing w:val="0"/>
          <w:w w:val="47"/>
          <w:position w:val="1"/>
          <w:sz w:val="28"/>
          <w:szCs w:val="28"/>
        </w:rPr>
        <w:t>�</w:t>
      </w:r>
      <w:r>
        <w:rPr>
          <w:rFonts w:cs="Malgun Gothic" w:hAnsi="Malgun Gothic" w:eastAsia="Malgun Gothic" w:ascii="Malgun Gothic"/>
          <w:color w:val="131216"/>
          <w:spacing w:val="40"/>
          <w:w w:val="47"/>
          <w:position w:val="1"/>
          <w:sz w:val="28"/>
          <w:szCs w:val="28"/>
        </w:rPr>
        <w:t> </w:t>
      </w:r>
      <w:r>
        <w:rPr>
          <w:rFonts w:cs="Arial" w:hAnsi="Arial" w:eastAsia="Arial" w:ascii="Arial"/>
          <w:color w:val="131216"/>
          <w:spacing w:val="0"/>
          <w:w w:val="47"/>
          <w:position w:val="1"/>
          <w:sz w:val="28"/>
          <w:szCs w:val="28"/>
        </w:rPr>
        <w:t>i:2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8"/>
          <w:szCs w:val="28"/>
        </w:rPr>
      </w:r>
    </w:p>
    <w:p>
      <w:pPr>
        <w:rPr>
          <w:rFonts w:cs="Malgun Gothic" w:hAnsi="Malgun Gothic" w:eastAsia="Malgun Gothic" w:ascii="Malgun Gothic"/>
          <w:sz w:val="20"/>
          <w:szCs w:val="20"/>
        </w:rPr>
        <w:jc w:val="left"/>
        <w:spacing w:before="14" w:lineRule="exact" w:line="500"/>
        <w:ind w:left="38" w:right="-95"/>
      </w:pPr>
      <w:r>
        <w:br w:type="column"/>
      </w:r>
      <w:r>
        <w:rPr>
          <w:rFonts w:cs="Arial" w:hAnsi="Arial" w:eastAsia="Arial" w:ascii="Arial"/>
          <w:color w:val="232125"/>
          <w:w w:val="38"/>
          <w:position w:val="-6"/>
          <w:sz w:val="32"/>
          <w:szCs w:val="32"/>
        </w:rPr>
        <w:t>.</w:t>
      </w:r>
      <w:r>
        <w:rPr>
          <w:rFonts w:cs="Arial" w:hAnsi="Arial" w:eastAsia="Arial" w:ascii="Arial"/>
          <w:color w:val="131216"/>
          <w:w w:val="70"/>
          <w:position w:val="-6"/>
          <w:sz w:val="32"/>
          <w:szCs w:val="32"/>
        </w:rPr>
        <w:t>.</w:t>
      </w:r>
      <w:r>
        <w:rPr>
          <w:rFonts w:cs="Arial" w:hAnsi="Arial" w:eastAsia="Arial" w:ascii="Arial"/>
          <w:color w:val="131216"/>
          <w:spacing w:val="2"/>
          <w:w w:val="100"/>
          <w:position w:val="-6"/>
          <w:sz w:val="32"/>
          <w:szCs w:val="32"/>
        </w:rPr>
        <w:t> </w:t>
      </w:r>
      <w:r>
        <w:rPr>
          <w:rFonts w:cs="Arial" w:hAnsi="Arial" w:eastAsia="Arial" w:ascii="Arial"/>
          <w:color w:val="131216"/>
          <w:spacing w:val="-34"/>
          <w:w w:val="41"/>
          <w:position w:val="14"/>
          <w:sz w:val="29"/>
          <w:szCs w:val="29"/>
        </w:rPr>
        <w:t>.</w:t>
      </w:r>
      <w:r>
        <w:rPr>
          <w:rFonts w:cs="Malgun Gothic" w:hAnsi="Malgun Gothic" w:eastAsia="Malgun Gothic" w:ascii="Malgun Gothic"/>
          <w:color w:val="000000"/>
          <w:spacing w:val="-101"/>
          <w:w w:val="55"/>
          <w:position w:val="2"/>
          <w:sz w:val="24"/>
          <w:szCs w:val="24"/>
        </w:rPr>
        <w:t>�</w:t>
      </w:r>
      <w:r>
        <w:rPr>
          <w:rFonts w:cs="Arial" w:hAnsi="Arial" w:eastAsia="Arial" w:ascii="Arial"/>
          <w:color w:val="131216"/>
          <w:spacing w:val="0"/>
          <w:w w:val="41"/>
          <w:position w:val="14"/>
          <w:sz w:val="29"/>
          <w:szCs w:val="29"/>
        </w:rPr>
        <w:t>...</w:t>
      </w:r>
      <w:r>
        <w:rPr>
          <w:rFonts w:cs="Times New Roman" w:hAnsi="Times New Roman" w:eastAsia="Times New Roman" w:ascii="Times New Roman"/>
          <w:color w:val="131216"/>
          <w:spacing w:val="-91"/>
          <w:w w:val="208"/>
          <w:position w:val="2"/>
          <w:sz w:val="24"/>
          <w:szCs w:val="24"/>
        </w:rPr>
        <w:t>z</w:t>
      </w:r>
      <w:r>
        <w:rPr>
          <w:rFonts w:cs="Arial" w:hAnsi="Arial" w:eastAsia="Arial" w:ascii="Arial"/>
          <w:color w:val="000000"/>
          <w:spacing w:val="0"/>
          <w:w w:val="54"/>
          <w:position w:val="14"/>
          <w:sz w:val="29"/>
          <w:szCs w:val="29"/>
        </w:rPr>
        <w:t>=</w:t>
      </w:r>
      <w:r>
        <w:rPr>
          <w:rFonts w:cs="Arial" w:hAnsi="Arial" w:eastAsia="Arial" w:ascii="Arial"/>
          <w:color w:val="000000"/>
          <w:spacing w:val="1"/>
          <w:w w:val="100"/>
          <w:position w:val="14"/>
          <w:sz w:val="29"/>
          <w:szCs w:val="29"/>
        </w:rPr>
        <w:t> </w:t>
      </w:r>
      <w:r>
        <w:rPr>
          <w:rFonts w:cs="Malgun Gothic" w:hAnsi="Malgun Gothic" w:eastAsia="Malgun Gothic" w:ascii="Malgun Gothic"/>
          <w:color w:val="131216"/>
          <w:spacing w:val="0"/>
          <w:w w:val="67"/>
          <w:position w:val="2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220"/>
      </w:pPr>
      <w:r>
        <w:rPr>
          <w:rFonts w:cs="Times New Roman" w:hAnsi="Times New Roman" w:eastAsia="Times New Roman" w:ascii="Times New Roman"/>
          <w:color w:val="131216"/>
          <w:spacing w:val="0"/>
          <w:w w:val="113"/>
          <w:sz w:val="27"/>
          <w:szCs w:val="27"/>
        </w:rPr>
        <w:t>£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Arial" w:hAnsi="Arial" w:eastAsia="Arial" w:ascii="Arial"/>
          <w:sz w:val="27"/>
          <w:szCs w:val="27"/>
        </w:rPr>
        <w:jc w:val="left"/>
        <w:spacing w:lineRule="exact" w:line="60"/>
      </w:pPr>
      <w:r>
        <w:rPr>
          <w:rFonts w:cs="Arial" w:hAnsi="Arial" w:eastAsia="Arial" w:ascii="Arial"/>
          <w:color w:val="131216"/>
          <w:spacing w:val="0"/>
          <w:w w:val="180"/>
          <w:position w:val="-15"/>
          <w:sz w:val="27"/>
          <w:szCs w:val="27"/>
        </w:rPr>
        <w:t>]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3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right"/>
        <w:ind w:right="151"/>
      </w:pPr>
      <w:r>
        <w:pict>
          <v:shape type="#_x0000_t202" style="position:absolute;margin-left:539.724pt;margin-top:11.7797pt;width:6.71956pt;height:10pt;mso-position-horizontal-relative:page;mso-position-vertical-relative:paragraph;z-index:-6808" filled="f" stroked="f">
            <v:textbox inset="0,0,0,0">
              <w:txbxContent>
                <w:p>
                  <w:pPr>
                    <w:rPr>
                      <w:rFonts w:cs="Malgun Gothic" w:hAnsi="Malgun Gothic" w:eastAsia="Malgun Gothic" w:ascii="Malgun Gothic"/>
                      <w:sz w:val="20"/>
                      <w:szCs w:val="20"/>
                    </w:rPr>
                    <w:jc w:val="left"/>
                    <w:spacing w:lineRule="exact" w:line="200"/>
                    <w:ind w:right="-50"/>
                  </w:pPr>
                  <w:r>
                    <w:rPr>
                      <w:rFonts w:cs="Malgun Gothic" w:hAnsi="Malgun Gothic" w:eastAsia="Malgun Gothic" w:ascii="Malgun Gothic"/>
                      <w:color w:val="232125"/>
                      <w:spacing w:val="0"/>
                      <w:w w:val="67"/>
                      <w:sz w:val="20"/>
                      <w:szCs w:val="20"/>
                    </w:rPr>
                    <w:t>�</w:t>
                  </w:r>
                  <w:r>
                    <w:rPr>
                      <w:rFonts w:cs="Malgun Gothic" w:hAnsi="Malgun Gothic" w:eastAsia="Malgun Gothic" w:ascii="Malgun Gothic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232125"/>
          <w:spacing w:val="0"/>
          <w:w w:val="64"/>
          <w:sz w:val="15"/>
          <w:szCs w:val="15"/>
        </w:rPr>
        <w:t>cu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13"/>
          <w:szCs w:val="13"/>
        </w:rPr>
        <w:jc w:val="left"/>
        <w:spacing w:lineRule="exact" w:line="120"/>
      </w:pPr>
      <w:r>
        <w:rPr>
          <w:rFonts w:cs="Times New Roman" w:hAnsi="Times New Roman" w:eastAsia="Times New Roman" w:ascii="Times New Roman"/>
          <w:color w:val="131216"/>
          <w:spacing w:val="0"/>
          <w:w w:val="73"/>
          <w:position w:val="-1"/>
          <w:sz w:val="13"/>
          <w:szCs w:val="13"/>
        </w:rPr>
        <w:t>"Cl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3"/>
          <w:szCs w:val="13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lineRule="exact" w:line="60"/>
        <w:ind w:left="34"/>
        <w:sectPr>
          <w:type w:val="continuous"/>
          <w:pgSz w:w="12100" w:h="16940"/>
          <w:pgMar w:top="900" w:bottom="280" w:left="940" w:right="1020"/>
          <w:cols w:num="3" w:equalWidth="off">
            <w:col w:w="3102" w:space="1190"/>
            <w:col w:w="797" w:space="2486"/>
            <w:col w:w="2565"/>
          </w:cols>
        </w:sectPr>
      </w:pPr>
      <w:r>
        <w:rPr>
          <w:rFonts w:cs="Arial" w:hAnsi="Arial" w:eastAsia="Arial" w:ascii="Arial"/>
          <w:color w:val="131216"/>
          <w:spacing w:val="0"/>
          <w:w w:val="129"/>
          <w:position w:val="-2"/>
          <w:sz w:val="10"/>
          <w:szCs w:val="10"/>
        </w:rPr>
        <w:t>4l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Arial" w:hAnsi="Arial" w:eastAsia="Arial" w:ascii="Arial"/>
          <w:sz w:val="14"/>
          <w:szCs w:val="14"/>
        </w:rPr>
        <w:jc w:val="right"/>
        <w:spacing w:before="67" w:lineRule="exact" w:line="100"/>
      </w:pPr>
      <w:r>
        <w:rPr>
          <w:rFonts w:cs="Times New Roman" w:hAnsi="Times New Roman" w:eastAsia="Times New Roman" w:ascii="Times New Roman"/>
          <w:color w:val="131216"/>
          <w:spacing w:val="0"/>
          <w:w w:val="62"/>
          <w:position w:val="-18"/>
          <w:sz w:val="29"/>
          <w:szCs w:val="29"/>
        </w:rPr>
        <w:t>.e</w:t>
      </w:r>
      <w:r>
        <w:rPr>
          <w:rFonts w:cs="Times New Roman" w:hAnsi="Times New Roman" w:eastAsia="Times New Roman" w:ascii="Times New Roman"/>
          <w:color w:val="131216"/>
          <w:spacing w:val="0"/>
          <w:w w:val="62"/>
          <w:position w:val="-18"/>
          <w:sz w:val="29"/>
          <w:szCs w:val="29"/>
        </w:rPr>
        <w:t>   </w:t>
      </w:r>
      <w:r>
        <w:rPr>
          <w:rFonts w:cs="Times New Roman" w:hAnsi="Times New Roman" w:eastAsia="Times New Roman" w:ascii="Times New Roman"/>
          <w:color w:val="131216"/>
          <w:spacing w:val="22"/>
          <w:w w:val="62"/>
          <w:position w:val="-18"/>
          <w:sz w:val="29"/>
          <w:szCs w:val="29"/>
        </w:rPr>
        <w:t> </w:t>
      </w:r>
      <w:r>
        <w:rPr>
          <w:rFonts w:cs="Arial" w:hAnsi="Arial" w:eastAsia="Arial" w:ascii="Arial"/>
          <w:color w:val="131216"/>
          <w:spacing w:val="0"/>
          <w:w w:val="72"/>
          <w:position w:val="-8"/>
          <w:sz w:val="14"/>
          <w:szCs w:val="14"/>
        </w:rPr>
        <w:t>.</w:t>
      </w:r>
      <w:r>
        <w:rPr>
          <w:rFonts w:cs="Arial" w:hAnsi="Arial" w:eastAsia="Arial" w:ascii="Arial"/>
          <w:color w:val="131216"/>
          <w:spacing w:val="-18"/>
          <w:w w:val="72"/>
          <w:position w:val="-8"/>
          <w:sz w:val="14"/>
          <w:szCs w:val="14"/>
        </w:rPr>
        <w:t>:</w:t>
      </w:r>
      <w:r>
        <w:rPr>
          <w:rFonts w:cs="Arial" w:hAnsi="Arial" w:eastAsia="Arial" w:ascii="Arial"/>
          <w:color w:val="131216"/>
          <w:spacing w:val="-73"/>
          <w:w w:val="50"/>
          <w:position w:val="-25"/>
          <w:sz w:val="31"/>
          <w:szCs w:val="31"/>
        </w:rPr>
        <w:t>=</w:t>
      </w:r>
      <w:r>
        <w:rPr>
          <w:rFonts w:cs="Arial" w:hAnsi="Arial" w:eastAsia="Arial" w:ascii="Arial"/>
          <w:color w:val="131216"/>
          <w:spacing w:val="0"/>
          <w:w w:val="72"/>
          <w:position w:val="-8"/>
          <w:sz w:val="14"/>
          <w:szCs w:val="14"/>
        </w:rPr>
        <w:t>ii: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9"/>
          <w:szCs w:val="9"/>
        </w:rPr>
        <w:jc w:val="left"/>
        <w:spacing w:lineRule="exact" w:line="160"/>
        <w:sectPr>
          <w:type w:val="continuous"/>
          <w:pgSz w:w="12100" w:h="16940"/>
          <w:pgMar w:top="900" w:bottom="280" w:left="940" w:right="1020"/>
          <w:cols w:num="2" w:equalWidth="off">
            <w:col w:w="4758" w:space="2812"/>
            <w:col w:w="2570"/>
          </w:cols>
        </w:sectPr>
      </w:pPr>
      <w:r>
        <w:br w:type="column"/>
      </w:r>
      <w:r>
        <w:rPr>
          <w:rFonts w:cs="Arial" w:hAnsi="Arial" w:eastAsia="Arial" w:ascii="Arial"/>
          <w:color w:val="131216"/>
          <w:spacing w:val="0"/>
          <w:w w:val="261"/>
          <w:position w:val="-5"/>
          <w:sz w:val="24"/>
          <w:szCs w:val="24"/>
        </w:rPr>
        <w:t>i</w:t>
      </w:r>
      <w:r>
        <w:rPr>
          <w:rFonts w:cs="Arial" w:hAnsi="Arial" w:eastAsia="Arial" w:ascii="Arial"/>
          <w:color w:val="131216"/>
          <w:spacing w:val="0"/>
          <w:w w:val="261"/>
          <w:position w:val="-5"/>
          <w:sz w:val="24"/>
          <w:szCs w:val="24"/>
        </w:rPr>
        <w:t>           </w:t>
      </w:r>
      <w:r>
        <w:rPr>
          <w:rFonts w:cs="Arial" w:hAnsi="Arial" w:eastAsia="Arial" w:ascii="Arial"/>
          <w:color w:val="131216"/>
          <w:spacing w:val="63"/>
          <w:w w:val="261"/>
          <w:position w:val="-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31216"/>
          <w:spacing w:val="0"/>
          <w:w w:val="117"/>
          <w:position w:val="-2"/>
          <w:sz w:val="9"/>
          <w:szCs w:val="9"/>
        </w:rPr>
        <w:t>Cl)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9"/>
          <w:szCs w:val="9"/>
        </w:rPr>
      </w:r>
    </w:p>
    <w:p>
      <w:pPr>
        <w:rPr>
          <w:rFonts w:cs="Arial" w:hAnsi="Arial" w:eastAsia="Arial" w:ascii="Arial"/>
          <w:sz w:val="23"/>
          <w:szCs w:val="23"/>
        </w:rPr>
        <w:jc w:val="right"/>
        <w:spacing w:before="70" w:lineRule="exact" w:line="40"/>
      </w:pPr>
      <w:r>
        <w:rPr>
          <w:rFonts w:cs="Malgun Gothic" w:hAnsi="Malgun Gothic" w:eastAsia="Malgun Gothic" w:ascii="Malgun Gothic"/>
          <w:color w:val="131216"/>
          <w:spacing w:val="-96"/>
          <w:w w:val="67"/>
          <w:position w:val="-28"/>
          <w:sz w:val="20"/>
          <w:szCs w:val="20"/>
        </w:rPr>
        <w:t>�</w:t>
      </w:r>
      <w:r>
        <w:rPr>
          <w:rFonts w:cs="Times New Roman" w:hAnsi="Times New Roman" w:eastAsia="Times New Roman" w:ascii="Times New Roman"/>
          <w:color w:val="131216"/>
          <w:spacing w:val="0"/>
          <w:w w:val="50"/>
          <w:position w:val="-27"/>
          <w:sz w:val="34"/>
          <w:szCs w:val="34"/>
        </w:rPr>
        <w:t>=</w:t>
      </w:r>
      <w:r>
        <w:rPr>
          <w:rFonts w:cs="Times New Roman" w:hAnsi="Times New Roman" w:eastAsia="Times New Roman" w:ascii="Times New Roman"/>
          <w:color w:val="131216"/>
          <w:spacing w:val="0"/>
          <w:w w:val="100"/>
          <w:position w:val="-27"/>
          <w:sz w:val="34"/>
          <w:szCs w:val="34"/>
        </w:rPr>
        <w:t> </w:t>
      </w:r>
      <w:r>
        <w:rPr>
          <w:rFonts w:cs="Times New Roman" w:hAnsi="Times New Roman" w:eastAsia="Times New Roman" w:ascii="Times New Roman"/>
          <w:color w:val="131216"/>
          <w:spacing w:val="31"/>
          <w:w w:val="100"/>
          <w:position w:val="-27"/>
          <w:sz w:val="34"/>
          <w:szCs w:val="34"/>
        </w:rPr>
        <w:t> </w:t>
      </w:r>
      <w:r>
        <w:rPr>
          <w:rFonts w:cs="Malgun Gothic" w:hAnsi="Malgun Gothic" w:eastAsia="Malgun Gothic" w:ascii="Malgun Gothic"/>
          <w:color w:val="131216"/>
          <w:spacing w:val="0"/>
          <w:w w:val="67"/>
          <w:position w:val="-29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131216"/>
          <w:spacing w:val="0"/>
          <w:w w:val="67"/>
          <w:position w:val="-29"/>
          <w:sz w:val="20"/>
          <w:szCs w:val="20"/>
        </w:rPr>
        <w:t>  </w:t>
      </w:r>
      <w:r>
        <w:rPr>
          <w:rFonts w:cs="Malgun Gothic" w:hAnsi="Malgun Gothic" w:eastAsia="Malgun Gothic" w:ascii="Malgun Gothic"/>
          <w:color w:val="131216"/>
          <w:spacing w:val="47"/>
          <w:w w:val="67"/>
          <w:position w:val="-29"/>
          <w:sz w:val="20"/>
          <w:szCs w:val="20"/>
        </w:rPr>
        <w:t> </w:t>
      </w:r>
      <w:r>
        <w:rPr>
          <w:rFonts w:cs="Arial" w:hAnsi="Arial" w:eastAsia="Arial" w:ascii="Arial"/>
          <w:color w:val="131216"/>
          <w:spacing w:val="0"/>
          <w:w w:val="108"/>
          <w:position w:val="-18"/>
          <w:sz w:val="23"/>
          <w:szCs w:val="23"/>
        </w:rPr>
        <w:t>o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3"/>
          <w:szCs w:val="2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120"/>
        <w:sectPr>
          <w:type w:val="continuous"/>
          <w:pgSz w:w="12100" w:h="16940"/>
          <w:pgMar w:top="900" w:bottom="280" w:left="940" w:right="1020"/>
          <w:cols w:num="2" w:equalWidth="off">
            <w:col w:w="5089" w:space="2519"/>
            <w:col w:w="2532"/>
          </w:cols>
        </w:sectPr>
      </w:pPr>
      <w:r>
        <w:br w:type="column"/>
      </w:r>
      <w:r>
        <w:rPr>
          <w:rFonts w:cs="Malgun Gothic" w:hAnsi="Malgun Gothic" w:eastAsia="Malgun Gothic" w:ascii="Malgun Gothic"/>
          <w:color w:val="131216"/>
          <w:spacing w:val="0"/>
          <w:w w:val="54"/>
          <w:position w:val="-20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131216"/>
          <w:spacing w:val="0"/>
          <w:w w:val="54"/>
          <w:position w:val="-20"/>
          <w:sz w:val="20"/>
          <w:szCs w:val="20"/>
        </w:rPr>
        <w:t>                                                       </w:t>
      </w:r>
      <w:r>
        <w:rPr>
          <w:rFonts w:cs="Malgun Gothic" w:hAnsi="Malgun Gothic" w:eastAsia="Malgun Gothic" w:ascii="Malgun Gothic"/>
          <w:color w:val="131216"/>
          <w:spacing w:val="14"/>
          <w:w w:val="54"/>
          <w:position w:val="-20"/>
          <w:sz w:val="20"/>
          <w:szCs w:val="20"/>
        </w:rPr>
        <w:t> </w:t>
      </w:r>
      <w:r>
        <w:rPr>
          <w:rFonts w:cs="Arial" w:hAnsi="Arial" w:eastAsia="Arial" w:ascii="Arial"/>
          <w:color w:val="131216"/>
          <w:spacing w:val="0"/>
          <w:w w:val="54"/>
          <w:position w:val="-10"/>
          <w:sz w:val="24"/>
          <w:szCs w:val="24"/>
        </w:rPr>
        <w:t>ix!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rFonts w:cs="Malgun Gothic" w:hAnsi="Malgun Gothic" w:eastAsia="Malgun Gothic" w:ascii="Malgun Gothic"/>
          <w:sz w:val="20"/>
          <w:szCs w:val="20"/>
        </w:rPr>
        <w:jc w:val="right"/>
        <w:spacing w:lineRule="exact" w:line="320"/>
      </w:pPr>
      <w:r>
        <w:rPr>
          <w:rFonts w:cs="Malgun Gothic" w:hAnsi="Malgun Gothic" w:eastAsia="Malgun Gothic" w:ascii="Malgun Gothic"/>
          <w:color w:val="131216"/>
          <w:spacing w:val="0"/>
          <w:w w:val="62"/>
          <w:position w:val="-2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9"/>
          <w:szCs w:val="9"/>
        </w:rPr>
        <w:jc w:val="center"/>
        <w:spacing w:lineRule="exact" w:line="80"/>
        <w:ind w:left="2863" w:right="2075"/>
      </w:pPr>
      <w:r>
        <w:rPr>
          <w:rFonts w:cs="Arial" w:hAnsi="Arial" w:eastAsia="Arial" w:ascii="Arial"/>
          <w:color w:val="131216"/>
          <w:spacing w:val="0"/>
          <w:w w:val="76"/>
          <w:sz w:val="9"/>
          <w:szCs w:val="9"/>
        </w:rPr>
        <w:t>Q,I</w:t>
      </w:r>
      <w:r>
        <w:rPr>
          <w:rFonts w:cs="Arial" w:hAnsi="Arial" w:eastAsia="Arial" w:ascii="Arial"/>
          <w:color w:val="000000"/>
          <w:spacing w:val="0"/>
          <w:w w:val="100"/>
          <w:sz w:val="9"/>
          <w:szCs w:val="9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lineRule="exact" w:line="200"/>
        <w:ind w:left="2811" w:right="1845"/>
      </w:pPr>
      <w:r>
        <w:rPr>
          <w:rFonts w:cs="Times New Roman" w:hAnsi="Times New Roman" w:eastAsia="Times New Roman" w:ascii="Times New Roman"/>
          <w:color w:val="232125"/>
          <w:w w:val="63"/>
          <w:position w:val="-2"/>
          <w:sz w:val="21"/>
          <w:szCs w:val="21"/>
        </w:rPr>
        <w:t>.</w:t>
      </w:r>
      <w:r>
        <w:rPr>
          <w:rFonts w:cs="Times New Roman" w:hAnsi="Times New Roman" w:eastAsia="Times New Roman" w:ascii="Times New Roman"/>
          <w:color w:val="131216"/>
          <w:w w:val="95"/>
          <w:position w:val="-2"/>
          <w:sz w:val="21"/>
          <w:szCs w:val="21"/>
        </w:rPr>
        <w:t>§</w:t>
      </w:r>
      <w:r>
        <w:rPr>
          <w:rFonts w:cs="Times New Roman" w:hAnsi="Times New Roman" w:eastAsia="Times New Roman" w:ascii="Times New Roman"/>
          <w:color w:val="131216"/>
          <w:w w:val="100"/>
          <w:position w:val="-2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31216"/>
          <w:spacing w:val="-19"/>
          <w:w w:val="100"/>
          <w:position w:val="-2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31216"/>
          <w:spacing w:val="0"/>
          <w:w w:val="105"/>
          <w:position w:val="-2"/>
          <w:sz w:val="12"/>
          <w:szCs w:val="12"/>
        </w:rPr>
        <w:t>'t:I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rFonts w:cs="Arial" w:hAnsi="Arial" w:eastAsia="Arial" w:ascii="Arial"/>
          <w:sz w:val="26"/>
          <w:szCs w:val="26"/>
        </w:rPr>
        <w:jc w:val="center"/>
        <w:spacing w:lineRule="exact" w:line="220"/>
        <w:ind w:left="2812" w:right="1842"/>
      </w:pPr>
      <w:r>
        <w:rPr>
          <w:rFonts w:cs="Malgun Gothic" w:hAnsi="Malgun Gothic" w:eastAsia="Malgun Gothic" w:ascii="Malgun Gothic"/>
          <w:color w:val="131216"/>
          <w:spacing w:val="0"/>
          <w:w w:val="51"/>
          <w:position w:val="-1"/>
          <w:sz w:val="26"/>
          <w:szCs w:val="26"/>
        </w:rPr>
        <w:t>�</w:t>
      </w:r>
      <w:r>
        <w:rPr>
          <w:rFonts w:cs="Malgun Gothic" w:hAnsi="Malgun Gothic" w:eastAsia="Malgun Gothic" w:ascii="Malgun Gothic"/>
          <w:color w:val="131216"/>
          <w:spacing w:val="35"/>
          <w:w w:val="51"/>
          <w:position w:val="-1"/>
          <w:sz w:val="26"/>
          <w:szCs w:val="26"/>
        </w:rPr>
        <w:t> </w:t>
      </w:r>
      <w:r>
        <w:rPr>
          <w:rFonts w:cs="Arial" w:hAnsi="Arial" w:eastAsia="Arial" w:ascii="Arial"/>
          <w:color w:val="131216"/>
          <w:spacing w:val="0"/>
          <w:w w:val="103"/>
          <w:position w:val="-1"/>
          <w:sz w:val="26"/>
          <w:szCs w:val="26"/>
        </w:rPr>
        <w:t>i!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center"/>
        <w:spacing w:lineRule="exact" w:line="120"/>
        <w:ind w:left="2835" w:right="1850"/>
      </w:pPr>
      <w:r>
        <w:rPr>
          <w:rFonts w:cs="Malgun Gothic" w:hAnsi="Malgun Gothic" w:eastAsia="Malgun Gothic" w:ascii="Malgun Gothic"/>
          <w:color w:val="131216"/>
          <w:spacing w:val="0"/>
          <w:w w:val="65"/>
          <w:position w:val="1"/>
          <w:sz w:val="15"/>
          <w:szCs w:val="15"/>
        </w:rPr>
        <w:t>�</w:t>
      </w:r>
      <w:r>
        <w:rPr>
          <w:rFonts w:cs="Malgun Gothic" w:hAnsi="Malgun Gothic" w:eastAsia="Malgun Gothic" w:ascii="Malgun Gothic"/>
          <w:color w:val="131216"/>
          <w:spacing w:val="0"/>
          <w:w w:val="65"/>
          <w:position w:val="1"/>
          <w:sz w:val="15"/>
          <w:szCs w:val="15"/>
        </w:rPr>
        <w:t> </w:t>
      </w:r>
      <w:r>
        <w:rPr>
          <w:rFonts w:cs="Malgun Gothic" w:hAnsi="Malgun Gothic" w:eastAsia="Malgun Gothic" w:ascii="Malgun Gothic"/>
          <w:color w:val="131216"/>
          <w:spacing w:val="34"/>
          <w:w w:val="65"/>
          <w:position w:val="1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65"/>
          <w:position w:val="1"/>
          <w:sz w:val="15"/>
          <w:szCs w:val="15"/>
        </w:rPr>
        <w:t>'.Cl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lineRule="exact" w:line="100"/>
        <w:ind w:left="2861" w:right="1852"/>
      </w:pPr>
      <w:r>
        <w:rPr>
          <w:rFonts w:cs="Times New Roman" w:hAnsi="Times New Roman" w:eastAsia="Times New Roman" w:ascii="Times New Roman"/>
          <w:color w:val="131216"/>
          <w:w w:val="136"/>
          <w:position w:val="-2"/>
          <w:sz w:val="12"/>
          <w:szCs w:val="12"/>
        </w:rPr>
        <w:t>"'</w:t>
      </w:r>
      <w:r>
        <w:rPr>
          <w:rFonts w:cs="Times New Roman" w:hAnsi="Times New Roman" w:eastAsia="Times New Roman" w:ascii="Times New Roman"/>
          <w:color w:val="131216"/>
          <w:w w:val="359"/>
          <w:position w:val="-2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color w:val="000000"/>
          <w:w w:val="100"/>
          <w:position w:val="0"/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spacing w:lineRule="exact" w:line="140"/>
        <w:ind w:left="2819" w:right="1849"/>
      </w:pPr>
      <w:r>
        <w:rPr>
          <w:rFonts w:cs="Arial" w:hAnsi="Arial" w:eastAsia="Arial" w:ascii="Arial"/>
          <w:color w:val="131216"/>
          <w:w w:val="108"/>
          <w:position w:val="1"/>
          <w:sz w:val="16"/>
          <w:szCs w:val="16"/>
        </w:rPr>
        <w:t>Q</w:t>
      </w:r>
      <w:r>
        <w:rPr>
          <w:rFonts w:cs="Arial" w:hAnsi="Arial" w:eastAsia="Arial" w:ascii="Arial"/>
          <w:color w:val="131216"/>
          <w:w w:val="221"/>
          <w:position w:val="1"/>
          <w:sz w:val="16"/>
          <w:szCs w:val="16"/>
        </w:rPr>
        <w:t>Z</w:t>
      </w:r>
      <w:r>
        <w:rPr>
          <w:rFonts w:cs="Arial" w:hAnsi="Arial" w:eastAsia="Arial" w:ascii="Arial"/>
          <w:color w:val="000000"/>
          <w:w w:val="100"/>
          <w:position w:val="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9"/>
          <w:szCs w:val="9"/>
        </w:rPr>
        <w:jc w:val="center"/>
        <w:spacing w:before="62" w:lineRule="exact" w:line="80"/>
        <w:ind w:left="2804" w:right="2035"/>
      </w:pPr>
      <w:r>
        <w:rPr>
          <w:rFonts w:cs="Arial" w:hAnsi="Arial" w:eastAsia="Arial" w:ascii="Arial"/>
          <w:color w:val="131216"/>
          <w:spacing w:val="-96"/>
          <w:w w:val="64"/>
          <w:position w:val="-45"/>
          <w:sz w:val="56"/>
          <w:szCs w:val="56"/>
        </w:rPr>
        <w:t>-</w:t>
      </w:r>
      <w:r>
        <w:rPr>
          <w:rFonts w:cs="Times New Roman" w:hAnsi="Times New Roman" w:eastAsia="Times New Roman" w:ascii="Times New Roman"/>
          <w:color w:val="131216"/>
          <w:spacing w:val="0"/>
          <w:w w:val="124"/>
          <w:position w:val="-40"/>
          <w:sz w:val="9"/>
          <w:szCs w:val="9"/>
        </w:rPr>
        <w:t>(,j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9"/>
          <w:szCs w:val="9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360"/>
        <w:ind w:left="5"/>
      </w:pPr>
      <w:r>
        <w:br w:type="column"/>
      </w:r>
      <w:r>
        <w:rPr>
          <w:rFonts w:cs="Times New Roman" w:hAnsi="Times New Roman" w:eastAsia="Times New Roman" w:ascii="Times New Roman"/>
          <w:color w:val="131216"/>
          <w:spacing w:val="0"/>
          <w:w w:val="100"/>
          <w:position w:val="-2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31216"/>
          <w:spacing w:val="0"/>
          <w:w w:val="100"/>
          <w:position w:val="-2"/>
          <w:sz w:val="27"/>
          <w:szCs w:val="27"/>
        </w:rPr>
        <w:t>                              </w:t>
      </w:r>
      <w:r>
        <w:rPr>
          <w:rFonts w:cs="Times New Roman" w:hAnsi="Times New Roman" w:eastAsia="Times New Roman" w:ascii="Times New Roman"/>
          <w:color w:val="131216"/>
          <w:spacing w:val="67"/>
          <w:w w:val="100"/>
          <w:position w:val="-2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31216"/>
          <w:spacing w:val="0"/>
          <w:w w:val="107"/>
          <w:position w:val="1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exact" w:line="220"/>
        <w:ind w:left="14"/>
      </w:pPr>
      <w:r>
        <w:rPr>
          <w:rFonts w:cs="Times New Roman" w:hAnsi="Times New Roman" w:eastAsia="Times New Roman" w:ascii="Times New Roman"/>
          <w:color w:val="131216"/>
          <w:spacing w:val="-46"/>
          <w:w w:val="100"/>
          <w:sz w:val="22"/>
          <w:szCs w:val="22"/>
        </w:rPr>
        <w:t>-</w:t>
      </w:r>
      <w:r>
        <w:rPr>
          <w:rFonts w:cs="Arial" w:hAnsi="Arial" w:eastAsia="Arial" w:ascii="Arial"/>
          <w:color w:val="131216"/>
          <w:spacing w:val="-13"/>
          <w:w w:val="100"/>
          <w:position w:val="10"/>
          <w:sz w:val="9"/>
          <w:szCs w:val="9"/>
        </w:rPr>
        <w:t>Q</w:t>
      </w:r>
      <w:r>
        <w:rPr>
          <w:rFonts w:cs="Times New Roman" w:hAnsi="Times New Roman" w:eastAsia="Times New Roman" w:ascii="Times New Roman"/>
          <w:color w:val="131216"/>
          <w:spacing w:val="-42"/>
          <w:w w:val="100"/>
          <w:position w:val="0"/>
          <w:sz w:val="22"/>
          <w:szCs w:val="22"/>
        </w:rPr>
        <w:t>;</w:t>
      </w:r>
      <w:r>
        <w:rPr>
          <w:rFonts w:cs="Arial" w:hAnsi="Arial" w:eastAsia="Arial" w:ascii="Arial"/>
          <w:color w:val="131216"/>
          <w:spacing w:val="0"/>
          <w:w w:val="100"/>
          <w:position w:val="10"/>
          <w:sz w:val="9"/>
          <w:szCs w:val="9"/>
        </w:rPr>
        <w:t>,I</w:t>
      </w:r>
      <w:r>
        <w:rPr>
          <w:rFonts w:cs="Arial" w:hAnsi="Arial" w:eastAsia="Arial" w:ascii="Arial"/>
          <w:color w:val="131216"/>
          <w:spacing w:val="0"/>
          <w:w w:val="100"/>
          <w:position w:val="10"/>
          <w:sz w:val="9"/>
          <w:szCs w:val="9"/>
        </w:rPr>
        <w:t> </w:t>
      </w:r>
      <w:r>
        <w:rPr>
          <w:rFonts w:cs="Arial" w:hAnsi="Arial" w:eastAsia="Arial" w:ascii="Arial"/>
          <w:color w:val="131216"/>
          <w:spacing w:val="2"/>
          <w:w w:val="100"/>
          <w:position w:val="10"/>
          <w:sz w:val="9"/>
          <w:szCs w:val="9"/>
        </w:rPr>
        <w:t> </w:t>
      </w:r>
      <w:r>
        <w:rPr>
          <w:rFonts w:cs="Arial" w:hAnsi="Arial" w:eastAsia="Arial" w:ascii="Arial"/>
          <w:color w:val="828286"/>
          <w:spacing w:val="0"/>
          <w:w w:val="28"/>
          <w:position w:val="0"/>
          <w:sz w:val="18"/>
          <w:szCs w:val="18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lineRule="exact" w:line="180"/>
        <w:sectPr>
          <w:type w:val="continuous"/>
          <w:pgSz w:w="12100" w:h="16940"/>
          <w:pgMar w:top="900" w:bottom="280" w:left="940" w:right="1020"/>
          <w:cols w:num="2" w:equalWidth="off">
            <w:col w:w="5084" w:space="2486"/>
            <w:col w:w="2570"/>
          </w:cols>
        </w:sectPr>
      </w:pPr>
      <w:r>
        <w:rPr>
          <w:rFonts w:cs="Arial" w:hAnsi="Arial" w:eastAsia="Arial" w:ascii="Arial"/>
          <w:color w:val="131216"/>
          <w:spacing w:val="0"/>
          <w:w w:val="118"/>
          <w:sz w:val="17"/>
          <w:szCs w:val="17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sz w:val="19"/>
          <w:szCs w:val="19"/>
        </w:rPr>
        <w:jc w:val="left"/>
        <w:spacing w:before="1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9"/>
          <w:szCs w:val="9"/>
        </w:rPr>
        <w:jc w:val="right"/>
        <w:ind w:right="221"/>
      </w:pPr>
      <w:r>
        <w:rPr>
          <w:rFonts w:cs="Times New Roman" w:hAnsi="Times New Roman" w:eastAsia="Times New Roman" w:ascii="Times New Roman"/>
          <w:color w:val="131216"/>
          <w:spacing w:val="0"/>
          <w:w w:val="81"/>
          <w:sz w:val="9"/>
          <w:szCs w:val="9"/>
        </w:rPr>
        <w:t>Q,I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9"/>
          <w:szCs w:val="9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lineRule="exact" w:line="100"/>
        <w:ind w:right="182"/>
      </w:pPr>
      <w:r>
        <w:rPr>
          <w:rFonts w:cs="Times New Roman" w:hAnsi="Times New Roman" w:eastAsia="Times New Roman" w:ascii="Times New Roman"/>
          <w:color w:val="131216"/>
          <w:spacing w:val="0"/>
          <w:w w:val="117"/>
          <w:sz w:val="11"/>
          <w:szCs w:val="11"/>
        </w:rPr>
        <w:t>i:i.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lineRule="exact" w:line="200"/>
        <w:ind w:right="5"/>
      </w:pPr>
      <w:r>
        <w:rPr>
          <w:rFonts w:cs="Times New Roman" w:hAnsi="Times New Roman" w:eastAsia="Times New Roman" w:ascii="Times New Roman"/>
          <w:color w:val="131216"/>
          <w:spacing w:val="0"/>
          <w:w w:val="56"/>
          <w:position w:val="-2"/>
          <w:sz w:val="22"/>
          <w:szCs w:val="22"/>
        </w:rPr>
        <w:t>:9</w:t>
      </w:r>
      <w:r>
        <w:rPr>
          <w:rFonts w:cs="Times New Roman" w:hAnsi="Times New Roman" w:eastAsia="Times New Roman" w:ascii="Times New Roman"/>
          <w:color w:val="131216"/>
          <w:spacing w:val="0"/>
          <w:w w:val="56"/>
          <w:position w:val="-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31216"/>
          <w:spacing w:val="24"/>
          <w:w w:val="56"/>
          <w:position w:val="-2"/>
          <w:sz w:val="22"/>
          <w:szCs w:val="22"/>
        </w:rPr>
        <w:t> </w:t>
      </w:r>
      <w:r>
        <w:rPr>
          <w:rFonts w:cs="Arial" w:hAnsi="Arial" w:eastAsia="Arial" w:ascii="Arial"/>
          <w:color w:val="131216"/>
          <w:spacing w:val="0"/>
          <w:w w:val="100"/>
          <w:position w:val="-2"/>
          <w:sz w:val="24"/>
          <w:szCs w:val="24"/>
        </w:rPr>
        <w:t>1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right"/>
        <w:spacing w:lineRule="exact" w:line="100"/>
        <w:ind w:right="5"/>
      </w:pPr>
      <w:r>
        <w:rPr>
          <w:rFonts w:cs="Arial" w:hAnsi="Arial" w:eastAsia="Arial" w:ascii="Arial"/>
          <w:i/>
          <w:color w:val="131216"/>
          <w:spacing w:val="0"/>
          <w:w w:val="100"/>
          <w:position w:val="1"/>
          <w:sz w:val="10"/>
          <w:szCs w:val="10"/>
        </w:rPr>
        <w:t>rl:)</w:t>
      </w:r>
      <w:r>
        <w:rPr>
          <w:rFonts w:cs="Arial" w:hAnsi="Arial" w:eastAsia="Arial" w:ascii="Arial"/>
          <w:i/>
          <w:color w:val="131216"/>
          <w:spacing w:val="0"/>
          <w:w w:val="100"/>
          <w:position w:val="1"/>
          <w:sz w:val="10"/>
          <w:szCs w:val="10"/>
        </w:rPr>
        <w:t>  </w:t>
      </w:r>
      <w:r>
        <w:rPr>
          <w:rFonts w:cs="Arial" w:hAnsi="Arial" w:eastAsia="Arial" w:ascii="Arial"/>
          <w:i/>
          <w:color w:val="131216"/>
          <w:spacing w:val="15"/>
          <w:w w:val="100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131216"/>
          <w:spacing w:val="0"/>
          <w:w w:val="99"/>
          <w:position w:val="1"/>
          <w:sz w:val="14"/>
          <w:szCs w:val="14"/>
        </w:rPr>
        <w:t>c.l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right"/>
        <w:spacing w:lineRule="exact" w:line="140"/>
      </w:pPr>
      <w:r>
        <w:rPr>
          <w:rFonts w:cs="Arial" w:hAnsi="Arial" w:eastAsia="Arial" w:ascii="Arial"/>
          <w:color w:val="131216"/>
          <w:spacing w:val="0"/>
          <w:w w:val="100"/>
          <w:position w:val="-1"/>
          <w:sz w:val="15"/>
          <w:szCs w:val="15"/>
        </w:rPr>
        <w:t>ii;</w:t>
      </w:r>
      <w:r>
        <w:rPr>
          <w:rFonts w:cs="Arial" w:hAnsi="Arial" w:eastAsia="Arial" w:ascii="Arial"/>
          <w:color w:val="131216"/>
          <w:spacing w:val="27"/>
          <w:w w:val="100"/>
          <w:position w:val="-1"/>
          <w:sz w:val="15"/>
          <w:szCs w:val="15"/>
        </w:rPr>
        <w:t> </w:t>
      </w:r>
      <w:r>
        <w:rPr>
          <w:rFonts w:cs="Arial" w:hAnsi="Arial" w:eastAsia="Arial" w:ascii="Arial"/>
          <w:color w:val="131216"/>
          <w:spacing w:val="0"/>
          <w:w w:val="80"/>
          <w:position w:val="-1"/>
          <w:sz w:val="14"/>
          <w:szCs w:val="14"/>
        </w:rPr>
        <w:t>':O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3"/>
          <w:szCs w:val="13"/>
        </w:rPr>
        <w:jc w:val="right"/>
        <w:spacing w:lineRule="exact" w:line="0"/>
      </w:pPr>
      <w:r>
        <w:rPr>
          <w:rFonts w:cs="Courier New" w:hAnsi="Courier New" w:eastAsia="Courier New" w:ascii="Courier New"/>
          <w:color w:val="131216"/>
          <w:spacing w:val="0"/>
          <w:w w:val="129"/>
          <w:position w:val="-8"/>
          <w:sz w:val="13"/>
          <w:szCs w:val="13"/>
        </w:rPr>
        <w:t>0</w:t>
      </w:r>
      <w:r>
        <w:rPr>
          <w:rFonts w:cs="Courier New" w:hAnsi="Courier New" w:eastAsia="Courier New" w:ascii="Courier New"/>
          <w:color w:val="131216"/>
          <w:spacing w:val="19"/>
          <w:w w:val="129"/>
          <w:position w:val="-8"/>
          <w:sz w:val="13"/>
          <w:szCs w:val="13"/>
        </w:rPr>
        <w:t> </w:t>
      </w:r>
      <w:r>
        <w:rPr>
          <w:rFonts w:cs="Courier New" w:hAnsi="Courier New" w:eastAsia="Courier New" w:ascii="Courier New"/>
          <w:color w:val="131216"/>
          <w:spacing w:val="0"/>
          <w:w w:val="129"/>
          <w:position w:val="-8"/>
          <w:sz w:val="13"/>
          <w:szCs w:val="13"/>
        </w:rPr>
        <w:t>0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3"/>
          <w:szCs w:val="13"/>
        </w:rPr>
      </w:r>
    </w:p>
    <w:p>
      <w:pPr>
        <w:rPr>
          <w:rFonts w:cs="Arial" w:hAnsi="Arial" w:eastAsia="Arial" w:ascii="Arial"/>
          <w:sz w:val="14"/>
          <w:szCs w:val="14"/>
        </w:rPr>
        <w:jc w:val="center"/>
        <w:spacing w:before="45" w:lineRule="exact" w:line="140"/>
        <w:ind w:left="37" w:right="79"/>
      </w:pPr>
      <w:r>
        <w:br w:type="column"/>
      </w:r>
      <w:r>
        <w:rPr>
          <w:rFonts w:cs="Arial" w:hAnsi="Arial" w:eastAsia="Arial" w:ascii="Arial"/>
          <w:color w:val="232125"/>
          <w:w w:val="108"/>
          <w:position w:val="-1"/>
          <w:sz w:val="14"/>
          <w:szCs w:val="14"/>
        </w:rPr>
        <w:t>'</w:t>
      </w:r>
      <w:r>
        <w:rPr>
          <w:rFonts w:cs="Arial" w:hAnsi="Arial" w:eastAsia="Arial" w:ascii="Arial"/>
          <w:color w:val="131216"/>
          <w:w w:val="95"/>
          <w:position w:val="-1"/>
          <w:sz w:val="14"/>
          <w:szCs w:val="14"/>
        </w:rPr>
        <w:t>.:I</w:t>
      </w:r>
      <w:r>
        <w:rPr>
          <w:rFonts w:cs="Arial" w:hAnsi="Arial" w:eastAsia="Arial" w:ascii="Arial"/>
          <w:color w:val="000000"/>
          <w:w w:val="100"/>
          <w:position w:val="0"/>
          <w:sz w:val="14"/>
          <w:szCs w:val="14"/>
        </w:rPr>
      </w:r>
    </w:p>
    <w:p>
      <w:pPr>
        <w:rPr>
          <w:rFonts w:cs="Arial" w:hAnsi="Arial" w:eastAsia="Arial" w:ascii="Arial"/>
          <w:sz w:val="9"/>
          <w:szCs w:val="9"/>
        </w:rPr>
        <w:jc w:val="center"/>
        <w:spacing w:lineRule="exact" w:line="80"/>
        <w:ind w:left="83" w:right="83"/>
      </w:pPr>
      <w:r>
        <w:rPr>
          <w:rFonts w:cs="Arial" w:hAnsi="Arial" w:eastAsia="Arial" w:ascii="Arial"/>
          <w:color w:val="131216"/>
          <w:spacing w:val="0"/>
          <w:w w:val="106"/>
          <w:sz w:val="9"/>
          <w:szCs w:val="9"/>
        </w:rPr>
        <w:t>Qj</w:t>
      </w:r>
      <w:r>
        <w:rPr>
          <w:rFonts w:cs="Arial" w:hAnsi="Arial" w:eastAsia="Arial" w:ascii="Arial"/>
          <w:color w:val="000000"/>
          <w:spacing w:val="0"/>
          <w:w w:val="100"/>
          <w:sz w:val="9"/>
          <w:szCs w:val="9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1"/>
        <w:ind w:left="38" w:right="81"/>
      </w:pPr>
      <w:r>
        <w:pict>
          <v:shape type="#_x0000_t202" style="position:absolute;margin-left:273.102pt;margin-top:-13.9013pt;width:0.719952pt;height:28.4pt;mso-position-horizontal-relative:page;mso-position-vertical-relative:paragraph;z-index:-68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56"/>
                      <w:szCs w:val="56"/>
                    </w:rPr>
                    <w:jc w:val="left"/>
                    <w:spacing w:lineRule="exact" w:line="560"/>
                    <w:ind w:right="-105"/>
                  </w:pPr>
                  <w:r>
                    <w:rPr>
                      <w:rFonts w:cs="Arial" w:hAnsi="Arial" w:eastAsia="Arial" w:ascii="Arial"/>
                      <w:color w:val="131216"/>
                      <w:spacing w:val="-110"/>
                      <w:w w:val="66"/>
                      <w:position w:val="-1"/>
                      <w:sz w:val="56"/>
                      <w:szCs w:val="56"/>
                    </w:rPr>
                    <w:t>-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position w:val="0"/>
                      <w:sz w:val="56"/>
                      <w:szCs w:val="56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131216"/>
          <w:spacing w:val="0"/>
          <w:w w:val="115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2"/>
          <w:szCs w:val="12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340"/>
        <w:ind w:left="-46" w:right="-46"/>
      </w:pPr>
      <w:r>
        <w:rPr>
          <w:rFonts w:cs="Times New Roman" w:hAnsi="Times New Roman" w:eastAsia="Times New Roman" w:ascii="Times New Roman"/>
          <w:color w:val="131216"/>
          <w:spacing w:val="-86"/>
          <w:w w:val="49"/>
          <w:position w:val="-4"/>
          <w:sz w:val="33"/>
          <w:szCs w:val="33"/>
        </w:rPr>
        <w:t>=</w:t>
      </w:r>
      <w:r>
        <w:rPr>
          <w:rFonts w:cs="Arial" w:hAnsi="Arial" w:eastAsia="Arial" w:ascii="Arial"/>
          <w:color w:val="131216"/>
          <w:spacing w:val="0"/>
          <w:w w:val="52"/>
          <w:position w:val="-6"/>
          <w:sz w:val="12"/>
          <w:szCs w:val="12"/>
        </w:rPr>
        <w:t>.....</w:t>
      </w:r>
      <w:r>
        <w:rPr>
          <w:rFonts w:cs="Arial" w:hAnsi="Arial" w:eastAsia="Arial" w:ascii="Arial"/>
          <w:color w:val="131216"/>
          <w:spacing w:val="0"/>
          <w:w w:val="100"/>
          <w:position w:val="-6"/>
          <w:sz w:val="12"/>
          <w:szCs w:val="12"/>
        </w:rPr>
        <w:t>   </w:t>
      </w:r>
      <w:r>
        <w:rPr>
          <w:rFonts w:cs="Arial" w:hAnsi="Arial" w:eastAsia="Arial" w:ascii="Arial"/>
          <w:color w:val="131216"/>
          <w:spacing w:val="-4"/>
          <w:w w:val="100"/>
          <w:position w:val="-6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131216"/>
          <w:spacing w:val="0"/>
          <w:w w:val="68"/>
          <w:position w:val="-6"/>
          <w:sz w:val="24"/>
          <w:szCs w:val="24"/>
        </w:rPr>
        <w:t>"'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lineRule="atLeast" w:line="320"/>
        <w:ind w:right="-60"/>
      </w:pPr>
      <w:r>
        <w:rPr>
          <w:rFonts w:cs="Arial" w:hAnsi="Arial" w:eastAsia="Arial" w:ascii="Arial"/>
          <w:color w:val="131216"/>
          <w:spacing w:val="-91"/>
          <w:w w:val="68"/>
          <w:position w:val="-3"/>
          <w:sz w:val="24"/>
          <w:szCs w:val="24"/>
        </w:rPr>
        <w:t>=</w:t>
      </w:r>
      <w:r>
        <w:rPr>
          <w:rFonts w:cs="Arial" w:hAnsi="Arial" w:eastAsia="Arial" w:ascii="Arial"/>
          <w:color w:val="131216"/>
          <w:spacing w:val="0"/>
          <w:w w:val="73"/>
          <w:position w:val="0"/>
          <w:sz w:val="23"/>
          <w:szCs w:val="23"/>
        </w:rPr>
        <w:t>"'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3"/>
          <w:szCs w:val="2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lineRule="exact" w:line="120"/>
        <w:ind w:left="-33" w:right="-33"/>
      </w:pPr>
      <w:r>
        <w:rPr>
          <w:rFonts w:cs="Times New Roman" w:hAnsi="Times New Roman" w:eastAsia="Times New Roman" w:ascii="Times New Roman"/>
          <w:color w:val="ABAAAE"/>
          <w:spacing w:val="0"/>
          <w:w w:val="41"/>
          <w:position w:val="-3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ABAAAE"/>
          <w:spacing w:val="0"/>
          <w:w w:val="41"/>
          <w:position w:val="-3"/>
          <w:sz w:val="14"/>
          <w:szCs w:val="14"/>
        </w:rPr>
        <w:t>     </w:t>
      </w:r>
      <w:r>
        <w:rPr>
          <w:rFonts w:cs="Times New Roman" w:hAnsi="Times New Roman" w:eastAsia="Times New Roman" w:ascii="Times New Roman"/>
          <w:color w:val="ABAAAE"/>
          <w:spacing w:val="5"/>
          <w:w w:val="41"/>
          <w:position w:val="-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32125"/>
          <w:spacing w:val="0"/>
          <w:w w:val="106"/>
          <w:position w:val="-3"/>
          <w:sz w:val="14"/>
          <w:szCs w:val="14"/>
        </w:rPr>
        <w:t>'Q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center"/>
        <w:spacing w:lineRule="exact" w:line="80"/>
        <w:ind w:left="112" w:right="-27"/>
      </w:pPr>
      <w:r>
        <w:rPr>
          <w:rFonts w:cs="Times New Roman" w:hAnsi="Times New Roman" w:eastAsia="Times New Roman" w:ascii="Times New Roman"/>
          <w:color w:val="232125"/>
          <w:spacing w:val="0"/>
          <w:w w:val="64"/>
          <w:position w:val="-2"/>
          <w:sz w:val="15"/>
          <w:szCs w:val="15"/>
        </w:rPr>
        <w:t>cu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5"/>
          <w:szCs w:val="15"/>
        </w:rPr>
      </w:r>
    </w:p>
    <w:p>
      <w:pPr>
        <w:rPr>
          <w:rFonts w:cs="Arial" w:hAnsi="Arial" w:eastAsia="Arial" w:ascii="Arial"/>
          <w:sz w:val="56"/>
          <w:szCs w:val="56"/>
        </w:rPr>
        <w:jc w:val="center"/>
        <w:ind w:left="43" w:right="-63"/>
      </w:pPr>
      <w:r>
        <w:rPr>
          <w:rFonts w:cs="Arial" w:hAnsi="Arial" w:eastAsia="Arial" w:ascii="Arial"/>
          <w:color w:val="232125"/>
          <w:spacing w:val="0"/>
          <w:w w:val="72"/>
          <w:sz w:val="56"/>
          <w:szCs w:val="56"/>
        </w:rPr>
        <w:t>-</w:t>
      </w:r>
      <w:r>
        <w:rPr>
          <w:rFonts w:cs="Arial" w:hAnsi="Arial" w:eastAsia="Arial" w:ascii="Arial"/>
          <w:color w:val="000000"/>
          <w:spacing w:val="0"/>
          <w:w w:val="100"/>
          <w:sz w:val="56"/>
          <w:szCs w:val="56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br w:type="column"/>
      </w: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lineRule="atLeast" w:line="300"/>
        <w:sectPr>
          <w:type w:val="continuous"/>
          <w:pgSz w:w="12100" w:h="16940"/>
          <w:pgMar w:top="900" w:bottom="280" w:left="940" w:right="1020"/>
          <w:cols w:num="5" w:equalWidth="off">
            <w:col w:w="3208" w:space="1233"/>
            <w:col w:w="317" w:space="2850"/>
            <w:col w:w="97" w:space="839"/>
            <w:col w:w="241" w:space="1070"/>
            <w:col w:w="285"/>
          </w:cols>
        </w:sectPr>
      </w:pPr>
      <w:r>
        <w:pict>
          <v:shape type="#_x0000_t202" style="position:absolute;margin-left:539.964pt;margin-top:7.72311pt;width:1.67989pt;height:36.8pt;mso-position-horizontal-relative:page;mso-position-vertical-relative:paragraph;z-index:-680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73"/>
                      <w:szCs w:val="73"/>
                    </w:rPr>
                    <w:jc w:val="left"/>
                    <w:spacing w:lineRule="exact" w:line="720"/>
                    <w:ind w:right="-130"/>
                  </w:pPr>
                  <w:r>
                    <w:rPr>
                      <w:rFonts w:cs="Times New Roman" w:hAnsi="Times New Roman" w:eastAsia="Times New Roman" w:ascii="Times New Roman"/>
                      <w:color w:val="131216"/>
                      <w:spacing w:val="-96"/>
                      <w:w w:val="53"/>
                      <w:sz w:val="73"/>
                      <w:szCs w:val="73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73"/>
                      <w:szCs w:val="73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131216"/>
          <w:spacing w:val="-91"/>
          <w:w w:val="100"/>
          <w:position w:val="-3"/>
          <w:sz w:val="26"/>
          <w:szCs w:val="26"/>
        </w:rPr>
        <w:t>°</w:t>
      </w:r>
      <w:r>
        <w:rPr>
          <w:rFonts w:cs="Times New Roman" w:hAnsi="Times New Roman" w:eastAsia="Times New Roman" w:ascii="Times New Roman"/>
          <w:color w:val="232125"/>
          <w:spacing w:val="0"/>
          <w:w w:val="100"/>
          <w:position w:val="0"/>
          <w:sz w:val="12"/>
          <w:szCs w:val="12"/>
        </w:rPr>
        <w:t>'</w:t>
      </w:r>
      <w:r>
        <w:rPr>
          <w:rFonts w:cs="Times New Roman" w:hAnsi="Times New Roman" w:eastAsia="Times New Roman" w:ascii="Times New Roman"/>
          <w:color w:val="232125"/>
          <w:spacing w:val="-7"/>
          <w:w w:val="100"/>
          <w:position w:val="0"/>
          <w:sz w:val="12"/>
          <w:szCs w:val="12"/>
        </w:rPr>
        <w:t>&lt;</w:t>
      </w:r>
      <w:r>
        <w:rPr>
          <w:rFonts w:cs="Arial" w:hAnsi="Arial" w:eastAsia="Arial" w:ascii="Arial"/>
          <w:color w:val="131216"/>
          <w:spacing w:val="-36"/>
          <w:w w:val="100"/>
          <w:position w:val="-3"/>
          <w:sz w:val="26"/>
          <w:szCs w:val="26"/>
        </w:rPr>
        <w:t>'</w:t>
      </w:r>
      <w:r>
        <w:rPr>
          <w:rFonts w:cs="Times New Roman" w:hAnsi="Times New Roman" w:eastAsia="Times New Roman" w:ascii="Times New Roman"/>
          <w:color w:val="232125"/>
          <w:spacing w:val="0"/>
          <w:w w:val="100"/>
          <w:position w:val="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rFonts w:cs="Arial" w:hAnsi="Arial" w:eastAsia="Arial" w:ascii="Arial"/>
          <w:sz w:val="18"/>
          <w:szCs w:val="18"/>
        </w:rPr>
        <w:jc w:val="right"/>
        <w:spacing w:lineRule="atLeast" w:line="380"/>
      </w:pPr>
      <w:r>
        <w:rPr>
          <w:rFonts w:cs="Arial" w:hAnsi="Arial" w:eastAsia="Arial" w:ascii="Arial"/>
          <w:color w:val="131216"/>
          <w:w w:val="53"/>
          <w:sz w:val="18"/>
          <w:szCs w:val="18"/>
        </w:rPr>
        <w:t>::r:l</w:t>
      </w:r>
      <w:r>
        <w:rPr>
          <w:rFonts w:cs="Arial" w:hAnsi="Arial" w:eastAsia="Arial" w:ascii="Arial"/>
          <w:color w:val="131216"/>
          <w:w w:val="196"/>
          <w:sz w:val="18"/>
          <w:szCs w:val="18"/>
        </w:rPr>
        <w:t>Z</w:t>
      </w:r>
      <w:r>
        <w:rPr>
          <w:rFonts w:cs="Arial" w:hAnsi="Arial" w:eastAsia="Arial" w:ascii="Arial"/>
          <w:color w:val="00000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spacing w:lineRule="atLeast" w:line="400"/>
        <w:ind w:right="-53"/>
      </w:pPr>
      <w:r>
        <w:br w:type="column"/>
      </w:r>
      <w:r>
        <w:rPr>
          <w:rFonts w:cs="Malgun Gothic" w:hAnsi="Malgun Gothic" w:eastAsia="Malgun Gothic" w:ascii="Malgun Gothic"/>
          <w:color w:val="131216"/>
          <w:w w:val="57"/>
          <w:sz w:val="21"/>
          <w:szCs w:val="21"/>
        </w:rPr>
        <w:t>�</w:t>
      </w:r>
      <w:r>
        <w:rPr>
          <w:rFonts w:cs="Arial" w:hAnsi="Arial" w:eastAsia="Arial" w:ascii="Arial"/>
          <w:color w:val="232125"/>
          <w:w w:val="164"/>
          <w:sz w:val="21"/>
          <w:szCs w:val="21"/>
        </w:rPr>
        <w:t>-</w:t>
      </w:r>
      <w:r>
        <w:rPr>
          <w:rFonts w:cs="Arial" w:hAnsi="Arial" w:eastAsia="Arial" w:ascii="Arial"/>
          <w:color w:val="131216"/>
          <w:w w:val="90"/>
          <w:sz w:val="21"/>
          <w:szCs w:val="21"/>
        </w:rPr>
        <w:t>§</w:t>
      </w:r>
      <w:r>
        <w:rPr>
          <w:rFonts w:cs="Arial" w:hAnsi="Arial" w:eastAsia="Arial" w:ascii="Arial"/>
          <w:color w:val="000000"/>
          <w:w w:val="100"/>
          <w:sz w:val="21"/>
          <w:szCs w:val="21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lineRule="atLeast" w:line="500"/>
        <w:ind w:left="34"/>
      </w:pPr>
      <w:r>
        <w:br w:type="column"/>
      </w:r>
      <w:r>
        <w:rPr>
          <w:rFonts w:cs="Times New Roman" w:hAnsi="Times New Roman" w:eastAsia="Times New Roman" w:ascii="Times New Roman"/>
          <w:color w:val="131216"/>
          <w:spacing w:val="0"/>
          <w:w w:val="159"/>
          <w:position w:val="-3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color w:val="131216"/>
          <w:spacing w:val="0"/>
          <w:w w:val="159"/>
          <w:position w:val="-3"/>
          <w:sz w:val="12"/>
          <w:szCs w:val="12"/>
        </w:rPr>
        <w:t>                   </w:t>
      </w:r>
      <w:r>
        <w:rPr>
          <w:rFonts w:cs="Times New Roman" w:hAnsi="Times New Roman" w:eastAsia="Times New Roman" w:ascii="Times New Roman"/>
          <w:color w:val="131216"/>
          <w:spacing w:val="30"/>
          <w:w w:val="159"/>
          <w:position w:val="-3"/>
          <w:sz w:val="12"/>
          <w:szCs w:val="12"/>
        </w:rPr>
        <w:t> </w:t>
      </w:r>
      <w:r>
        <w:rPr>
          <w:rFonts w:cs="Arial" w:hAnsi="Arial" w:eastAsia="Arial" w:ascii="Arial"/>
          <w:color w:val="232125"/>
          <w:spacing w:val="0"/>
          <w:w w:val="65"/>
          <w:position w:val="0"/>
          <w:sz w:val="10"/>
          <w:szCs w:val="10"/>
        </w:rPr>
        <w:t>;:.1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Arial" w:hAnsi="Arial" w:eastAsia="Arial" w:ascii="Arial"/>
          <w:sz w:val="23"/>
          <w:szCs w:val="23"/>
        </w:rPr>
        <w:jc w:val="center"/>
        <w:spacing w:lineRule="exact" w:line="80"/>
        <w:ind w:left="1051" w:right="1308"/>
        <w:sectPr>
          <w:type w:val="continuous"/>
          <w:pgSz w:w="12100" w:h="16940"/>
          <w:pgMar w:top="900" w:bottom="280" w:left="940" w:right="1020"/>
          <w:cols w:num="3" w:equalWidth="off">
            <w:col w:w="3203" w:space="1214"/>
            <w:col w:w="341" w:space="2817"/>
            <w:col w:w="2565"/>
          </w:cols>
        </w:sectPr>
      </w:pPr>
      <w:r>
        <w:rPr>
          <w:rFonts w:cs="Arial" w:hAnsi="Arial" w:eastAsia="Arial" w:ascii="Arial"/>
          <w:color w:val="37373A"/>
          <w:spacing w:val="-27"/>
          <w:w w:val="41"/>
          <w:position w:val="-17"/>
          <w:sz w:val="32"/>
          <w:szCs w:val="32"/>
        </w:rPr>
        <w:t>.</w:t>
      </w:r>
      <w:r>
        <w:rPr>
          <w:rFonts w:cs="Times New Roman" w:hAnsi="Times New Roman" w:eastAsia="Times New Roman" w:ascii="Times New Roman"/>
          <w:i/>
          <w:color w:val="37373A"/>
          <w:spacing w:val="-61"/>
          <w:w w:val="71"/>
          <w:position w:val="-3"/>
          <w:sz w:val="12"/>
          <w:szCs w:val="12"/>
        </w:rPr>
        <w:t>&lt;</w:t>
      </w:r>
      <w:r>
        <w:rPr>
          <w:rFonts w:cs="Arial" w:hAnsi="Arial" w:eastAsia="Arial" w:ascii="Arial"/>
          <w:color w:val="232125"/>
          <w:spacing w:val="-40"/>
          <w:w w:val="76"/>
          <w:position w:val="-6"/>
          <w:sz w:val="23"/>
          <w:szCs w:val="23"/>
        </w:rPr>
        <w:t>"</w:t>
      </w:r>
      <w:r>
        <w:rPr>
          <w:rFonts w:cs="Arial" w:hAnsi="Arial" w:eastAsia="Arial" w:ascii="Arial"/>
          <w:color w:val="37373A"/>
          <w:spacing w:val="-3"/>
          <w:w w:val="41"/>
          <w:position w:val="-17"/>
          <w:sz w:val="32"/>
          <w:szCs w:val="32"/>
        </w:rPr>
        <w:t>.</w:t>
      </w:r>
      <w:r>
        <w:rPr>
          <w:rFonts w:cs="Times New Roman" w:hAnsi="Times New Roman" w:eastAsia="Times New Roman" w:ascii="Times New Roman"/>
          <w:i/>
          <w:color w:val="37373A"/>
          <w:spacing w:val="-37"/>
          <w:w w:val="71"/>
          <w:position w:val="-3"/>
          <w:sz w:val="12"/>
          <w:szCs w:val="12"/>
        </w:rPr>
        <w:t>n</w:t>
      </w:r>
      <w:r>
        <w:rPr>
          <w:rFonts w:cs="Arial" w:hAnsi="Arial" w:eastAsia="Arial" w:ascii="Arial"/>
          <w:color w:val="37373A"/>
          <w:spacing w:val="-34"/>
          <w:w w:val="41"/>
          <w:position w:val="-17"/>
          <w:sz w:val="32"/>
          <w:szCs w:val="32"/>
        </w:rPr>
        <w:t>.</w:t>
      </w:r>
      <w:r>
        <w:rPr>
          <w:rFonts w:cs="Arial" w:hAnsi="Arial" w:eastAsia="Arial" w:ascii="Arial"/>
          <w:color w:val="232125"/>
          <w:spacing w:val="0"/>
          <w:w w:val="77"/>
          <w:position w:val="-6"/>
          <w:sz w:val="23"/>
          <w:szCs w:val="23"/>
        </w:rPr>
        <w:t>'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3"/>
          <w:szCs w:val="23"/>
        </w:rPr>
      </w:r>
    </w:p>
    <w:p>
      <w:pPr>
        <w:rPr>
          <w:rFonts w:cs="Malgun Gothic" w:hAnsi="Malgun Gothic" w:eastAsia="Malgun Gothic" w:ascii="Malgun Gothic"/>
          <w:sz w:val="16"/>
          <w:szCs w:val="16"/>
        </w:rPr>
        <w:jc w:val="right"/>
        <w:spacing w:lineRule="atLeast" w:line="220"/>
      </w:pPr>
      <w:r>
        <w:pict>
          <v:shape type="#_x0000_t202" style="position:absolute;margin-left:269.022pt;margin-top:12.1688pt;width:0.764073pt;height:13.2pt;mso-position-horizontal-relative:page;mso-position-vertical-relative:paragraph;z-index:-68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6"/>
                      <w:szCs w:val="26"/>
                    </w:rPr>
                    <w:jc w:val="left"/>
                    <w:spacing w:lineRule="exact" w:line="260"/>
                    <w:ind w:right="-60"/>
                  </w:pPr>
                  <w:r>
                    <w:rPr>
                      <w:rFonts w:cs="Arial" w:hAnsi="Arial" w:eastAsia="Arial" w:ascii="Arial"/>
                      <w:color w:val="131216"/>
                      <w:spacing w:val="-81"/>
                      <w:w w:val="63"/>
                      <w:sz w:val="26"/>
                      <w:szCs w:val="26"/>
                    </w:rPr>
                    <w:t>=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131216"/>
          <w:w w:val="84"/>
          <w:sz w:val="16"/>
          <w:szCs w:val="16"/>
        </w:rPr>
        <w:t>ix:</w:t>
      </w:r>
      <w:r>
        <w:rPr>
          <w:rFonts w:cs="Malgun Gothic" w:hAnsi="Malgun Gothic" w:eastAsia="Malgun Gothic" w:ascii="Malgun Gothic"/>
          <w:color w:val="131216"/>
          <w:w w:val="137"/>
          <w:sz w:val="16"/>
          <w:szCs w:val="16"/>
        </w:rPr>
        <w:t>�</w:t>
      </w:r>
      <w:r>
        <w:rPr>
          <w:rFonts w:cs="Malgun Gothic" w:hAnsi="Malgun Gothic" w:eastAsia="Malgun Gothic" w:ascii="Malgun Gothic"/>
          <w:color w:val="00000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2"/>
          <w:szCs w:val="12"/>
        </w:rPr>
        <w:jc w:val="right"/>
        <w:spacing w:lineRule="exact" w:line="60"/>
      </w:pPr>
      <w:r>
        <w:rPr>
          <w:rFonts w:cs="Arial" w:hAnsi="Arial" w:eastAsia="Arial" w:ascii="Arial"/>
          <w:color w:val="131216"/>
          <w:w w:val="80"/>
          <w:position w:val="-2"/>
          <w:sz w:val="12"/>
          <w:szCs w:val="12"/>
        </w:rPr>
        <w:t>:::1</w:t>
      </w:r>
      <w:r>
        <w:rPr>
          <w:rFonts w:cs="Arial" w:hAnsi="Arial" w:eastAsia="Arial" w:ascii="Arial"/>
          <w:color w:val="131216"/>
          <w:w w:val="552"/>
          <w:position w:val="-2"/>
          <w:sz w:val="12"/>
          <w:szCs w:val="12"/>
        </w:rPr>
        <w:t>-</w:t>
      </w:r>
      <w:r>
        <w:rPr>
          <w:rFonts w:cs="Arial" w:hAnsi="Arial" w:eastAsia="Arial" w:ascii="Arial"/>
          <w:color w:val="000000"/>
          <w:w w:val="100"/>
          <w:position w:val="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right"/>
        <w:spacing w:lineRule="exact" w:line="100"/>
      </w:pPr>
      <w:r>
        <w:rPr>
          <w:rFonts w:cs="Times New Roman" w:hAnsi="Times New Roman" w:eastAsia="Times New Roman" w:ascii="Times New Roman"/>
          <w:color w:val="131216"/>
          <w:spacing w:val="0"/>
          <w:w w:val="63"/>
          <w:position w:val="-2"/>
          <w:sz w:val="17"/>
          <w:szCs w:val="17"/>
        </w:rPr>
        <w:t>cc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right"/>
        <w:spacing w:lineRule="exact" w:line="100"/>
      </w:pPr>
      <w:r>
        <w:rPr>
          <w:rFonts w:cs="Arial" w:hAnsi="Arial" w:eastAsia="Arial" w:ascii="Arial"/>
          <w:color w:val="131216"/>
          <w:spacing w:val="0"/>
          <w:w w:val="73"/>
          <w:position w:val="-2"/>
          <w:sz w:val="15"/>
          <w:szCs w:val="15"/>
        </w:rPr>
        <w:t>l:l:l</w:t>
      </w:r>
      <w:r>
        <w:rPr>
          <w:rFonts w:cs="Arial" w:hAnsi="Arial" w:eastAsia="Arial" w:ascii="Arial"/>
          <w:color w:val="131216"/>
          <w:spacing w:val="0"/>
          <w:w w:val="73"/>
          <w:position w:val="-2"/>
          <w:sz w:val="15"/>
          <w:szCs w:val="15"/>
        </w:rPr>
        <w:t> </w:t>
      </w:r>
      <w:r>
        <w:rPr>
          <w:rFonts w:cs="Arial" w:hAnsi="Arial" w:eastAsia="Arial" w:ascii="Arial"/>
          <w:color w:val="131216"/>
          <w:spacing w:val="25"/>
          <w:w w:val="73"/>
          <w:position w:val="-2"/>
          <w:sz w:val="15"/>
          <w:szCs w:val="15"/>
        </w:rPr>
        <w:t> </w:t>
      </w:r>
      <w:r>
        <w:rPr>
          <w:rFonts w:cs="Arial" w:hAnsi="Arial" w:eastAsia="Arial" w:ascii="Arial"/>
          <w:color w:val="131216"/>
          <w:spacing w:val="0"/>
          <w:w w:val="118"/>
          <w:position w:val="-2"/>
          <w:sz w:val="17"/>
          <w:szCs w:val="17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9"/>
          <w:szCs w:val="9"/>
        </w:rPr>
        <w:jc w:val="left"/>
        <w:spacing w:lineRule="atLeast" w:line="240"/>
        <w:ind w:left="38"/>
      </w:pPr>
      <w:r>
        <w:br w:type="column"/>
      </w:r>
      <w:r>
        <w:rPr>
          <w:rFonts w:cs="Times New Roman" w:hAnsi="Times New Roman" w:eastAsia="Times New Roman" w:ascii="Times New Roman"/>
          <w:color w:val="131216"/>
          <w:spacing w:val="0"/>
          <w:w w:val="156"/>
          <w:sz w:val="9"/>
          <w:szCs w:val="9"/>
        </w:rPr>
        <w:t>4'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9"/>
          <w:szCs w:val="9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20" w:lineRule="exact" w:line="240"/>
      </w:pPr>
      <w:r>
        <w:rPr>
          <w:rFonts w:cs="Arial" w:hAnsi="Arial" w:eastAsia="Arial" w:ascii="Arial"/>
          <w:color w:val="131216"/>
          <w:spacing w:val="0"/>
          <w:w w:val="100"/>
          <w:position w:val="-5"/>
          <w:sz w:val="21"/>
          <w:szCs w:val="21"/>
        </w:rPr>
        <w:t>u</w:t>
      </w:r>
      <w:r>
        <w:rPr>
          <w:rFonts w:cs="Arial" w:hAnsi="Arial" w:eastAsia="Arial" w:ascii="Arial"/>
          <w:color w:val="131216"/>
          <w:spacing w:val="0"/>
          <w:w w:val="100"/>
          <w:position w:val="-5"/>
          <w:sz w:val="21"/>
          <w:szCs w:val="21"/>
        </w:rPr>
        <w:t>                                    </w:t>
      </w:r>
      <w:r>
        <w:rPr>
          <w:rFonts w:cs="Arial" w:hAnsi="Arial" w:eastAsia="Arial" w:ascii="Arial"/>
          <w:color w:val="131216"/>
          <w:spacing w:val="10"/>
          <w:w w:val="100"/>
          <w:position w:val="-5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232125"/>
          <w:spacing w:val="0"/>
          <w:w w:val="48"/>
          <w:position w:val="-2"/>
          <w:sz w:val="23"/>
          <w:szCs w:val="23"/>
        </w:rPr>
        <w:t>.....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3"/>
          <w:szCs w:val="23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lineRule="exact" w:line="40"/>
        <w:ind w:left="1123"/>
        <w:sectPr>
          <w:type w:val="continuous"/>
          <w:pgSz w:w="12100" w:h="16940"/>
          <w:pgMar w:top="900" w:bottom="280" w:left="940" w:right="1020"/>
          <w:cols w:num="2" w:equalWidth="off">
            <w:col w:w="4758" w:space="2812"/>
            <w:col w:w="2570"/>
          </w:cols>
        </w:sectPr>
      </w:pPr>
      <w:r>
        <w:rPr>
          <w:rFonts w:cs="Malgun Gothic" w:hAnsi="Malgun Gothic" w:eastAsia="Malgun Gothic" w:ascii="Malgun Gothic"/>
          <w:color w:val="232125"/>
          <w:spacing w:val="0"/>
          <w:w w:val="45"/>
          <w:position w:val="-8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232125"/>
          <w:spacing w:val="0"/>
          <w:w w:val="45"/>
          <w:position w:val="-8"/>
          <w:sz w:val="20"/>
          <w:szCs w:val="20"/>
        </w:rPr>
        <w:t>                                  </w:t>
      </w:r>
      <w:r>
        <w:rPr>
          <w:rFonts w:cs="Malgun Gothic" w:hAnsi="Malgun Gothic" w:eastAsia="Malgun Gothic" w:ascii="Malgun Gothic"/>
          <w:color w:val="232125"/>
          <w:spacing w:val="4"/>
          <w:w w:val="45"/>
          <w:position w:val="-8"/>
          <w:sz w:val="20"/>
          <w:szCs w:val="20"/>
        </w:rPr>
        <w:t> </w:t>
      </w:r>
      <w:r>
        <w:rPr>
          <w:rFonts w:cs="Arial" w:hAnsi="Arial" w:eastAsia="Arial" w:ascii="Arial"/>
          <w:color w:val="131216"/>
          <w:spacing w:val="0"/>
          <w:w w:val="172"/>
          <w:position w:val="-3"/>
          <w:sz w:val="10"/>
          <w:szCs w:val="10"/>
        </w:rPr>
        <w:t>0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Arial" w:hAnsi="Arial" w:eastAsia="Arial" w:ascii="Arial"/>
          <w:sz w:val="26"/>
          <w:szCs w:val="26"/>
        </w:rPr>
        <w:jc w:val="right"/>
        <w:spacing w:lineRule="exact" w:line="260"/>
        <w:ind w:right="220"/>
      </w:pPr>
      <w:r>
        <w:pict>
          <v:shape type="#_x0000_t202" style="position:absolute;margin-left:202.547pt;margin-top:5.55014pt;width:4.80046pt;height:18pt;mso-position-horizontal-relative:page;mso-position-vertical-relative:paragraph;z-index:-6804" filled="f" stroked="f">
            <v:textbox inset="0,0,0,0">
              <w:txbxContent>
                <w:p>
                  <w:pPr>
                    <w:rPr>
                      <w:rFonts w:cs="Courier New" w:hAnsi="Courier New" w:eastAsia="Courier New" w:ascii="Courier New"/>
                      <w:sz w:val="36"/>
                      <w:szCs w:val="36"/>
                    </w:rPr>
                    <w:jc w:val="left"/>
                    <w:spacing w:lineRule="exact" w:line="360"/>
                    <w:ind w:right="-74"/>
                  </w:pPr>
                  <w:r>
                    <w:rPr>
                      <w:rFonts w:cs="Courier New" w:hAnsi="Courier New" w:eastAsia="Courier New" w:ascii="Courier New"/>
                      <w:spacing w:val="0"/>
                      <w:w w:val="44"/>
                      <w:position w:val="2"/>
                      <w:sz w:val="36"/>
                      <w:szCs w:val="36"/>
                    </w:rPr>
                    <w:t>=</w:t>
                  </w:r>
                  <w:r>
                    <w:rPr>
                      <w:rFonts w:cs="Courier New" w:hAnsi="Courier New" w:eastAsia="Courier New" w:ascii="Courier New"/>
                      <w:spacing w:val="0"/>
                      <w:w w:val="100"/>
                      <w:position w:val="0"/>
                      <w:sz w:val="36"/>
                      <w:szCs w:val="36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131216"/>
          <w:spacing w:val="0"/>
          <w:w w:val="45"/>
          <w:sz w:val="26"/>
          <w:szCs w:val="26"/>
        </w:rPr>
        <w:t>....</w:t>
      </w:r>
      <w:r>
        <w:rPr>
          <w:rFonts w:cs="Arial" w:hAnsi="Arial" w:eastAsia="Arial" w:ascii="Arial"/>
          <w:color w:val="000000"/>
          <w:spacing w:val="0"/>
          <w:w w:val="100"/>
          <w:sz w:val="26"/>
          <w:szCs w:val="26"/>
        </w:rPr>
      </w:r>
    </w:p>
    <w:p>
      <w:pPr>
        <w:rPr>
          <w:rFonts w:cs="Courier New" w:hAnsi="Courier New" w:eastAsia="Courier New" w:ascii="Courier New"/>
          <w:sz w:val="13"/>
          <w:szCs w:val="13"/>
        </w:rPr>
        <w:jc w:val="right"/>
        <w:spacing w:lineRule="exact" w:line="80"/>
        <w:ind w:right="221"/>
      </w:pPr>
      <w:r>
        <w:rPr>
          <w:rFonts w:cs="Courier New" w:hAnsi="Courier New" w:eastAsia="Courier New" w:ascii="Courier New"/>
          <w:spacing w:val="0"/>
          <w:w w:val="116"/>
          <w:position w:val="-3"/>
          <w:sz w:val="13"/>
          <w:szCs w:val="13"/>
        </w:rPr>
        <w:t>0</w:t>
      </w:r>
      <w:r>
        <w:rPr>
          <w:rFonts w:cs="Courier New" w:hAnsi="Courier New" w:eastAsia="Courier New" w:ascii="Courier New"/>
          <w:spacing w:val="0"/>
          <w:w w:val="100"/>
          <w:position w:val="0"/>
          <w:sz w:val="13"/>
          <w:szCs w:val="13"/>
        </w:rPr>
      </w:r>
    </w:p>
    <w:p>
      <w:pPr>
        <w:rPr>
          <w:rFonts w:cs="Arial" w:hAnsi="Arial" w:eastAsia="Arial" w:ascii="Arial"/>
          <w:sz w:val="9"/>
          <w:szCs w:val="9"/>
        </w:rPr>
        <w:jc w:val="left"/>
        <w:spacing w:lineRule="exact" w:line="260"/>
      </w:pPr>
      <w:r>
        <w:br w:type="column"/>
      </w:r>
      <w:r>
        <w:rPr>
          <w:rFonts w:cs="Malgun Gothic" w:hAnsi="Malgun Gothic" w:eastAsia="Malgun Gothic" w:ascii="Malgun Gothic"/>
          <w:color w:val="232125"/>
          <w:spacing w:val="0"/>
          <w:w w:val="64"/>
          <w:position w:val="-3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232125"/>
          <w:spacing w:val="0"/>
          <w:w w:val="64"/>
          <w:position w:val="-3"/>
          <w:sz w:val="20"/>
          <w:szCs w:val="20"/>
        </w:rPr>
        <w:t>                      </w:t>
      </w:r>
      <w:r>
        <w:rPr>
          <w:rFonts w:cs="Malgun Gothic" w:hAnsi="Malgun Gothic" w:eastAsia="Malgun Gothic" w:ascii="Malgun Gothic"/>
          <w:color w:val="232125"/>
          <w:spacing w:val="33"/>
          <w:w w:val="64"/>
          <w:position w:val="-3"/>
          <w:sz w:val="20"/>
          <w:szCs w:val="20"/>
        </w:rPr>
        <w:t> </w:t>
      </w:r>
      <w:r>
        <w:rPr>
          <w:rFonts w:cs="Arial" w:hAnsi="Arial" w:eastAsia="Arial" w:ascii="Arial"/>
          <w:color w:val="232125"/>
          <w:spacing w:val="0"/>
          <w:w w:val="185"/>
          <w:position w:val="6"/>
          <w:sz w:val="9"/>
          <w:szCs w:val="9"/>
        </w:rPr>
        <w:t>0\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9"/>
          <w:szCs w:val="9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left"/>
        <w:spacing w:lineRule="exact" w:line="100"/>
        <w:ind w:left="14"/>
        <w:sectPr>
          <w:type w:val="continuous"/>
          <w:pgSz w:w="12100" w:h="16940"/>
          <w:pgMar w:top="900" w:bottom="280" w:left="940" w:right="1020"/>
          <w:cols w:num="2" w:equalWidth="off">
            <w:col w:w="3207" w:space="5447"/>
            <w:col w:w="1486"/>
          </w:cols>
        </w:sectPr>
      </w:pPr>
      <w:r>
        <w:pict>
          <v:shape type="#_x0000_t202" style="position:absolute;margin-left:425.732pt;margin-top:-46.465pt;width:1.67989pt;height:13.5pt;mso-position-horizontal-relative:page;mso-position-vertical-relative:paragraph;z-index:-679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7"/>
                      <w:szCs w:val="27"/>
                    </w:rPr>
                    <w:jc w:val="left"/>
                    <w:spacing w:lineRule="exact" w:line="260"/>
                    <w:ind w:right="-60"/>
                  </w:pPr>
                  <w:r>
                    <w:rPr>
                      <w:rFonts w:cs="Times New Roman" w:hAnsi="Times New Roman" w:eastAsia="Times New Roman" w:ascii="Times New Roman"/>
                      <w:color w:val="131216"/>
                      <w:spacing w:val="-96"/>
                      <w:w w:val="108"/>
                      <w:sz w:val="27"/>
                      <w:szCs w:val="27"/>
                    </w:rPr>
                    <w:t>z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27"/>
                      <w:szCs w:val="27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i/>
          <w:color w:val="232125"/>
          <w:spacing w:val="0"/>
          <w:w w:val="100"/>
          <w:position w:val="-7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i/>
          <w:color w:val="232125"/>
          <w:spacing w:val="0"/>
          <w:w w:val="100"/>
          <w:position w:val="-7"/>
          <w:sz w:val="18"/>
          <w:szCs w:val="18"/>
        </w:rPr>
        <w:t>                       </w:t>
      </w:r>
      <w:r>
        <w:rPr>
          <w:rFonts w:cs="Times New Roman" w:hAnsi="Times New Roman" w:eastAsia="Times New Roman" w:ascii="Times New Roman"/>
          <w:i/>
          <w:color w:val="232125"/>
          <w:spacing w:val="34"/>
          <w:w w:val="100"/>
          <w:position w:val="-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32125"/>
          <w:spacing w:val="0"/>
          <w:w w:val="67"/>
          <w:position w:val="-2"/>
          <w:sz w:val="15"/>
          <w:szCs w:val="15"/>
        </w:rPr>
        <w:t>cu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5"/>
          <w:szCs w:val="15"/>
        </w:rPr>
      </w:r>
    </w:p>
    <w:p>
      <w:pPr>
        <w:rPr>
          <w:rFonts w:cs="Malgun Gothic" w:hAnsi="Malgun Gothic" w:eastAsia="Malgun Gothic" w:ascii="Malgun Gothic"/>
          <w:sz w:val="12"/>
          <w:szCs w:val="12"/>
        </w:rPr>
        <w:jc w:val="right"/>
        <w:spacing w:lineRule="exact" w:line="60"/>
      </w:pPr>
      <w:r>
        <w:rPr>
          <w:rFonts w:cs="Times New Roman" w:hAnsi="Times New Roman" w:eastAsia="Times New Roman" w:ascii="Times New Roman"/>
          <w:w w:val="105"/>
          <w:position w:val="-8"/>
          <w:sz w:val="12"/>
          <w:szCs w:val="12"/>
        </w:rPr>
        <w:t>'t:I</w:t>
      </w:r>
      <w:r>
        <w:rPr>
          <w:rFonts w:cs="Malgun Gothic" w:hAnsi="Malgun Gothic" w:eastAsia="Malgun Gothic" w:ascii="Malgun Gothic"/>
          <w:color w:val="131216"/>
          <w:w w:val="183"/>
          <w:position w:val="-8"/>
          <w:sz w:val="12"/>
          <w:szCs w:val="12"/>
        </w:rPr>
        <w:t>�</w:t>
      </w:r>
      <w:r>
        <w:rPr>
          <w:rFonts w:cs="Malgun Gothic" w:hAnsi="Malgun Gothic" w:eastAsia="Malgun Gothic" w:ascii="Malgun Gothic"/>
          <w:color w:val="000000"/>
          <w:w w:val="100"/>
          <w:position w:val="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lineRule="exact" w:line="60"/>
        <w:sectPr>
          <w:type w:val="continuous"/>
          <w:pgSz w:w="12100" w:h="16940"/>
          <w:pgMar w:top="900" w:bottom="280" w:left="940" w:right="1020"/>
          <w:cols w:num="2" w:equalWidth="off">
            <w:col w:w="3207" w:space="5486"/>
            <w:col w:w="1447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color w:val="232125"/>
          <w:spacing w:val="0"/>
          <w:w w:val="100"/>
          <w:position w:val="-7"/>
          <w:sz w:val="8"/>
          <w:szCs w:val="8"/>
        </w:rPr>
        <w:t>(I)</w:t>
      </w:r>
      <w:r>
        <w:rPr>
          <w:rFonts w:cs="Times New Roman" w:hAnsi="Times New Roman" w:eastAsia="Times New Roman" w:ascii="Times New Roman"/>
          <w:color w:val="232125"/>
          <w:spacing w:val="0"/>
          <w:w w:val="100"/>
          <w:position w:val="-7"/>
          <w:sz w:val="8"/>
          <w:szCs w:val="8"/>
        </w:rPr>
        <w:t>                                                       </w:t>
      </w:r>
      <w:r>
        <w:rPr>
          <w:rFonts w:cs="Times New Roman" w:hAnsi="Times New Roman" w:eastAsia="Times New Roman" w:ascii="Times New Roman"/>
          <w:color w:val="232125"/>
          <w:spacing w:val="0"/>
          <w:w w:val="100"/>
          <w:position w:val="-7"/>
          <w:sz w:val="8"/>
          <w:szCs w:val="8"/>
        </w:rPr>
        <w:t> </w:t>
      </w:r>
      <w:r>
        <w:rPr>
          <w:rFonts w:cs="Times New Roman" w:hAnsi="Times New Roman" w:eastAsia="Times New Roman" w:ascii="Times New Roman"/>
          <w:color w:val="232125"/>
          <w:spacing w:val="0"/>
          <w:w w:val="100"/>
          <w:position w:val="-4"/>
          <w:sz w:val="11"/>
          <w:szCs w:val="11"/>
        </w:rPr>
        <w:t>bO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9"/>
          <w:szCs w:val="9"/>
        </w:rPr>
        <w:jc w:val="right"/>
        <w:spacing w:before="44" w:lineRule="exact" w:line="120"/>
        <w:ind w:right="336"/>
      </w:pPr>
      <w:r>
        <w:pict>
          <v:shape type="#_x0000_t202" style="position:absolute;margin-left:201.347pt;margin-top:4.26771pt;width:5.76666pt;height:13.7pt;mso-position-horizontal-relative:page;mso-position-vertical-relative:paragraph;z-index:-680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7"/>
                      <w:szCs w:val="27"/>
                    </w:rPr>
                    <w:jc w:val="left"/>
                    <w:spacing w:lineRule="exact" w:line="260"/>
                    <w:ind w:right="-61"/>
                  </w:pPr>
                  <w:r>
                    <w:rPr>
                      <w:rFonts w:cs="Times New Roman" w:hAnsi="Times New Roman" w:eastAsia="Times New Roman" w:ascii="Times New Roman"/>
                      <w:color w:val="131216"/>
                      <w:spacing w:val="0"/>
                      <w:w w:val="61"/>
                      <w:sz w:val="27"/>
                      <w:szCs w:val="27"/>
                    </w:rPr>
                    <w:t>.e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27"/>
                      <w:szCs w:val="27"/>
                    </w:rPr>
                  </w:r>
                </w:p>
              </w:txbxContent>
            </v:textbox>
            <w10:wrap type="none"/>
          </v:shape>
        </w:pict>
      </w:r>
      <w:r>
        <w:rPr>
          <w:rFonts w:cs="Courier New" w:hAnsi="Courier New" w:eastAsia="Courier New" w:ascii="Courier New"/>
          <w:spacing w:val="0"/>
          <w:w w:val="100"/>
          <w:sz w:val="13"/>
          <w:szCs w:val="13"/>
        </w:rPr>
        <w:t>0</w:t>
      </w:r>
      <w:r>
        <w:rPr>
          <w:rFonts w:cs="Courier New" w:hAnsi="Courier New" w:eastAsia="Courier New" w:ascii="Courier New"/>
          <w:spacing w:val="60"/>
          <w:w w:val="10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0"/>
          <w:w w:val="124"/>
          <w:sz w:val="9"/>
          <w:szCs w:val="9"/>
        </w:rPr>
        <w:t>(,j</w:t>
      </w:r>
      <w:r>
        <w:rPr>
          <w:rFonts w:cs="Times New Roman" w:hAnsi="Times New Roman" w:eastAsia="Times New Roman" w:ascii="Times New Roman"/>
          <w:spacing w:val="0"/>
          <w:w w:val="100"/>
          <w:sz w:val="9"/>
          <w:szCs w:val="9"/>
        </w:rPr>
      </w:r>
    </w:p>
    <w:p>
      <w:pPr>
        <w:rPr>
          <w:rFonts w:cs="Arial" w:hAnsi="Arial" w:eastAsia="Arial" w:ascii="Arial"/>
          <w:sz w:val="17"/>
          <w:szCs w:val="17"/>
        </w:rPr>
        <w:jc w:val="right"/>
        <w:spacing w:lineRule="exact" w:line="160"/>
        <w:ind w:right="552"/>
      </w:pPr>
      <w:r>
        <w:rPr>
          <w:rFonts w:cs="Arial" w:hAnsi="Arial" w:eastAsia="Arial" w:ascii="Arial"/>
          <w:color w:val="131216"/>
          <w:spacing w:val="0"/>
          <w:w w:val="138"/>
          <w:sz w:val="17"/>
          <w:szCs w:val="17"/>
        </w:rPr>
        <w:t>;!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9"/>
          <w:szCs w:val="9"/>
        </w:rPr>
        <w:jc w:val="right"/>
        <w:spacing w:before="14" w:lineRule="exact" w:line="80"/>
        <w:ind w:right="332"/>
      </w:pPr>
      <w:r>
        <w:rPr>
          <w:rFonts w:cs="Times New Roman" w:hAnsi="Times New Roman" w:eastAsia="Times New Roman" w:ascii="Times New Roman"/>
          <w:color w:val="131216"/>
          <w:spacing w:val="0"/>
          <w:w w:val="181"/>
          <w:position w:val="-1"/>
          <w:sz w:val="9"/>
          <w:szCs w:val="9"/>
        </w:rPr>
        <w:t>"'</w:t>
      </w:r>
      <w:r>
        <w:rPr>
          <w:rFonts w:cs="Times New Roman" w:hAnsi="Times New Roman" w:eastAsia="Times New Roman" w:ascii="Times New Roman"/>
          <w:color w:val="131216"/>
          <w:spacing w:val="0"/>
          <w:w w:val="181"/>
          <w:position w:val="-1"/>
          <w:sz w:val="9"/>
          <w:szCs w:val="9"/>
        </w:rPr>
        <w:t> </w:t>
      </w:r>
      <w:r>
        <w:rPr>
          <w:rFonts w:cs="Times New Roman" w:hAnsi="Times New Roman" w:eastAsia="Times New Roman" w:ascii="Times New Roman"/>
          <w:color w:val="131216"/>
          <w:spacing w:val="38"/>
          <w:w w:val="181"/>
          <w:position w:val="-1"/>
          <w:sz w:val="9"/>
          <w:szCs w:val="9"/>
        </w:rPr>
        <w:t> </w:t>
      </w:r>
      <w:r>
        <w:rPr>
          <w:rFonts w:cs="Times New Roman" w:hAnsi="Times New Roman" w:eastAsia="Times New Roman" w:ascii="Times New Roman"/>
          <w:color w:val="131216"/>
          <w:spacing w:val="0"/>
          <w:w w:val="85"/>
          <w:position w:val="-1"/>
          <w:sz w:val="9"/>
          <w:szCs w:val="9"/>
        </w:rPr>
        <w:t>Q,I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9"/>
          <w:szCs w:val="9"/>
        </w:rPr>
      </w:r>
    </w:p>
    <w:p>
      <w:pPr>
        <w:rPr>
          <w:rFonts w:cs="Arial" w:hAnsi="Arial" w:eastAsia="Arial" w:ascii="Arial"/>
          <w:sz w:val="15"/>
          <w:szCs w:val="15"/>
        </w:rPr>
        <w:jc w:val="right"/>
        <w:spacing w:lineRule="exact" w:line="140"/>
        <w:ind w:right="336"/>
      </w:pPr>
      <w:r>
        <w:rPr>
          <w:rFonts w:cs="Malgun Gothic" w:hAnsi="Malgun Gothic" w:eastAsia="Malgun Gothic" w:ascii="Malgun Gothic"/>
          <w:color w:val="232125"/>
          <w:w w:val="89"/>
          <w:position w:val="1"/>
          <w:sz w:val="15"/>
          <w:szCs w:val="15"/>
        </w:rPr>
        <w:t>�</w:t>
      </w:r>
      <w:r>
        <w:rPr>
          <w:rFonts w:cs="Arial" w:hAnsi="Arial" w:eastAsia="Arial" w:ascii="Arial"/>
          <w:color w:val="000000"/>
          <w:w w:val="185"/>
          <w:position w:val="1"/>
          <w:sz w:val="15"/>
          <w:szCs w:val="15"/>
        </w:rPr>
        <w:t>Q</w:t>
      </w:r>
      <w:r>
        <w:rPr>
          <w:rFonts w:cs="Arial" w:hAnsi="Arial" w:eastAsia="Arial" w:ascii="Arial"/>
          <w:color w:val="000000"/>
          <w:w w:val="100"/>
          <w:position w:val="0"/>
          <w:sz w:val="15"/>
          <w:szCs w:val="15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12"/>
          <w:szCs w:val="12"/>
        </w:rPr>
        <w:jc w:val="right"/>
        <w:spacing w:lineRule="exact" w:line="100"/>
        <w:ind w:right="442"/>
      </w:pPr>
      <w:r>
        <w:pict>
          <v:shape type="#_x0000_t202" style="position:absolute;margin-left:217.186pt;margin-top:3.66246pt;width:6.73974pt;height:12.2pt;mso-position-horizontal-relative:page;mso-position-vertical-relative:paragraph;z-index:-67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40"/>
                    <w:ind w:right="-57"/>
                  </w:pPr>
                  <w:r>
                    <w:rPr>
                      <w:rFonts w:cs="Arial" w:hAnsi="Arial" w:eastAsia="Arial" w:ascii="Arial"/>
                      <w:color w:val="131216"/>
                      <w:spacing w:val="0"/>
                      <w:w w:val="202"/>
                      <w:sz w:val="24"/>
                      <w:szCs w:val="24"/>
                    </w:rPr>
                    <w:t>]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131216"/>
          <w:spacing w:val="0"/>
          <w:w w:val="110"/>
          <w:position w:val="-2"/>
          <w:sz w:val="12"/>
          <w:szCs w:val="12"/>
        </w:rPr>
        <w:t>'t:I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rFonts w:cs="Malgun Gothic" w:hAnsi="Malgun Gothic" w:eastAsia="Malgun Gothic" w:ascii="Malgun Gothic"/>
          <w:sz w:val="20"/>
          <w:szCs w:val="20"/>
        </w:rPr>
        <w:jc w:val="right"/>
        <w:spacing w:lineRule="exact" w:line="140"/>
        <w:ind w:right="447"/>
      </w:pPr>
      <w:r>
        <w:rPr>
          <w:rFonts w:cs="Malgun Gothic" w:hAnsi="Malgun Gothic" w:eastAsia="Malgun Gothic" w:ascii="Malgun Gothic"/>
          <w:color w:val="131216"/>
          <w:spacing w:val="0"/>
          <w:w w:val="57"/>
          <w:position w:val="-3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100" w:lineRule="exact" w:line="200"/>
        <w:ind w:left="10" w:right="-51"/>
      </w:pPr>
      <w:r>
        <w:br w:type="column"/>
      </w:r>
      <w:r>
        <w:rPr>
          <w:rFonts w:cs="Times New Roman" w:hAnsi="Times New Roman" w:eastAsia="Times New Roman" w:ascii="Times New Roman"/>
          <w:color w:val="232125"/>
          <w:spacing w:val="0"/>
          <w:w w:val="49"/>
          <w:position w:val="-2"/>
          <w:sz w:val="20"/>
          <w:szCs w:val="20"/>
        </w:rPr>
        <w:t>.....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120"/>
        <w:ind w:left="5" w:right="-49"/>
      </w:pPr>
      <w:r>
        <w:rPr>
          <w:rFonts w:cs="Times New Roman" w:hAnsi="Times New Roman" w:eastAsia="Times New Roman" w:ascii="Times New Roman"/>
          <w:color w:val="131216"/>
          <w:spacing w:val="0"/>
          <w:w w:val="100"/>
          <w:position w:val="-2"/>
          <w:sz w:val="19"/>
          <w:szCs w:val="19"/>
        </w:rPr>
        <w:t>'3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41"/>
          <w:szCs w:val="41"/>
        </w:rPr>
        <w:jc w:val="left"/>
        <w:spacing w:lineRule="exact" w:line="380"/>
        <w:ind w:right="-83"/>
      </w:pPr>
      <w:r>
        <w:rPr>
          <w:rFonts w:cs="Times New Roman" w:hAnsi="Times New Roman" w:eastAsia="Times New Roman" w:ascii="Times New Roman"/>
          <w:color w:val="131216"/>
          <w:spacing w:val="0"/>
          <w:w w:val="100"/>
          <w:position w:val="1"/>
          <w:sz w:val="41"/>
          <w:szCs w:val="41"/>
        </w:rPr>
        <w:t>J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41"/>
          <w:szCs w:val="41"/>
        </w:rPr>
      </w:r>
    </w:p>
    <w:p>
      <w:pPr>
        <w:rPr>
          <w:sz w:val="11"/>
          <w:szCs w:val="11"/>
        </w:rPr>
        <w:jc w:val="left"/>
        <w:spacing w:before="8" w:lineRule="exact" w:line="100"/>
      </w:pPr>
      <w:r>
        <w:br w:type="column"/>
      </w: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9"/>
          <w:szCs w:val="9"/>
        </w:rPr>
        <w:jc w:val="left"/>
        <w:spacing w:lineRule="exact" w:line="340"/>
        <w:ind w:left="19" w:right="-78"/>
      </w:pPr>
      <w:r>
        <w:rPr>
          <w:rFonts w:cs="Times New Roman" w:hAnsi="Times New Roman" w:eastAsia="Times New Roman" w:ascii="Times New Roman"/>
          <w:color w:val="131216"/>
          <w:spacing w:val="-19"/>
          <w:w w:val="45"/>
          <w:position w:val="-4"/>
          <w:sz w:val="34"/>
          <w:szCs w:val="34"/>
        </w:rPr>
        <w:t>.</w:t>
      </w:r>
      <w:r>
        <w:rPr>
          <w:rFonts w:cs="Times New Roman" w:hAnsi="Times New Roman" w:eastAsia="Times New Roman" w:ascii="Times New Roman"/>
          <w:color w:val="131216"/>
          <w:spacing w:val="-34"/>
          <w:w w:val="81"/>
          <w:position w:val="3"/>
          <w:sz w:val="9"/>
          <w:szCs w:val="9"/>
        </w:rPr>
        <w:t>Q</w:t>
      </w:r>
      <w:r>
        <w:rPr>
          <w:rFonts w:cs="Times New Roman" w:hAnsi="Times New Roman" w:eastAsia="Times New Roman" w:ascii="Times New Roman"/>
          <w:color w:val="131216"/>
          <w:spacing w:val="-4"/>
          <w:w w:val="45"/>
          <w:position w:val="-4"/>
          <w:sz w:val="34"/>
          <w:szCs w:val="34"/>
        </w:rPr>
        <w:t>.</w:t>
      </w:r>
      <w:r>
        <w:rPr>
          <w:rFonts w:cs="Times New Roman" w:hAnsi="Times New Roman" w:eastAsia="Times New Roman" w:ascii="Times New Roman"/>
          <w:color w:val="131216"/>
          <w:spacing w:val="-14"/>
          <w:w w:val="81"/>
          <w:position w:val="3"/>
          <w:sz w:val="9"/>
          <w:szCs w:val="9"/>
        </w:rPr>
        <w:t>,</w:t>
      </w:r>
      <w:r>
        <w:rPr>
          <w:rFonts w:cs="Times New Roman" w:hAnsi="Times New Roman" w:eastAsia="Times New Roman" w:ascii="Times New Roman"/>
          <w:color w:val="131216"/>
          <w:spacing w:val="-24"/>
          <w:w w:val="45"/>
          <w:position w:val="-4"/>
          <w:sz w:val="34"/>
          <w:szCs w:val="34"/>
        </w:rPr>
        <w:t>.</w:t>
      </w:r>
      <w:r>
        <w:rPr>
          <w:rFonts w:cs="Times New Roman" w:hAnsi="Times New Roman" w:eastAsia="Times New Roman" w:ascii="Times New Roman"/>
          <w:color w:val="131216"/>
          <w:spacing w:val="0"/>
          <w:w w:val="81"/>
          <w:position w:val="3"/>
          <w:sz w:val="9"/>
          <w:szCs w:val="9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9"/>
          <w:szCs w:val="9"/>
        </w:rPr>
      </w:r>
    </w:p>
    <w:p>
      <w:pPr>
        <w:rPr>
          <w:rFonts w:cs="Arial" w:hAnsi="Arial" w:eastAsia="Arial" w:ascii="Arial"/>
          <w:sz w:val="34"/>
          <w:szCs w:val="34"/>
        </w:rPr>
        <w:jc w:val="left"/>
        <w:spacing w:lineRule="exact" w:line="300"/>
        <w:ind w:right="-72"/>
      </w:pPr>
      <w:r>
        <w:rPr>
          <w:rFonts w:cs="Times New Roman" w:hAnsi="Times New Roman" w:eastAsia="Times New Roman" w:ascii="Times New Roman"/>
          <w:spacing w:val="-91"/>
          <w:w w:val="105"/>
          <w:position w:val="4"/>
          <w:sz w:val="17"/>
          <w:szCs w:val="17"/>
        </w:rPr>
        <w:t>A</w:t>
      </w:r>
      <w:r>
        <w:rPr>
          <w:rFonts w:cs="Arial" w:hAnsi="Arial" w:eastAsia="Arial" w:ascii="Arial"/>
          <w:color w:val="232125"/>
          <w:spacing w:val="0"/>
          <w:w w:val="52"/>
          <w:position w:val="1"/>
          <w:sz w:val="34"/>
          <w:szCs w:val="34"/>
        </w:rPr>
        <w:t>"'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4"/>
          <w:szCs w:val="3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lineRule="exact" w:line="320"/>
        <w:sectPr>
          <w:type w:val="continuous"/>
          <w:pgSz w:w="12100" w:h="16940"/>
          <w:pgMar w:top="900" w:bottom="280" w:left="940" w:right="1020"/>
          <w:cols w:num="4" w:equalWidth="off">
            <w:col w:w="3539" w:space="973"/>
            <w:col w:w="135" w:space="2927"/>
            <w:col w:w="135" w:space="940"/>
            <w:col w:w="1491"/>
          </w:cols>
        </w:sectPr>
      </w:pPr>
      <w:r>
        <w:br w:type="column"/>
      </w:r>
      <w:r>
        <w:rPr>
          <w:rFonts w:cs="Arial" w:hAnsi="Arial" w:eastAsia="Arial" w:ascii="Arial"/>
          <w:color w:val="131216"/>
          <w:spacing w:val="0"/>
          <w:w w:val="142"/>
          <w:position w:val="6"/>
          <w:sz w:val="17"/>
          <w:szCs w:val="17"/>
        </w:rPr>
        <w:t>0</w:t>
      </w:r>
      <w:r>
        <w:rPr>
          <w:rFonts w:cs="Arial" w:hAnsi="Arial" w:eastAsia="Arial" w:ascii="Arial"/>
          <w:color w:val="131216"/>
          <w:spacing w:val="0"/>
          <w:w w:val="142"/>
          <w:position w:val="6"/>
          <w:sz w:val="17"/>
          <w:szCs w:val="17"/>
        </w:rPr>
        <w:t>               </w:t>
      </w:r>
      <w:r>
        <w:rPr>
          <w:rFonts w:cs="Arial" w:hAnsi="Arial" w:eastAsia="Arial" w:ascii="Arial"/>
          <w:color w:val="131216"/>
          <w:spacing w:val="0"/>
          <w:w w:val="142"/>
          <w:position w:val="6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31216"/>
          <w:spacing w:val="-5"/>
          <w:w w:val="61"/>
          <w:position w:val="4"/>
          <w:sz w:val="14"/>
          <w:szCs w:val="14"/>
        </w:rPr>
        <w:t>1</w:t>
      </w:r>
      <w:r>
        <w:rPr>
          <w:rFonts w:cs="Arial" w:hAnsi="Arial" w:eastAsia="Arial" w:ascii="Arial"/>
          <w:color w:val="232125"/>
          <w:spacing w:val="-58"/>
          <w:w w:val="53"/>
          <w:position w:val="0"/>
          <w:sz w:val="33"/>
          <w:szCs w:val="33"/>
        </w:rPr>
        <w:t>"</w:t>
      </w:r>
      <w:r>
        <w:rPr>
          <w:rFonts w:cs="Times New Roman" w:hAnsi="Times New Roman" w:eastAsia="Times New Roman" w:ascii="Times New Roman"/>
          <w:color w:val="131216"/>
          <w:spacing w:val="0"/>
          <w:w w:val="61"/>
          <w:position w:val="4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color w:val="131216"/>
          <w:spacing w:val="-7"/>
          <w:w w:val="61"/>
          <w:position w:val="4"/>
          <w:sz w:val="14"/>
          <w:szCs w:val="14"/>
        </w:rPr>
        <w:t>.</w:t>
      </w:r>
      <w:r>
        <w:rPr>
          <w:rFonts w:cs="Arial" w:hAnsi="Arial" w:eastAsia="Arial" w:ascii="Arial"/>
          <w:color w:val="232125"/>
          <w:spacing w:val="-26"/>
          <w:w w:val="53"/>
          <w:position w:val="0"/>
          <w:sz w:val="33"/>
          <w:szCs w:val="33"/>
        </w:rPr>
        <w:t>'</w:t>
      </w:r>
      <w:r>
        <w:rPr>
          <w:rFonts w:cs="Times New Roman" w:hAnsi="Times New Roman" w:eastAsia="Times New Roman" w:ascii="Times New Roman"/>
          <w:color w:val="131216"/>
          <w:spacing w:val="0"/>
          <w:w w:val="61"/>
          <w:position w:val="4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spacing w:lineRule="exact" w:line="200"/>
        <w:ind w:left="2996"/>
      </w:pPr>
      <w:r>
        <w:pict>
          <v:shape type="#_x0000_t202" style="position:absolute;margin-left:219.345pt;margin-top:2.18214pt;width:4.57561pt;height:15.5pt;mso-position-horizontal-relative:page;mso-position-vertical-relative:paragraph;z-index:-68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1"/>
                      <w:szCs w:val="31"/>
                    </w:rPr>
                    <w:jc w:val="left"/>
                    <w:spacing w:lineRule="exact" w:line="300"/>
                    <w:ind w:right="-66"/>
                  </w:pPr>
                  <w:r>
                    <w:rPr>
                      <w:rFonts w:cs="Arial" w:hAnsi="Arial" w:eastAsia="Arial" w:ascii="Arial"/>
                      <w:color w:val="232125"/>
                      <w:spacing w:val="0"/>
                      <w:w w:val="54"/>
                      <w:sz w:val="31"/>
                      <w:szCs w:val="31"/>
                    </w:rPr>
                    <w:t>"'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1"/>
                      <w:szCs w:val="31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96.787pt;margin-top:4.83681pt;width:4.80139pt;height:6.3pt;mso-position-horizontal-relative:page;mso-position-vertical-relative:paragraph;z-index:-67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2"/>
                      <w:szCs w:val="12"/>
                    </w:rPr>
                    <w:jc w:val="left"/>
                    <w:spacing w:lineRule="exact" w:line="120"/>
                    <w:ind w:right="-39"/>
                  </w:pPr>
                  <w:r>
                    <w:rPr>
                      <w:rFonts w:cs="Arial" w:hAnsi="Arial" w:eastAsia="Arial" w:ascii="Arial"/>
                      <w:color w:val="131216"/>
                      <w:spacing w:val="0"/>
                      <w:w w:val="100"/>
                      <w:sz w:val="12"/>
                      <w:szCs w:val="12"/>
                    </w:rPr>
                    <w:t>Cl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131216"/>
          <w:spacing w:val="0"/>
          <w:w w:val="100"/>
          <w:position w:val="9"/>
          <w:sz w:val="9"/>
          <w:szCs w:val="9"/>
        </w:rPr>
        <w:t>Qj</w:t>
      </w:r>
      <w:r>
        <w:rPr>
          <w:rFonts w:cs="Times New Roman" w:hAnsi="Times New Roman" w:eastAsia="Times New Roman" w:ascii="Times New Roman"/>
          <w:color w:val="131216"/>
          <w:spacing w:val="0"/>
          <w:w w:val="100"/>
          <w:position w:val="9"/>
          <w:sz w:val="9"/>
          <w:szCs w:val="9"/>
        </w:rPr>
        <w:t>  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131216"/>
          <w:spacing w:val="0"/>
          <w:w w:val="100"/>
          <w:position w:val="9"/>
          <w:sz w:val="9"/>
          <w:szCs w:val="9"/>
        </w:rPr>
        <w:t> </w:t>
      </w:r>
      <w:r>
        <w:rPr>
          <w:rFonts w:cs="Times New Roman" w:hAnsi="Times New Roman" w:eastAsia="Times New Roman" w:ascii="Times New Roman"/>
          <w:color w:val="232125"/>
          <w:spacing w:val="0"/>
          <w:w w:val="49"/>
          <w:position w:val="-1"/>
          <w:sz w:val="21"/>
          <w:szCs w:val="21"/>
        </w:rPr>
        <w:t>,.,.,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1"/>
          <w:szCs w:val="21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40"/>
        <w:ind w:left="2957"/>
        <w:sectPr>
          <w:type w:val="continuous"/>
          <w:pgSz w:w="12100" w:h="16940"/>
          <w:pgMar w:top="900" w:bottom="280" w:left="940" w:right="1020"/>
        </w:sectPr>
      </w:pPr>
      <w:r>
        <w:rPr>
          <w:rFonts w:cs="Arial" w:hAnsi="Arial" w:eastAsia="Arial" w:ascii="Arial"/>
          <w:color w:val="131216"/>
          <w:spacing w:val="0"/>
          <w:w w:val="152"/>
          <w:position w:val="-12"/>
          <w:sz w:val="32"/>
          <w:szCs w:val="32"/>
        </w:rPr>
        <w:t>]</w:t>
      </w:r>
      <w:r>
        <w:rPr>
          <w:rFonts w:cs="Arial" w:hAnsi="Arial" w:eastAsia="Arial" w:ascii="Arial"/>
          <w:color w:val="131216"/>
          <w:spacing w:val="0"/>
          <w:w w:val="152"/>
          <w:position w:val="-12"/>
          <w:sz w:val="32"/>
          <w:szCs w:val="32"/>
        </w:rPr>
        <w:t> </w:t>
      </w:r>
      <w:r>
        <w:rPr>
          <w:rFonts w:cs="Arial" w:hAnsi="Arial" w:eastAsia="Arial" w:ascii="Arial"/>
          <w:color w:val="131216"/>
          <w:spacing w:val="42"/>
          <w:w w:val="152"/>
          <w:position w:val="-12"/>
          <w:sz w:val="32"/>
          <w:szCs w:val="32"/>
        </w:rPr>
        <w:t> </w:t>
      </w:r>
      <w:r>
        <w:rPr>
          <w:rFonts w:cs="Malgun Gothic" w:hAnsi="Malgun Gothic" w:eastAsia="Malgun Gothic" w:ascii="Malgun Gothic"/>
          <w:color w:val="131216"/>
          <w:spacing w:val="0"/>
          <w:w w:val="67"/>
          <w:position w:val="-7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131216"/>
          <w:spacing w:val="0"/>
          <w:w w:val="67"/>
          <w:position w:val="-7"/>
          <w:sz w:val="20"/>
          <w:szCs w:val="20"/>
        </w:rPr>
        <w:t>                   </w:t>
      </w:r>
      <w:r>
        <w:rPr>
          <w:rFonts w:cs="Malgun Gothic" w:hAnsi="Malgun Gothic" w:eastAsia="Malgun Gothic" w:ascii="Malgun Gothic"/>
          <w:color w:val="131216"/>
          <w:spacing w:val="34"/>
          <w:w w:val="67"/>
          <w:position w:val="-7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31216"/>
          <w:spacing w:val="-91"/>
          <w:w w:val="101"/>
          <w:position w:val="-19"/>
          <w:sz w:val="29"/>
          <w:szCs w:val="29"/>
        </w:rPr>
        <w:t>z</w:t>
      </w:r>
      <w:r>
        <w:rPr>
          <w:rFonts w:cs="Times New Roman" w:hAnsi="Times New Roman" w:eastAsia="Times New Roman" w:ascii="Times New Roman"/>
          <w:color w:val="000000"/>
          <w:spacing w:val="0"/>
          <w:w w:val="151"/>
          <w:position w:val="-4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4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color w:val="000000"/>
          <w:spacing w:val="12"/>
          <w:w w:val="100"/>
          <w:position w:val="-4"/>
          <w:sz w:val="12"/>
          <w:szCs w:val="12"/>
        </w:rPr>
        <w:t> </w:t>
      </w:r>
      <w:r>
        <w:rPr>
          <w:rFonts w:cs="Arial" w:hAnsi="Arial" w:eastAsia="Arial" w:ascii="Arial"/>
          <w:color w:val="37373A"/>
          <w:spacing w:val="12"/>
          <w:w w:val="68"/>
          <w:position w:val="-4"/>
          <w:sz w:val="16"/>
          <w:szCs w:val="16"/>
        </w:rPr>
      </w:r>
      <w:r>
        <w:rPr>
          <w:rFonts w:cs="Arial" w:hAnsi="Arial" w:eastAsia="Arial" w:ascii="Arial"/>
          <w:color w:val="37373A"/>
          <w:spacing w:val="0"/>
          <w:w w:val="68"/>
          <w:position w:val="-4"/>
          <w:sz w:val="16"/>
          <w:szCs w:val="16"/>
          <w:shadow/>
        </w:rPr>
        <w:t>-</w:t>
      </w:r>
      <w:r>
        <w:rPr>
          <w:rFonts w:cs="Arial" w:hAnsi="Arial" w:eastAsia="Arial" w:ascii="Arial"/>
          <w:color w:val="37373A"/>
          <w:spacing w:val="0"/>
          <w:w w:val="68"/>
          <w:position w:val="-4"/>
          <w:sz w:val="16"/>
          <w:szCs w:val="16"/>
          <w:shadow/>
        </w:rPr>
      </w:r>
      <w:r>
        <w:rPr>
          <w:rFonts w:cs="Arial" w:hAnsi="Arial" w:eastAsia="Arial" w:ascii="Arial"/>
          <w:color w:val="37373A"/>
          <w:spacing w:val="0"/>
          <w:w w:val="68"/>
          <w:position w:val="-4"/>
          <w:sz w:val="16"/>
          <w:szCs w:val="16"/>
        </w:rPr>
      </w:r>
      <w:r>
        <w:rPr>
          <w:rFonts w:cs="Arial" w:hAnsi="Arial" w:eastAsia="Arial" w:ascii="Arial"/>
          <w:color w:val="37373A"/>
          <w:spacing w:val="0"/>
          <w:w w:val="68"/>
          <w:position w:val="-4"/>
          <w:sz w:val="16"/>
          <w:szCs w:val="16"/>
        </w:rPr>
        <w:t>-..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7"/>
          <w:szCs w:val="17"/>
        </w:rPr>
        <w:jc w:val="right"/>
        <w:spacing w:before="27"/>
      </w:pPr>
      <w:r>
        <w:pict>
          <v:shape type="#_x0000_t75" style="position:absolute;margin-left:52.7965pt;margin-top:-444.343pt;width:47.9968pt;height:419.54pt;mso-position-horizontal-relative:page;mso-position-vertical-relative:paragraph;z-index:-6816">
            <v:imagedata o:title="" r:id="rId11"/>
          </v:shape>
        </w:pict>
      </w:r>
      <w:r>
        <w:rPr>
          <w:rFonts w:cs="Arial" w:hAnsi="Arial" w:eastAsia="Arial" w:ascii="Arial"/>
          <w:color w:val="131216"/>
          <w:spacing w:val="0"/>
          <w:w w:val="47"/>
          <w:sz w:val="21"/>
          <w:szCs w:val="21"/>
        </w:rPr>
        <w:t>,.,.,</w:t>
      </w:r>
      <w:r>
        <w:rPr>
          <w:rFonts w:cs="Arial" w:hAnsi="Arial" w:eastAsia="Arial" w:ascii="Arial"/>
          <w:color w:val="131216"/>
          <w:spacing w:val="0"/>
          <w:w w:val="47"/>
          <w:sz w:val="21"/>
          <w:szCs w:val="21"/>
        </w:rPr>
        <w:t>  </w:t>
      </w:r>
      <w:r>
        <w:rPr>
          <w:rFonts w:cs="Arial" w:hAnsi="Arial" w:eastAsia="Arial" w:ascii="Arial"/>
          <w:color w:val="131216"/>
          <w:spacing w:val="1"/>
          <w:w w:val="47"/>
          <w:sz w:val="21"/>
          <w:szCs w:val="21"/>
        </w:rPr>
        <w:t> </w:t>
      </w:r>
      <w:r>
        <w:rPr>
          <w:rFonts w:cs="Arial" w:hAnsi="Arial" w:eastAsia="Arial" w:ascii="Arial"/>
          <w:color w:val="131216"/>
          <w:spacing w:val="0"/>
          <w:w w:val="47"/>
          <w:sz w:val="17"/>
          <w:szCs w:val="17"/>
        </w:rPr>
        <w:t>::,...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right"/>
        <w:spacing w:lineRule="exact" w:line="180"/>
        <w:ind w:right="216"/>
      </w:pPr>
      <w:r>
        <w:rPr>
          <w:rFonts w:cs="Times New Roman" w:hAnsi="Times New Roman" w:eastAsia="Times New Roman" w:ascii="Times New Roman"/>
          <w:color w:val="232125"/>
          <w:spacing w:val="0"/>
          <w:w w:val="48"/>
          <w:position w:val="-4"/>
          <w:sz w:val="23"/>
          <w:szCs w:val="23"/>
        </w:rPr>
        <w:t>.....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3"/>
          <w:szCs w:val="23"/>
        </w:rPr>
      </w:r>
    </w:p>
    <w:p>
      <w:pPr>
        <w:rPr>
          <w:rFonts w:cs="Malgun Gothic" w:hAnsi="Malgun Gothic" w:eastAsia="Malgun Gothic" w:ascii="Malgun Gothic"/>
          <w:sz w:val="26"/>
          <w:szCs w:val="26"/>
        </w:rPr>
        <w:jc w:val="right"/>
        <w:spacing w:lineRule="exact" w:line="220"/>
      </w:pPr>
      <w:r>
        <w:rPr>
          <w:rFonts w:cs="Courier New" w:hAnsi="Courier New" w:eastAsia="Courier New" w:ascii="Courier New"/>
          <w:w w:val="89"/>
          <w:position w:val="2"/>
          <w:sz w:val="26"/>
          <w:szCs w:val="26"/>
        </w:rPr>
        <w:t>o</w:t>
      </w:r>
      <w:r>
        <w:rPr>
          <w:rFonts w:cs="Malgun Gothic" w:hAnsi="Malgun Gothic" w:eastAsia="Malgun Gothic" w:ascii="Malgun Gothic"/>
          <w:color w:val="131216"/>
          <w:w w:val="83"/>
          <w:position w:val="2"/>
          <w:sz w:val="26"/>
          <w:szCs w:val="26"/>
        </w:rPr>
        <w:t>�</w:t>
      </w:r>
      <w:r>
        <w:rPr>
          <w:rFonts w:cs="Malgun Gothic" w:hAnsi="Malgun Gothic" w:eastAsia="Malgun Gothic" w:ascii="Malgun Gothic"/>
          <w:color w:val="000000"/>
          <w:w w:val="100"/>
          <w:position w:val="0"/>
          <w:sz w:val="26"/>
          <w:szCs w:val="26"/>
        </w:rPr>
      </w:r>
    </w:p>
    <w:p>
      <w:pPr>
        <w:rPr>
          <w:rFonts w:cs="Malgun Gothic" w:hAnsi="Malgun Gothic" w:eastAsia="Malgun Gothic" w:ascii="Malgun Gothic"/>
          <w:sz w:val="20"/>
          <w:szCs w:val="20"/>
        </w:rPr>
        <w:jc w:val="left"/>
        <w:spacing w:lineRule="exact" w:line="280"/>
        <w:ind w:right="-50"/>
      </w:pPr>
      <w:r>
        <w:br w:type="column"/>
      </w:r>
      <w:r>
        <w:rPr>
          <w:rFonts w:cs="Malgun Gothic" w:hAnsi="Malgun Gothic" w:eastAsia="Malgun Gothic" w:ascii="Malgun Gothic"/>
          <w:color w:val="131216"/>
          <w:spacing w:val="0"/>
          <w:w w:val="67"/>
          <w:position w:val="-5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lineRule="exact" w:line="240"/>
        <w:ind w:left="38"/>
      </w:pPr>
      <w:r>
        <w:rPr>
          <w:rFonts w:cs="Arial" w:hAnsi="Arial" w:eastAsia="Arial" w:ascii="Arial"/>
          <w:color w:val="131216"/>
          <w:spacing w:val="-96"/>
          <w:w w:val="56"/>
          <w:position w:val="-1"/>
          <w:sz w:val="29"/>
          <w:szCs w:val="29"/>
        </w:rPr>
        <w:t>=</w:t>
      </w:r>
      <w:r>
        <w:rPr>
          <w:rFonts w:cs="Arial" w:hAnsi="Arial" w:eastAsia="Arial" w:ascii="Arial"/>
          <w:color w:val="000000"/>
          <w:spacing w:val="-96"/>
          <w:w w:val="172"/>
          <w:position w:val="-4"/>
          <w:sz w:val="10"/>
          <w:szCs w:val="10"/>
        </w:rPr>
        <w:t>0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Arial" w:hAnsi="Arial" w:eastAsia="Arial" w:ascii="Arial"/>
          <w:sz w:val="25"/>
          <w:szCs w:val="25"/>
        </w:rPr>
        <w:jc w:val="left"/>
        <w:spacing w:lineRule="exact" w:line="140"/>
        <w:ind w:left="38" w:right="-62"/>
      </w:pPr>
      <w:r>
        <w:pict>
          <v:shape type="#_x0000_t202" style="position:absolute;margin-left:195.107pt;margin-top:11.3076pt;width:6.71956pt;height:10pt;mso-position-horizontal-relative:page;mso-position-vertical-relative:paragraph;z-index:-6788" filled="f" stroked="f">
            <v:textbox inset="0,0,0,0">
              <w:txbxContent>
                <w:p>
                  <w:pPr>
                    <w:rPr>
                      <w:rFonts w:cs="Malgun Gothic" w:hAnsi="Malgun Gothic" w:eastAsia="Malgun Gothic" w:ascii="Malgun Gothic"/>
                      <w:sz w:val="20"/>
                      <w:szCs w:val="20"/>
                    </w:rPr>
                    <w:jc w:val="left"/>
                    <w:spacing w:lineRule="exact" w:line="200"/>
                    <w:ind w:right="-50"/>
                  </w:pPr>
                  <w:r>
                    <w:rPr>
                      <w:rFonts w:cs="Malgun Gothic" w:hAnsi="Malgun Gothic" w:eastAsia="Malgun Gothic" w:ascii="Malgun Gothic"/>
                      <w:color w:val="131216"/>
                      <w:spacing w:val="0"/>
                      <w:w w:val="67"/>
                      <w:sz w:val="20"/>
                      <w:szCs w:val="20"/>
                    </w:rPr>
                    <w:t>�</w:t>
                  </w:r>
                  <w:r>
                    <w:rPr>
                      <w:rFonts w:cs="Malgun Gothic" w:hAnsi="Malgun Gothic" w:eastAsia="Malgun Gothic" w:ascii="Malgun Gothic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131216"/>
          <w:spacing w:val="-62"/>
          <w:w w:val="70"/>
          <w:position w:val="-7"/>
          <w:sz w:val="25"/>
          <w:szCs w:val="25"/>
        </w:rPr>
        <w:t>"</w:t>
      </w:r>
      <w:r>
        <w:rPr>
          <w:rFonts w:cs="Arial" w:hAnsi="Arial" w:eastAsia="Arial" w:ascii="Arial"/>
          <w:color w:val="131216"/>
          <w:spacing w:val="-43"/>
          <w:w w:val="63"/>
          <w:position w:val="-9"/>
          <w:sz w:val="26"/>
          <w:szCs w:val="26"/>
        </w:rPr>
        <w:t>=</w:t>
      </w:r>
      <w:r>
        <w:rPr>
          <w:rFonts w:cs="Arial" w:hAnsi="Arial" w:eastAsia="Arial" w:ascii="Arial"/>
          <w:color w:val="131216"/>
          <w:spacing w:val="0"/>
          <w:w w:val="70"/>
          <w:position w:val="-7"/>
          <w:sz w:val="25"/>
          <w:szCs w:val="25"/>
        </w:rPr>
        <w:t>'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5"/>
          <w:szCs w:val="25"/>
        </w:rPr>
      </w:r>
    </w:p>
    <w:p>
      <w:pPr>
        <w:rPr>
          <w:rFonts w:cs="Arial" w:hAnsi="Arial" w:eastAsia="Arial" w:ascii="Arial"/>
          <w:sz w:val="8"/>
          <w:szCs w:val="8"/>
        </w:rPr>
        <w:jc w:val="left"/>
        <w:spacing w:before="86" w:lineRule="exact" w:line="80"/>
        <w:ind w:left="43"/>
      </w:pPr>
      <w:r>
        <w:br w:type="column"/>
      </w:r>
      <w:r>
        <w:rPr>
          <w:rFonts w:cs="Arial" w:hAnsi="Arial" w:eastAsia="Arial" w:ascii="Arial"/>
          <w:color w:val="131216"/>
          <w:spacing w:val="0"/>
          <w:w w:val="135"/>
          <w:sz w:val="8"/>
          <w:szCs w:val="8"/>
        </w:rPr>
        <w:t>I!)</w:t>
      </w:r>
      <w:r>
        <w:rPr>
          <w:rFonts w:cs="Arial" w:hAnsi="Arial" w:eastAsia="Arial" w:ascii="Arial"/>
          <w:color w:val="000000"/>
          <w:spacing w:val="0"/>
          <w:w w:val="100"/>
          <w:sz w:val="8"/>
          <w:szCs w:val="8"/>
        </w:rPr>
      </w:r>
    </w:p>
    <w:p>
      <w:pPr>
        <w:rPr>
          <w:rFonts w:cs="Times New Roman" w:hAnsi="Times New Roman" w:eastAsia="Times New Roman" w:ascii="Times New Roman"/>
          <w:sz w:val="29"/>
          <w:szCs w:val="29"/>
        </w:rPr>
        <w:jc w:val="left"/>
        <w:spacing w:lineRule="exact" w:line="240"/>
        <w:ind w:right="-64"/>
      </w:pPr>
      <w:r>
        <w:rPr>
          <w:rFonts w:cs="Arial" w:hAnsi="Arial" w:eastAsia="Arial" w:ascii="Arial"/>
          <w:color w:val="535357"/>
          <w:w w:val="25"/>
          <w:position w:val="-3"/>
          <w:sz w:val="27"/>
          <w:szCs w:val="27"/>
        </w:rPr>
        <w:t>.</w:t>
      </w:r>
      <w:r>
        <w:rPr>
          <w:rFonts w:cs="Arial" w:hAnsi="Arial" w:eastAsia="Arial" w:ascii="Arial"/>
          <w:color w:val="131216"/>
          <w:w w:val="53"/>
          <w:position w:val="-3"/>
          <w:sz w:val="27"/>
          <w:szCs w:val="27"/>
        </w:rPr>
        <w:t>m</w:t>
      </w:r>
      <w:r>
        <w:rPr>
          <w:rFonts w:cs="Arial" w:hAnsi="Arial" w:eastAsia="Arial" w:ascii="Arial"/>
          <w:color w:val="131216"/>
          <w:spacing w:val="26"/>
          <w:w w:val="100"/>
          <w:position w:val="-3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31216"/>
          <w:spacing w:val="0"/>
          <w:w w:val="100"/>
          <w:position w:val="-3"/>
          <w:sz w:val="29"/>
          <w:szCs w:val="29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9"/>
          <w:szCs w:val="29"/>
        </w:rPr>
      </w:r>
    </w:p>
    <w:p>
      <w:pPr>
        <w:rPr>
          <w:rFonts w:cs="Arial" w:hAnsi="Arial" w:eastAsia="Arial" w:ascii="Arial"/>
          <w:sz w:val="63"/>
          <w:szCs w:val="63"/>
        </w:rPr>
        <w:jc w:val="left"/>
        <w:spacing w:lineRule="exact" w:line="240"/>
        <w:ind w:left="5" w:right="-116"/>
      </w:pPr>
      <w:r>
        <w:rPr>
          <w:rFonts w:cs="Malgun Gothic" w:hAnsi="Malgun Gothic" w:eastAsia="Malgun Gothic" w:ascii="Malgun Gothic"/>
          <w:color w:val="131216"/>
          <w:w w:val="20"/>
          <w:position w:val="-29"/>
          <w:sz w:val="63"/>
          <w:szCs w:val="63"/>
        </w:rPr>
        <w:t>�</w:t>
      </w:r>
      <w:r>
        <w:rPr>
          <w:rFonts w:cs="Arial" w:hAnsi="Arial" w:eastAsia="Arial" w:ascii="Arial"/>
          <w:color w:val="131216"/>
          <w:w w:val="61"/>
          <w:position w:val="-29"/>
          <w:sz w:val="63"/>
          <w:szCs w:val="63"/>
        </w:rPr>
        <w:t>1</w:t>
      </w:r>
      <w:r>
        <w:rPr>
          <w:rFonts w:cs="Arial" w:hAnsi="Arial" w:eastAsia="Arial" w:ascii="Arial"/>
          <w:color w:val="000000"/>
          <w:w w:val="100"/>
          <w:position w:val="0"/>
          <w:sz w:val="63"/>
          <w:szCs w:val="63"/>
        </w:rPr>
      </w:r>
    </w:p>
    <w:p>
      <w:pPr>
        <w:rPr>
          <w:sz w:val="16"/>
          <w:szCs w:val="16"/>
        </w:rPr>
        <w:jc w:val="left"/>
        <w:spacing w:lineRule="exact" w:line="160"/>
      </w:pPr>
      <w:r>
        <w:br w:type="column"/>
      </w: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exact" w:line="140"/>
        <w:ind w:left="38" w:right="-43"/>
      </w:pPr>
      <w:r>
        <w:pict>
          <v:shape type="#_x0000_t202" style="position:absolute;margin-left:273.342pt;margin-top:2.74286pt;width:1.19992pt;height:28.4pt;mso-position-horizontal-relative:page;mso-position-vertical-relative:paragraph;z-index:-68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56"/>
                      <w:szCs w:val="56"/>
                    </w:rPr>
                    <w:jc w:val="left"/>
                    <w:spacing w:lineRule="exact" w:line="560"/>
                    <w:ind w:right="-105"/>
                  </w:pPr>
                  <w:r>
                    <w:rPr>
                      <w:rFonts w:cs="Arial" w:hAnsi="Arial" w:eastAsia="Arial" w:ascii="Arial"/>
                      <w:color w:val="131216"/>
                      <w:spacing w:val="-96"/>
                      <w:w w:val="64"/>
                      <w:position w:val="-1"/>
                      <w:sz w:val="56"/>
                      <w:szCs w:val="56"/>
                    </w:rPr>
                    <w:t>-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position w:val="0"/>
                      <w:sz w:val="56"/>
                      <w:szCs w:val="56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131216"/>
          <w:spacing w:val="0"/>
          <w:w w:val="52"/>
          <w:position w:val="-2"/>
          <w:sz w:val="15"/>
          <w:szCs w:val="15"/>
        </w:rPr>
        <w:t>......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lineRule="exact" w:line="80"/>
      </w:pPr>
      <w:r>
        <w:rPr>
          <w:rFonts w:cs="Times New Roman" w:hAnsi="Times New Roman" w:eastAsia="Times New Roman" w:ascii="Times New Roman"/>
          <w:color w:val="131216"/>
          <w:spacing w:val="0"/>
          <w:w w:val="124"/>
          <w:sz w:val="12"/>
          <w:szCs w:val="12"/>
        </w:rPr>
        <w:t>'O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2"/>
          <w:szCs w:val="12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lineRule="exact" w:line="80"/>
        <w:ind w:left="38"/>
      </w:pPr>
      <w:r>
        <w:rPr>
          <w:rFonts w:cs="Arial" w:hAnsi="Arial" w:eastAsia="Arial" w:ascii="Arial"/>
          <w:color w:val="131216"/>
          <w:spacing w:val="0"/>
          <w:w w:val="172"/>
          <w:sz w:val="10"/>
          <w:szCs w:val="10"/>
        </w:rPr>
        <w:t>0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lineRule="exact" w:line="160"/>
        <w:ind w:left="38" w:right="-30"/>
      </w:pPr>
      <w:r>
        <w:rPr>
          <w:rFonts w:cs="Arial" w:hAnsi="Arial" w:eastAsia="Arial" w:ascii="Arial"/>
          <w:color w:val="131216"/>
          <w:spacing w:val="-62"/>
          <w:w w:val="76"/>
          <w:position w:val="-10"/>
          <w:sz w:val="23"/>
          <w:szCs w:val="23"/>
        </w:rPr>
        <w:t>"</w:t>
      </w:r>
      <w:r>
        <w:rPr>
          <w:rFonts w:cs="Arial" w:hAnsi="Arial" w:eastAsia="Arial" w:ascii="Arial"/>
          <w:color w:val="131216"/>
          <w:spacing w:val="-34"/>
          <w:w w:val="56"/>
          <w:position w:val="-14"/>
          <w:sz w:val="29"/>
          <w:szCs w:val="29"/>
        </w:rPr>
        <w:t>=</w:t>
      </w:r>
      <w:r>
        <w:rPr>
          <w:rFonts w:cs="Arial" w:hAnsi="Arial" w:eastAsia="Arial" w:ascii="Arial"/>
          <w:color w:val="131216"/>
          <w:spacing w:val="0"/>
          <w:w w:val="77"/>
          <w:position w:val="-10"/>
          <w:sz w:val="23"/>
          <w:szCs w:val="23"/>
        </w:rPr>
        <w:t>'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3"/>
          <w:szCs w:val="23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lineRule="exact" w:line="240"/>
        <w:ind w:right="-127"/>
      </w:pPr>
      <w:r>
        <w:br w:type="column"/>
      </w:r>
      <w:r>
        <w:rPr>
          <w:rFonts w:cs="Arial" w:hAnsi="Arial" w:eastAsia="Arial" w:ascii="Arial"/>
          <w:color w:val="131216"/>
          <w:spacing w:val="-15"/>
          <w:w w:val="71"/>
          <w:position w:val="-6"/>
          <w:sz w:val="32"/>
          <w:szCs w:val="32"/>
        </w:rPr>
        <w:t>°</w:t>
      </w:r>
      <w:r>
        <w:rPr>
          <w:rFonts w:cs="Times New Roman" w:hAnsi="Times New Roman" w:eastAsia="Times New Roman" w:ascii="Times New Roman"/>
          <w:color w:val="232125"/>
          <w:spacing w:val="0"/>
          <w:w w:val="147"/>
          <w:position w:val="2"/>
          <w:sz w:val="9"/>
          <w:szCs w:val="9"/>
        </w:rPr>
        <w:t>«'</w:t>
      </w:r>
      <w:r>
        <w:rPr>
          <w:rFonts w:cs="Times New Roman" w:hAnsi="Times New Roman" w:eastAsia="Times New Roman" w:ascii="Times New Roman"/>
          <w:color w:val="232125"/>
          <w:spacing w:val="-43"/>
          <w:w w:val="147"/>
          <w:position w:val="2"/>
          <w:sz w:val="9"/>
          <w:szCs w:val="9"/>
        </w:rPr>
        <w:t>)</w:t>
      </w:r>
      <w:r>
        <w:rPr>
          <w:rFonts w:cs="Arial" w:hAnsi="Arial" w:eastAsia="Arial" w:ascii="Arial"/>
          <w:color w:val="131216"/>
          <w:spacing w:val="0"/>
          <w:w w:val="71"/>
          <w:position w:val="-6"/>
          <w:sz w:val="32"/>
          <w:szCs w:val="32"/>
        </w:rPr>
        <w:t>'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2"/>
          <w:szCs w:val="32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lineRule="exact" w:line="420"/>
        <w:ind w:right="-115"/>
      </w:pPr>
      <w:r>
        <w:rPr>
          <w:rFonts w:cs="Arial" w:hAnsi="Arial" w:eastAsia="Arial" w:ascii="Arial"/>
          <w:color w:val="131216"/>
          <w:spacing w:val="-130"/>
          <w:w w:val="79"/>
          <w:position w:val="-8"/>
          <w:sz w:val="61"/>
          <w:szCs w:val="61"/>
        </w:rPr>
        <w:t>I</w:t>
      </w:r>
      <w:r>
        <w:rPr>
          <w:rFonts w:cs="Times New Roman" w:hAnsi="Times New Roman" w:eastAsia="Times New Roman" w:ascii="Times New Roman"/>
          <w:color w:val="232125"/>
          <w:spacing w:val="0"/>
          <w:w w:val="46"/>
          <w:position w:val="-16"/>
          <w:sz w:val="28"/>
          <w:szCs w:val="28"/>
        </w:rPr>
        <w:t>....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8"/>
          <w:szCs w:val="28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br w:type="column"/>
      </w: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lineRule="exact" w:line="420"/>
        <w:sectPr>
          <w:type w:val="continuous"/>
          <w:pgSz w:w="12100" w:h="16940"/>
          <w:pgMar w:top="900" w:bottom="280" w:left="940" w:right="1020"/>
          <w:cols w:num="6" w:equalWidth="off">
            <w:col w:w="1552" w:space="1410"/>
            <w:col w:w="135" w:space="306"/>
            <w:col w:w="351" w:space="758"/>
            <w:col w:w="169" w:space="273"/>
            <w:col w:w="135" w:space="3124"/>
            <w:col w:w="1927"/>
          </w:cols>
        </w:sectPr>
      </w:pPr>
      <w:r>
        <w:rPr>
          <w:rFonts w:cs="Times New Roman" w:hAnsi="Times New Roman" w:eastAsia="Times New Roman" w:ascii="Times New Roman"/>
          <w:i/>
          <w:color w:val="131216"/>
          <w:spacing w:val="-86"/>
          <w:w w:val="93"/>
          <w:position w:val="-14"/>
          <w:sz w:val="52"/>
          <w:szCs w:val="52"/>
        </w:rPr>
        <w:t>t</w:t>
      </w:r>
      <w:r>
        <w:rPr>
          <w:rFonts w:cs="Times New Roman" w:hAnsi="Times New Roman" w:eastAsia="Times New Roman" w:ascii="Times New Roman"/>
          <w:color w:val="131216"/>
          <w:spacing w:val="-5"/>
          <w:w w:val="70"/>
          <w:position w:val="11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i/>
          <w:color w:val="131216"/>
          <w:spacing w:val="-134"/>
          <w:w w:val="127"/>
          <w:position w:val="-14"/>
          <w:sz w:val="52"/>
          <w:szCs w:val="52"/>
        </w:rPr>
        <w:t>;</w:t>
      </w:r>
      <w:r>
        <w:rPr>
          <w:rFonts w:cs="Times New Roman" w:hAnsi="Times New Roman" w:eastAsia="Times New Roman" w:ascii="Times New Roman"/>
          <w:i/>
          <w:color w:val="232125"/>
          <w:spacing w:val="0"/>
          <w:w w:val="96"/>
          <w:position w:val="11"/>
          <w:sz w:val="10"/>
          <w:szCs w:val="10"/>
        </w:rPr>
        <w:t>C-</w:t>
      </w:r>
      <w:r>
        <w:rPr>
          <w:rFonts w:cs="Times New Roman" w:hAnsi="Times New Roman" w:eastAsia="Times New Roman" w:ascii="Times New Roman"/>
          <w:i/>
          <w:color w:val="232125"/>
          <w:spacing w:val="0"/>
          <w:w w:val="134"/>
          <w:position w:val="11"/>
          <w:sz w:val="10"/>
          <w:szCs w:val="10"/>
        </w:rPr>
        <w:t>·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before="66" w:lineRule="exact" w:line="340"/>
        <w:ind w:left="1201"/>
      </w:pPr>
      <w:r>
        <w:rPr>
          <w:rFonts w:cs="Courier New" w:hAnsi="Courier New" w:eastAsia="Courier New" w:ascii="Courier New"/>
          <w:color w:val="232125"/>
          <w:w w:val="43"/>
          <w:position w:val="-14"/>
          <w:sz w:val="51"/>
          <w:szCs w:val="51"/>
        </w:rPr>
        <w:t>N</w:t>
      </w:r>
      <w:r>
        <w:rPr>
          <w:rFonts w:cs="Courier New" w:hAnsi="Courier New" w:eastAsia="Courier New" w:ascii="Courier New"/>
          <w:color w:val="131216"/>
          <w:w w:val="72"/>
          <w:position w:val="-14"/>
          <w:sz w:val="51"/>
          <w:szCs w:val="51"/>
        </w:rPr>
        <w:t>J</w:t>
      </w:r>
      <w:r>
        <w:rPr>
          <w:rFonts w:cs="Courier New" w:hAnsi="Courier New" w:eastAsia="Courier New" w:ascii="Courier New"/>
          <w:color w:val="131216"/>
          <w:w w:val="100"/>
          <w:position w:val="-14"/>
          <w:sz w:val="51"/>
          <w:szCs w:val="51"/>
        </w:rPr>
        <w:t> </w:t>
      </w:r>
      <w:r>
        <w:rPr>
          <w:rFonts w:cs="Courier New" w:hAnsi="Courier New" w:eastAsia="Courier New" w:ascii="Courier New"/>
          <w:color w:val="131216"/>
          <w:spacing w:val="122"/>
          <w:w w:val="100"/>
          <w:position w:val="-14"/>
          <w:sz w:val="51"/>
          <w:szCs w:val="51"/>
        </w:rPr>
        <w:t> </w:t>
      </w:r>
      <w:r>
        <w:rPr>
          <w:rFonts w:cs="Times New Roman" w:hAnsi="Times New Roman" w:eastAsia="Times New Roman" w:ascii="Times New Roman"/>
          <w:i/>
          <w:color w:val="131216"/>
          <w:spacing w:val="0"/>
          <w:w w:val="100"/>
          <w:position w:val="-2"/>
          <w:sz w:val="10"/>
          <w:szCs w:val="10"/>
        </w:rPr>
        <w:t>C-</w:t>
      </w:r>
      <w:r>
        <w:rPr>
          <w:rFonts w:cs="Times New Roman" w:hAnsi="Times New Roman" w:eastAsia="Times New Roman" w:ascii="Times New Roman"/>
          <w:i/>
          <w:color w:val="131216"/>
          <w:spacing w:val="0"/>
          <w:w w:val="100"/>
          <w:position w:val="-2"/>
          <w:sz w:val="10"/>
          <w:szCs w:val="10"/>
        </w:rPr>
        <w:t>•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lineRule="exact" w:line="220"/>
      </w:pPr>
      <w:r>
        <w:br w:type="column"/>
      </w:r>
      <w:r>
        <w:rPr>
          <w:rFonts w:cs="Arial" w:hAnsi="Arial" w:eastAsia="Arial" w:ascii="Arial"/>
          <w:color w:val="131216"/>
          <w:spacing w:val="0"/>
          <w:w w:val="100"/>
          <w:sz w:val="23"/>
          <w:szCs w:val="23"/>
        </w:rPr>
        <w:t>o</w:t>
      </w:r>
      <w:r>
        <w:rPr>
          <w:rFonts w:cs="Arial" w:hAnsi="Arial" w:eastAsia="Arial" w:ascii="Arial"/>
          <w:color w:val="131216"/>
          <w:spacing w:val="0"/>
          <w:w w:val="100"/>
          <w:sz w:val="23"/>
          <w:szCs w:val="23"/>
        </w:rPr>
        <w:t>    </w:t>
      </w:r>
      <w:r>
        <w:rPr>
          <w:rFonts w:cs="Arial" w:hAnsi="Arial" w:eastAsia="Arial" w:ascii="Arial"/>
          <w:color w:val="131216"/>
          <w:spacing w:val="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131216"/>
          <w:spacing w:val="0"/>
          <w:w w:val="215"/>
          <w:position w:val="-1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right"/>
        <w:spacing w:lineRule="exact" w:line="180"/>
      </w:pPr>
      <w:r>
        <w:rPr>
          <w:rFonts w:cs="Times New Roman" w:hAnsi="Times New Roman" w:eastAsia="Times New Roman" w:ascii="Times New Roman"/>
          <w:color w:val="131216"/>
          <w:spacing w:val="0"/>
          <w:w w:val="47"/>
          <w:position w:val="-1"/>
          <w:sz w:val="21"/>
          <w:szCs w:val="21"/>
        </w:rPr>
        <w:t>.....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1"/>
          <w:szCs w:val="21"/>
        </w:rPr>
      </w:r>
    </w:p>
    <w:p>
      <w:pPr>
        <w:rPr>
          <w:rFonts w:cs="Arial" w:hAnsi="Arial" w:eastAsia="Arial" w:ascii="Arial"/>
          <w:sz w:val="14"/>
          <w:szCs w:val="14"/>
        </w:rPr>
        <w:jc w:val="right"/>
        <w:spacing w:lineRule="exact" w:line="0"/>
        <w:ind w:right="33"/>
      </w:pPr>
      <w:r>
        <w:rPr>
          <w:rFonts w:cs="Arial" w:hAnsi="Arial" w:eastAsia="Arial" w:ascii="Arial"/>
          <w:color w:val="131216"/>
          <w:spacing w:val="0"/>
          <w:w w:val="72"/>
          <w:position w:val="-10"/>
          <w:sz w:val="14"/>
          <w:szCs w:val="14"/>
        </w:rPr>
        <w:t>l!Q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4"/>
          <w:szCs w:val="14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br w:type="column"/>
      </w: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00"/>
        <w:ind w:right="-45"/>
      </w:pPr>
      <w:r>
        <w:rPr>
          <w:rFonts w:cs="Arial" w:hAnsi="Arial" w:eastAsia="Arial" w:ascii="Arial"/>
          <w:color w:val="232125"/>
          <w:spacing w:val="0"/>
          <w:w w:val="67"/>
          <w:position w:val="-6"/>
          <w:sz w:val="16"/>
          <w:szCs w:val="16"/>
        </w:rPr>
        <w:t>&gt;-.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2"/>
          <w:szCs w:val="12"/>
        </w:rPr>
        <w:jc w:val="left"/>
        <w:spacing w:before="68"/>
      </w:pPr>
      <w:r>
        <w:br w:type="column"/>
      </w:r>
      <w:r>
        <w:rPr>
          <w:rFonts w:cs="Malgun Gothic" w:hAnsi="Malgun Gothic" w:eastAsia="Malgun Gothic" w:ascii="Malgun Gothic"/>
          <w:color w:val="131216"/>
          <w:spacing w:val="0"/>
          <w:w w:val="100"/>
          <w:sz w:val="12"/>
          <w:szCs w:val="12"/>
        </w:rPr>
        <w:t>�</w:t>
      </w:r>
      <w:r>
        <w:rPr>
          <w:rFonts w:cs="Malgun Gothic" w:hAnsi="Malgun Gothic" w:eastAsia="Malgun Gothic" w:ascii="Malgun Gothic"/>
          <w:color w:val="131216"/>
          <w:spacing w:val="0"/>
          <w:w w:val="100"/>
          <w:sz w:val="12"/>
          <w:szCs w:val="12"/>
        </w:rPr>
        <w:t> </w:t>
      </w:r>
      <w:r>
        <w:rPr>
          <w:rFonts w:cs="Malgun Gothic" w:hAnsi="Malgun Gothic" w:eastAsia="Malgun Gothic" w:ascii="Malgun Gothic"/>
          <w:color w:val="131216"/>
          <w:spacing w:val="10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131216"/>
          <w:spacing w:val="0"/>
          <w:w w:val="101"/>
          <w:sz w:val="12"/>
          <w:szCs w:val="12"/>
        </w:rPr>
        <w:t>..0</w:t>
      </w:r>
      <w:r>
        <w:rPr>
          <w:rFonts w:cs="Arial" w:hAnsi="Arial" w:eastAsia="Arial" w:ascii="Arial"/>
          <w:color w:val="000000"/>
          <w:spacing w:val="0"/>
          <w:w w:val="100"/>
          <w:sz w:val="12"/>
          <w:szCs w:val="12"/>
        </w:rPr>
      </w:r>
    </w:p>
    <w:p>
      <w:pPr>
        <w:rPr>
          <w:rFonts w:cs="Arial" w:hAnsi="Arial" w:eastAsia="Arial" w:ascii="Arial"/>
          <w:sz w:val="12"/>
          <w:szCs w:val="12"/>
        </w:rPr>
        <w:jc w:val="center"/>
        <w:spacing w:lineRule="exact" w:line="140"/>
        <w:ind w:left="-10" w:right="-30"/>
      </w:pPr>
      <w:r>
        <w:rPr>
          <w:rFonts w:cs="Arial" w:hAnsi="Arial" w:eastAsia="Arial" w:ascii="Arial"/>
          <w:i/>
          <w:color w:val="131216"/>
          <w:w w:val="276"/>
          <w:sz w:val="12"/>
          <w:szCs w:val="12"/>
        </w:rPr>
        <w:t>-</w:t>
      </w:r>
      <w:r>
        <w:rPr>
          <w:rFonts w:cs="Malgun Gothic" w:hAnsi="Malgun Gothic" w:eastAsia="Malgun Gothic" w:ascii="Malgun Gothic"/>
          <w:color w:val="131216"/>
          <w:w w:val="179"/>
          <w:sz w:val="12"/>
          <w:szCs w:val="12"/>
        </w:rPr>
        <w:t>�</w:t>
      </w:r>
      <w:r>
        <w:rPr>
          <w:rFonts w:cs="Arial" w:hAnsi="Arial" w:eastAsia="Arial" w:ascii="Arial"/>
          <w:i/>
          <w:color w:val="232125"/>
          <w:w w:val="187"/>
          <w:sz w:val="12"/>
          <w:szCs w:val="12"/>
        </w:rPr>
        <w:t>i:-</w:t>
      </w:r>
      <w:r>
        <w:rPr>
          <w:rFonts w:cs="Arial" w:hAnsi="Arial" w:eastAsia="Arial" w:ascii="Arial"/>
          <w:i/>
          <w:color w:val="535357"/>
          <w:w w:val="72"/>
          <w:sz w:val="12"/>
          <w:szCs w:val="12"/>
        </w:rPr>
        <w:t>·</w:t>
      </w:r>
      <w:r>
        <w:rPr>
          <w:rFonts w:cs="Arial" w:hAnsi="Arial" w:eastAsia="Arial" w:ascii="Arial"/>
          <w:color w:val="000000"/>
          <w:w w:val="100"/>
          <w:sz w:val="12"/>
          <w:szCs w:val="12"/>
        </w:rPr>
      </w:r>
    </w:p>
    <w:p>
      <w:pPr>
        <w:rPr>
          <w:rFonts w:cs="Arial" w:hAnsi="Arial" w:eastAsia="Arial" w:ascii="Arial"/>
          <w:sz w:val="8"/>
          <w:szCs w:val="8"/>
        </w:rPr>
        <w:jc w:val="center"/>
        <w:spacing w:before="30" w:lineRule="atLeast" w:line="20"/>
        <w:ind w:left="228" w:right="185"/>
      </w:pPr>
      <w:r>
        <w:rPr>
          <w:rFonts w:cs="Arial" w:hAnsi="Arial" w:eastAsia="Arial" w:ascii="Arial"/>
          <w:color w:val="131216"/>
          <w:spacing w:val="0"/>
          <w:w w:val="221"/>
          <w:sz w:val="8"/>
          <w:szCs w:val="8"/>
        </w:rPr>
        <w:t>"'</w:t>
      </w:r>
      <w:r>
        <w:rPr>
          <w:rFonts w:cs="Arial" w:hAnsi="Arial" w:eastAsia="Arial" w:ascii="Arial"/>
          <w:color w:val="000000"/>
          <w:spacing w:val="0"/>
          <w:w w:val="100"/>
          <w:sz w:val="8"/>
          <w:szCs w:val="8"/>
        </w:rPr>
      </w:r>
    </w:p>
    <w:p>
      <w:pPr>
        <w:rPr>
          <w:sz w:val="10"/>
          <w:szCs w:val="10"/>
        </w:rPr>
        <w:jc w:val="left"/>
        <w:spacing w:before="6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lineRule="exact" w:line="180"/>
        <w:ind w:left="5"/>
      </w:pPr>
      <w:r>
        <w:rPr>
          <w:rFonts w:cs="Times New Roman" w:hAnsi="Times New Roman" w:eastAsia="Times New Roman" w:ascii="Times New Roman"/>
          <w:color w:val="131216"/>
          <w:spacing w:val="0"/>
          <w:w w:val="50"/>
          <w:position w:val="-1"/>
          <w:sz w:val="17"/>
          <w:szCs w:val="17"/>
        </w:rPr>
        <w:t>......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lineRule="exact" w:line="120"/>
        <w:sectPr>
          <w:type w:val="continuous"/>
          <w:pgSz w:w="12100" w:h="16940"/>
          <w:pgMar w:top="900" w:bottom="280" w:left="940" w:right="1020"/>
          <w:cols w:num="5" w:equalWidth="off">
            <w:col w:w="3097" w:space="1411"/>
            <w:col w:w="1493" w:space="307"/>
            <w:col w:w="130" w:space="1780"/>
            <w:col w:w="562" w:space="1075"/>
            <w:col w:w="285"/>
          </w:cols>
        </w:sectPr>
      </w:pPr>
      <w:r>
        <w:rPr>
          <w:rFonts w:cs="Arial" w:hAnsi="Arial" w:eastAsia="Arial" w:ascii="Arial"/>
          <w:color w:val="232125"/>
          <w:spacing w:val="0"/>
          <w:w w:val="77"/>
          <w:position w:val="-4"/>
          <w:sz w:val="17"/>
          <w:szCs w:val="17"/>
        </w:rPr>
        <w:t>'?.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pacing w:lineRule="atLeast" w:line="60"/>
        <w:ind w:left="6269"/>
        <w:sectPr>
          <w:type w:val="continuous"/>
          <w:pgSz w:w="12100" w:h="16940"/>
          <w:pgMar w:top="900" w:bottom="280" w:left="940" w:right="1020"/>
        </w:sectPr>
      </w:pPr>
      <w:r>
        <w:pict>
          <v:shape type="#_x0000_t202" style="position:absolute;margin-left:458.13pt;margin-top:8.84181pt;width:88.3143pt;height:25.6pt;mso-position-horizontal-relative:page;mso-position-vertical-relative:paragraph;z-index:-679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51"/>
                      <w:szCs w:val="51"/>
                    </w:rPr>
                    <w:jc w:val="left"/>
                    <w:spacing w:lineRule="exact" w:line="500"/>
                    <w:ind w:right="-97"/>
                  </w:pPr>
                  <w:r>
                    <w:rPr>
                      <w:rFonts w:cs="Arial" w:hAnsi="Arial" w:eastAsia="Arial" w:ascii="Arial"/>
                      <w:color w:val="131216"/>
                      <w:spacing w:val="0"/>
                      <w:w w:val="132"/>
                      <w:position w:val="3"/>
                      <w:sz w:val="17"/>
                      <w:szCs w:val="17"/>
                    </w:rPr>
                    <w:t>0</w:t>
                  </w:r>
                  <w:r>
                    <w:rPr>
                      <w:rFonts w:cs="Arial" w:hAnsi="Arial" w:eastAsia="Arial" w:ascii="Arial"/>
                      <w:color w:val="131216"/>
                      <w:spacing w:val="19"/>
                      <w:w w:val="132"/>
                      <w:position w:val="3"/>
                      <w:sz w:val="17"/>
                      <w:szCs w:val="1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535357"/>
                      <w:spacing w:val="0"/>
                      <w:w w:val="42"/>
                      <w:position w:val="3"/>
                      <w:sz w:val="17"/>
                      <w:szCs w:val="17"/>
                    </w:rPr>
                    <w:t>·</w:t>
                  </w:r>
                  <w:r>
                    <w:rPr>
                      <w:rFonts w:cs="Arial" w:hAnsi="Arial" w:eastAsia="Arial" w:ascii="Arial"/>
                      <w:color w:val="232125"/>
                      <w:spacing w:val="0"/>
                      <w:w w:val="203"/>
                      <w:position w:val="3"/>
                      <w:sz w:val="17"/>
                      <w:szCs w:val="17"/>
                    </w:rPr>
                    <w:t>-</w:t>
                  </w:r>
                  <w:r>
                    <w:rPr>
                      <w:rFonts w:cs="Arial" w:hAnsi="Arial" w:eastAsia="Arial" w:ascii="Arial"/>
                      <w:color w:val="232125"/>
                      <w:spacing w:val="0"/>
                      <w:w w:val="100"/>
                      <w:position w:val="3"/>
                      <w:sz w:val="17"/>
                      <w:szCs w:val="1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232125"/>
                      <w:spacing w:val="-8"/>
                      <w:w w:val="100"/>
                      <w:position w:val="3"/>
                      <w:sz w:val="17"/>
                      <w:szCs w:val="17"/>
                    </w:rPr>
                    <w:t> </w:t>
                  </w:r>
                  <w:r>
                    <w:rPr>
                      <w:rFonts w:cs="Malgun Gothic" w:hAnsi="Malgun Gothic" w:eastAsia="Malgun Gothic" w:ascii="Malgun Gothic"/>
                      <w:color w:val="131216"/>
                      <w:spacing w:val="0"/>
                      <w:w w:val="79"/>
                      <w:position w:val="3"/>
                      <w:sz w:val="17"/>
                      <w:szCs w:val="17"/>
                    </w:rPr>
                    <w:t>�</w:t>
                  </w:r>
                  <w:r>
                    <w:rPr>
                      <w:rFonts w:cs="Malgun Gothic" w:hAnsi="Malgun Gothic" w:eastAsia="Malgun Gothic" w:ascii="Malgun Gothic"/>
                      <w:color w:val="131216"/>
                      <w:spacing w:val="0"/>
                      <w:w w:val="79"/>
                      <w:position w:val="3"/>
                      <w:sz w:val="17"/>
                      <w:szCs w:val="17"/>
                    </w:rPr>
                    <w:t>                     </w:t>
                  </w:r>
                  <w:r>
                    <w:rPr>
                      <w:rFonts w:cs="Malgun Gothic" w:hAnsi="Malgun Gothic" w:eastAsia="Malgun Gothic" w:ascii="Malgun Gothic"/>
                      <w:color w:val="131216"/>
                      <w:spacing w:val="28"/>
                      <w:w w:val="79"/>
                      <w:position w:val="3"/>
                      <w:sz w:val="17"/>
                      <w:szCs w:val="17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131216"/>
                      <w:spacing w:val="0"/>
                      <w:w w:val="79"/>
                      <w:position w:val="0"/>
                      <w:sz w:val="51"/>
                      <w:szCs w:val="51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position w:val="0"/>
                      <w:sz w:val="51"/>
                      <w:szCs w:val="51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39.724pt;margin-top:25.0962pt;width:6.95954pt;height:5.4pt;mso-position-horizontal-relative:page;mso-position-vertical-relative:paragraph;z-index:-678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0"/>
                      <w:szCs w:val="10"/>
                    </w:rPr>
                    <w:jc w:val="left"/>
                    <w:spacing w:lineRule="exact" w:line="100"/>
                    <w:ind w:right="-36"/>
                  </w:pPr>
                  <w:r>
                    <w:rPr>
                      <w:rFonts w:cs="Times New Roman" w:hAnsi="Times New Roman" w:eastAsia="Times New Roman" w:ascii="Times New Roman"/>
                      <w:color w:val="232125"/>
                      <w:spacing w:val="0"/>
                      <w:w w:val="278"/>
                      <w:sz w:val="10"/>
                      <w:szCs w:val="10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131216"/>
          <w:spacing w:val="0"/>
          <w:w w:val="75"/>
          <w:position w:val="-5"/>
          <w:sz w:val="14"/>
          <w:szCs w:val="14"/>
        </w:rPr>
        <w:t>i:Q</w:t>
      </w:r>
      <w:r>
        <w:rPr>
          <w:rFonts w:cs="Arial" w:hAnsi="Arial" w:eastAsia="Arial" w:ascii="Arial"/>
          <w:color w:val="131216"/>
          <w:spacing w:val="0"/>
          <w:w w:val="75"/>
          <w:position w:val="-5"/>
          <w:sz w:val="14"/>
          <w:szCs w:val="14"/>
        </w:rPr>
        <w:t>                                                             </w:t>
      </w:r>
      <w:r>
        <w:rPr>
          <w:rFonts w:cs="Arial" w:hAnsi="Arial" w:eastAsia="Arial" w:ascii="Arial"/>
          <w:color w:val="131216"/>
          <w:spacing w:val="6"/>
          <w:w w:val="75"/>
          <w:position w:val="-5"/>
          <w:sz w:val="14"/>
          <w:szCs w:val="14"/>
        </w:rPr>
        <w:t> </w:t>
      </w:r>
      <w:r>
        <w:rPr>
          <w:rFonts w:cs="Malgun Gothic" w:hAnsi="Malgun Gothic" w:eastAsia="Malgun Gothic" w:ascii="Malgun Gothic"/>
          <w:color w:val="232125"/>
          <w:spacing w:val="-91"/>
          <w:w w:val="67"/>
          <w:position w:val="-11"/>
          <w:sz w:val="20"/>
          <w:szCs w:val="20"/>
        </w:rPr>
        <w:t>�</w:t>
      </w:r>
      <w:r>
        <w:rPr>
          <w:rFonts w:cs="Arial" w:hAnsi="Arial" w:eastAsia="Arial" w:ascii="Arial"/>
          <w:color w:val="131216"/>
          <w:spacing w:val="0"/>
          <w:w w:val="128"/>
          <w:position w:val="2"/>
          <w:sz w:val="8"/>
          <w:szCs w:val="8"/>
        </w:rPr>
        <w:t>I!)</w:t>
      </w:r>
      <w:r>
        <w:rPr>
          <w:rFonts w:cs="Malgun Gothic" w:hAnsi="Malgun Gothic" w:eastAsia="Malgun Gothic" w:ascii="Malgun Gothic"/>
          <w:color w:val="131216"/>
          <w:spacing w:val="0"/>
          <w:w w:val="110"/>
          <w:position w:val="-11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131216"/>
          <w:spacing w:val="11"/>
          <w:w w:val="100"/>
          <w:position w:val="-1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31216"/>
          <w:spacing w:val="0"/>
          <w:w w:val="100"/>
          <w:position w:val="2"/>
          <w:sz w:val="12"/>
          <w:szCs w:val="12"/>
        </w:rPr>
        <w:t>"O</w:t>
      </w:r>
      <w:r>
        <w:rPr>
          <w:rFonts w:cs="Times New Roman" w:hAnsi="Times New Roman" w:eastAsia="Times New Roman" w:ascii="Times New Roman"/>
          <w:color w:val="131216"/>
          <w:spacing w:val="0"/>
          <w:w w:val="100"/>
          <w:position w:val="2"/>
          <w:sz w:val="12"/>
          <w:szCs w:val="12"/>
        </w:rPr>
        <w:t>                                  </w:t>
      </w:r>
      <w:r>
        <w:rPr>
          <w:rFonts w:cs="Times New Roman" w:hAnsi="Times New Roman" w:eastAsia="Times New Roman" w:ascii="Times New Roman"/>
          <w:color w:val="131216"/>
          <w:spacing w:val="19"/>
          <w:w w:val="100"/>
          <w:position w:val="2"/>
          <w:sz w:val="12"/>
          <w:szCs w:val="12"/>
        </w:rPr>
        <w:t> </w:t>
      </w:r>
      <w:r>
        <w:rPr>
          <w:rFonts w:cs="Arial" w:hAnsi="Arial" w:eastAsia="Arial" w:ascii="Arial"/>
          <w:color w:val="232125"/>
          <w:spacing w:val="0"/>
          <w:w w:val="169"/>
          <w:position w:val="0"/>
          <w:sz w:val="11"/>
          <w:szCs w:val="11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1"/>
          <w:szCs w:val="11"/>
        </w:rPr>
      </w:r>
    </w:p>
    <w:p>
      <w:pPr>
        <w:rPr>
          <w:rFonts w:cs="Arial" w:hAnsi="Arial" w:eastAsia="Arial" w:ascii="Arial"/>
          <w:sz w:val="13"/>
          <w:szCs w:val="13"/>
        </w:rPr>
        <w:jc w:val="right"/>
        <w:spacing w:lineRule="atLeast" w:line="180"/>
      </w:pPr>
      <w:r>
        <w:rPr>
          <w:rFonts w:cs="Times New Roman" w:hAnsi="Times New Roman" w:eastAsia="Times New Roman" w:ascii="Times New Roman"/>
          <w:color w:val="131216"/>
          <w:spacing w:val="-96"/>
          <w:w w:val="138"/>
          <w:position w:val="-12"/>
          <w:sz w:val="22"/>
          <w:szCs w:val="22"/>
        </w:rPr>
        <w:t>z</w:t>
      </w:r>
      <w:r>
        <w:rPr>
          <w:rFonts w:cs="Times New Roman" w:hAnsi="Times New Roman" w:eastAsia="Times New Roman" w:ascii="Times New Roman"/>
          <w:color w:val="232125"/>
          <w:spacing w:val="0"/>
          <w:w w:val="78"/>
          <w:position w:val="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232125"/>
          <w:spacing w:val="0"/>
          <w:w w:val="100"/>
          <w:position w:val="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32125"/>
          <w:spacing w:val="-3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131216"/>
          <w:spacing w:val="0"/>
          <w:w w:val="69"/>
          <w:position w:val="0"/>
          <w:sz w:val="13"/>
          <w:szCs w:val="13"/>
        </w:rPr>
        <w:t>JJ.l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lineRule="atLeast" w:line="180"/>
        <w:ind w:right="-50"/>
      </w:pPr>
      <w:r>
        <w:br w:type="column"/>
      </w:r>
      <w:r>
        <w:rPr>
          <w:rFonts w:cs="Malgun Gothic" w:hAnsi="Malgun Gothic" w:eastAsia="Malgun Gothic" w:ascii="Malgun Gothic"/>
          <w:color w:val="131216"/>
          <w:spacing w:val="0"/>
          <w:w w:val="69"/>
          <w:position w:val="-2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131216"/>
          <w:spacing w:val="0"/>
          <w:w w:val="69"/>
          <w:position w:val="-2"/>
          <w:sz w:val="20"/>
          <w:szCs w:val="20"/>
        </w:rPr>
        <w:t>            </w:t>
      </w:r>
      <w:r>
        <w:rPr>
          <w:rFonts w:cs="Malgun Gothic" w:hAnsi="Malgun Gothic" w:eastAsia="Malgun Gothic" w:ascii="Malgun Gothic"/>
          <w:color w:val="131216"/>
          <w:spacing w:val="13"/>
          <w:w w:val="69"/>
          <w:position w:val="-2"/>
          <w:sz w:val="20"/>
          <w:szCs w:val="20"/>
        </w:rPr>
        <w:t> </w:t>
      </w:r>
      <w:r>
        <w:rPr>
          <w:rFonts w:cs="Arial" w:hAnsi="Arial" w:eastAsia="Arial" w:ascii="Arial"/>
          <w:color w:val="131216"/>
          <w:spacing w:val="0"/>
          <w:w w:val="100"/>
          <w:position w:val="2"/>
          <w:sz w:val="12"/>
          <w:szCs w:val="12"/>
        </w:rPr>
        <w:t>'O</w:t>
      </w:r>
      <w:r>
        <w:rPr>
          <w:rFonts w:cs="Arial" w:hAnsi="Arial" w:eastAsia="Arial" w:ascii="Arial"/>
          <w:color w:val="131216"/>
          <w:spacing w:val="0"/>
          <w:w w:val="100"/>
          <w:position w:val="2"/>
          <w:sz w:val="12"/>
          <w:szCs w:val="12"/>
        </w:rPr>
        <w:t>     </w:t>
      </w:r>
      <w:r>
        <w:rPr>
          <w:rFonts w:cs="Arial" w:hAnsi="Arial" w:eastAsia="Arial" w:ascii="Arial"/>
          <w:color w:val="131216"/>
          <w:spacing w:val="21"/>
          <w:w w:val="100"/>
          <w:position w:val="2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131216"/>
          <w:spacing w:val="0"/>
          <w:w w:val="120"/>
          <w:position w:val="0"/>
          <w:sz w:val="11"/>
          <w:szCs w:val="11"/>
        </w:rPr>
        <w:t>&lt;'l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lineRule="atLeast" w:line="180"/>
        <w:ind w:right="-37"/>
      </w:pPr>
      <w:r>
        <w:br w:type="column"/>
      </w:r>
      <w:r>
        <w:rPr>
          <w:rFonts w:cs="Times New Roman" w:hAnsi="Times New Roman" w:eastAsia="Times New Roman" w:ascii="Times New Roman"/>
          <w:color w:val="131216"/>
          <w:spacing w:val="0"/>
          <w:w w:val="120"/>
          <w:sz w:val="11"/>
          <w:szCs w:val="11"/>
        </w:rPr>
        <w:t>&lt;'l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12"/>
          <w:szCs w:val="12"/>
        </w:rPr>
        <w:jc w:val="left"/>
        <w:spacing w:lineRule="atLeast" w:line="180"/>
        <w:ind w:right="-50"/>
      </w:pPr>
      <w:r>
        <w:br w:type="column"/>
      </w:r>
      <w:r>
        <w:rPr>
          <w:rFonts w:cs="Malgun Gothic" w:hAnsi="Malgun Gothic" w:eastAsia="Malgun Gothic" w:ascii="Malgun Gothic"/>
          <w:color w:val="131216"/>
          <w:spacing w:val="0"/>
          <w:w w:val="64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131216"/>
          <w:spacing w:val="0"/>
          <w:w w:val="64"/>
          <w:sz w:val="20"/>
          <w:szCs w:val="20"/>
        </w:rPr>
        <w:t>      </w:t>
      </w:r>
      <w:r>
        <w:rPr>
          <w:rFonts w:cs="Malgun Gothic" w:hAnsi="Malgun Gothic" w:eastAsia="Malgun Gothic" w:ascii="Malgun Gothic"/>
          <w:color w:val="131216"/>
          <w:spacing w:val="27"/>
          <w:w w:val="6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32125"/>
          <w:spacing w:val="0"/>
          <w:w w:val="115"/>
          <w:sz w:val="7"/>
          <w:szCs w:val="7"/>
        </w:rPr>
        <w:t>(\.)</w:t>
      </w:r>
      <w:r>
        <w:rPr>
          <w:rFonts w:cs="Malgun Gothic" w:hAnsi="Malgun Gothic" w:eastAsia="Malgun Gothic" w:ascii="Malgun Gothic"/>
          <w:color w:val="131216"/>
          <w:spacing w:val="0"/>
          <w:w w:val="356"/>
          <w:sz w:val="7"/>
          <w:szCs w:val="7"/>
        </w:rPr>
        <w:t>�</w:t>
      </w:r>
      <w:r>
        <w:rPr>
          <w:rFonts w:cs="Malgun Gothic" w:hAnsi="Malgun Gothic" w:eastAsia="Malgun Gothic" w:ascii="Malgun Gothic"/>
          <w:color w:val="131216"/>
          <w:spacing w:val="0"/>
          <w:w w:val="100"/>
          <w:sz w:val="7"/>
          <w:szCs w:val="7"/>
        </w:rPr>
        <w:t>                    </w:t>
      </w:r>
      <w:r>
        <w:rPr>
          <w:rFonts w:cs="Malgun Gothic" w:hAnsi="Malgun Gothic" w:eastAsia="Malgun Gothic" w:ascii="Malgun Gothic"/>
          <w:color w:val="131216"/>
          <w:spacing w:val="12"/>
          <w:w w:val="100"/>
          <w:sz w:val="7"/>
          <w:szCs w:val="7"/>
        </w:rPr>
        <w:t> </w:t>
      </w:r>
      <w:r>
        <w:rPr>
          <w:rFonts w:cs="Arial" w:hAnsi="Arial" w:eastAsia="Arial" w:ascii="Arial"/>
          <w:color w:val="131216"/>
          <w:spacing w:val="0"/>
          <w:w w:val="104"/>
          <w:position w:val="1"/>
          <w:sz w:val="12"/>
          <w:szCs w:val="12"/>
        </w:rPr>
        <w:t>i=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lineRule="atLeast" w:line="180"/>
        <w:sectPr>
          <w:type w:val="continuous"/>
          <w:pgSz w:w="12100" w:h="16940"/>
          <w:pgMar w:top="900" w:bottom="280" w:left="940" w:right="1020"/>
          <w:cols w:num="5" w:equalWidth="off">
            <w:col w:w="1556" w:space="734"/>
            <w:col w:w="1253" w:space="1415"/>
            <w:col w:w="135" w:space="743"/>
            <w:col w:w="1445" w:space="1286"/>
            <w:col w:w="1573"/>
          </w:cols>
        </w:sectPr>
      </w:pPr>
      <w:r>
        <w:br w:type="column"/>
      </w:r>
      <w:r>
        <w:rPr>
          <w:rFonts w:cs="Malgun Gothic" w:hAnsi="Malgun Gothic" w:eastAsia="Malgun Gothic" w:ascii="Malgun Gothic"/>
          <w:color w:val="131216"/>
          <w:spacing w:val="0"/>
          <w:w w:val="100"/>
          <w:position w:val="-4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131216"/>
          <w:spacing w:val="0"/>
          <w:w w:val="100"/>
          <w:position w:val="-4"/>
          <w:sz w:val="20"/>
          <w:szCs w:val="20"/>
        </w:rPr>
        <w:t>              </w:t>
      </w:r>
      <w:r>
        <w:rPr>
          <w:rFonts w:cs="Malgun Gothic" w:hAnsi="Malgun Gothic" w:eastAsia="Malgun Gothic" w:ascii="Malgun Gothic"/>
          <w:color w:val="131216"/>
          <w:spacing w:val="37"/>
          <w:w w:val="100"/>
          <w:position w:val="-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32125"/>
          <w:spacing w:val="0"/>
          <w:w w:val="50"/>
          <w:position w:val="0"/>
          <w:sz w:val="17"/>
          <w:szCs w:val="17"/>
        </w:rPr>
        <w:t>......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Arial" w:hAnsi="Arial" w:eastAsia="Arial" w:ascii="Arial"/>
          <w:sz w:val="11"/>
          <w:szCs w:val="11"/>
        </w:rPr>
        <w:jc w:val="right"/>
        <w:spacing w:lineRule="atLeast" w:line="20"/>
      </w:pPr>
      <w:r>
        <w:rPr>
          <w:rFonts w:cs="Arial" w:hAnsi="Arial" w:eastAsia="Arial" w:ascii="Arial"/>
          <w:color w:val="131216"/>
          <w:spacing w:val="0"/>
          <w:w w:val="94"/>
          <w:sz w:val="11"/>
          <w:szCs w:val="11"/>
        </w:rPr>
        <w:t>....</w:t>
      </w:r>
      <w:r>
        <w:rPr>
          <w:rFonts w:cs="Arial" w:hAnsi="Arial" w:eastAsia="Arial" w:ascii="Arial"/>
          <w:color w:val="000000"/>
          <w:spacing w:val="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lineRule="atLeast" w:line="20"/>
        <w:ind w:right="-69"/>
      </w:pPr>
      <w:r>
        <w:br w:type="column"/>
      </w:r>
      <w:r>
        <w:rPr>
          <w:rFonts w:cs="Arial" w:hAnsi="Arial" w:eastAsia="Arial" w:ascii="Arial"/>
          <w:color w:val="232125"/>
          <w:spacing w:val="0"/>
          <w:w w:val="100"/>
          <w:position w:val="8"/>
          <w:sz w:val="14"/>
          <w:szCs w:val="14"/>
        </w:rPr>
        <w:t>»,</w:t>
      </w:r>
      <w:r>
        <w:rPr>
          <w:rFonts w:cs="Arial" w:hAnsi="Arial" w:eastAsia="Arial" w:ascii="Arial"/>
          <w:color w:val="232125"/>
          <w:spacing w:val="0"/>
          <w:w w:val="100"/>
          <w:position w:val="8"/>
          <w:sz w:val="14"/>
          <w:szCs w:val="14"/>
        </w:rPr>
        <w:t>      </w:t>
      </w:r>
      <w:r>
        <w:rPr>
          <w:rFonts w:cs="Arial" w:hAnsi="Arial" w:eastAsia="Arial" w:ascii="Arial"/>
          <w:color w:val="232125"/>
          <w:spacing w:val="10"/>
          <w:w w:val="100"/>
          <w:position w:val="8"/>
          <w:sz w:val="14"/>
          <w:szCs w:val="14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0"/>
          <w:szCs w:val="20"/>
        </w:rPr>
        <w:t>-;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0"/>
          <w:szCs w:val="20"/>
        </w:rPr>
        <w:t>    </w:t>
      </w:r>
      <w:r>
        <w:rPr>
          <w:rFonts w:cs="Arial" w:hAnsi="Arial" w:eastAsia="Arial" w:ascii="Arial"/>
          <w:color w:val="000000"/>
          <w:spacing w:val="52"/>
          <w:w w:val="100"/>
          <w:position w:val="0"/>
          <w:sz w:val="20"/>
          <w:szCs w:val="20"/>
        </w:rPr>
        <w:t> </w:t>
      </w:r>
      <w:r>
        <w:rPr>
          <w:rFonts w:cs="Malgun Gothic" w:hAnsi="Malgun Gothic" w:eastAsia="Malgun Gothic" w:ascii="Malgun Gothic"/>
          <w:color w:val="131216"/>
          <w:spacing w:val="0"/>
          <w:w w:val="55"/>
          <w:position w:val="-10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131216"/>
          <w:spacing w:val="0"/>
          <w:w w:val="55"/>
          <w:position w:val="-10"/>
          <w:sz w:val="20"/>
          <w:szCs w:val="20"/>
        </w:rPr>
        <w:t>                        </w:t>
      </w:r>
      <w:r>
        <w:rPr>
          <w:rFonts w:cs="Malgun Gothic" w:hAnsi="Malgun Gothic" w:eastAsia="Malgun Gothic" w:ascii="Malgun Gothic"/>
          <w:color w:val="131216"/>
          <w:spacing w:val="19"/>
          <w:w w:val="55"/>
          <w:position w:val="-1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31216"/>
          <w:spacing w:val="0"/>
          <w:w w:val="223"/>
          <w:position w:val="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9"/>
          <w:szCs w:val="29"/>
        </w:rPr>
        <w:jc w:val="left"/>
        <w:spacing w:lineRule="atLeast" w:line="20"/>
        <w:ind w:right="-64"/>
      </w:pPr>
      <w:r>
        <w:br w:type="column"/>
      </w:r>
      <w:r>
        <w:rPr>
          <w:rFonts w:cs="Times New Roman" w:hAnsi="Times New Roman" w:eastAsia="Times New Roman" w:ascii="Times New Roman"/>
          <w:color w:val="131216"/>
          <w:spacing w:val="0"/>
          <w:w w:val="46"/>
          <w:sz w:val="29"/>
          <w:szCs w:val="29"/>
        </w:rPr>
        <w:t>....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9"/>
          <w:szCs w:val="29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pacing w:lineRule="atLeast" w:line="40"/>
        <w:ind w:right="-32"/>
      </w:pPr>
      <w:r>
        <w:br w:type="column"/>
      </w:r>
      <w:r>
        <w:rPr>
          <w:rFonts w:cs="Arial" w:hAnsi="Arial" w:eastAsia="Arial" w:ascii="Arial"/>
          <w:color w:val="131216"/>
          <w:spacing w:val="0"/>
          <w:w w:val="100"/>
          <w:sz w:val="11"/>
          <w:szCs w:val="11"/>
        </w:rPr>
        <w:t>.Cl</w:t>
      </w:r>
      <w:r>
        <w:rPr>
          <w:rFonts w:cs="Arial" w:hAnsi="Arial" w:eastAsia="Arial" w:ascii="Arial"/>
          <w:color w:val="000000"/>
          <w:spacing w:val="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29"/>
          <w:szCs w:val="29"/>
        </w:rPr>
        <w:jc w:val="left"/>
        <w:spacing w:lineRule="exact" w:line="0"/>
        <w:ind w:left="38" w:right="-64"/>
      </w:pPr>
      <w:r>
        <w:rPr>
          <w:rFonts w:cs="Arial" w:hAnsi="Arial" w:eastAsia="Arial" w:ascii="Arial"/>
          <w:color w:val="131216"/>
          <w:spacing w:val="0"/>
          <w:w w:val="61"/>
          <w:position w:val="-19"/>
          <w:sz w:val="29"/>
          <w:szCs w:val="29"/>
        </w:rPr>
        <w:t>"'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9"/>
          <w:szCs w:val="29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lineRule="atLeast" w:line="20"/>
        <w:ind w:right="-90"/>
      </w:pPr>
      <w:r>
        <w:br w:type="column"/>
      </w:r>
      <w:r>
        <w:rPr>
          <w:rFonts w:cs="Arial" w:hAnsi="Arial" w:eastAsia="Arial" w:ascii="Arial"/>
          <w:color w:val="131216"/>
          <w:spacing w:val="-134"/>
          <w:w w:val="90"/>
          <w:position w:val="-5"/>
          <w:sz w:val="46"/>
          <w:szCs w:val="46"/>
        </w:rPr>
        <w:t>-</w:t>
      </w:r>
      <w:r>
        <w:rPr>
          <w:rFonts w:cs="Times New Roman" w:hAnsi="Times New Roman" w:eastAsia="Times New Roman" w:ascii="Times New Roman"/>
          <w:color w:val="131216"/>
          <w:spacing w:val="0"/>
          <w:w w:val="149"/>
          <w:position w:val="0"/>
          <w:sz w:val="12"/>
          <w:szCs w:val="12"/>
        </w:rPr>
        <w:t>.0</w:t>
      </w:r>
      <w:r>
        <w:rPr>
          <w:rFonts w:cs="Times New Roman" w:hAnsi="Times New Roman" w:eastAsia="Times New Roman" w:ascii="Times New Roman"/>
          <w:color w:val="131216"/>
          <w:spacing w:val="0"/>
          <w:w w:val="100"/>
          <w:position w:val="0"/>
          <w:sz w:val="12"/>
          <w:szCs w:val="12"/>
        </w:rPr>
        <w:t>  </w:t>
      </w:r>
      <w:r>
        <w:rPr>
          <w:rFonts w:cs="Times New Roman" w:hAnsi="Times New Roman" w:eastAsia="Times New Roman" w:ascii="Times New Roman"/>
          <w:color w:val="131216"/>
          <w:spacing w:val="-4"/>
          <w:w w:val="100"/>
          <w:position w:val="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232125"/>
          <w:spacing w:val="0"/>
          <w:w w:val="87"/>
          <w:position w:val="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color w:val="232125"/>
          <w:spacing w:val="-23"/>
          <w:w w:val="87"/>
          <w:position w:val="0"/>
          <w:sz w:val="12"/>
          <w:szCs w:val="12"/>
        </w:rPr>
        <w:t>,</w:t>
      </w:r>
      <w:r>
        <w:rPr>
          <w:rFonts w:cs="Arial" w:hAnsi="Arial" w:eastAsia="Arial" w:ascii="Arial"/>
          <w:color w:val="131216"/>
          <w:spacing w:val="-34"/>
          <w:w w:val="87"/>
          <w:position w:val="-5"/>
          <w:sz w:val="25"/>
          <w:szCs w:val="25"/>
        </w:rPr>
        <w:t>"</w:t>
      </w:r>
      <w:r>
        <w:rPr>
          <w:rFonts w:cs="Times New Roman" w:hAnsi="Times New Roman" w:eastAsia="Times New Roman" w:ascii="Times New Roman"/>
          <w:color w:val="232125"/>
          <w:spacing w:val="-23"/>
          <w:w w:val="87"/>
          <w:position w:val="0"/>
          <w:sz w:val="12"/>
          <w:szCs w:val="12"/>
        </w:rPr>
        <w:t>_</w:t>
      </w:r>
      <w:r>
        <w:rPr>
          <w:rFonts w:cs="Arial" w:hAnsi="Arial" w:eastAsia="Arial" w:ascii="Arial"/>
          <w:color w:val="131216"/>
          <w:spacing w:val="-8"/>
          <w:w w:val="87"/>
          <w:position w:val="-5"/>
          <w:sz w:val="25"/>
          <w:szCs w:val="25"/>
        </w:rPr>
        <w:t>'</w:t>
      </w:r>
      <w:r>
        <w:rPr>
          <w:rFonts w:cs="Times New Roman" w:hAnsi="Times New Roman" w:eastAsia="Times New Roman" w:ascii="Times New Roman"/>
          <w:color w:val="232125"/>
          <w:spacing w:val="0"/>
          <w:w w:val="87"/>
          <w:position w:val="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color w:val="232125"/>
          <w:spacing w:val="0"/>
          <w:w w:val="87"/>
          <w:position w:val="0"/>
          <w:sz w:val="12"/>
          <w:szCs w:val="12"/>
        </w:rPr>
        <w:t>                 </w:t>
      </w:r>
      <w:r>
        <w:rPr>
          <w:rFonts w:cs="Times New Roman" w:hAnsi="Times New Roman" w:eastAsia="Times New Roman" w:ascii="Times New Roman"/>
          <w:color w:val="232125"/>
          <w:spacing w:val="21"/>
          <w:w w:val="87"/>
          <w:position w:val="0"/>
          <w:sz w:val="12"/>
          <w:szCs w:val="12"/>
        </w:rPr>
        <w:t> </w:t>
      </w:r>
      <w:r>
        <w:rPr>
          <w:rFonts w:cs="Malgun Gothic" w:hAnsi="Malgun Gothic" w:eastAsia="Malgun Gothic" w:ascii="Malgun Gothic"/>
          <w:color w:val="131216"/>
          <w:spacing w:val="-96"/>
          <w:w w:val="67"/>
          <w:position w:val="-7"/>
          <w:sz w:val="20"/>
          <w:szCs w:val="20"/>
        </w:rPr>
        <w:t>�</w:t>
      </w:r>
      <w:r>
        <w:rPr>
          <w:rFonts w:cs="Arial" w:hAnsi="Arial" w:eastAsia="Arial" w:ascii="Arial"/>
          <w:color w:val="131216"/>
          <w:spacing w:val="0"/>
          <w:w w:val="172"/>
          <w:position w:val="5"/>
          <w:sz w:val="10"/>
          <w:szCs w:val="10"/>
        </w:rPr>
        <w:t>0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tLeast" w:line="20"/>
        <w:ind w:left="34"/>
        <w:sectPr>
          <w:type w:val="continuous"/>
          <w:pgSz w:w="12100" w:h="16940"/>
          <w:pgMar w:top="900" w:bottom="280" w:left="940" w:right="1020"/>
          <w:cols w:num="6" w:equalWidth="off">
            <w:col w:w="1341" w:space="124"/>
            <w:col w:w="2079" w:space="863"/>
            <w:col w:w="135" w:space="1295"/>
            <w:col w:w="135" w:space="292"/>
            <w:col w:w="1013" w:space="945"/>
            <w:col w:w="1918"/>
          </w:cols>
        </w:sectPr>
      </w:pPr>
      <w:r>
        <w:br w:type="column"/>
      </w:r>
      <w:r>
        <w:rPr>
          <w:rFonts w:cs="Arial" w:hAnsi="Arial" w:eastAsia="Arial" w:ascii="Arial"/>
          <w:color w:val="232125"/>
          <w:spacing w:val="0"/>
          <w:w w:val="172"/>
          <w:sz w:val="10"/>
          <w:szCs w:val="10"/>
        </w:rPr>
        <w:t>0</w:t>
      </w:r>
      <w:r>
        <w:rPr>
          <w:rFonts w:cs="Arial" w:hAnsi="Arial" w:eastAsia="Arial" w:ascii="Arial"/>
          <w:color w:val="232125"/>
          <w:spacing w:val="0"/>
          <w:w w:val="172"/>
          <w:sz w:val="10"/>
          <w:szCs w:val="10"/>
        </w:rPr>
        <w:t> </w:t>
      </w:r>
      <w:r>
        <w:rPr>
          <w:rFonts w:cs="Arial" w:hAnsi="Arial" w:eastAsia="Arial" w:ascii="Arial"/>
          <w:color w:val="232125"/>
          <w:spacing w:val="6"/>
          <w:w w:val="172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131216"/>
          <w:spacing w:val="0"/>
          <w:w w:val="53"/>
          <w:sz w:val="19"/>
          <w:szCs w:val="19"/>
        </w:rPr>
        <w:t>.El</w:t>
      </w:r>
      <w:r>
        <w:rPr>
          <w:rFonts w:cs="Times New Roman" w:hAnsi="Times New Roman" w:eastAsia="Times New Roman" w:ascii="Times New Roman"/>
          <w:color w:val="232125"/>
          <w:spacing w:val="0"/>
          <w:w w:val="197"/>
          <w:sz w:val="19"/>
          <w:szCs w:val="19"/>
        </w:rPr>
        <w:t>"'</w:t>
      </w:r>
      <w:r>
        <w:rPr>
          <w:rFonts w:cs="Times New Roman" w:hAnsi="Times New Roman" w:eastAsia="Times New Roman" w:ascii="Times New Roman"/>
          <w:color w:val="232125"/>
          <w:spacing w:val="0"/>
          <w:w w:val="100"/>
          <w:sz w:val="19"/>
          <w:szCs w:val="19"/>
        </w:rPr>
        <w:t>                      </w:t>
      </w:r>
      <w:r>
        <w:rPr>
          <w:rFonts w:cs="Times New Roman" w:hAnsi="Times New Roman" w:eastAsia="Times New Roman" w:ascii="Times New Roman"/>
          <w:color w:val="232125"/>
          <w:spacing w:val="-2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31216"/>
          <w:spacing w:val="0"/>
          <w:w w:val="48"/>
          <w:position w:val="-11"/>
          <w:sz w:val="22"/>
          <w:szCs w:val="22"/>
        </w:rPr>
        <w:t>"""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8"/>
          <w:szCs w:val="8"/>
        </w:rPr>
        <w:jc w:val="right"/>
        <w:spacing w:lineRule="atLeast" w:line="100"/>
      </w:pPr>
      <w:r>
        <w:rPr>
          <w:rFonts w:cs="Times New Roman" w:hAnsi="Times New Roman" w:eastAsia="Times New Roman" w:ascii="Times New Roman"/>
          <w:color w:val="232125"/>
          <w:spacing w:val="0"/>
          <w:w w:val="85"/>
          <w:sz w:val="8"/>
          <w:szCs w:val="8"/>
        </w:rPr>
        <w:t>11)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8"/>
          <w:szCs w:val="8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pacing w:lineRule="atLeast" w:line="100"/>
      </w:pPr>
      <w:r>
        <w:br w:type="column"/>
      </w:r>
      <w:r>
        <w:rPr>
          <w:rFonts w:cs="Arial" w:hAnsi="Arial" w:eastAsia="Arial" w:ascii="Arial"/>
          <w:color w:val="131216"/>
          <w:spacing w:val="0"/>
          <w:w w:val="100"/>
          <w:sz w:val="11"/>
          <w:szCs w:val="11"/>
        </w:rPr>
        <w:t>';::l</w:t>
      </w:r>
      <w:r>
        <w:rPr>
          <w:rFonts w:cs="Arial" w:hAnsi="Arial" w:eastAsia="Arial" w:ascii="Arial"/>
          <w:color w:val="000000"/>
          <w:spacing w:val="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12"/>
          <w:szCs w:val="12"/>
        </w:rPr>
        <w:jc w:val="left"/>
        <w:spacing w:lineRule="exact" w:line="60"/>
        <w:ind w:left="43"/>
      </w:pPr>
      <w:r>
        <w:rPr>
          <w:rFonts w:cs="Arial" w:hAnsi="Arial" w:eastAsia="Arial" w:ascii="Arial"/>
          <w:color w:val="131216"/>
          <w:spacing w:val="0"/>
          <w:w w:val="59"/>
          <w:position w:val="-2"/>
          <w:sz w:val="12"/>
          <w:szCs w:val="12"/>
        </w:rPr>
        <w:t>c::i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rFonts w:cs="Arial" w:hAnsi="Arial" w:eastAsia="Arial" w:ascii="Arial"/>
          <w:sz w:val="29"/>
          <w:szCs w:val="29"/>
        </w:rPr>
        <w:jc w:val="left"/>
        <w:spacing w:lineRule="atLeast" w:line="80"/>
        <w:ind w:left="43" w:right="-64"/>
      </w:pPr>
      <w:r>
        <w:pict>
          <v:shape type="#_x0000_t202" style="position:absolute;margin-left:142.071pt;margin-top:-2.08187pt;width:4.81643pt;height:11.9pt;mso-position-horizontal-relative:page;mso-position-vertical-relative:paragraph;z-index:-67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3"/>
                      <w:szCs w:val="23"/>
                    </w:rPr>
                    <w:jc w:val="left"/>
                    <w:spacing w:lineRule="exact" w:line="220"/>
                    <w:ind w:right="-56"/>
                  </w:pPr>
                  <w:r>
                    <w:rPr>
                      <w:rFonts w:cs="Arial" w:hAnsi="Arial" w:eastAsia="Arial" w:ascii="Arial"/>
                      <w:color w:val="131216"/>
                      <w:w w:val="76"/>
                      <w:sz w:val="23"/>
                      <w:szCs w:val="23"/>
                    </w:rPr>
                    <w:t>"</w:t>
                  </w:r>
                  <w:r>
                    <w:rPr>
                      <w:rFonts w:cs="Arial" w:hAnsi="Arial" w:eastAsia="Arial" w:ascii="Arial"/>
                      <w:color w:val="131216"/>
                      <w:w w:val="77"/>
                      <w:sz w:val="23"/>
                      <w:szCs w:val="23"/>
                    </w:rPr>
                    <w:t>'</w:t>
                  </w:r>
                  <w:r>
                    <w:rPr>
                      <w:rFonts w:cs="Arial" w:hAnsi="Arial" w:eastAsia="Arial" w:ascii="Arial"/>
                      <w:color w:val="000000"/>
                      <w:w w:val="100"/>
                      <w:sz w:val="23"/>
                      <w:szCs w:val="23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232125"/>
          <w:spacing w:val="-2"/>
          <w:w w:val="201"/>
          <w:position w:val="2"/>
          <w:sz w:val="8"/>
          <w:szCs w:val="8"/>
        </w:rPr>
        <w:t>.</w:t>
      </w:r>
      <w:r>
        <w:rPr>
          <w:rFonts w:cs="Times New Roman" w:hAnsi="Times New Roman" w:eastAsia="Times New Roman" w:ascii="Times New Roman"/>
          <w:color w:val="232125"/>
          <w:spacing w:val="0"/>
          <w:w w:val="201"/>
          <w:position w:val="2"/>
          <w:sz w:val="8"/>
          <w:szCs w:val="8"/>
        </w:rPr>
        <w:t>,</w:t>
      </w:r>
      <w:r>
        <w:rPr>
          <w:rFonts w:cs="Times New Roman" w:hAnsi="Times New Roman" w:eastAsia="Times New Roman" w:ascii="Times New Roman"/>
          <w:color w:val="232125"/>
          <w:spacing w:val="0"/>
          <w:w w:val="201"/>
          <w:position w:val="2"/>
          <w:sz w:val="8"/>
          <w:szCs w:val="8"/>
        </w:rPr>
        <w:t>       </w:t>
      </w:r>
      <w:r>
        <w:rPr>
          <w:rFonts w:cs="Times New Roman" w:hAnsi="Times New Roman" w:eastAsia="Times New Roman" w:ascii="Times New Roman"/>
          <w:color w:val="232125"/>
          <w:spacing w:val="36"/>
          <w:w w:val="201"/>
          <w:position w:val="2"/>
          <w:sz w:val="8"/>
          <w:szCs w:val="8"/>
        </w:rPr>
        <w:t> </w:t>
      </w:r>
      <w:r>
        <w:rPr>
          <w:rFonts w:cs="Arial" w:hAnsi="Arial" w:eastAsia="Arial" w:ascii="Arial"/>
          <w:color w:val="000000"/>
          <w:spacing w:val="0"/>
          <w:w w:val="201"/>
          <w:position w:val="0"/>
          <w:sz w:val="10"/>
          <w:szCs w:val="10"/>
        </w:rPr>
        <w:t>0</w:t>
      </w:r>
      <w:r>
        <w:rPr>
          <w:rFonts w:cs="Arial" w:hAnsi="Arial" w:eastAsia="Arial" w:ascii="Arial"/>
          <w:color w:val="000000"/>
          <w:spacing w:val="0"/>
          <w:w w:val="201"/>
          <w:position w:val="0"/>
          <w:sz w:val="10"/>
          <w:szCs w:val="10"/>
        </w:rPr>
        <w:t>    </w:t>
      </w:r>
      <w:r>
        <w:rPr>
          <w:rFonts w:cs="Arial" w:hAnsi="Arial" w:eastAsia="Arial" w:ascii="Arial"/>
          <w:color w:val="000000"/>
          <w:spacing w:val="27"/>
          <w:w w:val="201"/>
          <w:position w:val="0"/>
          <w:sz w:val="10"/>
          <w:szCs w:val="10"/>
        </w:rPr>
        <w:t> </w:t>
      </w:r>
      <w:r>
        <w:rPr>
          <w:rFonts w:cs="Arial" w:hAnsi="Arial" w:eastAsia="Arial" w:ascii="Arial"/>
          <w:color w:val="131216"/>
          <w:spacing w:val="0"/>
          <w:w w:val="100"/>
          <w:position w:val="-14"/>
          <w:sz w:val="29"/>
          <w:szCs w:val="29"/>
        </w:rPr>
        <w:t>6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9"/>
          <w:szCs w:val="29"/>
        </w:rPr>
      </w:r>
    </w:p>
    <w:p>
      <w:pPr>
        <w:rPr>
          <w:rFonts w:cs="Times New Roman" w:hAnsi="Times New Roman" w:eastAsia="Times New Roman" w:ascii="Times New Roman"/>
          <w:sz w:val="9"/>
          <w:szCs w:val="9"/>
        </w:rPr>
        <w:jc w:val="right"/>
        <w:spacing w:lineRule="atLeast" w:line="120"/>
      </w:pPr>
      <w:r>
        <w:br w:type="column"/>
      </w:r>
      <w:r>
        <w:rPr>
          <w:rFonts w:cs="Times New Roman" w:hAnsi="Times New Roman" w:eastAsia="Times New Roman" w:ascii="Times New Roman"/>
          <w:color w:val="131216"/>
          <w:w w:val="106"/>
          <w:sz w:val="9"/>
          <w:szCs w:val="9"/>
        </w:rPr>
        <w:t>Q</w:t>
      </w:r>
      <w:r>
        <w:rPr>
          <w:rFonts w:cs="Times New Roman" w:hAnsi="Times New Roman" w:eastAsia="Times New Roman" w:ascii="Times New Roman"/>
          <w:color w:val="131216"/>
          <w:w w:val="107"/>
          <w:sz w:val="9"/>
          <w:szCs w:val="9"/>
        </w:rPr>
        <w:t>j</w:t>
      </w:r>
      <w:r>
        <w:rPr>
          <w:rFonts w:cs="Times New Roman" w:hAnsi="Times New Roman" w:eastAsia="Times New Roman" w:ascii="Times New Roman"/>
          <w:color w:val="000000"/>
          <w:w w:val="100"/>
          <w:sz w:val="9"/>
          <w:szCs w:val="9"/>
        </w:rPr>
      </w:r>
    </w:p>
    <w:p>
      <w:pPr>
        <w:rPr>
          <w:rFonts w:cs="Times New Roman" w:hAnsi="Times New Roman" w:eastAsia="Times New Roman" w:ascii="Times New Roman"/>
          <w:sz w:val="41"/>
          <w:szCs w:val="41"/>
        </w:rPr>
        <w:jc w:val="right"/>
        <w:spacing w:lineRule="exact" w:line="0"/>
        <w:ind w:left="-82" w:right="91"/>
      </w:pPr>
      <w:r>
        <w:pict>
          <v:shape type="#_x0000_t202" style="position:absolute;margin-left:201.347pt;margin-top:-12.9964pt;width:5.9996pt;height:10pt;mso-position-horizontal-relative:page;mso-position-vertical-relative:paragraph;z-index:-6800" filled="f" stroked="f">
            <v:textbox inset="0,0,0,0">
              <w:txbxContent>
                <w:p>
                  <w:pPr>
                    <w:rPr>
                      <w:rFonts w:cs="Malgun Gothic" w:hAnsi="Malgun Gothic" w:eastAsia="Malgun Gothic" w:ascii="Malgun Gothic"/>
                      <w:sz w:val="20"/>
                      <w:szCs w:val="20"/>
                    </w:rPr>
                    <w:jc w:val="left"/>
                    <w:spacing w:lineRule="exact" w:line="200"/>
                    <w:ind w:right="-50"/>
                  </w:pPr>
                  <w:r>
                    <w:rPr>
                      <w:rFonts w:cs="Malgun Gothic" w:hAnsi="Malgun Gothic" w:eastAsia="Malgun Gothic" w:ascii="Malgun Gothic"/>
                      <w:color w:val="131216"/>
                      <w:spacing w:val="0"/>
                      <w:w w:val="59"/>
                      <w:sz w:val="20"/>
                      <w:szCs w:val="20"/>
                    </w:rPr>
                    <w:t>�</w:t>
                  </w:r>
                  <w:r>
                    <w:rPr>
                      <w:rFonts w:cs="Malgun Gothic" w:hAnsi="Malgun Gothic" w:eastAsia="Malgun Gothic" w:ascii="Malgun Gothic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02.787pt;margin-top:-4.17282pt;width:3.22886pt;height:15.5pt;mso-position-horizontal-relative:page;mso-position-vertical-relative:paragraph;z-index:-67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1"/>
                      <w:szCs w:val="31"/>
                    </w:rPr>
                    <w:jc w:val="left"/>
                    <w:spacing w:lineRule="exact" w:line="300"/>
                    <w:ind w:right="-66"/>
                  </w:pPr>
                  <w:r>
                    <w:rPr>
                      <w:rFonts w:cs="Arial" w:hAnsi="Arial" w:eastAsia="Arial" w:ascii="Arial"/>
                      <w:color w:val="131216"/>
                      <w:spacing w:val="-27"/>
                      <w:w w:val="50"/>
                      <w:sz w:val="31"/>
                      <w:szCs w:val="31"/>
                    </w:rPr>
                    <w:t>=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1"/>
                      <w:szCs w:val="31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131216"/>
          <w:spacing w:val="0"/>
          <w:w w:val="55"/>
          <w:position w:val="-30"/>
          <w:sz w:val="41"/>
          <w:szCs w:val="41"/>
        </w:rPr>
        <w:t>::</w:t>
      </w:r>
      <w:r>
        <w:rPr>
          <w:rFonts w:cs="Times New Roman" w:hAnsi="Times New Roman" w:eastAsia="Times New Roman" w:ascii="Times New Roman"/>
          <w:color w:val="131216"/>
          <w:spacing w:val="20"/>
          <w:w w:val="55"/>
          <w:position w:val="-30"/>
          <w:sz w:val="41"/>
          <w:szCs w:val="41"/>
        </w:rPr>
        <w:t> </w:t>
      </w:r>
      <w:r>
        <w:rPr>
          <w:rFonts w:cs="Times New Roman" w:hAnsi="Times New Roman" w:eastAsia="Times New Roman" w:ascii="Times New Roman"/>
          <w:color w:val="37373A"/>
          <w:spacing w:val="0"/>
          <w:w w:val="24"/>
          <w:position w:val="-30"/>
          <w:sz w:val="41"/>
          <w:szCs w:val="41"/>
        </w:rPr>
        <w:t>·</w:t>
      </w:r>
      <w:r>
        <w:rPr>
          <w:rFonts w:cs="Times New Roman" w:hAnsi="Times New Roman" w:eastAsia="Times New Roman" w:ascii="Times New Roman"/>
          <w:color w:val="131216"/>
          <w:spacing w:val="-91"/>
          <w:w w:val="55"/>
          <w:position w:val="-30"/>
          <w:sz w:val="41"/>
          <w:szCs w:val="41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41"/>
          <w:szCs w:val="41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tLeast" w:line="100"/>
        <w:ind w:right="-45"/>
      </w:pPr>
      <w:r>
        <w:br w:type="column"/>
      </w:r>
      <w:r>
        <w:rPr>
          <w:rFonts w:cs="Arial" w:hAnsi="Arial" w:eastAsia="Arial" w:ascii="Arial"/>
          <w:color w:val="37373A"/>
          <w:spacing w:val="0"/>
          <w:w w:val="68"/>
          <w:sz w:val="16"/>
          <w:szCs w:val="16"/>
        </w:rPr>
        <w:t>--..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Malgun Gothic" w:hAnsi="Malgun Gothic" w:eastAsia="Malgun Gothic" w:ascii="Malgun Gothic"/>
          <w:sz w:val="20"/>
          <w:szCs w:val="20"/>
        </w:rPr>
        <w:jc w:val="left"/>
        <w:spacing w:lineRule="exact" w:line="0"/>
        <w:ind w:right="-55"/>
      </w:pPr>
      <w:r>
        <w:br w:type="column"/>
      </w:r>
      <w:r>
        <w:rPr>
          <w:rFonts w:cs="Arial" w:hAnsi="Arial" w:eastAsia="Arial" w:ascii="Arial"/>
          <w:color w:val="131216"/>
          <w:spacing w:val="0"/>
          <w:w w:val="45"/>
          <w:position w:val="3"/>
          <w:sz w:val="19"/>
          <w:szCs w:val="19"/>
        </w:rPr>
        <w:t>.....</w:t>
      </w:r>
      <w:r>
        <w:rPr>
          <w:rFonts w:cs="Arial" w:hAnsi="Arial" w:eastAsia="Arial" w:ascii="Arial"/>
          <w:color w:val="131216"/>
          <w:spacing w:val="0"/>
          <w:w w:val="45"/>
          <w:position w:val="3"/>
          <w:sz w:val="19"/>
          <w:szCs w:val="19"/>
        </w:rPr>
        <w:t>       </w:t>
      </w:r>
      <w:r>
        <w:rPr>
          <w:rFonts w:cs="Arial" w:hAnsi="Arial" w:eastAsia="Arial" w:ascii="Arial"/>
          <w:color w:val="131216"/>
          <w:spacing w:val="12"/>
          <w:w w:val="45"/>
          <w:position w:val="3"/>
          <w:sz w:val="19"/>
          <w:szCs w:val="19"/>
        </w:rPr>
        <w:t> </w:t>
      </w:r>
      <w:r>
        <w:rPr>
          <w:rFonts w:cs="Malgun Gothic" w:hAnsi="Malgun Gothic" w:eastAsia="Malgun Gothic" w:ascii="Malgun Gothic"/>
          <w:color w:val="232125"/>
          <w:spacing w:val="0"/>
          <w:w w:val="64"/>
          <w:position w:val="0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Courier New" w:hAnsi="Courier New" w:eastAsia="Courier New" w:ascii="Courier New"/>
          <w:sz w:val="13"/>
          <w:szCs w:val="13"/>
        </w:rPr>
        <w:jc w:val="left"/>
        <w:spacing w:lineRule="atLeast" w:line="120"/>
        <w:ind w:left="24" w:right="-58"/>
      </w:pPr>
      <w:r>
        <w:pict>
          <v:shape type="#_x0000_t202" style="position:absolute;margin-left:305.98pt;margin-top:4.3162pt;width:6.49525pt;height:4.7pt;mso-position-horizontal-relative:page;mso-position-vertical-relative:paragraph;z-index:-67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9"/>
                      <w:szCs w:val="9"/>
                    </w:rPr>
                    <w:jc w:val="left"/>
                    <w:spacing w:lineRule="exact" w:line="80"/>
                    <w:ind w:right="-34"/>
                  </w:pPr>
                  <w:r>
                    <w:rPr>
                      <w:rFonts w:cs="Arial" w:hAnsi="Arial" w:eastAsia="Arial" w:ascii="Arial"/>
                      <w:color w:val="131216"/>
                      <w:spacing w:val="0"/>
                      <w:w w:val="127"/>
                      <w:sz w:val="9"/>
                      <w:szCs w:val="9"/>
                    </w:rPr>
                    <w:t>V'\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9"/>
                      <w:szCs w:val="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9.098pt;margin-top:9.23017pt;width:4.90179pt;height:20.4pt;mso-position-horizontal-relative:page;mso-position-vertical-relative:paragraph;z-index:-679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40"/>
                      <w:szCs w:val="40"/>
                    </w:rPr>
                    <w:jc w:val="left"/>
                    <w:spacing w:lineRule="exact" w:line="400"/>
                    <w:ind w:right="-81"/>
                  </w:pPr>
                  <w:r>
                    <w:rPr>
                      <w:rFonts w:cs="Times New Roman" w:hAnsi="Times New Roman" w:eastAsia="Times New Roman" w:ascii="Times New Roman"/>
                      <w:color w:val="131216"/>
                      <w:w w:val="43"/>
                      <w:sz w:val="40"/>
                      <w:szCs w:val="40"/>
                    </w:rPr>
                    <w:t>..</w:t>
                  </w:r>
                  <w:r>
                    <w:rPr>
                      <w:rFonts w:cs="Times New Roman" w:hAnsi="Times New Roman" w:eastAsia="Times New Roman" w:ascii="Times New Roman"/>
                      <w:color w:val="131216"/>
                      <w:spacing w:val="-32"/>
                      <w:w w:val="43"/>
                      <w:sz w:val="40"/>
                      <w:szCs w:val="40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40"/>
                      <w:szCs w:val="40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131216"/>
          <w:spacing w:val="0"/>
          <w:w w:val="74"/>
          <w:sz w:val="25"/>
          <w:szCs w:val="25"/>
        </w:rPr>
        <w:t>"'</w:t>
      </w:r>
      <w:r>
        <w:rPr>
          <w:rFonts w:cs="Arial" w:hAnsi="Arial" w:eastAsia="Arial" w:ascii="Arial"/>
          <w:color w:val="131216"/>
          <w:spacing w:val="0"/>
          <w:w w:val="74"/>
          <w:sz w:val="25"/>
          <w:szCs w:val="25"/>
        </w:rPr>
        <w:t>  </w:t>
      </w:r>
      <w:r>
        <w:rPr>
          <w:rFonts w:cs="Arial" w:hAnsi="Arial" w:eastAsia="Arial" w:ascii="Arial"/>
          <w:color w:val="131216"/>
          <w:spacing w:val="43"/>
          <w:w w:val="74"/>
          <w:sz w:val="25"/>
          <w:szCs w:val="25"/>
        </w:rPr>
        <w:t> </w:t>
      </w:r>
      <w:r>
        <w:rPr>
          <w:rFonts w:cs="Courier New" w:hAnsi="Courier New" w:eastAsia="Courier New" w:ascii="Courier New"/>
          <w:color w:val="232125"/>
          <w:spacing w:val="0"/>
          <w:w w:val="166"/>
          <w:position w:val="7"/>
          <w:sz w:val="13"/>
          <w:szCs w:val="13"/>
        </w:rPr>
        <w:t>N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lineRule="atLeast" w:line="100"/>
        <w:ind w:right="-60"/>
      </w:pPr>
      <w:r>
        <w:br w:type="column"/>
      </w:r>
      <w:r>
        <w:rPr>
          <w:rFonts w:cs="Times New Roman" w:hAnsi="Times New Roman" w:eastAsia="Times New Roman" w:ascii="Times New Roman"/>
          <w:color w:val="131216"/>
          <w:spacing w:val="-43"/>
          <w:w w:val="111"/>
          <w:sz w:val="14"/>
          <w:szCs w:val="14"/>
        </w:rPr>
        <w:t>i</w:t>
      </w:r>
      <w:r>
        <w:rPr>
          <w:rFonts w:cs="Arial" w:hAnsi="Arial" w:eastAsia="Arial" w:ascii="Arial"/>
          <w:color w:val="232125"/>
          <w:spacing w:val="0"/>
          <w:w w:val="32"/>
          <w:position w:val="-12"/>
          <w:sz w:val="27"/>
          <w:szCs w:val="27"/>
        </w:rPr>
        <w:t>·</w:t>
      </w:r>
      <w:r>
        <w:rPr>
          <w:rFonts w:cs="Malgun Gothic" w:hAnsi="Malgun Gothic" w:eastAsia="Malgun Gothic" w:ascii="Malgun Gothic"/>
          <w:color w:val="232125"/>
          <w:spacing w:val="-91"/>
          <w:w w:val="39"/>
          <w:position w:val="-12"/>
          <w:sz w:val="27"/>
          <w:szCs w:val="27"/>
        </w:rPr>
        <w:t>�</w:t>
      </w:r>
      <w:r>
        <w:rPr>
          <w:rFonts w:cs="Times New Roman" w:hAnsi="Times New Roman" w:eastAsia="Times New Roman" w:ascii="Times New Roman"/>
          <w:color w:val="131216"/>
          <w:spacing w:val="0"/>
          <w:w w:val="111"/>
          <w:position w:val="0"/>
          <w:sz w:val="14"/>
          <w:szCs w:val="14"/>
        </w:rPr>
        <w:t>::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4"/>
          <w:szCs w:val="14"/>
        </w:rPr>
      </w:r>
    </w:p>
    <w:p>
      <w:pPr>
        <w:rPr>
          <w:rFonts w:cs="Arial" w:hAnsi="Arial" w:eastAsia="Arial" w:ascii="Arial"/>
          <w:sz w:val="31"/>
          <w:szCs w:val="31"/>
        </w:rPr>
        <w:jc w:val="left"/>
        <w:spacing w:lineRule="atLeast" w:line="100"/>
        <w:ind w:right="-66"/>
      </w:pPr>
      <w:r>
        <w:br w:type="column"/>
      </w:r>
      <w:r>
        <w:rPr>
          <w:rFonts w:cs="Malgun Gothic" w:hAnsi="Malgun Gothic" w:eastAsia="Malgun Gothic" w:ascii="Malgun Gothic"/>
          <w:color w:val="232125"/>
          <w:spacing w:val="-91"/>
          <w:w w:val="51"/>
          <w:position w:val="1"/>
          <w:sz w:val="27"/>
          <w:szCs w:val="27"/>
        </w:rPr>
        <w:t>�</w:t>
      </w:r>
      <w:r>
        <w:rPr>
          <w:rFonts w:cs="Times New Roman" w:hAnsi="Times New Roman" w:eastAsia="Times New Roman" w:ascii="Times New Roman"/>
          <w:color w:val="131216"/>
          <w:spacing w:val="0"/>
          <w:w w:val="129"/>
          <w:position w:val="12"/>
          <w:sz w:val="12"/>
          <w:szCs w:val="12"/>
        </w:rPr>
        <w:t>"'</w:t>
      </w:r>
      <w:r>
        <w:rPr>
          <w:rFonts w:cs="Arial" w:hAnsi="Arial" w:eastAsia="Arial" w:ascii="Arial"/>
          <w:color w:val="232125"/>
          <w:spacing w:val="-96"/>
          <w:w w:val="167"/>
          <w:position w:val="1"/>
          <w:sz w:val="27"/>
          <w:szCs w:val="27"/>
        </w:rPr>
        <w:t>z</w:t>
      </w:r>
      <w:r>
        <w:rPr>
          <w:rFonts w:cs="Times New Roman" w:hAnsi="Times New Roman" w:eastAsia="Times New Roman" w:ascii="Times New Roman"/>
          <w:color w:val="131216"/>
          <w:spacing w:val="0"/>
          <w:w w:val="159"/>
          <w:position w:val="12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color w:val="131216"/>
          <w:spacing w:val="0"/>
          <w:w w:val="100"/>
          <w:position w:val="12"/>
          <w:sz w:val="12"/>
          <w:szCs w:val="12"/>
        </w:rPr>
        <w:t>                  </w:t>
      </w:r>
      <w:r>
        <w:rPr>
          <w:rFonts w:cs="Times New Roman" w:hAnsi="Times New Roman" w:eastAsia="Times New Roman" w:ascii="Times New Roman"/>
          <w:color w:val="131216"/>
          <w:spacing w:val="-13"/>
          <w:w w:val="100"/>
          <w:position w:val="12"/>
          <w:sz w:val="12"/>
          <w:szCs w:val="12"/>
        </w:rPr>
        <w:t> </w:t>
      </w:r>
      <w:r>
        <w:rPr>
          <w:rFonts w:cs="Arial" w:hAnsi="Arial" w:eastAsia="Arial" w:ascii="Arial"/>
          <w:color w:val="131216"/>
          <w:spacing w:val="0"/>
          <w:w w:val="54"/>
          <w:position w:val="0"/>
          <w:sz w:val="31"/>
          <w:szCs w:val="31"/>
        </w:rPr>
        <w:t>"'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1"/>
          <w:szCs w:val="31"/>
        </w:rPr>
      </w:r>
    </w:p>
    <w:p>
      <w:pPr>
        <w:rPr>
          <w:rFonts w:cs="Malgun Gothic" w:hAnsi="Malgun Gothic" w:eastAsia="Malgun Gothic" w:ascii="Malgun Gothic"/>
          <w:sz w:val="23"/>
          <w:szCs w:val="23"/>
        </w:rPr>
        <w:jc w:val="left"/>
        <w:spacing w:lineRule="atLeast" w:line="100"/>
        <w:sectPr>
          <w:type w:val="continuous"/>
          <w:pgSz w:w="12100" w:h="16940"/>
          <w:pgMar w:top="900" w:bottom="280" w:left="940" w:right="1020"/>
          <w:cols w:num="8" w:equalWidth="off">
            <w:col w:w="1340" w:space="81"/>
            <w:col w:w="1013" w:space="436"/>
            <w:col w:w="337" w:space="201"/>
            <w:col w:w="135" w:space="1094"/>
            <w:col w:w="452" w:space="748"/>
            <w:col w:w="135" w:space="292"/>
            <w:col w:w="1014" w:space="940"/>
            <w:col w:w="1922"/>
          </w:cols>
        </w:sectPr>
      </w:pPr>
      <w:r>
        <w:br w:type="column"/>
      </w:r>
      <w:r>
        <w:rPr>
          <w:rFonts w:cs="Courier New" w:hAnsi="Courier New" w:eastAsia="Courier New" w:ascii="Courier New"/>
          <w:color w:val="131216"/>
          <w:spacing w:val="0"/>
          <w:w w:val="100"/>
          <w:sz w:val="23"/>
          <w:szCs w:val="23"/>
        </w:rPr>
        <w:t>]</w:t>
      </w:r>
      <w:r>
        <w:rPr>
          <w:rFonts w:cs="Malgun Gothic" w:hAnsi="Malgun Gothic" w:eastAsia="Malgun Gothic" w:ascii="Malgun Gothic"/>
          <w:color w:val="131216"/>
          <w:spacing w:val="0"/>
          <w:w w:val="100"/>
          <w:sz w:val="23"/>
          <w:szCs w:val="23"/>
        </w:rPr>
        <w:t>�</w:t>
      </w:r>
      <w:r>
        <w:rPr>
          <w:rFonts w:cs="Malgun Gothic" w:hAnsi="Malgun Gothic" w:eastAsia="Malgun Gothic" w:ascii="Malgun Gothic"/>
          <w:color w:val="232125"/>
          <w:spacing w:val="0"/>
          <w:w w:val="100"/>
          <w:sz w:val="23"/>
          <w:szCs w:val="23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sz w:val="23"/>
          <w:szCs w:val="23"/>
        </w:rPr>
      </w:r>
    </w:p>
    <w:p>
      <w:pPr>
        <w:rPr>
          <w:rFonts w:cs="Malgun Gothic" w:hAnsi="Malgun Gothic" w:eastAsia="Malgun Gothic" w:ascii="Malgun Gothic"/>
          <w:sz w:val="20"/>
          <w:szCs w:val="20"/>
        </w:rPr>
        <w:jc w:val="left"/>
        <w:spacing w:lineRule="atLeast" w:line="180"/>
        <w:ind w:left="1244" w:right="-66"/>
      </w:pPr>
      <w:r>
        <w:pict>
          <v:shape type="#_x0000_t202" style="position:absolute;margin-left:107.273pt;margin-top:17.5687pt;width:6.71956pt;height:12.7pt;mso-position-horizontal-relative:page;mso-position-vertical-relative:paragraph;z-index:-6786" filled="f" stroked="f">
            <v:textbox inset="0,0,0,0">
              <w:txbxContent>
                <w:p>
                  <w:pPr>
                    <w:rPr>
                      <w:rFonts w:cs="Malgun Gothic" w:hAnsi="Malgun Gothic" w:eastAsia="Malgun Gothic" w:ascii="Malgun Gothic"/>
                      <w:sz w:val="25"/>
                      <w:szCs w:val="25"/>
                    </w:rPr>
                    <w:jc w:val="left"/>
                    <w:spacing w:lineRule="exact" w:line="240"/>
                    <w:ind w:right="-58"/>
                  </w:pPr>
                  <w:r>
                    <w:rPr>
                      <w:rFonts w:cs="Malgun Gothic" w:hAnsi="Malgun Gothic" w:eastAsia="Malgun Gothic" w:ascii="Malgun Gothic"/>
                      <w:color w:val="131216"/>
                      <w:spacing w:val="0"/>
                      <w:w w:val="53"/>
                      <w:sz w:val="25"/>
                      <w:szCs w:val="25"/>
                    </w:rPr>
                    <w:t>�</w:t>
                  </w:r>
                  <w:r>
                    <w:rPr>
                      <w:rFonts w:cs="Malgun Gothic" w:hAnsi="Malgun Gothic" w:eastAsia="Malgun Gothic" w:ascii="Malgun Gothic"/>
                      <w:color w:val="000000"/>
                      <w:spacing w:val="0"/>
                      <w:w w:val="100"/>
                      <w:sz w:val="25"/>
                      <w:szCs w:val="25"/>
                    </w:rPr>
                  </w:r>
                </w:p>
              </w:txbxContent>
            </v:textbox>
            <w10:wrap type="none"/>
          </v:shape>
        </w:pict>
      </w:r>
      <w:r>
        <w:rPr>
          <w:rFonts w:cs="Malgun Gothic" w:hAnsi="Malgun Gothic" w:eastAsia="Malgun Gothic" w:ascii="Malgun Gothic"/>
          <w:color w:val="131216"/>
          <w:spacing w:val="0"/>
          <w:w w:val="73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73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73"/>
          <w:sz w:val="20"/>
          <w:szCs w:val="20"/>
        </w:rPr>
        <w:t>      </w:t>
      </w:r>
      <w:r>
        <w:rPr>
          <w:rFonts w:cs="Malgun Gothic" w:hAnsi="Malgun Gothic" w:eastAsia="Malgun Gothic" w:ascii="Malgun Gothic"/>
          <w:color w:val="000000"/>
          <w:spacing w:val="6"/>
          <w:w w:val="73"/>
          <w:sz w:val="20"/>
          <w:szCs w:val="20"/>
        </w:rPr>
        <w:t> </w:t>
      </w:r>
      <w:r>
        <w:rPr>
          <w:rFonts w:cs="Malgun Gothic" w:hAnsi="Malgun Gothic" w:eastAsia="Malgun Gothic" w:ascii="Malgun Gothic"/>
          <w:color w:val="000000"/>
          <w:spacing w:val="0"/>
          <w:w w:val="73"/>
          <w:position w:val="11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10"/>
          <w:szCs w:val="10"/>
        </w:rPr>
        <w:jc w:val="right"/>
        <w:spacing w:lineRule="atLeast" w:line="220"/>
        <w:ind w:right="221"/>
      </w:pPr>
      <w:r>
        <w:br w:type="column"/>
      </w:r>
      <w:r>
        <w:rPr>
          <w:rFonts w:cs="Arial" w:hAnsi="Arial" w:eastAsia="Arial" w:ascii="Arial"/>
          <w:spacing w:val="0"/>
          <w:w w:val="172"/>
          <w:sz w:val="10"/>
          <w:szCs w:val="10"/>
        </w:rPr>
        <w:t>0</w:t>
      </w:r>
      <w:r>
        <w:rPr>
          <w:rFonts w:cs="Arial" w:hAnsi="Arial" w:eastAsia="Arial" w:ascii="Arial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0"/>
        <w:ind w:right="-59"/>
      </w:pPr>
      <w:r>
        <w:rPr>
          <w:rFonts w:cs="Arial" w:hAnsi="Arial" w:eastAsia="Arial" w:ascii="Arial"/>
          <w:color w:val="232125"/>
          <w:spacing w:val="0"/>
          <w:w w:val="199"/>
          <w:position w:val="-3"/>
          <w:sz w:val="9"/>
          <w:szCs w:val="9"/>
        </w:rPr>
        <w:t>N</w:t>
      </w:r>
      <w:r>
        <w:rPr>
          <w:rFonts w:cs="Arial" w:hAnsi="Arial" w:eastAsia="Arial" w:ascii="Arial"/>
          <w:color w:val="232125"/>
          <w:spacing w:val="0"/>
          <w:w w:val="199"/>
          <w:position w:val="-3"/>
          <w:sz w:val="9"/>
          <w:szCs w:val="9"/>
        </w:rPr>
        <w:t>                </w:t>
      </w:r>
      <w:r>
        <w:rPr>
          <w:rFonts w:cs="Arial" w:hAnsi="Arial" w:eastAsia="Arial" w:ascii="Arial"/>
          <w:color w:val="232125"/>
          <w:spacing w:val="35"/>
          <w:w w:val="199"/>
          <w:position w:val="-3"/>
          <w:sz w:val="9"/>
          <w:szCs w:val="9"/>
        </w:rPr>
        <w:t> </w:t>
      </w:r>
      <w:r>
        <w:rPr>
          <w:rFonts w:cs="Arial" w:hAnsi="Arial" w:eastAsia="Arial" w:ascii="Arial"/>
          <w:color w:val="131216"/>
          <w:spacing w:val="0"/>
          <w:w w:val="100"/>
          <w:position w:val="-16"/>
          <w:sz w:val="24"/>
          <w:szCs w:val="24"/>
        </w:rPr>
        <w:t>::</w:t>
      </w:r>
      <w:r>
        <w:rPr>
          <w:rFonts w:cs="Arial" w:hAnsi="Arial" w:eastAsia="Arial" w:ascii="Arial"/>
          <w:color w:val="131216"/>
          <w:spacing w:val="40"/>
          <w:w w:val="100"/>
          <w:position w:val="-16"/>
          <w:sz w:val="24"/>
          <w:szCs w:val="24"/>
        </w:rPr>
        <w:t> </w:t>
      </w:r>
      <w:r>
        <w:rPr>
          <w:rFonts w:cs="Arial" w:hAnsi="Arial" w:eastAsia="Arial" w:ascii="Arial"/>
          <w:color w:val="131216"/>
          <w:spacing w:val="0"/>
          <w:w w:val="152"/>
          <w:position w:val="-16"/>
          <w:sz w:val="24"/>
          <w:szCs w:val="24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33"/>
          <w:szCs w:val="33"/>
        </w:rPr>
        <w:jc w:val="left"/>
        <w:spacing w:lineRule="atLeast" w:line="180"/>
        <w:ind w:right="-70"/>
      </w:pPr>
      <w:r>
        <w:br w:type="column"/>
      </w:r>
      <w:r>
        <w:rPr>
          <w:rFonts w:cs="Times New Roman" w:hAnsi="Times New Roman" w:eastAsia="Times New Roman" w:ascii="Times New Roman"/>
          <w:color w:val="232125"/>
          <w:w w:val="40"/>
          <w:sz w:val="23"/>
          <w:szCs w:val="23"/>
        </w:rPr>
        <w:t>......</w:t>
      </w:r>
      <w:r>
        <w:rPr>
          <w:rFonts w:cs="Times New Roman" w:hAnsi="Times New Roman" w:eastAsia="Times New Roman" w:ascii="Times New Roman"/>
          <w:color w:val="37373A"/>
          <w:w w:val="250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color w:val="131216"/>
          <w:w w:val="116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color w:val="131216"/>
          <w:w w:val="100"/>
          <w:sz w:val="23"/>
          <w:szCs w:val="23"/>
        </w:rPr>
        <w:t>         </w:t>
      </w:r>
      <w:r>
        <w:rPr>
          <w:rFonts w:cs="Times New Roman" w:hAnsi="Times New Roman" w:eastAsia="Times New Roman" w:ascii="Times New Roman"/>
          <w:color w:val="131216"/>
          <w:spacing w:val="-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131216"/>
          <w:spacing w:val="0"/>
          <w:w w:val="49"/>
          <w:position w:val="-2"/>
          <w:sz w:val="33"/>
          <w:szCs w:val="33"/>
        </w:rPr>
        <w:t>=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33"/>
          <w:szCs w:val="33"/>
        </w:rPr>
      </w:r>
    </w:p>
    <w:p>
      <w:pPr>
        <w:rPr>
          <w:rFonts w:cs="Malgun Gothic" w:hAnsi="Malgun Gothic" w:eastAsia="Malgun Gothic" w:ascii="Malgun Gothic"/>
          <w:sz w:val="16"/>
          <w:szCs w:val="16"/>
        </w:rPr>
        <w:jc w:val="left"/>
        <w:spacing w:lineRule="atLeast" w:line="180"/>
        <w:ind w:right="-105"/>
      </w:pPr>
      <w:r>
        <w:br w:type="column"/>
      </w:r>
      <w:r>
        <w:rPr>
          <w:rFonts w:cs="Times New Roman" w:hAnsi="Times New Roman" w:eastAsia="Times New Roman" w:ascii="Times New Roman"/>
          <w:color w:val="131216"/>
          <w:spacing w:val="-130"/>
          <w:w w:val="49"/>
          <w:position w:val="-10"/>
          <w:sz w:val="47"/>
          <w:szCs w:val="47"/>
        </w:rPr>
        <w:t>=</w:t>
      </w:r>
      <w:r>
        <w:rPr>
          <w:rFonts w:cs="Times New Roman" w:hAnsi="Times New Roman" w:eastAsia="Times New Roman" w:ascii="Times New Roman"/>
          <w:color w:val="232125"/>
          <w:spacing w:val="0"/>
          <w:w w:val="20"/>
          <w:position w:val="-20"/>
          <w:sz w:val="43"/>
          <w:szCs w:val="43"/>
        </w:rPr>
        <w:t>-</w:t>
      </w:r>
      <w:r>
        <w:rPr>
          <w:rFonts w:cs="Malgun Gothic" w:hAnsi="Malgun Gothic" w:eastAsia="Malgun Gothic" w:ascii="Malgun Gothic"/>
          <w:color w:val="131216"/>
          <w:spacing w:val="0"/>
          <w:w w:val="24"/>
          <w:position w:val="-20"/>
          <w:sz w:val="43"/>
          <w:szCs w:val="43"/>
        </w:rPr>
        <w:t>�</w:t>
      </w:r>
      <w:r>
        <w:rPr>
          <w:rFonts w:cs="Malgun Gothic" w:hAnsi="Malgun Gothic" w:eastAsia="Malgun Gothic" w:ascii="Malgun Gothic"/>
          <w:color w:val="131216"/>
          <w:spacing w:val="0"/>
          <w:w w:val="100"/>
          <w:position w:val="-20"/>
          <w:sz w:val="43"/>
          <w:szCs w:val="43"/>
        </w:rPr>
        <w:t> </w:t>
      </w:r>
      <w:r>
        <w:rPr>
          <w:rFonts w:cs="Malgun Gothic" w:hAnsi="Malgun Gothic" w:eastAsia="Malgun Gothic" w:ascii="Malgun Gothic"/>
          <w:color w:val="131216"/>
          <w:spacing w:val="34"/>
          <w:w w:val="100"/>
          <w:position w:val="-20"/>
          <w:sz w:val="43"/>
          <w:szCs w:val="43"/>
        </w:rPr>
        <w:t> </w:t>
      </w:r>
      <w:r>
        <w:rPr>
          <w:rFonts w:cs="Times New Roman" w:hAnsi="Times New Roman" w:eastAsia="Times New Roman" w:ascii="Times New Roman"/>
          <w:color w:val="131216"/>
          <w:spacing w:val="0"/>
          <w:w w:val="156"/>
          <w:position w:val="1"/>
          <w:sz w:val="9"/>
          <w:szCs w:val="9"/>
        </w:rPr>
        <w:t>4'</w:t>
      </w:r>
      <w:r>
        <w:rPr>
          <w:rFonts w:cs="Times New Roman" w:hAnsi="Times New Roman" w:eastAsia="Times New Roman" w:ascii="Times New Roman"/>
          <w:color w:val="131216"/>
          <w:spacing w:val="0"/>
          <w:w w:val="156"/>
          <w:position w:val="1"/>
          <w:sz w:val="9"/>
          <w:szCs w:val="9"/>
        </w:rPr>
        <w:t>              </w:t>
      </w:r>
      <w:r>
        <w:rPr>
          <w:rFonts w:cs="Times New Roman" w:hAnsi="Times New Roman" w:eastAsia="Times New Roman" w:ascii="Times New Roman"/>
          <w:color w:val="131216"/>
          <w:spacing w:val="1"/>
          <w:w w:val="156"/>
          <w:position w:val="1"/>
          <w:sz w:val="9"/>
          <w:szCs w:val="9"/>
        </w:rPr>
        <w:t> </w:t>
      </w:r>
      <w:r>
        <w:rPr>
          <w:rFonts w:cs="Arial" w:hAnsi="Arial" w:eastAsia="Arial" w:ascii="Arial"/>
          <w:color w:val="131216"/>
          <w:spacing w:val="0"/>
          <w:w w:val="83"/>
          <w:position w:val="0"/>
          <w:sz w:val="16"/>
          <w:szCs w:val="16"/>
        </w:rPr>
        <w:t>...</w:t>
      </w:r>
      <w:r>
        <w:rPr>
          <w:rFonts w:cs="Arial" w:hAnsi="Arial" w:eastAsia="Arial" w:ascii="Arial"/>
          <w:color w:val="131216"/>
          <w:spacing w:val="0"/>
          <w:w w:val="83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131216"/>
          <w:spacing w:val="3"/>
          <w:w w:val="83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31216"/>
          <w:spacing w:val="0"/>
          <w:w w:val="130"/>
          <w:position w:val="-5"/>
          <w:sz w:val="9"/>
          <w:szCs w:val="9"/>
        </w:rPr>
        <w:t>,</w:t>
      </w:r>
      <w:r>
        <w:rPr>
          <w:rFonts w:cs="Times New Roman" w:hAnsi="Times New Roman" w:eastAsia="Times New Roman" w:ascii="Times New Roman"/>
          <w:color w:val="131216"/>
          <w:spacing w:val="-11"/>
          <w:w w:val="130"/>
          <w:position w:val="-5"/>
          <w:sz w:val="9"/>
          <w:szCs w:val="9"/>
        </w:rPr>
        <w:t>.</w:t>
      </w:r>
      <w:r>
        <w:rPr>
          <w:rFonts w:cs="Arial" w:hAnsi="Arial" w:eastAsia="Arial" w:ascii="Arial"/>
          <w:color w:val="232125"/>
          <w:spacing w:val="-52"/>
          <w:w w:val="68"/>
          <w:position w:val="0"/>
          <w:sz w:val="16"/>
          <w:szCs w:val="16"/>
        </w:rPr>
        <w:t>&gt;</w:t>
      </w:r>
      <w:r>
        <w:rPr>
          <w:rFonts w:cs="Times New Roman" w:hAnsi="Times New Roman" w:eastAsia="Times New Roman" w:ascii="Times New Roman"/>
          <w:color w:val="131216"/>
          <w:spacing w:val="-33"/>
          <w:w w:val="130"/>
          <w:position w:val="-5"/>
          <w:sz w:val="9"/>
          <w:szCs w:val="9"/>
        </w:rPr>
        <w:t>Q</w:t>
      </w:r>
      <w:r>
        <w:rPr>
          <w:rFonts w:cs="Arial" w:hAnsi="Arial" w:eastAsia="Arial" w:ascii="Arial"/>
          <w:color w:val="232125"/>
          <w:spacing w:val="0"/>
          <w:w w:val="67"/>
          <w:position w:val="0"/>
          <w:sz w:val="16"/>
          <w:szCs w:val="16"/>
        </w:rPr>
        <w:t>-.</w:t>
      </w:r>
      <w:r>
        <w:rPr>
          <w:rFonts w:cs="Arial" w:hAnsi="Arial" w:eastAsia="Arial" w:ascii="Arial"/>
          <w:color w:val="232125"/>
          <w:spacing w:val="0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232125"/>
          <w:spacing w:val="-2"/>
          <w:w w:val="100"/>
          <w:position w:val="0"/>
          <w:sz w:val="16"/>
          <w:szCs w:val="16"/>
        </w:rPr>
        <w:t> </w:t>
      </w:r>
      <w:r>
        <w:rPr>
          <w:rFonts w:cs="Malgun Gothic" w:hAnsi="Malgun Gothic" w:eastAsia="Malgun Gothic" w:ascii="Malgun Gothic"/>
          <w:color w:val="232125"/>
          <w:spacing w:val="0"/>
          <w:w w:val="59"/>
          <w:position w:val="0"/>
          <w:sz w:val="16"/>
          <w:szCs w:val="16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spacing w:lineRule="atLeast" w:line="100"/>
      </w:pPr>
      <w:r>
        <w:br w:type="column"/>
      </w:r>
      <w:r>
        <w:rPr>
          <w:rFonts w:cs="Malgun Gothic" w:hAnsi="Malgun Gothic" w:eastAsia="Malgun Gothic" w:ascii="Malgun Gothic"/>
          <w:color w:val="232125"/>
          <w:spacing w:val="-134"/>
          <w:w w:val="69"/>
          <w:position w:val="4"/>
          <w:sz w:val="20"/>
          <w:szCs w:val="20"/>
        </w:rPr>
        <w:t>�</w:t>
      </w:r>
      <w:r>
        <w:rPr>
          <w:rFonts w:cs="Arial" w:hAnsi="Arial" w:eastAsia="Arial" w:ascii="Arial"/>
          <w:color w:val="232125"/>
          <w:spacing w:val="0"/>
          <w:w w:val="46"/>
          <w:position w:val="0"/>
          <w:sz w:val="21"/>
          <w:szCs w:val="21"/>
        </w:rPr>
        <w:t>,.,.,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1"/>
          <w:szCs w:val="21"/>
        </w:rPr>
      </w:r>
    </w:p>
    <w:p>
      <w:pPr>
        <w:rPr>
          <w:rFonts w:cs="Malgun Gothic" w:hAnsi="Malgun Gothic" w:eastAsia="Malgun Gothic" w:ascii="Malgun Gothic"/>
          <w:sz w:val="20"/>
          <w:szCs w:val="20"/>
        </w:rPr>
        <w:jc w:val="left"/>
        <w:spacing w:lineRule="atLeast" w:line="60"/>
        <w:sectPr>
          <w:type w:val="continuous"/>
          <w:pgSz w:w="12100" w:h="16940"/>
          <w:pgMar w:top="900" w:bottom="280" w:left="940" w:right="1020"/>
          <w:cols w:num="5" w:equalWidth="off">
            <w:col w:w="2036" w:space="1377"/>
            <w:col w:w="1350" w:space="196"/>
            <w:col w:w="1013" w:space="1175"/>
            <w:col w:w="1642" w:space="1065"/>
            <w:col w:w="286"/>
          </w:cols>
        </w:sectPr>
      </w:pPr>
      <w:r>
        <w:rPr>
          <w:rFonts w:cs="Malgun Gothic" w:hAnsi="Malgun Gothic" w:eastAsia="Malgun Gothic" w:ascii="Malgun Gothic"/>
          <w:color w:val="232125"/>
          <w:spacing w:val="0"/>
          <w:w w:val="69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right"/>
        <w:spacing w:lineRule="atLeast" w:line="180"/>
      </w:pPr>
      <w:r>
        <w:rPr>
          <w:rFonts w:cs="Times New Roman" w:hAnsi="Times New Roman" w:eastAsia="Times New Roman" w:ascii="Times New Roman"/>
          <w:color w:val="232125"/>
          <w:w w:val="5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131216"/>
          <w:spacing w:val="-16"/>
          <w:w w:val="45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-15"/>
          <w:w w:val="122"/>
          <w:position w:val="5"/>
          <w:sz w:val="9"/>
          <w:szCs w:val="9"/>
        </w:rPr>
        <w:t>!</w:t>
      </w:r>
      <w:r>
        <w:rPr>
          <w:rFonts w:cs="Times New Roman" w:hAnsi="Times New Roman" w:eastAsia="Times New Roman" w:ascii="Times New Roman"/>
          <w:color w:val="131216"/>
          <w:spacing w:val="-10"/>
          <w:w w:val="45"/>
          <w:position w:val="0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-20"/>
          <w:w w:val="122"/>
          <w:position w:val="5"/>
          <w:sz w:val="9"/>
          <w:szCs w:val="9"/>
        </w:rPr>
        <w:t>I</w:t>
      </w:r>
      <w:r>
        <w:rPr>
          <w:rFonts w:cs="Times New Roman" w:hAnsi="Times New Roman" w:eastAsia="Times New Roman" w:ascii="Times New Roman"/>
          <w:color w:val="131216"/>
          <w:spacing w:val="-5"/>
          <w:w w:val="45"/>
          <w:position w:val="0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-25"/>
          <w:w w:val="122"/>
          <w:position w:val="5"/>
          <w:sz w:val="9"/>
          <w:szCs w:val="9"/>
        </w:rPr>
        <w:t>I</w:t>
      </w:r>
      <w:r>
        <w:rPr>
          <w:rFonts w:cs="Times New Roman" w:hAnsi="Times New Roman" w:eastAsia="Times New Roman" w:ascii="Times New Roman"/>
          <w:color w:val="131216"/>
          <w:spacing w:val="0"/>
          <w:w w:val="45"/>
          <w:position w:val="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right"/>
        <w:spacing w:lineRule="atLeast" w:line="220"/>
      </w:pPr>
      <w:r>
        <w:rPr>
          <w:rFonts w:cs="Courier New" w:hAnsi="Courier New" w:eastAsia="Courier New" w:ascii="Courier New"/>
          <w:color w:val="131216"/>
          <w:spacing w:val="0"/>
          <w:w w:val="147"/>
          <w:position w:val="1"/>
          <w:sz w:val="25"/>
          <w:szCs w:val="25"/>
        </w:rPr>
        <w:t>u</w:t>
      </w:r>
      <w:r>
        <w:rPr>
          <w:rFonts w:cs="Courier New" w:hAnsi="Courier New" w:eastAsia="Courier New" w:ascii="Courier New"/>
          <w:color w:val="131216"/>
          <w:spacing w:val="78"/>
          <w:w w:val="147"/>
          <w:position w:val="1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9"/>
          <w:position w:val="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atLeast" w:line="360"/>
        <w:ind w:right="-63"/>
      </w:pPr>
      <w:r>
        <w:br w:type="column"/>
      </w:r>
      <w:r>
        <w:rPr>
          <w:rFonts w:cs="Times New Roman" w:hAnsi="Times New Roman" w:eastAsia="Times New Roman" w:ascii="Times New Roman"/>
          <w:color w:val="131216"/>
          <w:spacing w:val="-134"/>
          <w:w w:val="121"/>
          <w:position w:val="-13"/>
          <w:sz w:val="23"/>
          <w:szCs w:val="23"/>
        </w:rPr>
        <w:t>o</w:t>
      </w:r>
      <w:r>
        <w:rPr>
          <w:rFonts w:cs="Arial" w:hAnsi="Arial" w:eastAsia="Arial" w:ascii="Arial"/>
          <w:color w:val="37373A"/>
          <w:spacing w:val="0"/>
          <w:w w:val="40"/>
          <w:position w:val="0"/>
          <w:sz w:val="13"/>
          <w:szCs w:val="13"/>
        </w:rPr>
        <w:t>.</w:t>
      </w:r>
      <w:r>
        <w:rPr>
          <w:rFonts w:cs="Arial" w:hAnsi="Arial" w:eastAsia="Arial" w:ascii="Arial"/>
          <w:color w:val="37373A"/>
          <w:spacing w:val="-7"/>
          <w:w w:val="100"/>
          <w:position w:val="0"/>
          <w:sz w:val="13"/>
          <w:szCs w:val="13"/>
        </w:rPr>
        <w:t> </w:t>
      </w:r>
      <w:r>
        <w:rPr>
          <w:rFonts w:cs="Arial" w:hAnsi="Arial" w:eastAsia="Arial" w:ascii="Arial"/>
          <w:color w:val="131216"/>
          <w:spacing w:val="0"/>
          <w:w w:val="100"/>
          <w:position w:val="0"/>
          <w:sz w:val="13"/>
          <w:szCs w:val="13"/>
        </w:rPr>
        <w:t>!;I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3"/>
          <w:szCs w:val="13"/>
        </w:rPr>
      </w:r>
    </w:p>
    <w:p>
      <w:pPr>
        <w:rPr>
          <w:rFonts w:cs="Malgun Gothic" w:hAnsi="Malgun Gothic" w:eastAsia="Malgun Gothic" w:ascii="Malgun Gothic"/>
          <w:sz w:val="20"/>
          <w:szCs w:val="20"/>
        </w:rPr>
        <w:jc w:val="right"/>
        <w:spacing w:lineRule="atLeast" w:line="200"/>
      </w:pPr>
      <w:r>
        <w:br w:type="column"/>
      </w:r>
      <w:r>
        <w:rPr>
          <w:rFonts w:cs="Malgun Gothic" w:hAnsi="Malgun Gothic" w:eastAsia="Malgun Gothic" w:ascii="Malgun Gothic"/>
          <w:color w:val="232125"/>
          <w:spacing w:val="0"/>
          <w:w w:val="69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9"/>
          <w:szCs w:val="9"/>
        </w:rPr>
        <w:jc w:val="right"/>
        <w:spacing w:lineRule="atLeast" w:line="180"/>
        <w:ind w:left="-58"/>
      </w:pPr>
      <w:r>
        <w:pict>
          <v:shape type="#_x0000_t202" style="position:absolute;margin-left:217.666pt;margin-top:-5.25015pt;width:3.23979pt;height:28.4pt;mso-position-horizontal-relative:page;mso-position-vertical-relative:paragraph;z-index:-67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56"/>
                      <w:szCs w:val="56"/>
                    </w:rPr>
                    <w:jc w:val="left"/>
                    <w:spacing w:lineRule="exact" w:line="560"/>
                    <w:ind w:right="-105"/>
                  </w:pPr>
                  <w:r>
                    <w:rPr>
                      <w:rFonts w:cs="Arial" w:hAnsi="Arial" w:eastAsia="Arial" w:ascii="Arial"/>
                      <w:color w:val="131216"/>
                      <w:spacing w:val="-70"/>
                      <w:w w:val="72"/>
                      <w:position w:val="-1"/>
                      <w:sz w:val="56"/>
                      <w:szCs w:val="56"/>
                    </w:rPr>
                    <w:t>-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position w:val="0"/>
                      <w:sz w:val="56"/>
                      <w:szCs w:val="56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spacing w:val="-101"/>
          <w:w w:val="100"/>
          <w:position w:val="-7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31216"/>
          <w:spacing w:val="0"/>
          <w:w w:val="100"/>
          <w:position w:val="0"/>
          <w:sz w:val="18"/>
          <w:szCs w:val="18"/>
        </w:rPr>
        <w:t>"'</w:t>
      </w:r>
      <w:r>
        <w:rPr>
          <w:rFonts w:cs="Times New Roman" w:hAnsi="Times New Roman" w:eastAsia="Times New Roman" w:ascii="Times New Roman"/>
          <w:color w:val="131216"/>
          <w:spacing w:val="42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131216"/>
          <w:spacing w:val="-30"/>
          <w:w w:val="74"/>
          <w:position w:val="-7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color w:val="000000"/>
          <w:spacing w:val="-4"/>
          <w:w w:val="68"/>
          <w:position w:val="0"/>
          <w:sz w:val="18"/>
          <w:szCs w:val="18"/>
        </w:rPr>
        <w:t>:</w:t>
      </w:r>
      <w:r>
        <w:rPr>
          <w:rFonts w:cs="Arial" w:hAnsi="Arial" w:eastAsia="Arial" w:ascii="Arial"/>
          <w:color w:val="131216"/>
          <w:spacing w:val="-54"/>
          <w:w w:val="74"/>
          <w:position w:val="-7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68"/>
          <w:position w:val="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000000"/>
          <w:spacing w:val="-46"/>
          <w:w w:val="68"/>
          <w:position w:val="0"/>
          <w:sz w:val="18"/>
          <w:szCs w:val="18"/>
        </w:rPr>
        <w:t>=</w:t>
      </w:r>
      <w:r>
        <w:rPr>
          <w:rFonts w:cs="Arial" w:hAnsi="Arial" w:eastAsia="Arial" w:ascii="Arial"/>
          <w:color w:val="131216"/>
          <w:spacing w:val="0"/>
          <w:w w:val="74"/>
          <w:position w:val="-7"/>
          <w:sz w:val="14"/>
          <w:szCs w:val="14"/>
        </w:rPr>
        <w:t>il</w:t>
      </w:r>
      <w:r>
        <w:rPr>
          <w:rFonts w:cs="Arial" w:hAnsi="Arial" w:eastAsia="Arial" w:ascii="Arial"/>
          <w:color w:val="131216"/>
          <w:spacing w:val="0"/>
          <w:w w:val="100"/>
          <w:position w:val="-7"/>
          <w:sz w:val="14"/>
          <w:szCs w:val="14"/>
        </w:rPr>
        <w:t>    </w:t>
      </w:r>
      <w:r>
        <w:rPr>
          <w:rFonts w:cs="Arial" w:hAnsi="Arial" w:eastAsia="Arial" w:ascii="Arial"/>
          <w:color w:val="131216"/>
          <w:spacing w:val="3"/>
          <w:w w:val="100"/>
          <w:position w:val="-7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232125"/>
          <w:spacing w:val="0"/>
          <w:w w:val="154"/>
          <w:position w:val="2"/>
          <w:sz w:val="9"/>
          <w:szCs w:val="9"/>
        </w:rPr>
        <w:t>00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9"/>
          <w:szCs w:val="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atLeast" w:line="220"/>
      </w:pPr>
      <w:r>
        <w:br w:type="column"/>
      </w:r>
      <w:r>
        <w:rPr>
          <w:rFonts w:cs="Times New Roman" w:hAnsi="Times New Roman" w:eastAsia="Times New Roman" w:ascii="Times New Roman"/>
          <w:color w:val="131216"/>
          <w:spacing w:val="0"/>
          <w:w w:val="231"/>
          <w:position w:val="-2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color w:val="131216"/>
          <w:spacing w:val="0"/>
          <w:w w:val="231"/>
          <w:position w:val="-2"/>
          <w:sz w:val="12"/>
          <w:szCs w:val="12"/>
        </w:rPr>
        <w:t>                             </w:t>
      </w:r>
      <w:r>
        <w:rPr>
          <w:rFonts w:cs="Times New Roman" w:hAnsi="Times New Roman" w:eastAsia="Times New Roman" w:ascii="Times New Roman"/>
          <w:color w:val="131216"/>
          <w:spacing w:val="9"/>
          <w:w w:val="231"/>
          <w:position w:val="-2"/>
          <w:sz w:val="12"/>
          <w:szCs w:val="12"/>
        </w:rPr>
        <w:t> </w:t>
      </w:r>
      <w:r>
        <w:rPr>
          <w:rFonts w:cs="Arial" w:hAnsi="Arial" w:eastAsia="Arial" w:ascii="Arial"/>
          <w:i/>
          <w:color w:val="131216"/>
          <w:spacing w:val="0"/>
          <w:w w:val="149"/>
          <w:position w:val="0"/>
          <w:sz w:val="11"/>
          <w:szCs w:val="11"/>
        </w:rPr>
        <w:t>u</w:t>
      </w:r>
      <w:r>
        <w:rPr>
          <w:rFonts w:cs="Arial" w:hAnsi="Arial" w:eastAsia="Arial" w:ascii="Arial"/>
          <w:i/>
          <w:color w:val="131216"/>
          <w:spacing w:val="0"/>
          <w:w w:val="149"/>
          <w:position w:val="0"/>
          <w:sz w:val="11"/>
          <w:szCs w:val="11"/>
        </w:rPr>
        <w:t>                    </w:t>
      </w:r>
      <w:r>
        <w:rPr>
          <w:rFonts w:cs="Arial" w:hAnsi="Arial" w:eastAsia="Arial" w:ascii="Arial"/>
          <w:i/>
          <w:color w:val="131216"/>
          <w:spacing w:val="31"/>
          <w:w w:val="149"/>
          <w:position w:val="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color w:val="232125"/>
          <w:spacing w:val="0"/>
          <w:w w:val="100"/>
          <w:position w:val="-6"/>
          <w:sz w:val="19"/>
          <w:szCs w:val="19"/>
        </w:rPr>
        <w:t>§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Malgun Gothic" w:hAnsi="Malgun Gothic" w:eastAsia="Malgun Gothic" w:ascii="Malgun Gothic"/>
          <w:sz w:val="20"/>
          <w:szCs w:val="20"/>
        </w:rPr>
        <w:jc w:val="left"/>
        <w:spacing w:lineRule="atLeast" w:line="140"/>
        <w:ind w:left="5"/>
        <w:sectPr>
          <w:type w:val="continuous"/>
          <w:pgSz w:w="12100" w:h="16940"/>
          <w:pgMar w:top="900" w:bottom="280" w:left="940" w:right="1020"/>
          <w:cols w:num="4" w:equalWidth="off">
            <w:col w:w="1993" w:space="297"/>
            <w:col w:w="140" w:space="426"/>
            <w:col w:w="692" w:space="1411"/>
            <w:col w:w="5181"/>
          </w:cols>
        </w:sectPr>
      </w:pPr>
      <w:r>
        <w:rPr>
          <w:rFonts w:cs="Times New Roman" w:hAnsi="Times New Roman" w:eastAsia="Times New Roman" w:ascii="Times New Roman"/>
          <w:color w:val="131216"/>
          <w:spacing w:val="0"/>
          <w:w w:val="50"/>
          <w:sz w:val="17"/>
          <w:szCs w:val="17"/>
        </w:rPr>
        <w:t>......</w:t>
      </w:r>
      <w:r>
        <w:rPr>
          <w:rFonts w:cs="Times New Roman" w:hAnsi="Times New Roman" w:eastAsia="Times New Roman" w:ascii="Times New Roman"/>
          <w:color w:val="131216"/>
          <w:spacing w:val="0"/>
          <w:w w:val="50"/>
          <w:sz w:val="17"/>
          <w:szCs w:val="17"/>
        </w:rPr>
        <w:t>  </w:t>
      </w:r>
      <w:r>
        <w:rPr>
          <w:rFonts w:cs="Times New Roman" w:hAnsi="Times New Roman" w:eastAsia="Times New Roman" w:ascii="Times New Roman"/>
          <w:color w:val="131216"/>
          <w:spacing w:val="18"/>
          <w:w w:val="50"/>
          <w:sz w:val="17"/>
          <w:szCs w:val="17"/>
        </w:rPr>
        <w:t> </w:t>
      </w:r>
      <w:r>
        <w:rPr>
          <w:rFonts w:cs="Arial" w:hAnsi="Arial" w:eastAsia="Arial" w:ascii="Arial"/>
          <w:color w:val="232125"/>
          <w:spacing w:val="-22"/>
          <w:w w:val="88"/>
          <w:position w:val="10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color w:val="131216"/>
          <w:spacing w:val="0"/>
          <w:w w:val="49"/>
          <w:position w:val="0"/>
          <w:sz w:val="18"/>
          <w:szCs w:val="18"/>
        </w:rPr>
        <w:t>...</w:t>
      </w:r>
      <w:r>
        <w:rPr>
          <w:rFonts w:cs="Times New Roman" w:hAnsi="Times New Roman" w:eastAsia="Times New Roman" w:ascii="Times New Roman"/>
          <w:color w:val="131216"/>
          <w:spacing w:val="-14"/>
          <w:w w:val="49"/>
          <w:position w:val="0"/>
          <w:sz w:val="18"/>
          <w:szCs w:val="18"/>
          <w:emboss/>
        </w:rPr>
        <w:t>.</w:t>
      </w:r>
      <w:r>
        <w:rPr>
          <w:rFonts w:cs="Times New Roman" w:hAnsi="Times New Roman" w:eastAsia="Times New Roman" w:ascii="Times New Roman"/>
          <w:color w:val="131216"/>
          <w:spacing w:val="-14"/>
          <w:w w:val="49"/>
          <w:position w:val="0"/>
          <w:sz w:val="18"/>
          <w:szCs w:val="18"/>
          <w:emboss/>
        </w:rPr>
      </w:r>
      <w:r>
        <w:rPr>
          <w:rFonts w:cs="Times New Roman" w:hAnsi="Times New Roman" w:eastAsia="Times New Roman" w:ascii="Times New Roman"/>
          <w:color w:val="131216"/>
          <w:spacing w:val="-14"/>
          <w:w w:val="49"/>
          <w:position w:val="0"/>
          <w:sz w:val="18"/>
          <w:szCs w:val="18"/>
        </w:rPr>
      </w:r>
      <w:r>
        <w:rPr>
          <w:rFonts w:cs="Times New Roman" w:hAnsi="Times New Roman" w:eastAsia="Times New Roman" w:ascii="Times New Roman"/>
          <w:color w:val="131216"/>
          <w:spacing w:val="-14"/>
          <w:w w:val="49"/>
          <w:position w:val="0"/>
          <w:sz w:val="18"/>
          <w:szCs w:val="18"/>
        </w:rPr>
      </w:r>
      <w:r>
        <w:rPr>
          <w:rFonts w:cs="Arial" w:hAnsi="Arial" w:eastAsia="Arial" w:ascii="Arial"/>
          <w:color w:val="232125"/>
          <w:spacing w:val="-13"/>
          <w:w w:val="88"/>
          <w:position w:val="10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color w:val="131216"/>
          <w:spacing w:val="-9"/>
          <w:w w:val="49"/>
          <w:position w:val="0"/>
          <w:sz w:val="18"/>
          <w:szCs w:val="18"/>
        </w:rPr>
        <w:t>.</w:t>
      </w:r>
      <w:r>
        <w:rPr>
          <w:rFonts w:cs="Arial" w:hAnsi="Arial" w:eastAsia="Arial" w:ascii="Arial"/>
          <w:color w:val="232125"/>
          <w:spacing w:val="-18"/>
          <w:w w:val="88"/>
          <w:position w:val="10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color w:val="131216"/>
          <w:spacing w:val="0"/>
          <w:w w:val="49"/>
          <w:position w:val="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131216"/>
          <w:spacing w:val="0"/>
          <w:w w:val="100"/>
          <w:position w:val="0"/>
          <w:sz w:val="18"/>
          <w:szCs w:val="18"/>
        </w:rPr>
        <w:t>                    </w:t>
      </w:r>
      <w:r>
        <w:rPr>
          <w:rFonts w:cs="Times New Roman" w:hAnsi="Times New Roman" w:eastAsia="Times New Roman" w:ascii="Times New Roman"/>
          <w:color w:val="131216"/>
          <w:spacing w:val="10"/>
          <w:w w:val="100"/>
          <w:position w:val="0"/>
          <w:sz w:val="18"/>
          <w:szCs w:val="18"/>
        </w:rPr>
        <w:t> </w:t>
      </w:r>
      <w:r>
        <w:rPr>
          <w:rFonts w:cs="Malgun Gothic" w:hAnsi="Malgun Gothic" w:eastAsia="Malgun Gothic" w:ascii="Malgun Gothic"/>
          <w:color w:val="131216"/>
          <w:spacing w:val="0"/>
          <w:w w:val="67"/>
          <w:position w:val="-3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131216"/>
          <w:spacing w:val="0"/>
          <w:w w:val="110"/>
          <w:position w:val="-3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11"/>
          <w:szCs w:val="11"/>
        </w:rPr>
        <w:jc w:val="right"/>
        <w:spacing w:lineRule="atLeast" w:line="0"/>
      </w:pPr>
      <w:r>
        <w:rPr>
          <w:rFonts w:cs="Malgun Gothic" w:hAnsi="Malgun Gothic" w:eastAsia="Malgun Gothic" w:ascii="Malgun Gothic"/>
          <w:color w:val="131216"/>
          <w:w w:val="67"/>
          <w:position w:val="-11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131216"/>
          <w:w w:val="110"/>
          <w:position w:val="-11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131216"/>
          <w:w w:val="100"/>
          <w:position w:val="-11"/>
          <w:sz w:val="20"/>
          <w:szCs w:val="20"/>
        </w:rPr>
        <w:t>  </w:t>
      </w:r>
      <w:r>
        <w:rPr>
          <w:rFonts w:cs="Malgun Gothic" w:hAnsi="Malgun Gothic" w:eastAsia="Malgun Gothic" w:ascii="Malgun Gothic"/>
          <w:color w:val="131216"/>
          <w:spacing w:val="-9"/>
          <w:w w:val="100"/>
          <w:position w:val="-11"/>
          <w:sz w:val="20"/>
          <w:szCs w:val="20"/>
        </w:rPr>
        <w:t> </w:t>
      </w:r>
      <w:r>
        <w:rPr>
          <w:rFonts w:cs="Arial" w:hAnsi="Arial" w:eastAsia="Arial" w:ascii="Arial"/>
          <w:color w:val="232125"/>
          <w:spacing w:val="0"/>
          <w:w w:val="125"/>
          <w:position w:val="0"/>
          <w:sz w:val="11"/>
          <w:szCs w:val="11"/>
        </w:rPr>
        <w:t>t--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1"/>
          <w:szCs w:val="11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lineRule="atLeast" w:line="280"/>
        <w:ind w:right="-35"/>
      </w:pPr>
      <w:r>
        <w:br w:type="column"/>
      </w:r>
      <w:r>
        <w:rPr>
          <w:rFonts w:cs="Arial" w:hAnsi="Arial" w:eastAsia="Arial" w:ascii="Arial"/>
          <w:i/>
          <w:color w:val="232125"/>
          <w:spacing w:val="0"/>
          <w:w w:val="118"/>
          <w:sz w:val="10"/>
          <w:szCs w:val="10"/>
        </w:rPr>
        <w:t>"q'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9"/>
          <w:szCs w:val="9"/>
        </w:rPr>
        <w:jc w:val="left"/>
        <w:spacing w:lineRule="atLeast" w:line="220"/>
        <w:ind w:left="34"/>
      </w:pPr>
      <w:r>
        <w:br w:type="column"/>
      </w:r>
      <w:r>
        <w:rPr>
          <w:rFonts w:cs="Times New Roman" w:hAnsi="Times New Roman" w:eastAsia="Times New Roman" w:ascii="Times New Roman"/>
          <w:color w:val="131216"/>
          <w:spacing w:val="0"/>
          <w:w w:val="105"/>
          <w:sz w:val="9"/>
          <w:szCs w:val="9"/>
        </w:rPr>
        <w:t>'1)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9"/>
          <w:szCs w:val="9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lineRule="exact" w:line="260"/>
        <w:sectPr>
          <w:type w:val="continuous"/>
          <w:pgSz w:w="12100" w:h="16940"/>
          <w:pgMar w:top="900" w:bottom="280" w:left="940" w:right="1020"/>
          <w:cols w:num="3" w:equalWidth="off">
            <w:col w:w="5094" w:space="86"/>
            <w:col w:w="130" w:space="532"/>
            <w:col w:w="4298"/>
          </w:cols>
        </w:sectPr>
      </w:pPr>
      <w:r>
        <w:pict>
          <v:shape type="#_x0000_t202" style="position:absolute;margin-left:426.212pt;margin-top:-6.3338pt;width:6.49761pt;height:7.8pt;mso-position-horizontal-relative:page;mso-position-vertical-relative:paragraph;z-index:-67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lineRule="exact" w:line="140"/>
                    <w:ind w:right="-43"/>
                  </w:pPr>
                  <w:r>
                    <w:rPr>
                      <w:rFonts w:cs="Arial" w:hAnsi="Arial" w:eastAsia="Arial" w:ascii="Arial"/>
                      <w:spacing w:val="0"/>
                      <w:w w:val="125"/>
                      <w:sz w:val="15"/>
                      <w:szCs w:val="15"/>
                    </w:rPr>
                    <w:t>':l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39.964pt;margin-top:5.39863pt;width:6.71956pt;height:6.1pt;mso-position-horizontal-relative:page;mso-position-vertical-relative:paragraph;z-index:-679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lineRule="exact" w:line="120"/>
                    <w:ind w:right="-38"/>
                  </w:pPr>
                  <w:r>
                    <w:rPr>
                      <w:rFonts w:cs="Times New Roman" w:hAnsi="Times New Roman" w:eastAsia="Times New Roman" w:ascii="Times New Roman"/>
                      <w:color w:val="131216"/>
                      <w:spacing w:val="0"/>
                      <w:w w:val="223"/>
                      <w:sz w:val="12"/>
                      <w:szCs w:val="12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131216"/>
          <w:spacing w:val="0"/>
          <w:w w:val="80"/>
          <w:position w:val="12"/>
          <w:sz w:val="12"/>
          <w:szCs w:val="12"/>
        </w:rPr>
        <w:t>"Cl</w:t>
      </w:r>
      <w:r>
        <w:rPr>
          <w:rFonts w:cs="Times New Roman" w:hAnsi="Times New Roman" w:eastAsia="Times New Roman" w:ascii="Times New Roman"/>
          <w:color w:val="131216"/>
          <w:spacing w:val="0"/>
          <w:w w:val="80"/>
          <w:position w:val="12"/>
          <w:sz w:val="12"/>
          <w:szCs w:val="12"/>
        </w:rPr>
        <w:t>                                               </w:t>
      </w:r>
      <w:r>
        <w:rPr>
          <w:rFonts w:cs="Times New Roman" w:hAnsi="Times New Roman" w:eastAsia="Times New Roman" w:ascii="Times New Roman"/>
          <w:color w:val="131216"/>
          <w:spacing w:val="19"/>
          <w:w w:val="80"/>
          <w:position w:val="12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131216"/>
          <w:spacing w:val="0"/>
          <w:w w:val="100"/>
          <w:position w:val="4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color w:val="131216"/>
          <w:spacing w:val="0"/>
          <w:w w:val="100"/>
          <w:position w:val="4"/>
          <w:sz w:val="26"/>
          <w:szCs w:val="26"/>
        </w:rPr>
        <w:t>   </w:t>
      </w:r>
      <w:r>
        <w:rPr>
          <w:rFonts w:cs="Times New Roman" w:hAnsi="Times New Roman" w:eastAsia="Times New Roman" w:ascii="Times New Roman"/>
          <w:color w:val="131216"/>
          <w:spacing w:val="47"/>
          <w:w w:val="100"/>
          <w:position w:val="4"/>
          <w:sz w:val="26"/>
          <w:szCs w:val="26"/>
        </w:rPr>
        <w:t> </w:t>
      </w:r>
      <w:r>
        <w:rPr>
          <w:rFonts w:cs="Malgun Gothic" w:hAnsi="Malgun Gothic" w:eastAsia="Malgun Gothic" w:ascii="Malgun Gothic"/>
          <w:color w:val="131216"/>
          <w:spacing w:val="0"/>
          <w:w w:val="66"/>
          <w:position w:val="3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131216"/>
          <w:spacing w:val="0"/>
          <w:w w:val="66"/>
          <w:position w:val="3"/>
          <w:sz w:val="20"/>
          <w:szCs w:val="20"/>
        </w:rPr>
        <w:t>         </w:t>
      </w:r>
      <w:r>
        <w:rPr>
          <w:rFonts w:cs="Malgun Gothic" w:hAnsi="Malgun Gothic" w:eastAsia="Malgun Gothic" w:ascii="Malgun Gothic"/>
          <w:color w:val="131216"/>
          <w:spacing w:val="41"/>
          <w:w w:val="66"/>
          <w:position w:val="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31216"/>
          <w:spacing w:val="0"/>
          <w:w w:val="66"/>
          <w:position w:val="3"/>
          <w:sz w:val="24"/>
          <w:szCs w:val="24"/>
        </w:rPr>
        <w:t>:3</w:t>
      </w:r>
      <w:r>
        <w:rPr>
          <w:rFonts w:cs="Times New Roman" w:hAnsi="Times New Roman" w:eastAsia="Times New Roman" w:ascii="Times New Roman"/>
          <w:color w:val="131216"/>
          <w:spacing w:val="0"/>
          <w:w w:val="66"/>
          <w:position w:val="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31216"/>
          <w:spacing w:val="12"/>
          <w:w w:val="66"/>
          <w:position w:val="3"/>
          <w:sz w:val="24"/>
          <w:szCs w:val="24"/>
        </w:rPr>
        <w:t> </w:t>
      </w:r>
      <w:r>
        <w:rPr>
          <w:rFonts w:cs="Courier New" w:hAnsi="Courier New" w:eastAsia="Courier New" w:ascii="Courier New"/>
          <w:color w:val="131216"/>
          <w:spacing w:val="0"/>
          <w:w w:val="82"/>
          <w:position w:val="3"/>
          <w:sz w:val="28"/>
          <w:szCs w:val="28"/>
        </w:rPr>
        <w:t>8</w:t>
      </w:r>
      <w:r>
        <w:rPr>
          <w:rFonts w:cs="Courier New" w:hAnsi="Courier New" w:eastAsia="Courier New" w:ascii="Courier New"/>
          <w:color w:val="131216"/>
          <w:spacing w:val="-86"/>
          <w:w w:val="100"/>
          <w:position w:val="3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31216"/>
          <w:spacing w:val="0"/>
          <w:w w:val="69"/>
          <w:position w:val="3"/>
          <w:sz w:val="24"/>
          <w:szCs w:val="24"/>
        </w:rPr>
        <w:t>:3</w:t>
      </w:r>
      <w:r>
        <w:rPr>
          <w:rFonts w:cs="Times New Roman" w:hAnsi="Times New Roman" w:eastAsia="Times New Roman" w:ascii="Times New Roman"/>
          <w:color w:val="131216"/>
          <w:spacing w:val="0"/>
          <w:w w:val="69"/>
          <w:position w:val="3"/>
          <w:sz w:val="24"/>
          <w:szCs w:val="24"/>
        </w:rPr>
        <w:t>                        </w:t>
      </w:r>
      <w:r>
        <w:rPr>
          <w:rFonts w:cs="Times New Roman" w:hAnsi="Times New Roman" w:eastAsia="Times New Roman" w:ascii="Times New Roman"/>
          <w:color w:val="131216"/>
          <w:spacing w:val="40"/>
          <w:w w:val="69"/>
          <w:position w:val="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31216"/>
          <w:spacing w:val="0"/>
          <w:w w:val="106"/>
          <w:position w:val="11"/>
          <w:sz w:val="12"/>
          <w:szCs w:val="12"/>
        </w:rPr>
        <w:t>'St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1" w:lineRule="exact" w:line="260"/>
        <w:ind w:left="152"/>
      </w:pPr>
      <w:r>
        <w:pict>
          <v:shape type="#_x0000_t202" style="position:absolute;margin-left:33.3555pt;margin-top:5.70474pt;width:6.95907pt;height:6pt;mso-position-horizontal-relative:page;mso-position-vertical-relative:paragraph;z-index:-678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lineRule="exact" w:line="120"/>
                    <w:ind w:right="-38"/>
                  </w:pPr>
                  <w:r>
                    <w:rPr>
                      <w:rFonts w:cs="Times New Roman" w:hAnsi="Times New Roman" w:eastAsia="Times New Roman" w:ascii="Times New Roman"/>
                      <w:color w:val="19191D"/>
                      <w:spacing w:val="0"/>
                      <w:w w:val="231"/>
                      <w:sz w:val="12"/>
                      <w:szCs w:val="12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Malgun Gothic" w:hAnsi="Malgun Gothic" w:eastAsia="Malgun Gothic" w:ascii="Malgun Gothic"/>
          <w:color w:val="19191D"/>
          <w:spacing w:val="0"/>
          <w:w w:val="69"/>
          <w:position w:val="-7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19191D"/>
          <w:spacing w:val="0"/>
          <w:w w:val="69"/>
          <w:position w:val="-7"/>
          <w:sz w:val="20"/>
          <w:szCs w:val="20"/>
        </w:rPr>
        <w:t>                                                                                                                                                                 </w:t>
      </w:r>
      <w:r>
        <w:rPr>
          <w:rFonts w:cs="Malgun Gothic" w:hAnsi="Malgun Gothic" w:eastAsia="Malgun Gothic" w:ascii="Malgun Gothic"/>
          <w:color w:val="19191D"/>
          <w:spacing w:val="14"/>
          <w:w w:val="69"/>
          <w:position w:val="-7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9191D"/>
          <w:spacing w:val="0"/>
          <w:w w:val="126"/>
          <w:position w:val="-1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9191D"/>
          <w:spacing w:val="0"/>
          <w:w w:val="126"/>
          <w:position w:val="-1"/>
          <w:sz w:val="19"/>
          <w:szCs w:val="19"/>
        </w:rPr>
        <w:t>       </w:t>
      </w:r>
      <w:r>
        <w:rPr>
          <w:rFonts w:cs="Times New Roman" w:hAnsi="Times New Roman" w:eastAsia="Times New Roman" w:ascii="Times New Roman"/>
          <w:color w:val="19191D"/>
          <w:spacing w:val="59"/>
          <w:w w:val="126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9191D"/>
          <w:spacing w:val="0"/>
          <w:w w:val="126"/>
          <w:position w:val="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lineRule="exact" w:line="20"/>
        <w:ind w:left="147"/>
        <w:sectPr>
          <w:pgSz w:w="11960" w:h="16840"/>
          <w:pgMar w:top="1420" w:bottom="280" w:left="520" w:right="1320"/>
        </w:sectPr>
      </w:pPr>
      <w:r>
        <w:rPr>
          <w:rFonts w:cs="Times New Roman" w:hAnsi="Times New Roman" w:eastAsia="Times New Roman" w:ascii="Times New Roman"/>
          <w:color w:val="19191D"/>
          <w:spacing w:val="0"/>
          <w:w w:val="231"/>
          <w:position w:val="-8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color w:val="19191D"/>
          <w:spacing w:val="0"/>
          <w:w w:val="231"/>
          <w:position w:val="-8"/>
          <w:sz w:val="12"/>
          <w:szCs w:val="12"/>
        </w:rPr>
        <w:t>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19191D"/>
          <w:spacing w:val="35"/>
          <w:w w:val="231"/>
          <w:position w:val="-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19191D"/>
          <w:spacing w:val="0"/>
          <w:w w:val="53"/>
          <w:position w:val="-12"/>
          <w:sz w:val="25"/>
          <w:szCs w:val="25"/>
        </w:rPr>
        <w:t>31</w:t>
      </w:r>
      <w:r>
        <w:rPr>
          <w:rFonts w:cs="Times New Roman" w:hAnsi="Times New Roman" w:eastAsia="Times New Roman" w:ascii="Times New Roman"/>
          <w:color w:val="19191D"/>
          <w:spacing w:val="0"/>
          <w:w w:val="53"/>
          <w:position w:val="-12"/>
          <w:sz w:val="25"/>
          <w:szCs w:val="25"/>
        </w:rPr>
        <w:t>              </w:t>
      </w:r>
      <w:r>
        <w:rPr>
          <w:rFonts w:cs="Times New Roman" w:hAnsi="Times New Roman" w:eastAsia="Times New Roman" w:ascii="Times New Roman"/>
          <w:color w:val="19191D"/>
          <w:spacing w:val="26"/>
          <w:w w:val="53"/>
          <w:position w:val="-12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color w:val="19191D"/>
          <w:spacing w:val="0"/>
          <w:w w:val="159"/>
          <w:position w:val="-1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65" w:lineRule="exact" w:line="100"/>
        <w:ind w:left="152" w:right="-33"/>
      </w:pPr>
      <w:r>
        <w:rPr>
          <w:rFonts w:cs="Times New Roman" w:hAnsi="Times New Roman" w:eastAsia="Times New Roman" w:ascii="Times New Roman"/>
          <w:color w:val="19191D"/>
          <w:spacing w:val="0"/>
          <w:w w:val="100"/>
          <w:position w:val="-1"/>
          <w:sz w:val="11"/>
          <w:szCs w:val="11"/>
        </w:rPr>
        <w:t>v..l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1"/>
          <w:szCs w:val="11"/>
        </w:rPr>
      </w:r>
    </w:p>
    <w:p>
      <w:pPr>
        <w:rPr>
          <w:rFonts w:cs="Malgun Gothic" w:hAnsi="Malgun Gothic" w:eastAsia="Malgun Gothic" w:ascii="Malgun Gothic"/>
          <w:sz w:val="20"/>
          <w:szCs w:val="20"/>
        </w:rPr>
        <w:jc w:val="left"/>
        <w:spacing w:lineRule="exact" w:line="80"/>
        <w:ind w:left="152" w:right="-50"/>
      </w:pPr>
      <w:r>
        <w:rPr>
          <w:rFonts w:cs="Malgun Gothic" w:hAnsi="Malgun Gothic" w:eastAsia="Malgun Gothic" w:ascii="Malgun Gothic"/>
          <w:color w:val="19191D"/>
          <w:spacing w:val="0"/>
          <w:w w:val="67"/>
          <w:position w:val="-7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8"/>
          <w:szCs w:val="8"/>
        </w:rPr>
        <w:jc w:val="left"/>
        <w:spacing w:lineRule="exact" w:line="260"/>
        <w:ind w:right="-51"/>
      </w:pPr>
      <w:r>
        <w:br w:type="column"/>
      </w:r>
      <w:r>
        <w:rPr>
          <w:rFonts w:cs="Arial" w:hAnsi="Arial" w:eastAsia="Arial" w:ascii="Arial"/>
          <w:color w:val="19191D"/>
          <w:spacing w:val="-58"/>
          <w:w w:val="216"/>
          <w:position w:val="4"/>
          <w:sz w:val="8"/>
          <w:szCs w:val="8"/>
        </w:rPr>
        <w:t>(</w:t>
      </w:r>
      <w:r>
        <w:rPr>
          <w:rFonts w:cs="Malgun Gothic" w:hAnsi="Malgun Gothic" w:eastAsia="Malgun Gothic" w:ascii="Malgun Gothic"/>
          <w:color w:val="19191D"/>
          <w:spacing w:val="-43"/>
          <w:w w:val="50"/>
          <w:position w:val="-7"/>
          <w:sz w:val="20"/>
          <w:szCs w:val="20"/>
        </w:rPr>
        <w:t>�</w:t>
      </w:r>
      <w:r>
        <w:rPr>
          <w:rFonts w:cs="Arial" w:hAnsi="Arial" w:eastAsia="Arial" w:ascii="Arial"/>
          <w:color w:val="19191D"/>
          <w:spacing w:val="0"/>
          <w:w w:val="216"/>
          <w:position w:val="4"/>
          <w:sz w:val="8"/>
          <w:szCs w:val="8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8"/>
          <w:szCs w:val="8"/>
        </w:rPr>
      </w:r>
    </w:p>
    <w:p>
      <w:pPr>
        <w:rPr>
          <w:rFonts w:cs="Arial" w:hAnsi="Arial" w:eastAsia="Arial" w:ascii="Arial"/>
          <w:sz w:val="27"/>
          <w:szCs w:val="27"/>
        </w:rPr>
        <w:jc w:val="left"/>
        <w:spacing w:lineRule="exact" w:line="260"/>
        <w:sectPr>
          <w:type w:val="continuous"/>
          <w:pgSz w:w="11960" w:h="16840"/>
          <w:pgMar w:top="900" w:bottom="280" w:left="520" w:right="1320"/>
          <w:cols w:num="3" w:equalWidth="off">
            <w:col w:w="287" w:space="7861"/>
            <w:col w:w="97" w:space="561"/>
            <w:col w:w="1314"/>
          </w:cols>
        </w:sectPr>
      </w:pPr>
      <w:r>
        <w:br w:type="column"/>
      </w:r>
      <w:r>
        <w:rPr>
          <w:rFonts w:cs="Arial" w:hAnsi="Arial" w:eastAsia="Arial" w:ascii="Arial"/>
          <w:color w:val="19191D"/>
          <w:spacing w:val="-34"/>
          <w:w w:val="93"/>
          <w:position w:val="12"/>
          <w:sz w:val="13"/>
          <w:szCs w:val="13"/>
        </w:rPr>
        <w:t>I</w:t>
      </w:r>
      <w:r>
        <w:rPr>
          <w:rFonts w:cs="Arial" w:hAnsi="Arial" w:eastAsia="Arial" w:ascii="Arial"/>
          <w:color w:val="19191D"/>
          <w:spacing w:val="-79"/>
          <w:w w:val="64"/>
          <w:position w:val="-2"/>
          <w:sz w:val="27"/>
          <w:szCs w:val="27"/>
        </w:rPr>
        <w:t>g</w:t>
      </w:r>
      <w:r>
        <w:rPr>
          <w:rFonts w:cs="Arial" w:hAnsi="Arial" w:eastAsia="Arial" w:ascii="Arial"/>
          <w:color w:val="19191D"/>
          <w:spacing w:val="0"/>
          <w:w w:val="93"/>
          <w:position w:val="12"/>
          <w:sz w:val="13"/>
          <w:szCs w:val="13"/>
        </w:rPr>
        <w:t>:</w:t>
      </w:r>
      <w:r>
        <w:rPr>
          <w:rFonts w:cs="Arial" w:hAnsi="Arial" w:eastAsia="Arial" w:ascii="Arial"/>
          <w:color w:val="19191D"/>
          <w:spacing w:val="-5"/>
          <w:w w:val="93"/>
          <w:position w:val="12"/>
          <w:sz w:val="13"/>
          <w:szCs w:val="13"/>
        </w:rPr>
        <w:t>!</w:t>
      </w:r>
      <w:r>
        <w:rPr>
          <w:rFonts w:cs="Arial" w:hAnsi="Arial" w:eastAsia="Arial" w:ascii="Arial"/>
          <w:color w:val="19191D"/>
          <w:spacing w:val="0"/>
          <w:w w:val="64"/>
          <w:position w:val="-2"/>
          <w:sz w:val="27"/>
          <w:szCs w:val="27"/>
        </w:rPr>
        <w:t>:</w:t>
      </w:r>
      <w:r>
        <w:rPr>
          <w:rFonts w:cs="Arial" w:hAnsi="Arial" w:eastAsia="Arial" w:ascii="Arial"/>
          <w:color w:val="99999F"/>
          <w:spacing w:val="0"/>
          <w:w w:val="128"/>
          <w:position w:val="-2"/>
          <w:sz w:val="27"/>
          <w:szCs w:val="27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157"/>
        <w:sectPr>
          <w:type w:val="continuous"/>
          <w:pgSz w:w="11960" w:h="16840"/>
          <w:pgMar w:top="900" w:bottom="280" w:left="520" w:right="1320"/>
        </w:sectPr>
      </w:pPr>
      <w:r>
        <w:pict>
          <v:shape type="#_x0000_t202" style="position:absolute;margin-left:433.622pt;margin-top:7.51966pt;width:37.4418pt;height:11.9pt;mso-position-horizontal-relative:page;mso-position-vertical-relative:paragraph;z-index:-678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lineRule="exact" w:line="220"/>
                    <w:ind w:right="-56"/>
                  </w:pPr>
                  <w:r>
                    <w:rPr>
                      <w:rFonts w:cs="Arial" w:hAnsi="Arial" w:eastAsia="Arial" w:ascii="Arial"/>
                      <w:color w:val="19191D"/>
                      <w:spacing w:val="0"/>
                      <w:w w:val="76"/>
                      <w:sz w:val="23"/>
                      <w:szCs w:val="23"/>
                    </w:rPr>
                    <w:t>"'</w:t>
                  </w:r>
                  <w:r>
                    <w:rPr>
                      <w:rFonts w:cs="Arial" w:hAnsi="Arial" w:eastAsia="Arial" w:ascii="Arial"/>
                      <w:color w:val="19191D"/>
                      <w:spacing w:val="0"/>
                      <w:w w:val="76"/>
                      <w:sz w:val="23"/>
                      <w:szCs w:val="23"/>
                    </w:rPr>
                    <w:t>          </w:t>
                  </w:r>
                  <w:r>
                    <w:rPr>
                      <w:rFonts w:cs="Arial" w:hAnsi="Arial" w:eastAsia="Arial" w:ascii="Arial"/>
                      <w:color w:val="19191D"/>
                      <w:spacing w:val="29"/>
                      <w:w w:val="76"/>
                      <w:sz w:val="23"/>
                      <w:szCs w:val="23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19191D"/>
                      <w:spacing w:val="0"/>
                      <w:w w:val="114"/>
                      <w:position w:val="6"/>
                      <w:sz w:val="12"/>
                      <w:szCs w:val="12"/>
                    </w:rPr>
                    <w:t>tJ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position w:val="0"/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19191D"/>
          <w:spacing w:val="0"/>
          <w:w w:val="46"/>
          <w:position w:val="-12"/>
          <w:sz w:val="21"/>
          <w:szCs w:val="21"/>
        </w:rPr>
        <w:t>..,..</w:t>
      </w:r>
      <w:r>
        <w:rPr>
          <w:rFonts w:cs="Arial" w:hAnsi="Arial" w:eastAsia="Arial" w:ascii="Arial"/>
          <w:color w:val="19191D"/>
          <w:spacing w:val="0"/>
          <w:w w:val="46"/>
          <w:position w:val="-12"/>
          <w:sz w:val="21"/>
          <w:szCs w:val="21"/>
        </w:rPr>
        <w:t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Arial" w:hAnsi="Arial" w:eastAsia="Arial" w:ascii="Arial"/>
          <w:color w:val="19191D"/>
          <w:spacing w:val="21"/>
          <w:w w:val="46"/>
          <w:position w:val="-12"/>
          <w:sz w:val="21"/>
          <w:szCs w:val="21"/>
        </w:rPr>
        <w:t> </w:t>
      </w:r>
      <w:r>
        <w:rPr>
          <w:rFonts w:cs="Arial" w:hAnsi="Arial" w:eastAsia="Arial" w:ascii="Arial"/>
          <w:color w:val="19191D"/>
          <w:spacing w:val="0"/>
          <w:w w:val="78"/>
          <w:position w:val="2"/>
          <w:sz w:val="19"/>
          <w:szCs w:val="19"/>
        </w:rPr>
        <w:t>"!.</w:t>
      </w:r>
      <w:r>
        <w:rPr>
          <w:rFonts w:cs="Arial" w:hAnsi="Arial" w:eastAsia="Arial" w:ascii="Arial"/>
          <w:color w:val="19191D"/>
          <w:spacing w:val="0"/>
          <w:w w:val="78"/>
          <w:position w:val="2"/>
          <w:sz w:val="19"/>
          <w:szCs w:val="19"/>
        </w:rPr>
        <w:t>           </w:t>
      </w:r>
      <w:r>
        <w:rPr>
          <w:rFonts w:cs="Arial" w:hAnsi="Arial" w:eastAsia="Arial" w:ascii="Arial"/>
          <w:color w:val="19191D"/>
          <w:spacing w:val="30"/>
          <w:w w:val="78"/>
          <w:position w:val="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9191D"/>
          <w:spacing w:val="0"/>
          <w:w w:val="95"/>
          <w:position w:val="2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color w:val="3E3E40"/>
          <w:spacing w:val="0"/>
          <w:w w:val="57"/>
          <w:position w:val="2"/>
          <w:sz w:val="20"/>
          <w:szCs w:val="20"/>
        </w:rPr>
        <w:t>·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4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157"/>
      </w:pPr>
      <w:r>
        <w:rPr>
          <w:rFonts w:cs="Times New Roman" w:hAnsi="Times New Roman" w:eastAsia="Times New Roman" w:ascii="Times New Roman"/>
          <w:color w:val="19191D"/>
          <w:spacing w:val="0"/>
          <w:w w:val="49"/>
          <w:sz w:val="19"/>
          <w:szCs w:val="19"/>
        </w:rPr>
        <w:t>;:::;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lineRule="exact" w:line="40"/>
        <w:ind w:left="157"/>
      </w:pPr>
      <w:r>
        <w:rPr>
          <w:rFonts w:cs="Arial" w:hAnsi="Arial" w:eastAsia="Arial" w:ascii="Arial"/>
          <w:color w:val="19191D"/>
          <w:spacing w:val="0"/>
          <w:w w:val="142"/>
          <w:position w:val="-11"/>
          <w:sz w:val="17"/>
          <w:szCs w:val="17"/>
        </w:rPr>
        <w:t>0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380"/>
        <w:ind w:right="-79"/>
      </w:pPr>
      <w:r>
        <w:br w:type="column"/>
      </w:r>
      <w:r>
        <w:rPr>
          <w:rFonts w:cs="Arial" w:hAnsi="Arial" w:eastAsia="Arial" w:ascii="Arial"/>
          <w:color w:val="19191D"/>
          <w:spacing w:val="-134"/>
          <w:w w:val="111"/>
          <w:position w:val="12"/>
          <w:sz w:val="24"/>
          <w:szCs w:val="24"/>
        </w:rPr>
        <w:t>z</w:t>
      </w:r>
      <w:r>
        <w:rPr>
          <w:rFonts w:cs="Malgun Gothic" w:hAnsi="Malgun Gothic" w:eastAsia="Malgun Gothic" w:ascii="Malgun Gothic"/>
          <w:color w:val="000000"/>
          <w:spacing w:val="-96"/>
          <w:w w:val="47"/>
          <w:position w:val="3"/>
          <w:sz w:val="20"/>
          <w:szCs w:val="20"/>
        </w:rPr>
        <w:t>�</w:t>
      </w:r>
      <w:r>
        <w:rPr>
          <w:rFonts w:cs="Times New Roman" w:hAnsi="Times New Roman" w:eastAsia="Times New Roman" w:ascii="Times New Roman"/>
          <w:color w:val="19191D"/>
          <w:spacing w:val="0"/>
          <w:w w:val="47"/>
          <w:position w:val="-4"/>
          <w:sz w:val="20"/>
          <w:szCs w:val="20"/>
        </w:rPr>
        <w:t>.....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left"/>
        <w:spacing w:before="37"/>
        <w:sectPr>
          <w:type w:val="continuous"/>
          <w:pgSz w:w="11960" w:h="16840"/>
          <w:pgMar w:top="900" w:bottom="280" w:left="520" w:right="1320"/>
          <w:cols w:num="3" w:equalWidth="off">
            <w:col w:w="8153" w:space="0"/>
            <w:col w:w="120" w:space="537"/>
            <w:col w:w="1310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color w:val="19191D"/>
          <w:spacing w:val="0"/>
          <w:w w:val="70"/>
          <w:sz w:val="15"/>
          <w:szCs w:val="15"/>
        </w:rPr>
        <w:t>!'?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5"/>
          <w:szCs w:val="15"/>
        </w:rPr>
      </w:r>
    </w:p>
    <w:p>
      <w:pPr>
        <w:rPr>
          <w:rFonts w:cs="Malgun Gothic" w:hAnsi="Malgun Gothic" w:eastAsia="Malgun Gothic" w:ascii="Malgun Gothic"/>
          <w:sz w:val="20"/>
          <w:szCs w:val="20"/>
        </w:rPr>
        <w:jc w:val="left"/>
        <w:spacing w:lineRule="exact" w:line="200"/>
        <w:ind w:left="157"/>
      </w:pPr>
      <w:r>
        <w:rPr>
          <w:rFonts w:cs="Arial" w:hAnsi="Arial" w:eastAsia="Arial" w:ascii="Arial"/>
          <w:color w:val="19191D"/>
          <w:spacing w:val="0"/>
          <w:w w:val="135"/>
          <w:position w:val="-1"/>
          <w:sz w:val="9"/>
          <w:szCs w:val="9"/>
        </w:rPr>
        <w:t>&gt;-'</w:t>
      </w:r>
      <w:r>
        <w:rPr>
          <w:rFonts w:cs="Arial" w:hAnsi="Arial" w:eastAsia="Arial" w:ascii="Arial"/>
          <w:color w:val="19191D"/>
          <w:spacing w:val="0"/>
          <w:w w:val="135"/>
          <w:position w:val="-1"/>
          <w:sz w:val="9"/>
          <w:szCs w:val="9"/>
        </w:rPr>
        <w:t>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Arial" w:hAnsi="Arial" w:eastAsia="Arial" w:ascii="Arial"/>
          <w:color w:val="19191D"/>
          <w:spacing w:val="19"/>
          <w:w w:val="135"/>
          <w:position w:val="-1"/>
          <w:sz w:val="9"/>
          <w:szCs w:val="9"/>
        </w:rPr>
        <w:t> </w:t>
      </w:r>
      <w:r>
        <w:rPr>
          <w:rFonts w:cs="Malgun Gothic" w:hAnsi="Malgun Gothic" w:eastAsia="Malgun Gothic" w:ascii="Malgun Gothic"/>
          <w:color w:val="19191D"/>
          <w:spacing w:val="0"/>
          <w:w w:val="47"/>
          <w:position w:val="1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7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14"/>
      </w:pPr>
      <w:r>
        <w:pict>
          <v:shape type="#_x0000_t75" style="position:absolute;margin-left:477.056pt;margin-top:215.897pt;width:49.9133pt;height:417.402pt;mso-position-horizontal-relative:page;mso-position-vertical-relative:page;z-index:-6785">
            <v:imagedata o:title="" r:id="rId12"/>
          </v:shape>
        </w:pict>
      </w:r>
      <w:r>
        <w:pict>
          <v:shape type="#_x0000_t75" style="width:10.5586pt;height:54.694pt">
            <v:imagedata o:title="" r:id="rId13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52"/>
      </w:pPr>
      <w:r>
        <w:pict>
          <v:shape type="#_x0000_t75" style="width:7.67897pt;height:41.2604pt">
            <v:imagedata o:title="" r:id="rId14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1960" w:h="16840"/>
          <w:pgMar w:top="900" w:bottom="280" w:left="520" w:right="132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before="78" w:lineRule="exact" w:line="120"/>
        <w:ind w:left="143" w:right="-33"/>
      </w:pPr>
      <w:r>
        <w:rPr>
          <w:rFonts w:cs="Times New Roman" w:hAnsi="Times New Roman" w:eastAsia="Times New Roman" w:ascii="Times New Roman"/>
          <w:color w:val="1C1A1D"/>
          <w:spacing w:val="0"/>
          <w:w w:val="224"/>
          <w:position w:val="-1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rFonts w:cs="Arial" w:hAnsi="Arial" w:eastAsia="Arial" w:ascii="Arial"/>
          <w:sz w:val="9"/>
          <w:szCs w:val="9"/>
        </w:rPr>
        <w:jc w:val="left"/>
        <w:spacing w:lineRule="exact" w:line="80"/>
        <w:ind w:left="148" w:right="-30"/>
      </w:pPr>
      <w:r>
        <w:rPr>
          <w:rFonts w:cs="Arial" w:hAnsi="Arial" w:eastAsia="Arial" w:ascii="Arial"/>
          <w:color w:val="1C1A1D"/>
          <w:spacing w:val="0"/>
          <w:w w:val="108"/>
          <w:sz w:val="9"/>
          <w:szCs w:val="9"/>
        </w:rPr>
        <w:t>.i,..</w:t>
      </w:r>
      <w:r>
        <w:rPr>
          <w:rFonts w:cs="Arial" w:hAnsi="Arial" w:eastAsia="Arial" w:ascii="Arial"/>
          <w:color w:val="000000"/>
          <w:spacing w:val="0"/>
          <w:w w:val="100"/>
          <w:sz w:val="9"/>
          <w:szCs w:val="9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143" w:right="-57"/>
      </w:pPr>
      <w:r>
        <w:rPr>
          <w:rFonts w:cs="Times New Roman" w:hAnsi="Times New Roman" w:eastAsia="Times New Roman" w:ascii="Times New Roman"/>
          <w:color w:val="1C1A1D"/>
          <w:spacing w:val="-30"/>
          <w:w w:val="52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i/>
          <w:color w:val="1C1A1D"/>
          <w:spacing w:val="-100"/>
          <w:w w:val="114"/>
          <w:position w:val="-5"/>
          <w:sz w:val="17"/>
          <w:szCs w:val="17"/>
        </w:rPr>
        <w:t>w</w:t>
      </w:r>
      <w:r>
        <w:rPr>
          <w:rFonts w:cs="Times New Roman" w:hAnsi="Times New Roman" w:eastAsia="Times New Roman" w:ascii="Times New Roman"/>
          <w:color w:val="1C1A1D"/>
          <w:spacing w:val="0"/>
          <w:w w:val="52"/>
          <w:position w:val="0"/>
          <w:sz w:val="20"/>
          <w:szCs w:val="20"/>
        </w:rPr>
        <w:t>---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4" w:lineRule="exact" w:line="100"/>
      </w:pPr>
      <w:r>
        <w:br w:type="column"/>
      </w: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lineRule="exact" w:line="200"/>
      </w:pPr>
      <w:r>
        <w:rPr>
          <w:rFonts w:cs="Arial" w:hAnsi="Arial" w:eastAsia="Arial" w:ascii="Arial"/>
          <w:spacing w:val="0"/>
          <w:w w:val="134"/>
          <w:position w:val="-5"/>
          <w:sz w:val="17"/>
          <w:szCs w:val="17"/>
        </w:rPr>
        <w:t>0</w:t>
      </w:r>
      <w:r>
        <w:rPr>
          <w:rFonts w:cs="Arial" w:hAnsi="Arial" w:eastAsia="Arial" w:ascii="Arial"/>
          <w:spacing w:val="0"/>
          <w:w w:val="134"/>
          <w:position w:val="-5"/>
          <w:sz w:val="17"/>
          <w:szCs w:val="17"/>
        </w:rPr>
        <w:t>       </w:t>
      </w:r>
      <w:r>
        <w:rPr>
          <w:rFonts w:cs="Arial" w:hAnsi="Arial" w:eastAsia="Arial" w:ascii="Arial"/>
          <w:spacing w:val="26"/>
          <w:w w:val="134"/>
          <w:position w:val="-5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C1A1D"/>
          <w:spacing w:val="0"/>
          <w:w w:val="134"/>
          <w:position w:val="-4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3"/>
          <w:szCs w:val="23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lineRule="exact" w:line="180"/>
        <w:sectPr>
          <w:pgSz w:w="12000" w:h="16880"/>
          <w:pgMar w:top="1380" w:bottom="280" w:left="500" w:right="1420"/>
          <w:cols w:num="2" w:equalWidth="off">
            <w:col w:w="283" w:space="7870"/>
            <w:col w:w="1927"/>
          </w:cols>
        </w:sectPr>
      </w:pPr>
      <w:r>
        <w:rPr>
          <w:rFonts w:cs="Arial" w:hAnsi="Arial" w:eastAsia="Arial" w:ascii="Arial"/>
          <w:color w:val="1C1A1D"/>
          <w:spacing w:val="-23"/>
          <w:w w:val="43"/>
          <w:position w:val="-8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1C1A1D"/>
          <w:spacing w:val="-67"/>
          <w:w w:val="70"/>
          <w:position w:val="-4"/>
          <w:sz w:val="23"/>
          <w:szCs w:val="23"/>
        </w:rPr>
        <w:t>S</w:t>
      </w:r>
      <w:r>
        <w:rPr>
          <w:rFonts w:cs="Arial" w:hAnsi="Arial" w:eastAsia="Arial" w:ascii="Arial"/>
          <w:color w:val="1C1A1D"/>
          <w:spacing w:val="0"/>
          <w:w w:val="43"/>
          <w:position w:val="-8"/>
          <w:sz w:val="19"/>
          <w:szCs w:val="19"/>
        </w:rPr>
        <w:t>..</w:t>
      </w:r>
      <w:r>
        <w:rPr>
          <w:rFonts w:cs="Arial" w:hAnsi="Arial" w:eastAsia="Arial" w:ascii="Arial"/>
          <w:color w:val="1C1A1D"/>
          <w:spacing w:val="-1"/>
          <w:w w:val="43"/>
          <w:position w:val="-8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1C1A1D"/>
          <w:spacing w:val="0"/>
          <w:w w:val="70"/>
          <w:position w:val="-4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1C1A1D"/>
          <w:spacing w:val="0"/>
          <w:w w:val="100"/>
          <w:position w:val="-4"/>
          <w:sz w:val="23"/>
          <w:szCs w:val="23"/>
        </w:rPr>
        <w:t>        </w:t>
      </w:r>
      <w:r>
        <w:rPr>
          <w:rFonts w:cs="Times New Roman" w:hAnsi="Times New Roman" w:eastAsia="Times New Roman" w:ascii="Times New Roman"/>
          <w:color w:val="1C1A1D"/>
          <w:spacing w:val="6"/>
          <w:w w:val="100"/>
          <w:position w:val="-4"/>
          <w:sz w:val="23"/>
          <w:szCs w:val="23"/>
        </w:rPr>
        <w:t> </w:t>
      </w:r>
      <w:r>
        <w:rPr>
          <w:rFonts w:cs="Arial" w:hAnsi="Arial" w:eastAsia="Arial" w:ascii="Arial"/>
          <w:color w:val="1C1A1D"/>
          <w:spacing w:val="0"/>
          <w:w w:val="75"/>
          <w:position w:val="1"/>
          <w:sz w:val="23"/>
          <w:szCs w:val="23"/>
        </w:rPr>
        <w:t>g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3"/>
          <w:szCs w:val="2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40"/>
        <w:ind w:left="143"/>
        <w:sectPr>
          <w:type w:val="continuous"/>
          <w:pgSz w:w="12000" w:h="16880"/>
          <w:pgMar w:top="900" w:bottom="280" w:left="500" w:right="1420"/>
        </w:sectPr>
      </w:pPr>
      <w:r>
        <w:pict>
          <v:shape type="#_x0000_t202" style="position:absolute;margin-left:32.1729pt;margin-top:2.82989pt;width:0pt;height:23.2pt;mso-position-horizontal-relative:page;mso-position-vertical-relative:paragraph;z-index:-67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6"/>
                      <w:szCs w:val="46"/>
                    </w:rPr>
                    <w:jc w:val="left"/>
                    <w:spacing w:lineRule="exact" w:line="460"/>
                    <w:ind w:right="-90"/>
                  </w:pPr>
                  <w:r>
                    <w:rPr>
                      <w:rFonts w:cs="Arial" w:hAnsi="Arial" w:eastAsia="Arial" w:ascii="Arial"/>
                      <w:color w:val="1C1A1D"/>
                      <w:spacing w:val="-130"/>
                      <w:w w:val="100"/>
                      <w:sz w:val="46"/>
                      <w:szCs w:val="46"/>
                    </w:rPr>
                    <w:t>-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6"/>
                      <w:szCs w:val="46"/>
                    </w:rPr>
                  </w:r>
                </w:p>
              </w:txbxContent>
            </v:textbox>
            <w10:wrap type="none"/>
          </v:shape>
        </w:pict>
      </w:r>
      <w:r>
        <w:rPr>
          <w:rFonts w:cs="Malgun Gothic" w:hAnsi="Malgun Gothic" w:eastAsia="Malgun Gothic" w:ascii="Malgun Gothic"/>
          <w:color w:val="1C1A1D"/>
          <w:spacing w:val="0"/>
          <w:w w:val="69"/>
          <w:position w:val="-12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1C1A1D"/>
          <w:spacing w:val="0"/>
          <w:w w:val="69"/>
          <w:position w:val="-12"/>
          <w:sz w:val="20"/>
          <w:szCs w:val="20"/>
        </w:rPr>
        <w:t>                                                                                                                                                                 </w:t>
      </w:r>
      <w:r>
        <w:rPr>
          <w:rFonts w:cs="Malgun Gothic" w:hAnsi="Malgun Gothic" w:eastAsia="Malgun Gothic" w:ascii="Malgun Gothic"/>
          <w:color w:val="1C1A1D"/>
          <w:spacing w:val="23"/>
          <w:w w:val="69"/>
          <w:position w:val="-12"/>
          <w:sz w:val="20"/>
          <w:szCs w:val="20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position w:val="-12"/>
          <w:sz w:val="8"/>
          <w:szCs w:val="8"/>
        </w:rPr>
        <w:t>(I)</w:t>
      </w:r>
      <w:r>
        <w:rPr>
          <w:rFonts w:cs="Arial" w:hAnsi="Arial" w:eastAsia="Arial" w:ascii="Arial"/>
          <w:color w:val="1C1A1D"/>
          <w:spacing w:val="0"/>
          <w:w w:val="100"/>
          <w:position w:val="-12"/>
          <w:sz w:val="8"/>
          <w:szCs w:val="8"/>
        </w:rPr>
        <w:t>                         </w:t>
      </w:r>
      <w:r>
        <w:rPr>
          <w:rFonts w:cs="Arial" w:hAnsi="Arial" w:eastAsia="Arial" w:ascii="Arial"/>
          <w:color w:val="1C1A1D"/>
          <w:spacing w:val="2"/>
          <w:w w:val="100"/>
          <w:position w:val="-12"/>
          <w:sz w:val="8"/>
          <w:szCs w:val="8"/>
        </w:rPr>
        <w:t> </w:t>
      </w:r>
      <w:r>
        <w:rPr>
          <w:rFonts w:cs="Malgun Gothic" w:hAnsi="Malgun Gothic" w:eastAsia="Malgun Gothic" w:ascii="Malgun Gothic"/>
          <w:color w:val="1C1A1D"/>
          <w:spacing w:val="0"/>
          <w:w w:val="110"/>
          <w:position w:val="-10"/>
          <w:sz w:val="13"/>
          <w:szCs w:val="13"/>
        </w:rPr>
        <w:t>�</w:t>
      </w:r>
      <w:r>
        <w:rPr>
          <w:rFonts w:cs="Arial" w:hAnsi="Arial" w:eastAsia="Arial" w:ascii="Arial"/>
          <w:color w:val="96959B"/>
          <w:spacing w:val="0"/>
          <w:w w:val="267"/>
          <w:position w:val="-10"/>
          <w:sz w:val="13"/>
          <w:szCs w:val="13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91"/>
        <w:ind w:left="114" w:right="105"/>
      </w:pPr>
      <w:r>
        <w:rPr>
          <w:rFonts w:cs="Times New Roman" w:hAnsi="Times New Roman" w:eastAsia="Times New Roman" w:ascii="Times New Roman"/>
          <w:color w:val="1C1A1D"/>
          <w:spacing w:val="-134"/>
          <w:w w:val="224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2"/>
          <w:szCs w:val="12"/>
        </w:rPr>
      </w:r>
    </w:p>
    <w:p>
      <w:pPr>
        <w:rPr>
          <w:rFonts w:cs="Arial" w:hAnsi="Arial" w:eastAsia="Arial" w:ascii="Arial"/>
          <w:sz w:val="9"/>
          <w:szCs w:val="9"/>
        </w:rPr>
        <w:jc w:val="center"/>
        <w:spacing w:lineRule="exact" w:line="260"/>
        <w:ind w:left="89" w:right="-55"/>
      </w:pPr>
      <w:r>
        <w:rPr>
          <w:rFonts w:cs="Arial" w:hAnsi="Arial" w:eastAsia="Arial" w:ascii="Arial"/>
          <w:color w:val="1C1A1D"/>
          <w:spacing w:val="-23"/>
          <w:w w:val="112"/>
          <w:position w:val="7"/>
          <w:sz w:val="9"/>
          <w:szCs w:val="9"/>
        </w:rPr>
        <w:t>.</w:t>
      </w:r>
      <w:r>
        <w:rPr>
          <w:rFonts w:cs="Arial" w:hAnsi="Arial" w:eastAsia="Arial" w:ascii="Arial"/>
          <w:color w:val="1C1A1D"/>
          <w:spacing w:val="-106"/>
          <w:w w:val="84"/>
          <w:position w:val="-16"/>
          <w:sz w:val="46"/>
          <w:szCs w:val="46"/>
        </w:rPr>
        <w:t>-</w:t>
      </w:r>
      <w:r>
        <w:rPr>
          <w:rFonts w:cs="Arial" w:hAnsi="Arial" w:eastAsia="Arial" w:ascii="Arial"/>
          <w:color w:val="1C1A1D"/>
          <w:spacing w:val="0"/>
          <w:w w:val="112"/>
          <w:position w:val="7"/>
          <w:sz w:val="9"/>
          <w:szCs w:val="9"/>
        </w:rPr>
        <w:t>i,..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9"/>
          <w:szCs w:val="9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80"/>
        <w:ind w:left="5"/>
      </w:pPr>
      <w:r>
        <w:br w:type="column"/>
      </w:r>
      <w:r>
        <w:rPr>
          <w:rFonts w:cs="Arial" w:hAnsi="Arial" w:eastAsia="Arial" w:ascii="Arial"/>
          <w:color w:val="1C1A1D"/>
          <w:spacing w:val="0"/>
          <w:w w:val="69"/>
          <w:position w:val="-3"/>
          <w:sz w:val="17"/>
          <w:szCs w:val="17"/>
        </w:rPr>
        <w:t>"'!.</w:t>
      </w:r>
      <w:r>
        <w:rPr>
          <w:rFonts w:cs="Arial" w:hAnsi="Arial" w:eastAsia="Arial" w:ascii="Arial"/>
          <w:color w:val="1C1A1D"/>
          <w:spacing w:val="0"/>
          <w:w w:val="69"/>
          <w:position w:val="-3"/>
          <w:sz w:val="17"/>
          <w:szCs w:val="17"/>
        </w:rPr>
        <w:t>               </w:t>
      </w:r>
      <w:r>
        <w:rPr>
          <w:rFonts w:cs="Arial" w:hAnsi="Arial" w:eastAsia="Arial" w:ascii="Arial"/>
          <w:color w:val="1C1A1D"/>
          <w:spacing w:val="8"/>
          <w:w w:val="69"/>
          <w:position w:val="-3"/>
          <w:sz w:val="17"/>
          <w:szCs w:val="17"/>
        </w:rPr>
        <w:t> </w:t>
      </w:r>
      <w:r>
        <w:rPr>
          <w:rFonts w:cs="Arial" w:hAnsi="Arial" w:eastAsia="Arial" w:ascii="Arial"/>
          <w:color w:val="1C1A1D"/>
          <w:spacing w:val="0"/>
          <w:w w:val="82"/>
          <w:position w:val="3"/>
          <w:sz w:val="24"/>
          <w:szCs w:val="24"/>
        </w:rPr>
        <w:t>g</w:t>
      </w:r>
      <w:r>
        <w:rPr>
          <w:rFonts w:cs="Arial" w:hAnsi="Arial" w:eastAsia="Arial" w:ascii="Arial"/>
          <w:color w:val="404142"/>
          <w:spacing w:val="0"/>
          <w:w w:val="36"/>
          <w:position w:val="3"/>
          <w:sz w:val="24"/>
          <w:szCs w:val="24"/>
        </w:rPr>
        <w:t>,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11"/>
          <w:szCs w:val="11"/>
        </w:rPr>
        <w:jc w:val="center"/>
        <w:spacing w:lineRule="exact" w:line="100"/>
        <w:ind w:left="634" w:right="1149"/>
      </w:pPr>
      <w:r>
        <w:rPr>
          <w:rFonts w:cs="Arial" w:hAnsi="Arial" w:eastAsia="Arial" w:ascii="Arial"/>
          <w:color w:val="1C1A1D"/>
          <w:spacing w:val="0"/>
          <w:w w:val="107"/>
          <w:position w:val="-1"/>
          <w:sz w:val="11"/>
          <w:szCs w:val="11"/>
        </w:rPr>
        <w:t>::i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lineRule="exact" w:line="100"/>
        <w:sectPr>
          <w:type w:val="continuous"/>
          <w:pgSz w:w="12000" w:h="16880"/>
          <w:pgMar w:top="900" w:bottom="280" w:left="500" w:right="1420"/>
          <w:cols w:num="2" w:equalWidth="off">
            <w:col w:w="279" w:space="7869"/>
            <w:col w:w="1932"/>
          </w:cols>
        </w:sectPr>
      </w:pPr>
      <w:r>
        <w:pict>
          <v:shape type="#_x0000_t202" style="position:absolute;margin-left:432.413pt;margin-top:-6.85078pt;width:5.05961pt;height:10.6pt;mso-position-horizontal-relative:page;mso-position-vertical-relative:paragraph;z-index:-67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1"/>
                      <w:szCs w:val="21"/>
                    </w:rPr>
                    <w:jc w:val="left"/>
                    <w:spacing w:lineRule="exact" w:line="200"/>
                    <w:ind w:right="-52"/>
                  </w:pPr>
                  <w:r>
                    <w:rPr>
                      <w:rFonts w:cs="Arial" w:hAnsi="Arial" w:eastAsia="Arial" w:ascii="Arial"/>
                      <w:color w:val="1C1A1D"/>
                      <w:spacing w:val="0"/>
                      <w:w w:val="100"/>
                      <w:sz w:val="21"/>
                      <w:szCs w:val="21"/>
                    </w:rPr>
                    <w:t>"'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1"/>
                      <w:szCs w:val="21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1C1A1D"/>
          <w:spacing w:val="0"/>
          <w:w w:val="151"/>
          <w:position w:val="-3"/>
          <w:sz w:val="16"/>
          <w:szCs w:val="16"/>
        </w:rPr>
        <w:t>2</w:t>
      </w:r>
      <w:r>
        <w:rPr>
          <w:rFonts w:cs="Arial" w:hAnsi="Arial" w:eastAsia="Arial" w:ascii="Arial"/>
          <w:color w:val="1C1A1D"/>
          <w:spacing w:val="0"/>
          <w:w w:val="151"/>
          <w:position w:val="-3"/>
          <w:sz w:val="16"/>
          <w:szCs w:val="16"/>
        </w:rPr>
        <w:t>       </w:t>
      </w:r>
      <w:r>
        <w:rPr>
          <w:rFonts w:cs="Arial" w:hAnsi="Arial" w:eastAsia="Arial" w:ascii="Arial"/>
          <w:color w:val="1C1A1D"/>
          <w:spacing w:val="41"/>
          <w:w w:val="151"/>
          <w:position w:val="-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C1A1D"/>
          <w:spacing w:val="0"/>
          <w:w w:val="100"/>
          <w:position w:val="0"/>
          <w:sz w:val="12"/>
          <w:szCs w:val="12"/>
        </w:rPr>
        <w:t>r,i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160"/>
        <w:ind w:left="148"/>
        <w:sectPr>
          <w:type w:val="continuous"/>
          <w:pgSz w:w="12000" w:h="16880"/>
          <w:pgMar w:top="900" w:bottom="280" w:left="500" w:right="1420"/>
        </w:sectPr>
      </w:pPr>
      <w:r>
        <w:pict>
          <v:shape type="#_x0000_t202" style="position:absolute;margin-left:432.413pt;margin-top:10.2603pt;width:3.20128pt;height:11pt;mso-position-horizontal-relative:page;mso-position-vertical-relative:paragraph;z-index:-67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20"/>
                    <w:ind w:right="-53"/>
                  </w:pPr>
                  <w:r>
                    <w:rPr>
                      <w:rFonts w:cs="Arial" w:hAnsi="Arial" w:eastAsia="Arial" w:ascii="Arial"/>
                      <w:i/>
                      <w:color w:val="1C1A1D"/>
                      <w:spacing w:val="-5"/>
                      <w:w w:val="71"/>
                      <w:sz w:val="22"/>
                      <w:szCs w:val="22"/>
                    </w:rPr>
                    <w:t>r</w:t>
                  </w:r>
                  <w:r>
                    <w:rPr>
                      <w:rFonts w:cs="Arial" w:hAnsi="Arial" w:eastAsia="Arial" w:ascii="Arial"/>
                      <w:i/>
                      <w:color w:val="1C1A1D"/>
                      <w:spacing w:val="-32"/>
                      <w:w w:val="71"/>
                      <w:sz w:val="22"/>
                      <w:szCs w:val="22"/>
                    </w:rPr>
                    <w:t>: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1C1A1D"/>
          <w:spacing w:val="0"/>
          <w:w w:val="179"/>
          <w:position w:val="3"/>
          <w:sz w:val="10"/>
          <w:szCs w:val="10"/>
        </w:rPr>
        <w:t>N</w:t>
      </w:r>
      <w:r>
        <w:rPr>
          <w:rFonts w:cs="Arial" w:hAnsi="Arial" w:eastAsia="Arial" w:ascii="Arial"/>
          <w:color w:val="1C1A1D"/>
          <w:spacing w:val="0"/>
          <w:w w:val="179"/>
          <w:position w:val="3"/>
          <w:sz w:val="10"/>
          <w:szCs w:val="10"/>
        </w:rPr>
        <w:t>                                                                                                                                                             </w:t>
      </w:r>
      <w:r>
        <w:rPr>
          <w:rFonts w:cs="Arial" w:hAnsi="Arial" w:eastAsia="Arial" w:ascii="Arial"/>
          <w:color w:val="1C1A1D"/>
          <w:spacing w:val="37"/>
          <w:w w:val="179"/>
          <w:position w:val="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1C1A1D"/>
          <w:spacing w:val="0"/>
          <w:w w:val="48"/>
          <w:position w:val="-3"/>
          <w:sz w:val="20"/>
          <w:szCs w:val="20"/>
        </w:rPr>
        <w:t>.....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00"/>
        <w:ind w:left="143" w:right="-50"/>
      </w:pPr>
      <w:r>
        <w:rPr>
          <w:rFonts w:cs="Arial" w:hAnsi="Arial" w:eastAsia="Arial" w:ascii="Arial"/>
          <w:color w:val="1C1A1D"/>
          <w:spacing w:val="0"/>
          <w:w w:val="46"/>
          <w:sz w:val="20"/>
          <w:szCs w:val="20"/>
        </w:rPr>
        <w:t>.....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8"/>
          <w:szCs w:val="8"/>
        </w:rPr>
        <w:jc w:val="left"/>
        <w:spacing w:lineRule="exact" w:line="80"/>
        <w:sectPr>
          <w:type w:val="continuous"/>
          <w:pgSz w:w="12000" w:h="16880"/>
          <w:pgMar w:top="900" w:bottom="280" w:left="500" w:right="1420"/>
          <w:cols w:num="2" w:equalWidth="off">
            <w:col w:w="274" w:space="7874"/>
            <w:col w:w="1932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color w:val="1C1A1D"/>
          <w:spacing w:val="0"/>
          <w:w w:val="120"/>
          <w:sz w:val="8"/>
          <w:szCs w:val="8"/>
        </w:rPr>
        <w:t>(I)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8"/>
          <w:szCs w:val="8"/>
        </w:rPr>
      </w:r>
    </w:p>
    <w:p>
      <w:pPr>
        <w:rPr>
          <w:sz w:val="14"/>
          <w:szCs w:val="14"/>
        </w:rPr>
        <w:jc w:val="left"/>
        <w:spacing w:before="4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2000" w:h="16880"/>
          <w:pgMar w:top="900" w:bottom="280" w:left="500" w:right="1420"/>
        </w:sectPr>
      </w:pPr>
      <w:r>
        <w:rPr>
          <w:sz w:val="20"/>
          <w:szCs w:val="20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139" w:right="-42"/>
      </w:pPr>
      <w:r>
        <w:pict>
          <v:shape type="#_x0000_t202" style="position:absolute;margin-left:31.9328pt;margin-top:5.7498pt;width:4.57774pt;height:14.6pt;mso-position-horizontal-relative:page;mso-position-vertical-relative:paragraph;z-index:-67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9"/>
                      <w:szCs w:val="29"/>
                    </w:rPr>
                    <w:jc w:val="left"/>
                    <w:spacing w:lineRule="exact" w:line="280"/>
                    <w:ind w:right="-64"/>
                  </w:pPr>
                  <w:r>
                    <w:rPr>
                      <w:rFonts w:cs="Arial" w:hAnsi="Arial" w:eastAsia="Arial" w:ascii="Arial"/>
                      <w:color w:val="1C1A1D"/>
                      <w:w w:val="57"/>
                      <w:sz w:val="29"/>
                      <w:szCs w:val="29"/>
                    </w:rPr>
                    <w:t>"</w:t>
                  </w:r>
                  <w:r>
                    <w:rPr>
                      <w:rFonts w:cs="Arial" w:hAnsi="Arial" w:eastAsia="Arial" w:ascii="Arial"/>
                      <w:color w:val="1C1A1D"/>
                      <w:w w:val="58"/>
                      <w:sz w:val="29"/>
                      <w:szCs w:val="29"/>
                    </w:rPr>
                    <w:t>'</w:t>
                  </w:r>
                  <w:r>
                    <w:rPr>
                      <w:rFonts w:cs="Arial" w:hAnsi="Arial" w:eastAsia="Arial" w:ascii="Arial"/>
                      <w:color w:val="000000"/>
                      <w:w w:val="100"/>
                      <w:sz w:val="29"/>
                      <w:szCs w:val="29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1C1A1D"/>
          <w:spacing w:val="0"/>
          <w:w w:val="100"/>
          <w:sz w:val="14"/>
          <w:szCs w:val="14"/>
        </w:rPr>
        <w:t>"ti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before="44"/>
        <w:ind w:left="105"/>
      </w:pPr>
      <w:r>
        <w:rPr>
          <w:rFonts w:cs="Times New Roman" w:hAnsi="Times New Roman" w:eastAsia="Times New Roman" w:ascii="Times New Roman"/>
          <w:i/>
          <w:color w:val="1C1A1D"/>
          <w:spacing w:val="0"/>
          <w:w w:val="100"/>
          <w:sz w:val="10"/>
          <w:szCs w:val="10"/>
        </w:rPr>
        <w:t>()</w:t>
      </w:r>
      <w:r>
        <w:rPr>
          <w:rFonts w:cs="Times New Roman" w:hAnsi="Times New Roman" w:eastAsia="Times New Roman" w:ascii="Times New Roman"/>
          <w:i/>
          <w:color w:val="1C1A1D"/>
          <w:spacing w:val="-32"/>
          <w:w w:val="100"/>
          <w:sz w:val="10"/>
          <w:szCs w:val="10"/>
        </w:rPr>
        <w:t>Q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7"/>
          <w:szCs w:val="7"/>
        </w:rPr>
        <w:jc w:val="left"/>
        <w:spacing w:lineRule="exact" w:line="40"/>
        <w:ind w:left="143"/>
      </w:pPr>
      <w:r>
        <w:rPr>
          <w:rFonts w:cs="Times New Roman" w:hAnsi="Times New Roman" w:eastAsia="Times New Roman" w:ascii="Times New Roman"/>
          <w:color w:val="1C1A1D"/>
          <w:spacing w:val="0"/>
          <w:w w:val="105"/>
          <w:position w:val="-2"/>
          <w:sz w:val="7"/>
          <w:szCs w:val="7"/>
        </w:rPr>
        <w:t>(1)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7"/>
          <w:szCs w:val="7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9" w:lineRule="exact" w:line="180"/>
      </w:pPr>
      <w:r>
        <w:br w:type="column"/>
      </w:r>
      <w:r>
        <w:rPr>
          <w:rFonts w:cs="Arial" w:hAnsi="Arial" w:eastAsia="Arial" w:ascii="Arial"/>
          <w:color w:val="1C1A1D"/>
          <w:spacing w:val="0"/>
          <w:w w:val="120"/>
          <w:position w:val="-4"/>
          <w:sz w:val="20"/>
          <w:szCs w:val="20"/>
        </w:rPr>
        <w:t>o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exact" w:line="80"/>
        <w:ind w:left="5"/>
      </w:pPr>
      <w:r>
        <w:rPr>
          <w:rFonts w:cs="Arial" w:hAnsi="Arial" w:eastAsia="Arial" w:ascii="Arial"/>
          <w:color w:val="1C1A1D"/>
          <w:spacing w:val="0"/>
          <w:w w:val="52"/>
          <w:position w:val="-3"/>
          <w:sz w:val="18"/>
          <w:szCs w:val="18"/>
        </w:rPr>
        <w:t>:,.:,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exact" w:line="180"/>
        <w:ind w:left="5"/>
      </w:pPr>
      <w:r>
        <w:rPr>
          <w:rFonts w:cs="Times New Roman" w:hAnsi="Times New Roman" w:eastAsia="Times New Roman" w:ascii="Times New Roman"/>
          <w:color w:val="1C1A1D"/>
          <w:spacing w:val="0"/>
          <w:w w:val="69"/>
          <w:position w:val="-1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lineRule="exact" w:line="80"/>
        <w:ind w:left="5"/>
      </w:pPr>
      <w:r>
        <w:rPr>
          <w:rFonts w:cs="Times New Roman" w:hAnsi="Times New Roman" w:eastAsia="Times New Roman" w:ascii="Times New Roman"/>
          <w:color w:val="1C1A1D"/>
          <w:spacing w:val="0"/>
          <w:w w:val="224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2"/>
          <w:szCs w:val="12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lineRule="exact" w:line="60"/>
        <w:ind w:left="5"/>
      </w:pPr>
      <w:r>
        <w:rPr>
          <w:rFonts w:cs="Arial" w:hAnsi="Arial" w:eastAsia="Arial" w:ascii="Arial"/>
          <w:color w:val="1C1A1D"/>
          <w:spacing w:val="0"/>
          <w:w w:val="233"/>
          <w:position w:val="-2"/>
          <w:sz w:val="10"/>
          <w:szCs w:val="10"/>
        </w:rPr>
        <w:t>0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3"/>
          <w:szCs w:val="13"/>
        </w:rPr>
        <w:jc w:val="left"/>
        <w:spacing w:lineRule="exact" w:line="100"/>
      </w:pPr>
      <w:r>
        <w:rPr>
          <w:rFonts w:cs="Times New Roman" w:hAnsi="Times New Roman" w:eastAsia="Times New Roman" w:ascii="Times New Roman"/>
          <w:color w:val="1C1A1D"/>
          <w:spacing w:val="0"/>
          <w:w w:val="137"/>
          <w:position w:val="1"/>
          <w:sz w:val="13"/>
          <w:szCs w:val="13"/>
        </w:rPr>
        <w:t>u,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3"/>
          <w:szCs w:val="13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exact" w:line="180"/>
      </w:pPr>
      <w:r>
        <w:rPr>
          <w:rFonts w:cs="Arial" w:hAnsi="Arial" w:eastAsia="Arial" w:ascii="Arial"/>
          <w:color w:val="1C1A1D"/>
          <w:spacing w:val="0"/>
          <w:w w:val="52"/>
          <w:position w:val="-1"/>
          <w:sz w:val="18"/>
          <w:szCs w:val="18"/>
        </w:rPr>
        <w:t>'.i;'.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spacing w:lineRule="exact" w:line="100"/>
        <w:sectPr>
          <w:type w:val="continuous"/>
          <w:pgSz w:w="12000" w:h="16880"/>
          <w:pgMar w:top="900" w:bottom="280" w:left="500" w:right="1420"/>
          <w:cols w:num="2" w:equalWidth="off">
            <w:col w:w="274" w:space="9123"/>
            <w:col w:w="683"/>
          </w:cols>
        </w:sectPr>
      </w:pPr>
      <w:r>
        <w:rPr>
          <w:rFonts w:cs="Times New Roman" w:hAnsi="Times New Roman" w:eastAsia="Times New Roman" w:ascii="Times New Roman"/>
          <w:color w:val="1C1A1D"/>
          <w:spacing w:val="-27"/>
          <w:w w:val="46"/>
          <w:position w:val="-13"/>
          <w:sz w:val="21"/>
          <w:szCs w:val="21"/>
        </w:rPr>
        <w:t>:</w:t>
      </w:r>
      <w:r>
        <w:rPr>
          <w:rFonts w:cs="Arial" w:hAnsi="Arial" w:eastAsia="Arial" w:ascii="Arial"/>
          <w:i/>
          <w:color w:val="1C1A1D"/>
          <w:spacing w:val="-64"/>
          <w:w w:val="78"/>
          <w:position w:val="-14"/>
          <w:sz w:val="29"/>
          <w:szCs w:val="29"/>
        </w:rPr>
        <w:t>°</w:t>
      </w:r>
      <w:r>
        <w:rPr>
          <w:rFonts w:cs="Times New Roman" w:hAnsi="Times New Roman" w:eastAsia="Times New Roman" w:ascii="Times New Roman"/>
          <w:color w:val="1C1A1D"/>
          <w:spacing w:val="0"/>
          <w:w w:val="46"/>
          <w:position w:val="-13"/>
          <w:sz w:val="21"/>
          <w:szCs w:val="21"/>
        </w:rPr>
        <w:t>::</w:t>
      </w:r>
      <w:r>
        <w:rPr>
          <w:rFonts w:cs="Times New Roman" w:hAnsi="Times New Roman" w:eastAsia="Times New Roman" w:ascii="Times New Roman"/>
          <w:color w:val="1C1A1D"/>
          <w:spacing w:val="-16"/>
          <w:w w:val="46"/>
          <w:position w:val="-13"/>
          <w:sz w:val="21"/>
          <w:szCs w:val="21"/>
        </w:rPr>
        <w:t>:</w:t>
      </w:r>
      <w:r>
        <w:rPr>
          <w:rFonts w:cs="Arial" w:hAnsi="Arial" w:eastAsia="Arial" w:ascii="Arial"/>
          <w:i/>
          <w:color w:val="1C1A1D"/>
          <w:spacing w:val="-27"/>
          <w:w w:val="79"/>
          <w:position w:val="-14"/>
          <w:sz w:val="29"/>
          <w:szCs w:val="29"/>
        </w:rPr>
        <w:t>'</w:t>
      </w:r>
      <w:r>
        <w:rPr>
          <w:rFonts w:cs="Times New Roman" w:hAnsi="Times New Roman" w:eastAsia="Times New Roman" w:ascii="Times New Roman"/>
          <w:color w:val="1C1A1D"/>
          <w:spacing w:val="0"/>
          <w:w w:val="46"/>
          <w:position w:val="-13"/>
          <w:sz w:val="21"/>
          <w:szCs w:val="21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200"/>
        <w:ind w:left="143"/>
      </w:pPr>
      <w:r>
        <w:rPr>
          <w:rFonts w:cs="Malgun Gothic" w:hAnsi="Malgun Gothic" w:eastAsia="Malgun Gothic" w:ascii="Malgun Gothic"/>
          <w:color w:val="1C1A1D"/>
          <w:spacing w:val="0"/>
          <w:w w:val="56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1C1A1D"/>
          <w:spacing w:val="0"/>
          <w:w w:val="56"/>
          <w:sz w:val="20"/>
          <w:szCs w:val="20"/>
        </w:rPr>
        <w:t>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Malgun Gothic" w:hAnsi="Malgun Gothic" w:eastAsia="Malgun Gothic" w:ascii="Malgun Gothic"/>
          <w:color w:val="1C1A1D"/>
          <w:spacing w:val="15"/>
          <w:w w:val="56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C1A1D"/>
          <w:spacing w:val="0"/>
          <w:w w:val="56"/>
          <w:position w:val="-4"/>
          <w:sz w:val="19"/>
          <w:szCs w:val="19"/>
        </w:rPr>
        <w:t>......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lineRule="exact" w:line="60"/>
        <w:ind w:left="139"/>
        <w:sectPr>
          <w:type w:val="continuous"/>
          <w:pgSz w:w="12000" w:h="16880"/>
          <w:pgMar w:top="900" w:bottom="280" w:left="500" w:right="1420"/>
        </w:sectPr>
      </w:pPr>
      <w:r>
        <w:rPr>
          <w:rFonts w:cs="Times New Roman" w:hAnsi="Times New Roman" w:eastAsia="Times New Roman" w:ascii="Times New Roman"/>
          <w:color w:val="1C1A1D"/>
          <w:spacing w:val="0"/>
          <w:w w:val="224"/>
          <w:position w:val="-1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color w:val="1C1A1D"/>
          <w:spacing w:val="0"/>
          <w:w w:val="224"/>
          <w:position w:val="-1"/>
          <w:sz w:val="12"/>
          <w:szCs w:val="12"/>
        </w:rPr>
        <w:t>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1C1A1D"/>
          <w:spacing w:val="56"/>
          <w:w w:val="224"/>
          <w:position w:val="-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1C1A1D"/>
          <w:spacing w:val="0"/>
          <w:w w:val="112"/>
          <w:position w:val="-14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20"/>
        <w:ind w:left="139" w:right="-54"/>
      </w:pPr>
      <w:r>
        <w:rPr>
          <w:rFonts w:cs="Times New Roman" w:hAnsi="Times New Roman" w:eastAsia="Times New Roman" w:ascii="Times New Roman"/>
          <w:color w:val="1C1A1D"/>
          <w:spacing w:val="0"/>
          <w:w w:val="48"/>
          <w:sz w:val="22"/>
          <w:szCs w:val="22"/>
        </w:rPr>
        <w:t>....,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40"/>
        <w:sectPr>
          <w:type w:val="continuous"/>
          <w:pgSz w:w="12000" w:h="16880"/>
          <w:pgMar w:top="900" w:bottom="280" w:left="500" w:right="1420"/>
          <w:cols w:num="2" w:equalWidth="off">
            <w:col w:w="274" w:space="8950"/>
            <w:col w:w="856"/>
          </w:cols>
        </w:sectPr>
      </w:pPr>
      <w:r>
        <w:br w:type="column"/>
      </w:r>
      <w:r>
        <w:rPr>
          <w:rFonts w:cs="Arial" w:hAnsi="Arial" w:eastAsia="Arial" w:ascii="Arial"/>
          <w:color w:val="858589"/>
          <w:w w:val="15"/>
          <w:position w:val="-1"/>
          <w:sz w:val="22"/>
          <w:szCs w:val="22"/>
        </w:rPr>
        <w:t>.</w:t>
      </w:r>
      <w:r>
        <w:rPr>
          <w:rFonts w:cs="Arial" w:hAnsi="Arial" w:eastAsia="Arial" w:ascii="Arial"/>
          <w:color w:val="5F5F63"/>
          <w:w w:val="71"/>
          <w:position w:val="-1"/>
          <w:sz w:val="22"/>
          <w:szCs w:val="22"/>
        </w:rPr>
        <w:t>.</w:t>
      </w:r>
      <w:r>
        <w:rPr>
          <w:rFonts w:cs="Arial" w:hAnsi="Arial" w:eastAsia="Arial" w:ascii="Arial"/>
          <w:color w:val="96959B"/>
          <w:w w:val="71"/>
          <w:position w:val="-1"/>
          <w:sz w:val="22"/>
          <w:szCs w:val="22"/>
        </w:rPr>
        <w:t>.</w:t>
      </w:r>
      <w:r>
        <w:rPr>
          <w:rFonts w:cs="Arial" w:hAnsi="Arial" w:eastAsia="Arial" w:ascii="Arial"/>
          <w:color w:val="96959B"/>
          <w:spacing w:val="21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color w:val="1C1A1D"/>
          <w:spacing w:val="0"/>
          <w:w w:val="113"/>
          <w:position w:val="-1"/>
          <w:sz w:val="22"/>
          <w:szCs w:val="22"/>
        </w:rPr>
        <w:t>:i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Malgun Gothic" w:hAnsi="Malgun Gothic" w:eastAsia="Malgun Gothic" w:ascii="Malgun Gothic"/>
          <w:sz w:val="13"/>
          <w:szCs w:val="13"/>
        </w:rPr>
        <w:jc w:val="right"/>
        <w:spacing w:lineRule="exact" w:line="180"/>
        <w:ind w:right="587"/>
      </w:pPr>
      <w:r>
        <w:pict>
          <v:shape type="#_x0000_t202" style="position:absolute;margin-left:32.1729pt;margin-top:0.251758pt;width:6.26251pt;height:14.8pt;mso-position-horizontal-relative:page;mso-position-vertical-relative:paragraph;z-index:-67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9"/>
                      <w:szCs w:val="29"/>
                    </w:rPr>
                    <w:jc w:val="left"/>
                    <w:spacing w:lineRule="exact" w:line="280"/>
                    <w:ind w:right="-64"/>
                  </w:pPr>
                  <w:r>
                    <w:rPr>
                      <w:rFonts w:cs="Arial" w:hAnsi="Arial" w:eastAsia="Arial" w:ascii="Arial"/>
                      <w:color w:val="1C1A1D"/>
                      <w:spacing w:val="0"/>
                      <w:w w:val="48"/>
                      <w:sz w:val="29"/>
                      <w:szCs w:val="29"/>
                    </w:rPr>
                    <w:t>""'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9"/>
                      <w:szCs w:val="29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1C1A1D"/>
          <w:spacing w:val="0"/>
          <w:w w:val="161"/>
          <w:position w:val="-2"/>
          <w:sz w:val="10"/>
          <w:szCs w:val="10"/>
        </w:rPr>
        <w:t>\0</w:t>
      </w:r>
      <w:r>
        <w:rPr>
          <w:rFonts w:cs="Arial" w:hAnsi="Arial" w:eastAsia="Arial" w:ascii="Arial"/>
          <w:color w:val="1C1A1D"/>
          <w:spacing w:val="0"/>
          <w:w w:val="161"/>
          <w:position w:val="-2"/>
          <w:sz w:val="10"/>
          <w:szCs w:val="10"/>
        </w:rPr>
        <w:t>                                                                                                                                                                                                        </w:t>
      </w:r>
      <w:r>
        <w:rPr>
          <w:rFonts w:cs="Arial" w:hAnsi="Arial" w:eastAsia="Arial" w:ascii="Arial"/>
          <w:color w:val="1C1A1D"/>
          <w:spacing w:val="6"/>
          <w:w w:val="161"/>
          <w:position w:val="-2"/>
          <w:sz w:val="10"/>
          <w:szCs w:val="10"/>
        </w:rPr>
        <w:t> </w:t>
      </w:r>
      <w:r>
        <w:rPr>
          <w:rFonts w:cs="Arial" w:hAnsi="Arial" w:eastAsia="Arial" w:ascii="Arial"/>
          <w:color w:val="ABABAF"/>
          <w:spacing w:val="0"/>
          <w:w w:val="33"/>
          <w:position w:val="0"/>
          <w:sz w:val="13"/>
          <w:szCs w:val="13"/>
        </w:rPr>
        <w:t>·</w:t>
      </w:r>
      <w:r>
        <w:rPr>
          <w:rFonts w:cs="Arial" w:hAnsi="Arial" w:eastAsia="Arial" w:ascii="Arial"/>
          <w:color w:val="ABABAF"/>
          <w:spacing w:val="0"/>
          <w:w w:val="55"/>
          <w:position w:val="0"/>
          <w:sz w:val="13"/>
          <w:szCs w:val="13"/>
        </w:rPr>
        <w:t>·</w:t>
      </w:r>
      <w:r>
        <w:rPr>
          <w:rFonts w:cs="Malgun Gothic" w:hAnsi="Malgun Gothic" w:eastAsia="Malgun Gothic" w:ascii="Malgun Gothic"/>
          <w:color w:val="1C1A1D"/>
          <w:spacing w:val="0"/>
          <w:w w:val="162"/>
          <w:position w:val="0"/>
          <w:sz w:val="13"/>
          <w:szCs w:val="13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8"/>
          <w:szCs w:val="8"/>
        </w:rPr>
        <w:jc w:val="right"/>
        <w:spacing w:before="24" w:lineRule="exact" w:line="80"/>
        <w:ind w:right="587"/>
      </w:pPr>
      <w:r>
        <w:rPr>
          <w:rFonts w:cs="Times New Roman" w:hAnsi="Times New Roman" w:eastAsia="Times New Roman" w:ascii="Times New Roman"/>
          <w:color w:val="1C1A1D"/>
          <w:spacing w:val="0"/>
          <w:w w:val="102"/>
          <w:sz w:val="8"/>
          <w:szCs w:val="8"/>
        </w:rPr>
        <w:t>(1)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8"/>
          <w:szCs w:val="8"/>
        </w:rPr>
      </w:r>
    </w:p>
    <w:p>
      <w:pPr>
        <w:rPr>
          <w:rFonts w:cs="Arial" w:hAnsi="Arial" w:eastAsia="Arial" w:ascii="Arial"/>
          <w:sz w:val="19"/>
          <w:szCs w:val="19"/>
        </w:rPr>
        <w:jc w:val="right"/>
        <w:spacing w:lineRule="exact" w:line="140"/>
        <w:ind w:right="549"/>
      </w:pPr>
      <w:r>
        <w:rPr>
          <w:rFonts w:cs="Arial" w:hAnsi="Arial" w:eastAsia="Arial" w:ascii="Arial"/>
          <w:color w:val="1C1A1D"/>
          <w:spacing w:val="0"/>
          <w:w w:val="49"/>
          <w:position w:val="-3"/>
          <w:sz w:val="19"/>
          <w:szCs w:val="19"/>
        </w:rPr>
        <w:t>tT1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Arial" w:hAnsi="Arial" w:eastAsia="Arial" w:ascii="Arial"/>
          <w:sz w:val="18"/>
          <w:szCs w:val="18"/>
        </w:rPr>
        <w:jc w:val="right"/>
        <w:spacing w:lineRule="exact" w:line="40"/>
        <w:ind w:right="116"/>
        <w:sectPr>
          <w:type w:val="continuous"/>
          <w:pgSz w:w="12000" w:h="16880"/>
          <w:pgMar w:top="900" w:bottom="280" w:left="500" w:right="1420"/>
        </w:sectPr>
      </w:pPr>
      <w:r>
        <w:rPr>
          <w:rFonts w:cs="Times New Roman" w:hAnsi="Times New Roman" w:eastAsia="Times New Roman" w:ascii="Times New Roman"/>
          <w:color w:val="1C1A1D"/>
          <w:spacing w:val="0"/>
          <w:w w:val="100"/>
          <w:position w:val="-14"/>
          <w:sz w:val="27"/>
          <w:szCs w:val="27"/>
        </w:rPr>
        <w:t>z</w:t>
      </w:r>
      <w:r>
        <w:rPr>
          <w:rFonts w:cs="Times New Roman" w:hAnsi="Times New Roman" w:eastAsia="Times New Roman" w:ascii="Times New Roman"/>
          <w:color w:val="1C1A1D"/>
          <w:spacing w:val="0"/>
          <w:w w:val="100"/>
          <w:position w:val="-14"/>
          <w:sz w:val="27"/>
          <w:szCs w:val="27"/>
        </w:rPr>
        <w:t>   </w:t>
      </w:r>
      <w:r>
        <w:rPr>
          <w:rFonts w:cs="Times New Roman" w:hAnsi="Times New Roman" w:eastAsia="Times New Roman" w:ascii="Times New Roman"/>
          <w:color w:val="1C1A1D"/>
          <w:spacing w:val="41"/>
          <w:w w:val="100"/>
          <w:position w:val="-14"/>
          <w:sz w:val="27"/>
          <w:szCs w:val="27"/>
        </w:rPr>
        <w:t> </w:t>
      </w:r>
      <w:r>
        <w:rPr>
          <w:rFonts w:cs="Arial" w:hAnsi="Arial" w:eastAsia="Arial" w:ascii="Arial"/>
          <w:color w:val="1C1A1D"/>
          <w:spacing w:val="0"/>
          <w:w w:val="70"/>
          <w:position w:val="-11"/>
          <w:sz w:val="18"/>
          <w:szCs w:val="18"/>
        </w:rPr>
        <w:t>c:,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right"/>
        <w:spacing w:lineRule="exact" w:line="220"/>
      </w:pPr>
      <w:r>
        <w:pict>
          <v:shape type="#_x0000_t202" style="position:absolute;margin-left:495.078pt;margin-top:10.114pt;width:4.2417pt;height:6.8pt;mso-position-horizontal-relative:page;mso-position-vertical-relative:paragraph;z-index:-67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3"/>
                      <w:szCs w:val="13"/>
                    </w:rPr>
                    <w:jc w:val="left"/>
                    <w:spacing w:lineRule="exact" w:line="120"/>
                    <w:ind w:right="-40"/>
                  </w:pPr>
                  <w:r>
                    <w:rPr>
                      <w:rFonts w:cs="Arial" w:hAnsi="Arial" w:eastAsia="Arial" w:ascii="Arial"/>
                      <w:color w:val="1C1A1D"/>
                      <w:w w:val="124"/>
                      <w:sz w:val="13"/>
                      <w:szCs w:val="13"/>
                    </w:rPr>
                    <w:t>t</w:t>
                  </w:r>
                  <w:r>
                    <w:rPr>
                      <w:rFonts w:cs="Arial" w:hAnsi="Arial" w:eastAsia="Arial" w:ascii="Arial"/>
                      <w:color w:val="1C1A1D"/>
                      <w:spacing w:val="-50"/>
                      <w:w w:val="124"/>
                      <w:sz w:val="13"/>
                      <w:szCs w:val="13"/>
                    </w:rPr>
                    <w:t>h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1C1A1D"/>
          <w:spacing w:val="-96"/>
          <w:w w:val="160"/>
          <w:position w:val="8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i/>
          <w:color w:val="1C1A1D"/>
          <w:spacing w:val="0"/>
          <w:w w:val="116"/>
          <w:position w:val="-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i/>
          <w:color w:val="1C1A1D"/>
          <w:spacing w:val="0"/>
          <w:w w:val="50"/>
          <w:position w:val="-2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5"/>
          <w:szCs w:val="25"/>
        </w:rPr>
        <w:jc w:val="right"/>
        <w:spacing w:lineRule="exact" w:line="300"/>
      </w:pPr>
      <w:r>
        <w:pict>
          <v:shape type="#_x0000_t202" style="position:absolute;margin-left:494.838pt;margin-top:15.0582pt;width:28.8159pt;height:21.5705pt;mso-position-horizontal-relative:page;mso-position-vertical-relative:paragraph;z-index:-67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2"/>
                      <w:szCs w:val="42"/>
                    </w:rPr>
                    <w:jc w:val="left"/>
                    <w:spacing w:lineRule="exact" w:line="420"/>
                    <w:ind w:right="-85"/>
                  </w:pPr>
                  <w:r>
                    <w:rPr>
                      <w:rFonts w:cs="Malgun Gothic" w:hAnsi="Malgun Gothic" w:eastAsia="Malgun Gothic" w:ascii="Malgun Gothic"/>
                      <w:color w:val="1C1A1D"/>
                      <w:spacing w:val="0"/>
                      <w:w w:val="32"/>
                      <w:position w:val="-1"/>
                      <w:sz w:val="42"/>
                      <w:szCs w:val="42"/>
                    </w:rPr>
                    <w:t>�</w:t>
                  </w:r>
                  <w:r>
                    <w:rPr>
                      <w:rFonts w:cs="Malgun Gothic" w:hAnsi="Malgun Gothic" w:eastAsia="Malgun Gothic" w:ascii="Malgun Gothic"/>
                      <w:color w:val="1C1A1D"/>
                      <w:spacing w:val="0"/>
                      <w:w w:val="32"/>
                      <w:position w:val="-1"/>
                      <w:sz w:val="42"/>
                      <w:szCs w:val="42"/>
                    </w:rPr>
                    <w:t>     </w:t>
                  </w:r>
                  <w:r>
                    <w:rPr>
                      <w:rFonts w:cs="Malgun Gothic" w:hAnsi="Malgun Gothic" w:eastAsia="Malgun Gothic" w:ascii="Malgun Gothic"/>
                      <w:color w:val="1C1A1D"/>
                      <w:spacing w:val="20"/>
                      <w:w w:val="32"/>
                      <w:position w:val="-1"/>
                      <w:sz w:val="42"/>
                      <w:szCs w:val="4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1C1A1D"/>
                      <w:spacing w:val="0"/>
                      <w:w w:val="95"/>
                      <w:position w:val="-1"/>
                      <w:sz w:val="42"/>
                      <w:szCs w:val="42"/>
                    </w:rPr>
                    <w:t>!</w:t>
                  </w:r>
                  <w:r>
                    <w:rPr>
                      <w:rFonts w:cs="Arial" w:hAnsi="Arial" w:eastAsia="Arial" w:ascii="Arial"/>
                      <w:color w:val="404142"/>
                      <w:spacing w:val="0"/>
                      <w:w w:val="24"/>
                      <w:position w:val="-1"/>
                      <w:sz w:val="42"/>
                      <w:szCs w:val="42"/>
                    </w:rPr>
                    <w:t>.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position w:val="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1C1A1D"/>
          <w:spacing w:val="-90"/>
          <w:w w:val="71"/>
          <w:position w:val="3"/>
          <w:sz w:val="25"/>
          <w:szCs w:val="25"/>
        </w:rPr>
        <w:t>g</w:t>
      </w:r>
      <w:r>
        <w:rPr>
          <w:rFonts w:cs="Arial" w:hAnsi="Arial" w:eastAsia="Arial" w:ascii="Arial"/>
          <w:color w:val="1C1A1D"/>
          <w:spacing w:val="-52"/>
          <w:w w:val="70"/>
          <w:position w:val="-21"/>
          <w:sz w:val="57"/>
          <w:szCs w:val="57"/>
        </w:rPr>
        <w:t>-</w:t>
      </w:r>
      <w:r>
        <w:rPr>
          <w:rFonts w:cs="Times New Roman" w:hAnsi="Times New Roman" w:eastAsia="Times New Roman" w:ascii="Times New Roman"/>
          <w:color w:val="1C1A1D"/>
          <w:spacing w:val="0"/>
          <w:w w:val="71"/>
          <w:position w:val="3"/>
          <w:sz w:val="25"/>
          <w:szCs w:val="25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5"/>
          <w:szCs w:val="25"/>
        </w:rPr>
      </w:r>
    </w:p>
    <w:p>
      <w:pPr>
        <w:rPr>
          <w:rFonts w:cs="Times New Roman" w:hAnsi="Times New Roman" w:eastAsia="Times New Roman" w:ascii="Times New Roman"/>
          <w:sz w:val="41"/>
          <w:szCs w:val="41"/>
        </w:rPr>
        <w:jc w:val="left"/>
        <w:spacing w:lineRule="exact" w:line="360"/>
      </w:pPr>
      <w:r>
        <w:br w:type="column"/>
      </w:r>
      <w:r>
        <w:rPr>
          <w:rFonts w:cs="Times New Roman" w:hAnsi="Times New Roman" w:eastAsia="Times New Roman" w:ascii="Times New Roman"/>
          <w:color w:val="1C1A1D"/>
          <w:spacing w:val="0"/>
          <w:w w:val="72"/>
          <w:position w:val="-3"/>
          <w:sz w:val="41"/>
          <w:szCs w:val="41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41"/>
          <w:szCs w:val="41"/>
        </w:rPr>
      </w:r>
    </w:p>
    <w:p>
      <w:pPr>
        <w:rPr>
          <w:rFonts w:cs="Arial" w:hAnsi="Arial" w:eastAsia="Arial" w:ascii="Arial"/>
          <w:sz w:val="12"/>
          <w:szCs w:val="12"/>
        </w:rPr>
        <w:jc w:val="left"/>
        <w:spacing w:lineRule="exact" w:line="240"/>
        <w:ind w:left="5"/>
        <w:sectPr>
          <w:type w:val="continuous"/>
          <w:pgSz w:w="12000" w:h="16880"/>
          <w:pgMar w:top="900" w:bottom="280" w:left="500" w:right="1420"/>
          <w:cols w:num="2" w:equalWidth="off">
            <w:col w:w="9532" w:space="297"/>
            <w:col w:w="251"/>
          </w:cols>
        </w:sectPr>
      </w:pPr>
      <w:r>
        <w:pict>
          <v:shape type="#_x0000_t202" style="position:absolute;margin-left:516.687pt;margin-top:9.03504pt;width:4.56182pt;height:5.4pt;mso-position-horizontal-relative:page;mso-position-vertical-relative:paragraph;z-index:-677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0"/>
                      <w:szCs w:val="10"/>
                    </w:rPr>
                    <w:jc w:val="left"/>
                    <w:spacing w:lineRule="exact" w:line="100"/>
                    <w:ind w:right="-36"/>
                  </w:pPr>
                  <w:r>
                    <w:rPr>
                      <w:rFonts w:cs="Times New Roman" w:hAnsi="Times New Roman" w:eastAsia="Times New Roman" w:ascii="Times New Roman"/>
                      <w:color w:val="1C1A1D"/>
                      <w:spacing w:val="0"/>
                      <w:w w:val="182"/>
                      <w:sz w:val="10"/>
                      <w:szCs w:val="10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1C1A1D"/>
          <w:spacing w:val="-37"/>
          <w:w w:val="163"/>
          <w:position w:val="8"/>
          <w:sz w:val="12"/>
          <w:szCs w:val="12"/>
        </w:rPr>
        <w:t>'</w:t>
      </w:r>
      <w:r>
        <w:rPr>
          <w:rFonts w:cs="Times New Roman" w:hAnsi="Times New Roman" w:eastAsia="Times New Roman" w:ascii="Times New Roman"/>
          <w:color w:val="1C1A1D"/>
          <w:spacing w:val="0"/>
          <w:w w:val="43"/>
          <w:position w:val="1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color w:val="1C1A1D"/>
          <w:spacing w:val="-24"/>
          <w:w w:val="43"/>
          <w:position w:val="1"/>
          <w:sz w:val="28"/>
          <w:szCs w:val="28"/>
        </w:rPr>
        <w:t>.</w:t>
      </w:r>
      <w:r>
        <w:rPr>
          <w:rFonts w:cs="Arial" w:hAnsi="Arial" w:eastAsia="Arial" w:ascii="Arial"/>
          <w:color w:val="1C1A1D"/>
          <w:spacing w:val="-30"/>
          <w:w w:val="163"/>
          <w:position w:val="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color w:val="1C1A1D"/>
          <w:spacing w:val="0"/>
          <w:w w:val="43"/>
          <w:position w:val="1"/>
          <w:sz w:val="28"/>
          <w:szCs w:val="28"/>
        </w:rPr>
        <w:t>.</w:t>
      </w:r>
      <w:r>
        <w:rPr>
          <w:rFonts w:cs="Arial" w:hAnsi="Arial" w:eastAsia="Arial" w:ascii="Arial"/>
          <w:color w:val="1C1A1D"/>
          <w:spacing w:val="0"/>
          <w:w w:val="162"/>
          <w:position w:val="8"/>
          <w:sz w:val="12"/>
          <w:szCs w:val="12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both"/>
        <w:spacing w:lineRule="auto" w:line="175"/>
        <w:ind w:left="9171" w:right="70" w:firstLine="226"/>
      </w:pPr>
      <w:r>
        <w:pict>
          <v:shape type="#_x0000_t202" style="position:absolute;margin-left:494.598pt;margin-top:97.6015pt;width:4.80199pt;height:4.1pt;mso-position-horizontal-relative:page;mso-position-vertical-relative:paragraph;z-index:-677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8"/>
                      <w:szCs w:val="8"/>
                    </w:rPr>
                    <w:jc w:val="left"/>
                    <w:spacing w:lineRule="exact" w:line="80"/>
                    <w:ind w:right="-32"/>
                  </w:pPr>
                  <w:r>
                    <w:rPr>
                      <w:rFonts w:cs="Times New Roman" w:hAnsi="Times New Roman" w:eastAsia="Times New Roman" w:ascii="Times New Roman"/>
                      <w:color w:val="1C1A1D"/>
                      <w:spacing w:val="0"/>
                      <w:w w:val="102"/>
                      <w:sz w:val="8"/>
                      <w:szCs w:val="8"/>
                    </w:rPr>
                    <w:t>(1)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8"/>
                      <w:szCs w:val="8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1C1A1D"/>
          <w:w w:val="38"/>
          <w:sz w:val="24"/>
          <w:szCs w:val="24"/>
        </w:rPr>
        <w:t>Cl.l</w:t>
      </w:r>
      <w:r>
        <w:rPr>
          <w:rFonts w:cs="Arial" w:hAnsi="Arial" w:eastAsia="Arial" w:ascii="Arial"/>
          <w:color w:val="1C1A1D"/>
          <w:w w:val="165"/>
          <w:sz w:val="24"/>
          <w:szCs w:val="24"/>
        </w:rPr>
        <w:t>o</w:t>
      </w:r>
      <w:r>
        <w:rPr>
          <w:rFonts w:cs="Arial" w:hAnsi="Arial" w:eastAsia="Arial" w:ascii="Arial"/>
          <w:color w:val="1C1A1D"/>
          <w:w w:val="133"/>
          <w:sz w:val="24"/>
          <w:szCs w:val="24"/>
        </w:rPr>
        <w:t>g</w:t>
      </w:r>
      <w:r>
        <w:rPr>
          <w:rFonts w:cs="Arial" w:hAnsi="Arial" w:eastAsia="Arial" w:ascii="Arial"/>
          <w:color w:val="1C1A1D"/>
          <w:w w:val="133"/>
          <w:sz w:val="24"/>
          <w:szCs w:val="24"/>
        </w:rPr>
        <w:t> </w:t>
      </w:r>
      <w:r>
        <w:rPr>
          <w:rFonts w:cs="Arial" w:hAnsi="Arial" w:eastAsia="Arial" w:ascii="Arial"/>
          <w:color w:val="1C1A1D"/>
          <w:w w:val="77"/>
          <w:sz w:val="17"/>
          <w:szCs w:val="17"/>
        </w:rPr>
        <w:t>l:l)</w:t>
      </w:r>
      <w:r>
        <w:rPr>
          <w:rFonts w:cs="Arial" w:hAnsi="Arial" w:eastAsia="Arial" w:ascii="Arial"/>
          <w:color w:val="1C1A1D"/>
          <w:spacing w:val="-120"/>
          <w:w w:val="163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404142"/>
          <w:spacing w:val="0"/>
          <w:w w:val="81"/>
          <w:position w:val="9"/>
          <w:sz w:val="23"/>
          <w:szCs w:val="23"/>
        </w:rPr>
        <w:t>-</w:t>
      </w:r>
      <w:r>
        <w:rPr>
          <w:rFonts w:cs="Times New Roman" w:hAnsi="Times New Roman" w:eastAsia="Times New Roman" w:ascii="Times New Roman"/>
          <w:color w:val="404142"/>
          <w:spacing w:val="-5"/>
          <w:w w:val="81"/>
          <w:position w:val="9"/>
          <w:sz w:val="23"/>
          <w:szCs w:val="23"/>
        </w:rPr>
        <w:t>-</w:t>
      </w:r>
      <w:r>
        <w:rPr>
          <w:rFonts w:cs="Arial" w:hAnsi="Arial" w:eastAsia="Arial" w:ascii="Arial"/>
          <w:color w:val="1C1A1D"/>
          <w:spacing w:val="-134"/>
          <w:w w:val="233"/>
          <w:position w:val="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C1A1D"/>
          <w:spacing w:val="0"/>
          <w:w w:val="116"/>
          <w:position w:val="9"/>
          <w:sz w:val="23"/>
          <w:szCs w:val="23"/>
        </w:rPr>
        <w:t>n</w:t>
      </w:r>
      <w:r>
        <w:rPr>
          <w:rFonts w:cs="Arial" w:hAnsi="Arial" w:eastAsia="Arial" w:ascii="Arial"/>
          <w:color w:val="1C1A1D"/>
          <w:spacing w:val="0"/>
          <w:w w:val="122"/>
          <w:position w:val="0"/>
          <w:sz w:val="17"/>
          <w:szCs w:val="17"/>
        </w:rPr>
        <w:t>(</w:t>
      </w:r>
      <w:r>
        <w:rPr>
          <w:rFonts w:cs="Arial" w:hAnsi="Arial" w:eastAsia="Arial" w:ascii="Arial"/>
          <w:color w:val="1C1A1D"/>
          <w:spacing w:val="-27"/>
          <w:w w:val="122"/>
          <w:position w:val="0"/>
          <w:sz w:val="17"/>
          <w:szCs w:val="17"/>
        </w:rPr>
        <w:t>'</w:t>
      </w:r>
      <w:r>
        <w:rPr>
          <w:rFonts w:cs="Times New Roman" w:hAnsi="Times New Roman" w:eastAsia="Times New Roman" w:ascii="Times New Roman"/>
          <w:color w:val="1C1A1D"/>
          <w:spacing w:val="0"/>
          <w:w w:val="65"/>
          <w:position w:val="9"/>
          <w:sz w:val="15"/>
          <w:szCs w:val="15"/>
        </w:rPr>
        <w:t>:</w:t>
      </w:r>
      <w:r>
        <w:rPr>
          <w:rFonts w:cs="Arial" w:hAnsi="Arial" w:eastAsia="Arial" w:ascii="Arial"/>
          <w:color w:val="1C1A1D"/>
          <w:spacing w:val="-69"/>
          <w:w w:val="122"/>
          <w:position w:val="0"/>
          <w:sz w:val="17"/>
          <w:szCs w:val="17"/>
        </w:rPr>
        <w:t>)</w:t>
      </w:r>
      <w:r>
        <w:rPr>
          <w:rFonts w:cs="Times New Roman" w:hAnsi="Times New Roman" w:eastAsia="Times New Roman" w:ascii="Times New Roman"/>
          <w:color w:val="1C1A1D"/>
          <w:spacing w:val="0"/>
          <w:w w:val="65"/>
          <w:position w:val="9"/>
          <w:sz w:val="15"/>
          <w:szCs w:val="15"/>
        </w:rPr>
        <w:t>:i,.</w:t>
      </w:r>
      <w:r>
        <w:rPr>
          <w:rFonts w:cs="Times New Roman" w:hAnsi="Times New Roman" w:eastAsia="Times New Roman" w:ascii="Times New Roman"/>
          <w:color w:val="1C1A1D"/>
          <w:spacing w:val="0"/>
          <w:w w:val="65"/>
          <w:position w:val="9"/>
          <w:sz w:val="15"/>
          <w:szCs w:val="15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position w:val="0"/>
          <w:sz w:val="24"/>
          <w:szCs w:val="24"/>
        </w:rPr>
        <w:t>Ii</w:t>
      </w:r>
      <w:r>
        <w:rPr>
          <w:rFonts w:cs="Arial" w:hAnsi="Arial" w:eastAsia="Arial" w:ascii="Arial"/>
          <w:color w:val="1C1A1D"/>
          <w:spacing w:val="39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i/>
          <w:color w:val="1C1A1D"/>
          <w:spacing w:val="0"/>
          <w:w w:val="67"/>
          <w:position w:val="0"/>
          <w:sz w:val="22"/>
          <w:szCs w:val="22"/>
        </w:rPr>
        <w:t>g"</w:t>
      </w:r>
      <w:r>
        <w:rPr>
          <w:rFonts w:cs="Arial" w:hAnsi="Arial" w:eastAsia="Arial" w:ascii="Arial"/>
          <w:i/>
          <w:color w:val="1C1A1D"/>
          <w:spacing w:val="0"/>
          <w:w w:val="180"/>
          <w:position w:val="0"/>
          <w:sz w:val="22"/>
          <w:szCs w:val="22"/>
        </w:rPr>
        <w:t>n</w:t>
      </w:r>
      <w:r>
        <w:rPr>
          <w:rFonts w:cs="Arial" w:hAnsi="Arial" w:eastAsia="Arial" w:ascii="Arial"/>
          <w:i/>
          <w:color w:val="1C1A1D"/>
          <w:spacing w:val="0"/>
          <w:w w:val="117"/>
          <w:position w:val="0"/>
          <w:sz w:val="22"/>
          <w:szCs w:val="22"/>
        </w:rPr>
        <w:t>'7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right"/>
        <w:spacing w:lineRule="exact" w:line="140"/>
        <w:ind w:right="116"/>
      </w:pPr>
      <w:r>
        <w:pict>
          <v:shape type="#_x0000_t202" style="position:absolute;margin-left:494.838pt;margin-top:1.28503pt;width:6.495pt;height:14pt;mso-position-horizontal-relative:page;mso-position-vertical-relative:paragraph;z-index:-677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280"/>
                    <w:ind w:right="-62"/>
                  </w:pPr>
                  <w:r>
                    <w:rPr>
                      <w:rFonts w:cs="Times New Roman" w:hAnsi="Times New Roman" w:eastAsia="Times New Roman" w:ascii="Times New Roman"/>
                      <w:color w:val="1C1A1D"/>
                      <w:spacing w:val="0"/>
                      <w:w w:val="104"/>
                      <w:sz w:val="28"/>
                      <w:szCs w:val="28"/>
                    </w:rPr>
                    <w:t>z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w w:val="99"/>
          <w:position w:val="-3"/>
          <w:sz w:val="16"/>
          <w:szCs w:val="16"/>
        </w:rPr>
        <w:t>'C</w:t>
      </w:r>
      <w:r>
        <w:rPr>
          <w:rFonts w:cs="Times New Roman" w:hAnsi="Times New Roman" w:eastAsia="Times New Roman" w:ascii="Times New Roman"/>
          <w:color w:val="1C1A1D"/>
          <w:w w:val="198"/>
          <w:position w:val="-3"/>
          <w:sz w:val="16"/>
          <w:szCs w:val="16"/>
        </w:rPr>
        <w:t>'1</w:t>
      </w:r>
      <w:r>
        <w:rPr>
          <w:rFonts w:cs="Times New Roman" w:hAnsi="Times New Roman" w:eastAsia="Times New Roman" w:ascii="Times New Roman"/>
          <w:color w:val="1C1A1D"/>
          <w:w w:val="330"/>
          <w:position w:val="-3"/>
          <w:sz w:val="16"/>
          <w:szCs w:val="16"/>
        </w:rPr>
        <w:t>§</w:t>
      </w:r>
      <w:r>
        <w:rPr>
          <w:rFonts w:cs="Times New Roman" w:hAnsi="Times New Roman" w:eastAsia="Times New Roman" w:ascii="Times New Roman"/>
          <w:color w:val="1C1A1D"/>
          <w:w w:val="239"/>
          <w:position w:val="-3"/>
          <w:sz w:val="16"/>
          <w:szCs w:val="16"/>
        </w:rPr>
        <w:t>tj</w:t>
      </w:r>
      <w:r>
        <w:rPr>
          <w:rFonts w:cs="Times New Roman" w:hAnsi="Times New Roman" w:eastAsia="Times New Roman" w:ascii="Times New Roman"/>
          <w:color w:val="000000"/>
          <w:w w:val="100"/>
          <w:position w:val="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right"/>
        <w:spacing w:lineRule="exact" w:line="100"/>
        <w:ind w:right="117"/>
      </w:pPr>
      <w:r>
        <w:rPr>
          <w:rFonts w:cs="Arial" w:hAnsi="Arial" w:eastAsia="Arial" w:ascii="Arial"/>
          <w:spacing w:val="0"/>
          <w:w w:val="50"/>
          <w:position w:val="-2"/>
          <w:sz w:val="18"/>
          <w:szCs w:val="18"/>
        </w:rPr>
        <w:t>::i;</w:t>
      </w:r>
      <w:r>
        <w:rPr>
          <w:rFonts w:cs="Arial" w:hAnsi="Arial" w:eastAsia="Arial" w:ascii="Arial"/>
          <w:spacing w:val="0"/>
          <w:w w:val="50"/>
          <w:position w:val="-2"/>
          <w:sz w:val="18"/>
          <w:szCs w:val="18"/>
        </w:rPr>
        <w:t>                     </w:t>
      </w:r>
      <w:r>
        <w:rPr>
          <w:rFonts w:cs="Arial" w:hAnsi="Arial" w:eastAsia="Arial" w:ascii="Arial"/>
          <w:spacing w:val="13"/>
          <w:w w:val="50"/>
          <w:position w:val="-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C1A1D"/>
          <w:spacing w:val="0"/>
          <w:w w:val="63"/>
          <w:position w:val="-2"/>
          <w:sz w:val="16"/>
          <w:szCs w:val="16"/>
        </w:rPr>
        <w:t>u3</w:t>
      </w:r>
      <w:r>
        <w:rPr>
          <w:rFonts w:cs="Times New Roman" w:hAnsi="Times New Roman" w:eastAsia="Times New Roman" w:ascii="Times New Roman"/>
          <w:color w:val="404142"/>
          <w:spacing w:val="0"/>
          <w:w w:val="63"/>
          <w:position w:val="-2"/>
          <w:sz w:val="16"/>
          <w:szCs w:val="16"/>
        </w:rPr>
        <w:t>·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1"/>
          <w:szCs w:val="11"/>
        </w:rPr>
        <w:jc w:val="right"/>
        <w:spacing w:lineRule="exact" w:line="140"/>
        <w:ind w:right="160"/>
      </w:pPr>
      <w:r>
        <w:rPr>
          <w:rFonts w:cs="Times New Roman" w:hAnsi="Times New Roman" w:eastAsia="Times New Roman" w:ascii="Times New Roman"/>
          <w:color w:val="1C1A1D"/>
          <w:spacing w:val="0"/>
          <w:w w:val="100"/>
          <w:position w:val="1"/>
          <w:sz w:val="18"/>
          <w:szCs w:val="18"/>
        </w:rPr>
        <w:t>...</w:t>
      </w:r>
      <w:r>
        <w:rPr>
          <w:rFonts w:cs="Times New Roman" w:hAnsi="Times New Roman" w:eastAsia="Times New Roman" w:ascii="Times New Roman"/>
          <w:color w:val="1C1A1D"/>
          <w:spacing w:val="45"/>
          <w:w w:val="100"/>
          <w:position w:val="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C1A1D"/>
          <w:spacing w:val="0"/>
          <w:w w:val="72"/>
          <w:position w:val="1"/>
          <w:sz w:val="18"/>
          <w:szCs w:val="18"/>
        </w:rPr>
        <w:t>.b.</w:t>
      </w:r>
      <w:r>
        <w:rPr>
          <w:rFonts w:cs="Times New Roman" w:hAnsi="Times New Roman" w:eastAsia="Times New Roman" w:ascii="Times New Roman"/>
          <w:color w:val="1C1A1D"/>
          <w:spacing w:val="0"/>
          <w:w w:val="72"/>
          <w:position w:val="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C1A1D"/>
          <w:spacing w:val="17"/>
          <w:w w:val="72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1C1A1D"/>
          <w:spacing w:val="0"/>
          <w:w w:val="100"/>
          <w:position w:val="1"/>
          <w:sz w:val="11"/>
          <w:szCs w:val="11"/>
        </w:rPr>
        <w:t>CIJ</w:t>
      </w:r>
      <w:r>
        <w:rPr>
          <w:rFonts w:cs="Arial" w:hAnsi="Arial" w:eastAsia="Arial" w:ascii="Arial"/>
          <w:color w:val="1C1A1D"/>
          <w:spacing w:val="-9"/>
          <w:w w:val="100"/>
          <w:position w:val="1"/>
          <w:sz w:val="11"/>
          <w:szCs w:val="11"/>
        </w:rPr>
        <w:t> </w:t>
      </w:r>
      <w:r>
        <w:rPr>
          <w:rFonts w:cs="Arial" w:hAnsi="Arial" w:eastAsia="Arial" w:ascii="Arial"/>
          <w:color w:val="1C1A1D"/>
          <w:spacing w:val="0"/>
          <w:w w:val="117"/>
          <w:position w:val="1"/>
          <w:sz w:val="11"/>
          <w:szCs w:val="11"/>
        </w:rPr>
        <w:t>'O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right"/>
        <w:spacing w:lineRule="exact" w:line="100"/>
        <w:ind w:right="160"/>
        <w:sectPr>
          <w:type w:val="continuous"/>
          <w:pgSz w:w="12000" w:h="16880"/>
          <w:pgMar w:top="900" w:bottom="280" w:left="500" w:right="1420"/>
        </w:sectPr>
      </w:pPr>
      <w:r>
        <w:rPr>
          <w:rFonts w:cs="Arial" w:hAnsi="Arial" w:eastAsia="Arial" w:ascii="Arial"/>
          <w:color w:val="1C1A1D"/>
          <w:spacing w:val="0"/>
          <w:w w:val="48"/>
          <w:position w:val="-6"/>
          <w:sz w:val="16"/>
          <w:szCs w:val="16"/>
        </w:rPr>
        <w:t>i:":1</w:t>
      </w:r>
      <w:r>
        <w:rPr>
          <w:rFonts w:cs="Arial" w:hAnsi="Arial" w:eastAsia="Arial" w:ascii="Arial"/>
          <w:color w:val="1C1A1D"/>
          <w:spacing w:val="0"/>
          <w:w w:val="48"/>
          <w:position w:val="-6"/>
          <w:sz w:val="16"/>
          <w:szCs w:val="16"/>
        </w:rPr>
        <w:t>   </w:t>
      </w:r>
      <w:r>
        <w:rPr>
          <w:rFonts w:cs="Arial" w:hAnsi="Arial" w:eastAsia="Arial" w:ascii="Arial"/>
          <w:color w:val="1C1A1D"/>
          <w:spacing w:val="2"/>
          <w:w w:val="48"/>
          <w:position w:val="-6"/>
          <w:sz w:val="16"/>
          <w:szCs w:val="16"/>
        </w:rPr>
        <w:t> </w:t>
      </w:r>
      <w:r>
        <w:rPr>
          <w:rFonts w:cs="Arial" w:hAnsi="Arial" w:eastAsia="Arial" w:ascii="Arial"/>
          <w:color w:val="1C1A1D"/>
          <w:spacing w:val="0"/>
          <w:w w:val="96"/>
          <w:position w:val="-6"/>
          <w:sz w:val="12"/>
          <w:szCs w:val="12"/>
        </w:rPr>
        <w:t>VJ</w:t>
      </w:r>
      <w:r>
        <w:rPr>
          <w:rFonts w:cs="Malgun Gothic" w:hAnsi="Malgun Gothic" w:eastAsia="Malgun Gothic" w:ascii="Malgun Gothic"/>
          <w:color w:val="1C1A1D"/>
          <w:spacing w:val="0"/>
          <w:w w:val="184"/>
          <w:position w:val="-6"/>
          <w:sz w:val="12"/>
          <w:szCs w:val="12"/>
        </w:rPr>
        <w:t>�</w:t>
      </w:r>
      <w:r>
        <w:rPr>
          <w:rFonts w:cs="Malgun Gothic" w:hAnsi="Malgun Gothic" w:eastAsia="Malgun Gothic" w:ascii="Malgun Gothic"/>
          <w:color w:val="1C1A1D"/>
          <w:spacing w:val="0"/>
          <w:w w:val="100"/>
          <w:position w:val="-6"/>
          <w:sz w:val="12"/>
          <w:szCs w:val="12"/>
        </w:rPr>
        <w:t> </w:t>
      </w:r>
      <w:r>
        <w:rPr>
          <w:rFonts w:cs="Malgun Gothic" w:hAnsi="Malgun Gothic" w:eastAsia="Malgun Gothic" w:ascii="Malgun Gothic"/>
          <w:color w:val="1C1A1D"/>
          <w:spacing w:val="-3"/>
          <w:w w:val="100"/>
          <w:position w:val="-6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1C1A1D"/>
          <w:spacing w:val="0"/>
          <w:w w:val="152"/>
          <w:position w:val="-6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lineRule="exact" w:line="120"/>
        <w:ind w:left="139" w:right="-72"/>
      </w:pPr>
      <w:r>
        <w:rPr>
          <w:rFonts w:cs="Times New Roman" w:hAnsi="Times New Roman" w:eastAsia="Times New Roman" w:ascii="Times New Roman"/>
          <w:color w:val="1C1A1D"/>
          <w:spacing w:val="0"/>
          <w:w w:val="100"/>
          <w:position w:val="-13"/>
          <w:sz w:val="25"/>
          <w:szCs w:val="25"/>
        </w:rPr>
        <w:t>o</w:t>
      </w:r>
      <w:r>
        <w:rPr>
          <w:rFonts w:cs="Times New Roman" w:hAnsi="Times New Roman" w:eastAsia="Times New Roman" w:ascii="Times New Roman"/>
          <w:color w:val="1C1A1D"/>
          <w:spacing w:val="0"/>
          <w:w w:val="100"/>
          <w:position w:val="-13"/>
          <w:sz w:val="25"/>
          <w:szCs w:val="25"/>
        </w:rPr>
        <w:t>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1C1A1D"/>
          <w:spacing w:val="8"/>
          <w:w w:val="100"/>
          <w:position w:val="-13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color w:val="858589"/>
          <w:spacing w:val="0"/>
          <w:w w:val="19"/>
          <w:position w:val="-21"/>
          <w:sz w:val="29"/>
          <w:szCs w:val="29"/>
        </w:rPr>
        <w:t>.</w:t>
      </w:r>
      <w:r>
        <w:rPr>
          <w:rFonts w:cs="Times New Roman" w:hAnsi="Times New Roman" w:eastAsia="Times New Roman" w:ascii="Times New Roman"/>
          <w:color w:val="858589"/>
          <w:spacing w:val="0"/>
          <w:w w:val="72"/>
          <w:position w:val="-21"/>
          <w:sz w:val="29"/>
          <w:szCs w:val="29"/>
        </w:rPr>
        <w:t>.</w:t>
      </w:r>
      <w:r>
        <w:rPr>
          <w:rFonts w:cs="Times New Roman" w:hAnsi="Times New Roman" w:eastAsia="Times New Roman" w:ascii="Times New Roman"/>
          <w:color w:val="858589"/>
          <w:spacing w:val="9"/>
          <w:w w:val="100"/>
          <w:position w:val="-21"/>
          <w:sz w:val="29"/>
          <w:szCs w:val="29"/>
        </w:rPr>
        <w:t> </w:t>
      </w:r>
      <w:r>
        <w:rPr>
          <w:rFonts w:cs="Arial" w:hAnsi="Arial" w:eastAsia="Arial" w:ascii="Arial"/>
          <w:color w:val="1C1A1D"/>
          <w:spacing w:val="-29"/>
          <w:w w:val="286"/>
          <w:position w:val="-6"/>
          <w:sz w:val="17"/>
          <w:szCs w:val="17"/>
        </w:rPr>
        <w:t>[</w:t>
      </w:r>
      <w:r>
        <w:rPr>
          <w:rFonts w:cs="Times New Roman" w:hAnsi="Times New Roman" w:eastAsia="Times New Roman" w:ascii="Times New Roman"/>
          <w:color w:val="1C1A1D"/>
          <w:spacing w:val="0"/>
          <w:w w:val="34"/>
          <w:position w:val="-21"/>
          <w:sz w:val="29"/>
          <w:szCs w:val="29"/>
        </w:rPr>
        <w:t>·</w:t>
      </w:r>
      <w:r>
        <w:rPr>
          <w:rFonts w:cs="Times New Roman" w:hAnsi="Times New Roman" w:eastAsia="Times New Roman" w:ascii="Times New Roman"/>
          <w:color w:val="1C1A1D"/>
          <w:spacing w:val="-110"/>
          <w:w w:val="203"/>
          <w:position w:val="-21"/>
          <w:sz w:val="29"/>
          <w:szCs w:val="29"/>
        </w:rPr>
        <w:t>f</w:t>
      </w:r>
      <w:r>
        <w:rPr>
          <w:rFonts w:cs="Arial" w:hAnsi="Arial" w:eastAsia="Arial" w:ascii="Arial"/>
          <w:color w:val="1C1A1D"/>
          <w:spacing w:val="0"/>
          <w:w w:val="52"/>
          <w:position w:val="-6"/>
          <w:sz w:val="17"/>
          <w:szCs w:val="17"/>
        </w:rPr>
        <w:t>63'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spacing w:lineRule="exact" w:line="120"/>
        <w:sectPr>
          <w:type w:val="continuous"/>
          <w:pgSz w:w="12000" w:h="16880"/>
          <w:pgMar w:top="900" w:bottom="280" w:left="500" w:right="1420"/>
          <w:cols w:num="2" w:equalWidth="off">
            <w:col w:w="9513" w:space="100"/>
            <w:col w:w="467"/>
          </w:cols>
        </w:sectPr>
      </w:pPr>
      <w:r>
        <w:br w:type="column"/>
      </w:r>
      <w:r>
        <w:rPr>
          <w:rFonts w:cs="Arial" w:hAnsi="Arial" w:eastAsia="Arial" w:ascii="Arial"/>
          <w:color w:val="1C1A1D"/>
          <w:spacing w:val="0"/>
          <w:w w:val="100"/>
          <w:position w:val="-21"/>
          <w:sz w:val="25"/>
          <w:szCs w:val="25"/>
        </w:rPr>
        <w:t>&gt;</w:t>
      </w:r>
      <w:r>
        <w:rPr>
          <w:rFonts w:cs="Arial" w:hAnsi="Arial" w:eastAsia="Arial" w:ascii="Arial"/>
          <w:color w:val="1C1A1D"/>
          <w:spacing w:val="1"/>
          <w:w w:val="100"/>
          <w:position w:val="-21"/>
          <w:sz w:val="25"/>
          <w:szCs w:val="25"/>
        </w:rPr>
        <w:t> </w:t>
      </w:r>
      <w:r>
        <w:rPr>
          <w:rFonts w:cs="Arial" w:hAnsi="Arial" w:eastAsia="Arial" w:ascii="Arial"/>
          <w:i/>
          <w:color w:val="1C1A1D"/>
          <w:spacing w:val="-52"/>
          <w:w w:val="74"/>
          <w:position w:val="-6"/>
          <w:sz w:val="21"/>
          <w:szCs w:val="21"/>
        </w:rPr>
        <w:t>r</w:t>
      </w:r>
      <w:r>
        <w:rPr>
          <w:rFonts w:cs="Arial" w:hAnsi="Arial" w:eastAsia="Arial" w:ascii="Arial"/>
          <w:color w:val="1C1A1D"/>
          <w:spacing w:val="-33"/>
          <w:w w:val="86"/>
          <w:position w:val="-52"/>
          <w:sz w:val="76"/>
          <w:szCs w:val="76"/>
        </w:rPr>
        <w:t>'</w:t>
      </w:r>
      <w:r>
        <w:rPr>
          <w:rFonts w:cs="Arial" w:hAnsi="Arial" w:eastAsia="Arial" w:ascii="Arial"/>
          <w:i/>
          <w:color w:val="1C1A1D"/>
          <w:spacing w:val="0"/>
          <w:w w:val="75"/>
          <w:position w:val="-6"/>
          <w:sz w:val="21"/>
          <w:szCs w:val="21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lineRule="exact" w:line="240"/>
        <w:ind w:left="143"/>
      </w:pPr>
      <w:r>
        <w:pict>
          <v:shape type="#_x0000_t202" style="position:absolute;margin-left:512.125pt;margin-top:8.37557pt;width:11.2845pt;height:5.2pt;mso-position-horizontal-relative:page;mso-position-vertical-relative:paragraph;z-index:-677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0"/>
                      <w:szCs w:val="10"/>
                    </w:rPr>
                    <w:jc w:val="left"/>
                    <w:spacing w:lineRule="exact" w:line="100"/>
                    <w:ind w:right="-36"/>
                  </w:pPr>
                  <w:r>
                    <w:rPr>
                      <w:rFonts w:cs="Times New Roman" w:hAnsi="Times New Roman" w:eastAsia="Times New Roman" w:ascii="Times New Roman"/>
                      <w:color w:val="1C1A1D"/>
                      <w:spacing w:val="0"/>
                      <w:w w:val="180"/>
                      <w:sz w:val="10"/>
                      <w:szCs w:val="10"/>
                    </w:rPr>
                    <w:t>....,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447pt;margin-top:30.4622pt;width:4.56182pt;height:6.1pt;mso-position-horizontal-relative:page;mso-position-vertical-relative:paragraph;z-index:-676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lineRule="exact" w:line="120"/>
                    <w:ind w:right="-38"/>
                  </w:pPr>
                  <w:r>
                    <w:rPr>
                      <w:rFonts w:cs="Times New Roman" w:hAnsi="Times New Roman" w:eastAsia="Times New Roman" w:ascii="Times New Roman"/>
                      <w:color w:val="1C1A1D"/>
                      <w:spacing w:val="0"/>
                      <w:w w:val="152"/>
                      <w:sz w:val="12"/>
                      <w:szCs w:val="12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1C1A1D"/>
          <w:spacing w:val="0"/>
          <w:w w:val="55"/>
          <w:position w:val="-8"/>
          <w:sz w:val="22"/>
          <w:szCs w:val="22"/>
        </w:rPr>
        <w:t>c?</w:t>
      </w:r>
      <w:r>
        <w:rPr>
          <w:rFonts w:cs="Arial" w:hAnsi="Arial" w:eastAsia="Arial" w:ascii="Arial"/>
          <w:color w:val="1C1A1D"/>
          <w:spacing w:val="0"/>
          <w:w w:val="55"/>
          <w:position w:val="-8"/>
          <w:sz w:val="22"/>
          <w:szCs w:val="22"/>
        </w:rPr>
        <w:t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Arial" w:hAnsi="Arial" w:eastAsia="Arial" w:ascii="Arial"/>
          <w:color w:val="1C1A1D"/>
          <w:spacing w:val="25"/>
          <w:w w:val="55"/>
          <w:position w:val="-8"/>
          <w:sz w:val="22"/>
          <w:szCs w:val="22"/>
        </w:rPr>
        <w:t> </w:t>
      </w:r>
      <w:r>
        <w:rPr>
          <w:rFonts w:cs="Arial" w:hAnsi="Arial" w:eastAsia="Arial" w:ascii="Arial"/>
          <w:color w:val="858589"/>
          <w:spacing w:val="0"/>
          <w:w w:val="11"/>
          <w:position w:val="-6"/>
          <w:sz w:val="31"/>
          <w:szCs w:val="31"/>
        </w:rPr>
        <w:t>.</w:t>
      </w:r>
      <w:r>
        <w:rPr>
          <w:rFonts w:cs="Arial" w:hAnsi="Arial" w:eastAsia="Arial" w:ascii="Arial"/>
          <w:color w:val="96959B"/>
          <w:spacing w:val="0"/>
          <w:w w:val="78"/>
          <w:position w:val="-6"/>
          <w:sz w:val="31"/>
          <w:szCs w:val="31"/>
        </w:rPr>
        <w:t>.</w:t>
      </w:r>
      <w:r>
        <w:rPr>
          <w:rFonts w:cs="Arial" w:hAnsi="Arial" w:eastAsia="Arial" w:ascii="Arial"/>
          <w:color w:val="96959B"/>
          <w:spacing w:val="-4"/>
          <w:w w:val="100"/>
          <w:position w:val="-6"/>
          <w:sz w:val="31"/>
          <w:szCs w:val="31"/>
        </w:rPr>
        <w:t> </w:t>
      </w:r>
      <w:r>
        <w:rPr>
          <w:rFonts w:cs="Arial" w:hAnsi="Arial" w:eastAsia="Arial" w:ascii="Arial"/>
          <w:color w:val="000000"/>
          <w:spacing w:val="0"/>
          <w:w w:val="53"/>
          <w:position w:val="-6"/>
          <w:sz w:val="31"/>
          <w:szCs w:val="31"/>
        </w:rPr>
        <w:t>=</w:t>
      </w:r>
      <w:r>
        <w:rPr>
          <w:rFonts w:cs="Arial" w:hAnsi="Arial" w:eastAsia="Arial" w:ascii="Arial"/>
          <w:color w:val="5F5F63"/>
          <w:spacing w:val="0"/>
          <w:w w:val="112"/>
          <w:position w:val="-6"/>
          <w:sz w:val="31"/>
          <w:szCs w:val="31"/>
        </w:rPr>
        <w:t>.</w:t>
      </w:r>
      <w:r>
        <w:rPr>
          <w:rFonts w:cs="Arial" w:hAnsi="Arial" w:eastAsia="Arial" w:ascii="Arial"/>
          <w:color w:val="5F5F63"/>
          <w:spacing w:val="0"/>
          <w:w w:val="100"/>
          <w:position w:val="-6"/>
          <w:sz w:val="31"/>
          <w:szCs w:val="31"/>
        </w:rPr>
        <w:t>  </w:t>
      </w:r>
      <w:r>
        <w:rPr>
          <w:rFonts w:cs="Arial" w:hAnsi="Arial" w:eastAsia="Arial" w:ascii="Arial"/>
          <w:color w:val="5F5F63"/>
          <w:spacing w:val="-8"/>
          <w:w w:val="100"/>
          <w:position w:val="-6"/>
          <w:sz w:val="31"/>
          <w:szCs w:val="31"/>
        </w:rPr>
        <w:t> </w:t>
      </w:r>
      <w:r>
        <w:rPr>
          <w:rFonts w:cs="Times New Roman" w:hAnsi="Times New Roman" w:eastAsia="Times New Roman" w:ascii="Times New Roman"/>
          <w:color w:val="1C1A1D"/>
          <w:spacing w:val="0"/>
          <w:w w:val="100"/>
          <w:position w:val="-6"/>
          <w:sz w:val="10"/>
          <w:szCs w:val="10"/>
        </w:rPr>
        <w:t>l;ll</w:t>
      </w:r>
      <w:r>
        <w:rPr>
          <w:rFonts w:cs="Times New Roman" w:hAnsi="Times New Roman" w:eastAsia="Times New Roman" w:ascii="Times New Roman"/>
          <w:color w:val="1C1A1D"/>
          <w:spacing w:val="0"/>
          <w:w w:val="100"/>
          <w:position w:val="-6"/>
          <w:sz w:val="10"/>
          <w:szCs w:val="10"/>
        </w:rPr>
        <w:t>   </w:t>
      </w:r>
      <w:r>
        <w:rPr>
          <w:rFonts w:cs="Times New Roman" w:hAnsi="Times New Roman" w:eastAsia="Times New Roman" w:ascii="Times New Roman"/>
          <w:color w:val="1C1A1D"/>
          <w:spacing w:val="5"/>
          <w:w w:val="100"/>
          <w:position w:val="-6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1C1A1D"/>
          <w:spacing w:val="0"/>
          <w:w w:val="158"/>
          <w:position w:val="2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Arial" w:hAnsi="Arial" w:eastAsia="Arial" w:ascii="Arial"/>
          <w:sz w:val="12"/>
          <w:szCs w:val="12"/>
        </w:rPr>
        <w:jc w:val="left"/>
        <w:spacing w:lineRule="exact" w:line="180"/>
        <w:ind w:left="143"/>
        <w:sectPr>
          <w:type w:val="continuous"/>
          <w:pgSz w:w="12000" w:h="16880"/>
          <w:pgMar w:top="900" w:bottom="280" w:left="500" w:right="1420"/>
        </w:sectPr>
      </w:pPr>
      <w:r>
        <w:rPr>
          <w:rFonts w:cs="Arial" w:hAnsi="Arial" w:eastAsia="Arial" w:ascii="Arial"/>
          <w:color w:val="1C1A1D"/>
          <w:spacing w:val="0"/>
          <w:w w:val="129"/>
          <w:position w:val="1"/>
          <w:sz w:val="12"/>
          <w:szCs w:val="12"/>
        </w:rPr>
        <w:t>to</w:t>
      </w:r>
      <w:r>
        <w:rPr>
          <w:rFonts w:cs="Arial" w:hAnsi="Arial" w:eastAsia="Arial" w:ascii="Arial"/>
          <w:color w:val="1C1A1D"/>
          <w:spacing w:val="0"/>
          <w:w w:val="129"/>
          <w:position w:val="1"/>
          <w:sz w:val="12"/>
          <w:szCs w:val="12"/>
        </w:rPr>
        <w:t>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Arial" w:hAnsi="Arial" w:eastAsia="Arial" w:ascii="Arial"/>
          <w:color w:val="1C1A1D"/>
          <w:spacing w:val="21"/>
          <w:w w:val="129"/>
          <w:position w:val="1"/>
          <w:sz w:val="12"/>
          <w:szCs w:val="12"/>
        </w:rPr>
        <w:t> </w:t>
      </w:r>
      <w:r>
        <w:rPr>
          <w:rFonts w:cs="Arial" w:hAnsi="Arial" w:eastAsia="Arial" w:ascii="Arial"/>
          <w:color w:val="000000"/>
          <w:spacing w:val="-62"/>
          <w:w w:val="57"/>
          <w:position w:val="-10"/>
          <w:sz w:val="31"/>
          <w:szCs w:val="31"/>
        </w:rPr>
        <w:t>"</w:t>
      </w:r>
      <w:r>
        <w:rPr>
          <w:rFonts w:cs="Arial" w:hAnsi="Arial" w:eastAsia="Arial" w:ascii="Arial"/>
          <w:color w:val="1C1A1D"/>
          <w:spacing w:val="0"/>
          <w:w w:val="110"/>
          <w:position w:val="-9"/>
          <w:sz w:val="14"/>
          <w:szCs w:val="14"/>
        </w:rPr>
        <w:t>i</w:t>
      </w:r>
      <w:r>
        <w:rPr>
          <w:rFonts w:cs="Arial" w:hAnsi="Arial" w:eastAsia="Arial" w:ascii="Arial"/>
          <w:color w:val="1C1A1D"/>
          <w:spacing w:val="-15"/>
          <w:w w:val="110"/>
          <w:position w:val="-9"/>
          <w:sz w:val="14"/>
          <w:szCs w:val="14"/>
        </w:rPr>
        <w:t>:</w:t>
      </w:r>
      <w:r>
        <w:rPr>
          <w:rFonts w:cs="Arial" w:hAnsi="Arial" w:eastAsia="Arial" w:ascii="Arial"/>
          <w:color w:val="000000"/>
          <w:spacing w:val="-19"/>
          <w:w w:val="57"/>
          <w:position w:val="-10"/>
          <w:sz w:val="31"/>
          <w:szCs w:val="31"/>
        </w:rPr>
        <w:t>'</w:t>
      </w:r>
      <w:r>
        <w:rPr>
          <w:rFonts w:cs="Arial" w:hAnsi="Arial" w:eastAsia="Arial" w:ascii="Arial"/>
          <w:color w:val="1C1A1D"/>
          <w:spacing w:val="0"/>
          <w:w w:val="110"/>
          <w:position w:val="-9"/>
          <w:sz w:val="14"/>
          <w:szCs w:val="14"/>
        </w:rPr>
        <w:t>t</w:t>
      </w:r>
      <w:r>
        <w:rPr>
          <w:rFonts w:cs="Arial" w:hAnsi="Arial" w:eastAsia="Arial" w:ascii="Arial"/>
          <w:color w:val="1C1A1D"/>
          <w:spacing w:val="0"/>
          <w:w w:val="37"/>
          <w:position w:val="-9"/>
          <w:sz w:val="14"/>
          <w:szCs w:val="14"/>
        </w:rPr>
        <w:t>.</w:t>
      </w:r>
      <w:r>
        <w:rPr>
          <w:rFonts w:cs="Arial" w:hAnsi="Arial" w:eastAsia="Arial" w:ascii="Arial"/>
          <w:color w:val="1C1A1D"/>
          <w:spacing w:val="0"/>
          <w:w w:val="100"/>
          <w:position w:val="-9"/>
          <w:sz w:val="14"/>
          <w:szCs w:val="14"/>
        </w:rPr>
        <w:t> </w:t>
      </w:r>
      <w:r>
        <w:rPr>
          <w:rFonts w:cs="Arial" w:hAnsi="Arial" w:eastAsia="Arial" w:ascii="Arial"/>
          <w:color w:val="1C1A1D"/>
          <w:spacing w:val="9"/>
          <w:w w:val="100"/>
          <w:position w:val="-9"/>
          <w:sz w:val="14"/>
          <w:szCs w:val="14"/>
        </w:rPr>
        <w:t> </w:t>
      </w:r>
      <w:r>
        <w:rPr>
          <w:rFonts w:cs="Arial" w:hAnsi="Arial" w:eastAsia="Arial" w:ascii="Arial"/>
          <w:color w:val="1C1A1D"/>
          <w:spacing w:val="-6"/>
          <w:w w:val="74"/>
          <w:position w:val="-9"/>
          <w:sz w:val="14"/>
          <w:szCs w:val="14"/>
        </w:rPr>
        <w:t>:</w:t>
      </w:r>
      <w:r>
        <w:rPr>
          <w:rFonts w:cs="Arial" w:hAnsi="Arial" w:eastAsia="Arial" w:ascii="Arial"/>
          <w:color w:val="404142"/>
          <w:spacing w:val="-44"/>
          <w:w w:val="74"/>
          <w:position w:val="-10"/>
          <w:sz w:val="31"/>
          <w:szCs w:val="31"/>
        </w:rPr>
        <w:t>.</w:t>
      </w:r>
      <w:r>
        <w:rPr>
          <w:rFonts w:cs="Arial" w:hAnsi="Arial" w:eastAsia="Arial" w:ascii="Arial"/>
          <w:color w:val="1C1A1D"/>
          <w:spacing w:val="0"/>
          <w:w w:val="74"/>
          <w:position w:val="-9"/>
          <w:sz w:val="14"/>
          <w:szCs w:val="14"/>
        </w:rPr>
        <w:t>:;;</w:t>
      </w:r>
      <w:r>
        <w:rPr>
          <w:rFonts w:cs="Arial" w:hAnsi="Arial" w:eastAsia="Arial" w:ascii="Arial"/>
          <w:color w:val="1C1A1D"/>
          <w:spacing w:val="0"/>
          <w:w w:val="74"/>
          <w:position w:val="-9"/>
          <w:sz w:val="14"/>
          <w:szCs w:val="14"/>
        </w:rPr>
        <w:t> </w:t>
      </w:r>
      <w:r>
        <w:rPr>
          <w:rFonts w:cs="Arial" w:hAnsi="Arial" w:eastAsia="Arial" w:ascii="Arial"/>
          <w:color w:val="1C1A1D"/>
          <w:spacing w:val="28"/>
          <w:w w:val="74"/>
          <w:position w:val="-9"/>
          <w:sz w:val="14"/>
          <w:szCs w:val="14"/>
        </w:rPr>
        <w:t> </w:t>
      </w:r>
      <w:r>
        <w:rPr>
          <w:rFonts w:cs="Arial" w:hAnsi="Arial" w:eastAsia="Arial" w:ascii="Arial"/>
          <w:color w:val="1C1A1D"/>
          <w:spacing w:val="0"/>
          <w:w w:val="160"/>
          <w:position w:val="-9"/>
          <w:sz w:val="12"/>
          <w:szCs w:val="12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140"/>
        <w:ind w:left="139" w:right="-67"/>
      </w:pPr>
      <w:r>
        <w:rPr>
          <w:rFonts w:cs="Arial" w:hAnsi="Arial" w:eastAsia="Arial" w:ascii="Arial"/>
          <w:color w:val="1C1A1D"/>
          <w:spacing w:val="-58"/>
          <w:w w:val="110"/>
          <w:position w:val="-7"/>
          <w:sz w:val="22"/>
          <w:szCs w:val="22"/>
        </w:rPr>
        <w:t>t</w:t>
      </w:r>
      <w:r>
        <w:rPr>
          <w:rFonts w:cs="Malgun Gothic" w:hAnsi="Malgun Gothic" w:eastAsia="Malgun Gothic" w:ascii="Malgun Gothic"/>
          <w:color w:val="1C1A1D"/>
          <w:spacing w:val="-24"/>
          <w:w w:val="40"/>
          <w:position w:val="-17"/>
          <w:sz w:val="20"/>
          <w:szCs w:val="20"/>
        </w:rPr>
        <w:t>�</w:t>
      </w:r>
      <w:r>
        <w:rPr>
          <w:rFonts w:cs="Arial" w:hAnsi="Arial" w:eastAsia="Arial" w:ascii="Arial"/>
          <w:color w:val="1C1A1D"/>
          <w:spacing w:val="0"/>
          <w:w w:val="110"/>
          <w:position w:val="-7"/>
          <w:sz w:val="22"/>
          <w:szCs w:val="22"/>
        </w:rPr>
        <w:t>: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20"/>
        <w:ind w:right="-48"/>
      </w:pPr>
      <w:r>
        <w:rPr>
          <w:rFonts w:cs="Arial" w:hAnsi="Arial" w:eastAsia="Arial" w:ascii="Arial"/>
          <w:spacing w:val="-96"/>
          <w:w w:val="181"/>
          <w:position w:val="-7"/>
          <w:sz w:val="10"/>
          <w:szCs w:val="10"/>
        </w:rPr>
        <w:t>0</w:t>
      </w:r>
      <w:r>
        <w:rPr>
          <w:rFonts w:cs="Arial" w:hAnsi="Arial" w:eastAsia="Arial" w:ascii="Arial"/>
          <w:color w:val="1C1A1D"/>
          <w:spacing w:val="0"/>
          <w:w w:val="68"/>
          <w:position w:val="-14"/>
          <w:sz w:val="13"/>
          <w:szCs w:val="13"/>
        </w:rPr>
        <w:t>l=I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spacing w:before="4" w:lineRule="exact" w:line="120"/>
        <w:sectPr>
          <w:type w:val="continuous"/>
          <w:pgSz w:w="12000" w:h="16880"/>
          <w:pgMar w:top="900" w:bottom="280" w:left="500" w:right="1420"/>
          <w:cols w:num="3" w:equalWidth="off">
            <w:col w:w="274" w:space="8892"/>
            <w:col w:w="102" w:space="124"/>
            <w:col w:w="688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color w:val="1C1A1D"/>
          <w:spacing w:val="0"/>
          <w:w w:val="60"/>
          <w:position w:val="-9"/>
          <w:sz w:val="21"/>
          <w:szCs w:val="21"/>
        </w:rPr>
        <w:t>'°'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1"/>
          <w:szCs w:val="21"/>
        </w:rPr>
      </w:r>
    </w:p>
    <w:p>
      <w:pPr>
        <w:rPr>
          <w:sz w:val="13"/>
          <w:szCs w:val="13"/>
        </w:rPr>
        <w:jc w:val="left"/>
        <w:spacing w:before="4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8"/>
          <w:szCs w:val="8"/>
        </w:rPr>
        <w:jc w:val="left"/>
        <w:spacing w:lineRule="exact" w:line="80"/>
        <w:ind w:left="139" w:right="-33"/>
      </w:pPr>
      <w:r>
        <w:rPr>
          <w:rFonts w:cs="Arial" w:hAnsi="Arial" w:eastAsia="Arial" w:ascii="Arial"/>
          <w:color w:val="1C1A1D"/>
          <w:spacing w:val="0"/>
          <w:w w:val="128"/>
          <w:sz w:val="8"/>
          <w:szCs w:val="8"/>
        </w:rPr>
        <w:t>(l)</w:t>
      </w:r>
      <w:r>
        <w:rPr>
          <w:rFonts w:cs="Arial" w:hAnsi="Arial" w:eastAsia="Arial" w:ascii="Arial"/>
          <w:color w:val="000000"/>
          <w:spacing w:val="0"/>
          <w:w w:val="100"/>
          <w:sz w:val="8"/>
          <w:szCs w:val="8"/>
        </w:rPr>
      </w:r>
    </w:p>
    <w:p>
      <w:pPr>
        <w:rPr>
          <w:rFonts w:cs="Times New Roman" w:hAnsi="Times New Roman" w:eastAsia="Times New Roman" w:ascii="Times New Roman"/>
          <w:sz w:val="29"/>
          <w:szCs w:val="29"/>
        </w:rPr>
        <w:jc w:val="left"/>
        <w:spacing w:lineRule="exact" w:line="220"/>
        <w:sectPr>
          <w:type w:val="continuous"/>
          <w:pgSz w:w="12000" w:h="16880"/>
          <w:pgMar w:top="900" w:bottom="280" w:left="500" w:right="1420"/>
          <w:cols w:num="2" w:equalWidth="off">
            <w:col w:w="230" w:space="9090"/>
            <w:col w:w="760"/>
          </w:cols>
        </w:sectPr>
      </w:pPr>
      <w:r>
        <w:br w:type="column"/>
      </w:r>
      <w:r>
        <w:rPr>
          <w:rFonts w:cs="Arial" w:hAnsi="Arial" w:eastAsia="Arial" w:ascii="Arial"/>
          <w:color w:val="ABABAF"/>
          <w:spacing w:val="0"/>
          <w:w w:val="37"/>
          <w:position w:val="-6"/>
          <w:sz w:val="14"/>
          <w:szCs w:val="14"/>
        </w:rPr>
        <w:t>.</w:t>
      </w:r>
      <w:r>
        <w:rPr>
          <w:rFonts w:cs="Arial" w:hAnsi="Arial" w:eastAsia="Arial" w:ascii="Arial"/>
          <w:color w:val="ABABAF"/>
          <w:spacing w:val="0"/>
          <w:w w:val="37"/>
          <w:position w:val="-6"/>
          <w:sz w:val="14"/>
          <w:szCs w:val="14"/>
        </w:rPr>
        <w:t>  </w:t>
      </w:r>
      <w:r>
        <w:rPr>
          <w:rFonts w:cs="Arial" w:hAnsi="Arial" w:eastAsia="Arial" w:ascii="Arial"/>
          <w:color w:val="ABABAF"/>
          <w:spacing w:val="10"/>
          <w:w w:val="37"/>
          <w:position w:val="-6"/>
          <w:sz w:val="14"/>
          <w:szCs w:val="14"/>
        </w:rPr>
        <w:t> </w:t>
      </w:r>
      <w:r>
        <w:rPr>
          <w:rFonts w:cs="Arial" w:hAnsi="Arial" w:eastAsia="Arial" w:ascii="Arial"/>
          <w:color w:val="1C1A1D"/>
          <w:spacing w:val="-24"/>
          <w:w w:val="61"/>
          <w:position w:val="-6"/>
          <w:sz w:val="14"/>
          <w:szCs w:val="14"/>
        </w:rPr>
        <w:t>)</w:t>
      </w:r>
      <w:r>
        <w:rPr>
          <w:rFonts w:cs="Arial" w:hAnsi="Arial" w:eastAsia="Arial" w:ascii="Arial"/>
          <w:color w:val="1C1A1D"/>
          <w:spacing w:val="0"/>
          <w:w w:val="32"/>
          <w:position w:val="-12"/>
          <w:sz w:val="27"/>
          <w:szCs w:val="27"/>
        </w:rPr>
        <w:t>.</w:t>
      </w:r>
      <w:r>
        <w:rPr>
          <w:rFonts w:cs="Arial" w:hAnsi="Arial" w:eastAsia="Arial" w:ascii="Arial"/>
          <w:color w:val="5F5F63"/>
          <w:spacing w:val="0"/>
          <w:w w:val="96"/>
          <w:position w:val="-12"/>
          <w:sz w:val="27"/>
          <w:szCs w:val="27"/>
        </w:rPr>
      </w:r>
      <w:r>
        <w:rPr>
          <w:rFonts w:cs="Arial" w:hAnsi="Arial" w:eastAsia="Arial" w:ascii="Arial"/>
          <w:color w:val="5F5F63"/>
          <w:spacing w:val="-48"/>
          <w:w w:val="96"/>
          <w:position w:val="-12"/>
          <w:sz w:val="27"/>
          <w:szCs w:val="27"/>
          <w:emboss/>
        </w:rPr>
        <w:t>.</w:t>
      </w:r>
      <w:r>
        <w:rPr>
          <w:rFonts w:cs="Arial" w:hAnsi="Arial" w:eastAsia="Arial" w:ascii="Arial"/>
          <w:color w:val="5F5F63"/>
          <w:spacing w:val="-48"/>
          <w:w w:val="96"/>
          <w:position w:val="-12"/>
          <w:sz w:val="27"/>
          <w:szCs w:val="27"/>
          <w:emboss/>
        </w:rPr>
      </w:r>
      <w:r>
        <w:rPr>
          <w:rFonts w:cs="Arial" w:hAnsi="Arial" w:eastAsia="Arial" w:ascii="Arial"/>
          <w:color w:val="5F5F63"/>
          <w:spacing w:val="-48"/>
          <w:w w:val="96"/>
          <w:position w:val="-12"/>
          <w:sz w:val="27"/>
          <w:szCs w:val="27"/>
        </w:rPr>
      </w:r>
      <w:r>
        <w:rPr>
          <w:rFonts w:cs="Arial" w:hAnsi="Arial" w:eastAsia="Arial" w:ascii="Arial"/>
          <w:color w:val="5F5F63"/>
          <w:spacing w:val="-48"/>
          <w:w w:val="96"/>
          <w:position w:val="-12"/>
          <w:sz w:val="27"/>
          <w:szCs w:val="27"/>
        </w:rPr>
      </w:r>
      <w:r>
        <w:rPr>
          <w:rFonts w:cs="Arial" w:hAnsi="Arial" w:eastAsia="Arial" w:ascii="Arial"/>
          <w:color w:val="1C1A1D"/>
          <w:spacing w:val="0"/>
          <w:w w:val="62"/>
          <w:position w:val="-6"/>
          <w:sz w:val="14"/>
          <w:szCs w:val="14"/>
        </w:rPr>
        <w:t>:!</w:t>
      </w:r>
      <w:r>
        <w:rPr>
          <w:rFonts w:cs="Arial" w:hAnsi="Arial" w:eastAsia="Arial" w:ascii="Arial"/>
          <w:color w:val="1C1A1D"/>
          <w:spacing w:val="0"/>
          <w:w w:val="100"/>
          <w:position w:val="-6"/>
          <w:sz w:val="14"/>
          <w:szCs w:val="14"/>
        </w:rPr>
        <w:t>  </w:t>
      </w:r>
      <w:r>
        <w:rPr>
          <w:rFonts w:cs="Arial" w:hAnsi="Arial" w:eastAsia="Arial" w:ascii="Arial"/>
          <w:color w:val="1C1A1D"/>
          <w:spacing w:val="3"/>
          <w:w w:val="100"/>
          <w:position w:val="-6"/>
          <w:sz w:val="14"/>
          <w:szCs w:val="14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position w:val="-6"/>
          <w:sz w:val="14"/>
          <w:szCs w:val="14"/>
        </w:rPr>
        <w:t>,..</w:t>
      </w:r>
      <w:r>
        <w:rPr>
          <w:rFonts w:cs="Arial" w:hAnsi="Arial" w:eastAsia="Arial" w:ascii="Arial"/>
          <w:color w:val="000000"/>
          <w:spacing w:val="0"/>
          <w:w w:val="100"/>
          <w:position w:val="-6"/>
          <w:sz w:val="14"/>
          <w:szCs w:val="14"/>
        </w:rPr>
        <w:t> </w:t>
      </w:r>
      <w:r>
        <w:rPr>
          <w:rFonts w:cs="Arial" w:hAnsi="Arial" w:eastAsia="Arial" w:ascii="Arial"/>
          <w:color w:val="000000"/>
          <w:spacing w:val="21"/>
          <w:w w:val="100"/>
          <w:position w:val="-6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1C1A1D"/>
          <w:spacing w:val="0"/>
          <w:w w:val="66"/>
          <w:position w:val="-6"/>
          <w:sz w:val="29"/>
          <w:szCs w:val="29"/>
        </w:rPr>
        <w:t>g,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9"/>
          <w:szCs w:val="29"/>
        </w:rPr>
      </w:r>
    </w:p>
    <w:p>
      <w:pPr>
        <w:rPr>
          <w:rFonts w:cs="Times New Roman" w:hAnsi="Times New Roman" w:eastAsia="Times New Roman" w:ascii="Times New Roman"/>
          <w:sz w:val="9"/>
          <w:szCs w:val="9"/>
        </w:rPr>
        <w:jc w:val="right"/>
        <w:spacing w:lineRule="exact" w:line="60"/>
        <w:ind w:right="333"/>
      </w:pPr>
      <w:r>
        <w:pict>
          <v:shape type="#_x0000_t202" style="position:absolute;margin-left:512.365pt;margin-top:-17.3983pt;width:4.08163pt;height:11.6pt;mso-position-horizontal-relative:page;mso-position-vertical-relative:paragraph;z-index:-677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3"/>
                      <w:szCs w:val="23"/>
                    </w:rPr>
                    <w:jc w:val="left"/>
                    <w:spacing w:lineRule="exact" w:line="220"/>
                    <w:ind w:right="-55"/>
                  </w:pPr>
                  <w:r>
                    <w:rPr>
                      <w:rFonts w:cs="Times New Roman" w:hAnsi="Times New Roman" w:eastAsia="Times New Roman" w:ascii="Times New Roman"/>
                      <w:color w:val="1C1A1D"/>
                      <w:spacing w:val="-134"/>
                      <w:w w:val="187"/>
                      <w:sz w:val="23"/>
                      <w:szCs w:val="23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23"/>
                      <w:szCs w:val="23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1C1A1D"/>
          <w:spacing w:val="0"/>
          <w:w w:val="109"/>
          <w:position w:val="-1"/>
          <w:sz w:val="9"/>
          <w:szCs w:val="9"/>
        </w:rPr>
        <w:t>-...)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9"/>
          <w:szCs w:val="9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lineRule="exact" w:line="160"/>
        <w:ind w:right="116"/>
      </w:pPr>
      <w:r>
        <w:rPr>
          <w:rFonts w:cs="Arial" w:hAnsi="Arial" w:eastAsia="Arial" w:ascii="Arial"/>
          <w:color w:val="1C1A1D"/>
          <w:w w:val="112"/>
          <w:position w:val="-5"/>
          <w:sz w:val="24"/>
          <w:szCs w:val="24"/>
        </w:rPr>
        <w:t>z</w:t>
      </w:r>
      <w:r>
        <w:rPr>
          <w:rFonts w:cs="Malgun Gothic" w:hAnsi="Malgun Gothic" w:eastAsia="Malgun Gothic" w:ascii="Malgun Gothic"/>
          <w:color w:val="1C1A1D"/>
          <w:w w:val="92"/>
          <w:position w:val="-5"/>
          <w:sz w:val="24"/>
          <w:szCs w:val="24"/>
        </w:rPr>
        <w:t>�</w:t>
      </w:r>
      <w:r>
        <w:rPr>
          <w:rFonts w:cs="Arial" w:hAnsi="Arial" w:eastAsia="Arial" w:ascii="Arial"/>
          <w:color w:val="1C1A1D"/>
          <w:w w:val="100"/>
          <w:position w:val="-5"/>
          <w:sz w:val="24"/>
          <w:szCs w:val="24"/>
        </w:rPr>
        <w:t>"'"</w:t>
      </w:r>
      <w:r>
        <w:rPr>
          <w:rFonts w:cs="Arial" w:hAnsi="Arial" w:eastAsia="Arial" w:ascii="Arial"/>
          <w:color w:val="00000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12"/>
          <w:szCs w:val="12"/>
        </w:rPr>
        <w:jc w:val="right"/>
        <w:spacing w:lineRule="exact" w:line="100"/>
        <w:ind w:right="160"/>
      </w:pPr>
      <w:r>
        <w:rPr>
          <w:rFonts w:cs="Arial" w:hAnsi="Arial" w:eastAsia="Arial" w:ascii="Arial"/>
          <w:color w:val="1C1A1D"/>
          <w:spacing w:val="0"/>
          <w:w w:val="220"/>
          <w:position w:val="-2"/>
          <w:sz w:val="11"/>
          <w:szCs w:val="11"/>
        </w:rPr>
        <w:t>(j</w:t>
      </w:r>
      <w:r>
        <w:rPr>
          <w:rFonts w:cs="Arial" w:hAnsi="Arial" w:eastAsia="Arial" w:ascii="Arial"/>
          <w:color w:val="1C1A1D"/>
          <w:spacing w:val="0"/>
          <w:w w:val="220"/>
          <w:position w:val="-2"/>
          <w:sz w:val="11"/>
          <w:szCs w:val="11"/>
        </w:rPr>
        <w:t>   </w:t>
      </w:r>
      <w:r>
        <w:rPr>
          <w:rFonts w:cs="Arial" w:hAnsi="Arial" w:eastAsia="Arial" w:ascii="Arial"/>
          <w:color w:val="1C1A1D"/>
          <w:spacing w:val="35"/>
          <w:w w:val="220"/>
          <w:position w:val="-2"/>
          <w:sz w:val="11"/>
          <w:szCs w:val="11"/>
        </w:rPr>
        <w:t> </w:t>
      </w:r>
      <w:r>
        <w:rPr>
          <w:rFonts w:cs="Arial" w:hAnsi="Arial" w:eastAsia="Arial" w:ascii="Arial"/>
          <w:color w:val="1C1A1D"/>
          <w:spacing w:val="-19"/>
          <w:w w:val="70"/>
          <w:position w:val="-10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color w:val="1C1A1D"/>
          <w:spacing w:val="-45"/>
          <w:w w:val="70"/>
          <w:position w:val="-10"/>
          <w:sz w:val="22"/>
          <w:szCs w:val="22"/>
        </w:rPr>
        <w:t>"</w:t>
      </w:r>
      <w:r>
        <w:rPr>
          <w:rFonts w:cs="Arial" w:hAnsi="Arial" w:eastAsia="Arial" w:ascii="Arial"/>
          <w:color w:val="1C1A1D"/>
          <w:spacing w:val="-5"/>
          <w:w w:val="70"/>
          <w:position w:val="-10"/>
          <w:sz w:val="12"/>
          <w:szCs w:val="12"/>
        </w:rPr>
        <w:t>=</w:t>
      </w:r>
      <w:r>
        <w:rPr>
          <w:rFonts w:cs="Times New Roman" w:hAnsi="Times New Roman" w:eastAsia="Times New Roman" w:ascii="Times New Roman"/>
          <w:color w:val="1C1A1D"/>
          <w:spacing w:val="-23"/>
          <w:w w:val="70"/>
          <w:position w:val="-10"/>
          <w:sz w:val="22"/>
          <w:szCs w:val="22"/>
        </w:rPr>
        <w:t>'</w:t>
      </w:r>
      <w:r>
        <w:rPr>
          <w:rFonts w:cs="Arial" w:hAnsi="Arial" w:eastAsia="Arial" w:ascii="Arial"/>
          <w:color w:val="1C1A1D"/>
          <w:spacing w:val="0"/>
          <w:w w:val="70"/>
          <w:position w:val="-10"/>
          <w:sz w:val="12"/>
          <w:szCs w:val="12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rFonts w:cs="Arial" w:hAnsi="Arial" w:eastAsia="Arial" w:ascii="Arial"/>
          <w:sz w:val="11"/>
          <w:szCs w:val="11"/>
        </w:rPr>
        <w:jc w:val="right"/>
        <w:spacing w:lineRule="exact" w:line="180"/>
        <w:ind w:right="117"/>
      </w:pPr>
      <w:r>
        <w:pict>
          <v:shape type="#_x0000_t202" style="position:absolute;margin-left:494.838pt;margin-top:4.66771pt;width:28.5799pt;height:12.8pt;mso-position-horizontal-relative:page;mso-position-vertical-relative:paragraph;z-index:-677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5"/>
                      <w:szCs w:val="25"/>
                    </w:rPr>
                    <w:jc w:val="left"/>
                    <w:spacing w:lineRule="exact" w:line="240"/>
                    <w:ind w:right="-58"/>
                  </w:pPr>
                  <w:r>
                    <w:rPr>
                      <w:rFonts w:cs="Times New Roman" w:hAnsi="Times New Roman" w:eastAsia="Times New Roman" w:ascii="Times New Roman"/>
                      <w:i/>
                      <w:color w:val="1C1A1D"/>
                      <w:spacing w:val="0"/>
                      <w:w w:val="80"/>
                      <w:position w:val="8"/>
                      <w:sz w:val="13"/>
                      <w:szCs w:val="13"/>
                    </w:rPr>
                    <w:t>cn</w:t>
                  </w:r>
                  <w:r>
                    <w:rPr>
                      <w:rFonts w:cs="Times New Roman" w:hAnsi="Times New Roman" w:eastAsia="Times New Roman" w:ascii="Times New Roman"/>
                      <w:i/>
                      <w:color w:val="1C1A1D"/>
                      <w:spacing w:val="0"/>
                      <w:w w:val="80"/>
                      <w:position w:val="8"/>
                      <w:sz w:val="13"/>
                      <w:szCs w:val="13"/>
                    </w:rPr>
                    <w:t>           </w:t>
                  </w:r>
                  <w:r>
                    <w:rPr>
                      <w:rFonts w:cs="Times New Roman" w:hAnsi="Times New Roman" w:eastAsia="Times New Roman" w:ascii="Times New Roman"/>
                      <w:i/>
                      <w:color w:val="1C1A1D"/>
                      <w:spacing w:val="21"/>
                      <w:w w:val="80"/>
                      <w:position w:val="8"/>
                      <w:sz w:val="13"/>
                      <w:szCs w:val="13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1C1A1D"/>
                      <w:spacing w:val="0"/>
                      <w:w w:val="80"/>
                      <w:position w:val="0"/>
                      <w:sz w:val="25"/>
                      <w:szCs w:val="25"/>
                    </w:rPr>
                    <w:t>e.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position w:val="0"/>
                      <w:sz w:val="25"/>
                      <w:szCs w:val="25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1C1A1D"/>
          <w:spacing w:val="0"/>
          <w:w w:val="69"/>
          <w:position w:val="2"/>
          <w:sz w:val="16"/>
          <w:szCs w:val="16"/>
        </w:rPr>
        <w:t>;;;-</w:t>
      </w:r>
      <w:r>
        <w:rPr>
          <w:rFonts w:cs="Arial" w:hAnsi="Arial" w:eastAsia="Arial" w:ascii="Arial"/>
          <w:color w:val="1C1A1D"/>
          <w:spacing w:val="0"/>
          <w:w w:val="69"/>
          <w:position w:val="2"/>
          <w:sz w:val="16"/>
          <w:szCs w:val="16"/>
        </w:rPr>
        <w:t>        </w:t>
      </w:r>
      <w:r>
        <w:rPr>
          <w:rFonts w:cs="Arial" w:hAnsi="Arial" w:eastAsia="Arial" w:ascii="Arial"/>
          <w:color w:val="1C1A1D"/>
          <w:spacing w:val="27"/>
          <w:w w:val="69"/>
          <w:position w:val="2"/>
          <w:sz w:val="16"/>
          <w:szCs w:val="16"/>
        </w:rPr>
        <w:t> </w:t>
      </w:r>
      <w:r>
        <w:rPr>
          <w:rFonts w:cs="Arial" w:hAnsi="Arial" w:eastAsia="Arial" w:ascii="Arial"/>
          <w:color w:val="1C1A1D"/>
          <w:spacing w:val="0"/>
          <w:w w:val="126"/>
          <w:position w:val="-2"/>
          <w:sz w:val="11"/>
          <w:szCs w:val="11"/>
        </w:rPr>
        <w:t>i:r</w:t>
      </w:r>
      <w:r>
        <w:rPr>
          <w:rFonts w:cs="Arial" w:hAnsi="Arial" w:eastAsia="Arial" w:ascii="Arial"/>
          <w:color w:val="404142"/>
          <w:spacing w:val="0"/>
          <w:w w:val="63"/>
          <w:position w:val="-2"/>
          <w:sz w:val="11"/>
          <w:szCs w:val="11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right"/>
        <w:spacing w:before="7" w:lineRule="exact" w:line="100"/>
        <w:ind w:right="592"/>
      </w:pPr>
      <w:r>
        <w:rPr>
          <w:rFonts w:cs="Times New Roman" w:hAnsi="Times New Roman" w:eastAsia="Times New Roman" w:ascii="Times New Roman"/>
          <w:i/>
          <w:color w:val="1C1A1D"/>
          <w:spacing w:val="0"/>
          <w:w w:val="101"/>
          <w:position w:val="-1"/>
          <w:sz w:val="10"/>
          <w:szCs w:val="10"/>
        </w:rPr>
        <w:t>en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Malgun Gothic" w:hAnsi="Malgun Gothic" w:eastAsia="Malgun Gothic" w:ascii="Malgun Gothic"/>
          <w:sz w:val="20"/>
          <w:szCs w:val="20"/>
        </w:rPr>
        <w:jc w:val="right"/>
        <w:spacing w:lineRule="exact" w:line="200"/>
        <w:ind w:right="112"/>
      </w:pPr>
      <w:r>
        <w:rPr>
          <w:rFonts w:cs="Times New Roman" w:hAnsi="Times New Roman" w:eastAsia="Times New Roman" w:ascii="Times New Roman"/>
          <w:i/>
          <w:color w:val="1C1A1D"/>
          <w:spacing w:val="0"/>
          <w:w w:val="130"/>
          <w:position w:val="5"/>
          <w:sz w:val="16"/>
          <w:szCs w:val="16"/>
        </w:rPr>
        <w:t>()</w:t>
      </w:r>
      <w:r>
        <w:rPr>
          <w:rFonts w:cs="Times New Roman" w:hAnsi="Times New Roman" w:eastAsia="Times New Roman" w:ascii="Times New Roman"/>
          <w:i/>
          <w:color w:val="1C1A1D"/>
          <w:spacing w:val="0"/>
          <w:w w:val="130"/>
          <w:position w:val="5"/>
          <w:sz w:val="16"/>
          <w:szCs w:val="16"/>
        </w:rPr>
        <w:t>    </w:t>
      </w:r>
      <w:r>
        <w:rPr>
          <w:rFonts w:cs="Times New Roman" w:hAnsi="Times New Roman" w:eastAsia="Times New Roman" w:ascii="Times New Roman"/>
          <w:i/>
          <w:color w:val="1C1A1D"/>
          <w:spacing w:val="38"/>
          <w:w w:val="130"/>
          <w:position w:val="5"/>
          <w:sz w:val="16"/>
          <w:szCs w:val="16"/>
        </w:rPr>
        <w:t> </w:t>
      </w:r>
      <w:r>
        <w:rPr>
          <w:rFonts w:cs="Malgun Gothic" w:hAnsi="Malgun Gothic" w:eastAsia="Malgun Gothic" w:ascii="Malgun Gothic"/>
          <w:color w:val="1C1A1D"/>
          <w:spacing w:val="0"/>
          <w:w w:val="69"/>
          <w:position w:val="-5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Malgun Gothic" w:hAnsi="Malgun Gothic" w:eastAsia="Malgun Gothic" w:ascii="Malgun Gothic"/>
          <w:sz w:val="20"/>
          <w:szCs w:val="20"/>
        </w:rPr>
        <w:jc w:val="right"/>
        <w:spacing w:lineRule="exact" w:line="160"/>
        <w:ind w:right="155"/>
      </w:pPr>
      <w:r>
        <w:rPr>
          <w:rFonts w:cs="Arial" w:hAnsi="Arial" w:eastAsia="Arial" w:ascii="Arial"/>
          <w:color w:val="1C1A1D"/>
          <w:spacing w:val="0"/>
          <w:w w:val="69"/>
          <w:position w:val="-2"/>
          <w:sz w:val="26"/>
          <w:szCs w:val="26"/>
        </w:rPr>
        <w:t>§</w:t>
      </w:r>
      <w:r>
        <w:rPr>
          <w:rFonts w:cs="Arial" w:hAnsi="Arial" w:eastAsia="Arial" w:ascii="Arial"/>
          <w:color w:val="1C1A1D"/>
          <w:spacing w:val="0"/>
          <w:w w:val="69"/>
          <w:position w:val="-2"/>
          <w:sz w:val="26"/>
          <w:szCs w:val="26"/>
        </w:rPr>
        <w:t>'</w:t>
      </w:r>
      <w:r>
        <w:rPr>
          <w:rFonts w:cs="Arial" w:hAnsi="Arial" w:eastAsia="Arial" w:ascii="Arial"/>
          <w:color w:val="1C1A1D"/>
          <w:spacing w:val="0"/>
          <w:w w:val="69"/>
          <w:position w:val="-2"/>
          <w:sz w:val="26"/>
          <w:szCs w:val="26"/>
        </w:rPr>
        <w:t>     </w:t>
      </w:r>
      <w:r>
        <w:rPr>
          <w:rFonts w:cs="Arial" w:hAnsi="Arial" w:eastAsia="Arial" w:ascii="Arial"/>
          <w:color w:val="1C1A1D"/>
          <w:spacing w:val="4"/>
          <w:w w:val="69"/>
          <w:position w:val="-2"/>
          <w:sz w:val="26"/>
          <w:szCs w:val="26"/>
        </w:rPr>
        <w:t> </w:t>
      </w:r>
      <w:r>
        <w:rPr>
          <w:rFonts w:cs="Malgun Gothic" w:hAnsi="Malgun Gothic" w:eastAsia="Malgun Gothic" w:ascii="Malgun Gothic"/>
          <w:color w:val="1C1A1D"/>
          <w:spacing w:val="0"/>
          <w:w w:val="48"/>
          <w:position w:val="-1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Malgun Gothic" w:hAnsi="Malgun Gothic" w:eastAsia="Malgun Gothic" w:ascii="Malgun Gothic"/>
          <w:sz w:val="20"/>
          <w:szCs w:val="20"/>
        </w:rPr>
        <w:jc w:val="right"/>
        <w:spacing w:lineRule="exact" w:line="140"/>
        <w:ind w:right="136"/>
      </w:pPr>
      <w:r>
        <w:rPr>
          <w:rFonts w:cs="Times New Roman" w:hAnsi="Times New Roman" w:eastAsia="Times New Roman" w:ascii="Times New Roman"/>
          <w:color w:val="1C1A1D"/>
          <w:spacing w:val="0"/>
          <w:w w:val="100"/>
          <w:position w:val="3"/>
          <w:sz w:val="8"/>
          <w:szCs w:val="8"/>
        </w:rPr>
        <w:t>(1)</w:t>
      </w:r>
      <w:r>
        <w:rPr>
          <w:rFonts w:cs="Times New Roman" w:hAnsi="Times New Roman" w:eastAsia="Times New Roman" w:ascii="Times New Roman"/>
          <w:color w:val="1C1A1D"/>
          <w:spacing w:val="0"/>
          <w:w w:val="100"/>
          <w:position w:val="3"/>
          <w:sz w:val="8"/>
          <w:szCs w:val="8"/>
        </w:rPr>
        <w:t>               </w:t>
      </w:r>
      <w:r>
        <w:rPr>
          <w:rFonts w:cs="Times New Roman" w:hAnsi="Times New Roman" w:eastAsia="Times New Roman" w:ascii="Times New Roman"/>
          <w:color w:val="1C1A1D"/>
          <w:spacing w:val="18"/>
          <w:w w:val="100"/>
          <w:position w:val="3"/>
          <w:sz w:val="8"/>
          <w:szCs w:val="8"/>
        </w:rPr>
        <w:t> </w:t>
      </w:r>
      <w:r>
        <w:rPr>
          <w:rFonts w:cs="Malgun Gothic" w:hAnsi="Malgun Gothic" w:eastAsia="Malgun Gothic" w:ascii="Malgun Gothic"/>
          <w:color w:val="1C1A1D"/>
          <w:spacing w:val="0"/>
          <w:w w:val="57"/>
          <w:position w:val="-1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right"/>
        <w:spacing w:lineRule="exact" w:line="100"/>
        <w:ind w:right="548"/>
      </w:pPr>
      <w:r>
        <w:pict>
          <v:shape type="#_x0000_t202" style="position:absolute;margin-left:490.036pt;margin-top:3.55844pt;width:0.722452pt;height:8.8pt;mso-position-horizontal-relative:page;mso-position-vertical-relative:paragraph;z-index:-67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7"/>
                      <w:szCs w:val="17"/>
                    </w:rPr>
                    <w:jc w:val="left"/>
                    <w:spacing w:lineRule="exact" w:line="160"/>
                    <w:ind w:right="-46"/>
                  </w:pPr>
                  <w:r>
                    <w:rPr>
                      <w:rFonts w:cs="Arial" w:hAnsi="Arial" w:eastAsia="Arial" w:ascii="Arial"/>
                      <w:color w:val="96959B"/>
                      <w:spacing w:val="0"/>
                      <w:w w:val="30"/>
                      <w:sz w:val="17"/>
                      <w:szCs w:val="17"/>
                    </w:rPr>
                    <w:t>.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73"/>
          <w:position w:val="-3"/>
          <w:sz w:val="16"/>
          <w:szCs w:val="16"/>
        </w:rPr>
        <w:t>;,;,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7"/>
          <w:szCs w:val="17"/>
        </w:rPr>
        <w:jc w:val="right"/>
        <w:spacing w:lineRule="exact" w:line="140"/>
        <w:ind w:right="544"/>
      </w:pPr>
      <w:r>
        <w:rPr>
          <w:rFonts w:cs="Arial" w:hAnsi="Arial" w:eastAsia="Arial" w:ascii="Arial"/>
          <w:color w:val="1C1A1D"/>
          <w:spacing w:val="0"/>
          <w:w w:val="95"/>
          <w:position w:val="1"/>
          <w:sz w:val="17"/>
          <w:szCs w:val="17"/>
        </w:rPr>
        <w:t>!!.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Arial" w:hAnsi="Arial" w:eastAsia="Arial" w:ascii="Arial"/>
          <w:sz w:val="25"/>
          <w:szCs w:val="25"/>
        </w:rPr>
        <w:jc w:val="right"/>
        <w:spacing w:lineRule="exact" w:line="320"/>
        <w:ind w:right="592"/>
      </w:pPr>
      <w:r>
        <w:rPr>
          <w:rFonts w:cs="Arial" w:hAnsi="Arial" w:eastAsia="Arial" w:ascii="Arial"/>
          <w:color w:val="5F5F63"/>
          <w:w w:val="20"/>
          <w:position w:val="-2"/>
          <w:sz w:val="25"/>
          <w:szCs w:val="25"/>
        </w:rPr>
        <w:t>.</w:t>
      </w:r>
      <w:r>
        <w:rPr>
          <w:rFonts w:cs="Arial" w:hAnsi="Arial" w:eastAsia="Arial" w:ascii="Arial"/>
          <w:color w:val="1C1A1D"/>
          <w:spacing w:val="-134"/>
          <w:w w:val="312"/>
          <w:position w:val="-2"/>
          <w:sz w:val="25"/>
          <w:szCs w:val="25"/>
        </w:rPr>
        <w:t>[</w:t>
      </w:r>
      <w:r>
        <w:rPr>
          <w:rFonts w:cs="Arial" w:hAnsi="Arial" w:eastAsia="Arial" w:ascii="Arial"/>
          <w:color w:val="1C1A1D"/>
          <w:spacing w:val="0"/>
          <w:w w:val="63"/>
          <w:position w:val="5"/>
          <w:sz w:val="25"/>
          <w:szCs w:val="25"/>
        </w:rPr>
        <w:t>"'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5"/>
          <w:szCs w:val="25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right"/>
        <w:spacing w:before="21" w:lineRule="exact" w:line="180"/>
        <w:ind w:right="549"/>
      </w:pPr>
      <w:r>
        <w:rPr>
          <w:rFonts w:cs="Times New Roman" w:hAnsi="Times New Roman" w:eastAsia="Times New Roman" w:ascii="Times New Roman"/>
          <w:color w:val="1C1A1D"/>
          <w:spacing w:val="0"/>
          <w:w w:val="101"/>
          <w:position w:val="-2"/>
          <w:sz w:val="18"/>
          <w:szCs w:val="18"/>
        </w:rPr>
        <w:t>S'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7"/>
          <w:szCs w:val="7"/>
        </w:rPr>
        <w:jc w:val="both"/>
        <w:spacing w:before="2" w:lineRule="auto" w:line="147"/>
        <w:ind w:left="9402" w:right="492"/>
      </w:pPr>
      <w:r>
        <w:rPr>
          <w:rFonts w:cs="Times New Roman" w:hAnsi="Times New Roman" w:eastAsia="Times New Roman" w:ascii="Times New Roman"/>
          <w:color w:val="1C1A1D"/>
          <w:spacing w:val="0"/>
          <w:w w:val="192"/>
          <w:sz w:val="10"/>
          <w:szCs w:val="10"/>
        </w:rPr>
        <w:t>0</w:t>
      </w:r>
      <w:r>
        <w:rPr>
          <w:rFonts w:cs="Times New Roman" w:hAnsi="Times New Roman" w:eastAsia="Times New Roman" w:ascii="Times New Roman"/>
          <w:color w:val="1C1A1D"/>
          <w:spacing w:val="0"/>
          <w:w w:val="192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1C1A1D"/>
          <w:spacing w:val="0"/>
          <w:w w:val="57"/>
          <w:sz w:val="18"/>
          <w:szCs w:val="18"/>
        </w:rPr>
        <w:t>i5.:</w:t>
      </w:r>
      <w:r>
        <w:rPr>
          <w:rFonts w:cs="Times New Roman" w:hAnsi="Times New Roman" w:eastAsia="Times New Roman" w:ascii="Times New Roman"/>
          <w:color w:val="1C1A1D"/>
          <w:spacing w:val="0"/>
          <w:w w:val="5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C1A1D"/>
          <w:spacing w:val="-110"/>
          <w:w w:val="100"/>
          <w:position w:val="-17"/>
          <w:sz w:val="30"/>
          <w:szCs w:val="30"/>
        </w:rPr>
        <w:t>a</w:t>
      </w:r>
      <w:r>
        <w:rPr>
          <w:rFonts w:cs="Times New Roman" w:hAnsi="Times New Roman" w:eastAsia="Times New Roman" w:ascii="Times New Roman"/>
          <w:color w:val="1C1A1D"/>
          <w:spacing w:val="0"/>
          <w:w w:val="100"/>
          <w:position w:val="0"/>
          <w:sz w:val="7"/>
          <w:szCs w:val="7"/>
        </w:rPr>
        <w:t>(1)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7"/>
          <w:szCs w:val="7"/>
        </w:rPr>
      </w:r>
    </w:p>
    <w:p>
      <w:pPr>
        <w:rPr>
          <w:rFonts w:cs="Arial" w:hAnsi="Arial" w:eastAsia="Arial" w:ascii="Arial"/>
          <w:sz w:val="17"/>
          <w:szCs w:val="17"/>
        </w:rPr>
        <w:jc w:val="right"/>
        <w:spacing w:before="41"/>
        <w:ind w:right="544"/>
      </w:pPr>
      <w:r>
        <w:rPr>
          <w:rFonts w:cs="Arial" w:hAnsi="Arial" w:eastAsia="Arial" w:ascii="Arial"/>
          <w:color w:val="1C1A1D"/>
          <w:spacing w:val="0"/>
          <w:w w:val="142"/>
          <w:sz w:val="17"/>
          <w:szCs w:val="17"/>
        </w:rPr>
        <w:t>0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Malgun Gothic" w:hAnsi="Malgun Gothic" w:eastAsia="Malgun Gothic" w:ascii="Malgun Gothic"/>
          <w:sz w:val="20"/>
          <w:szCs w:val="20"/>
        </w:rPr>
        <w:jc w:val="right"/>
        <w:spacing w:lineRule="exact" w:line="260"/>
        <w:ind w:right="544"/>
      </w:pPr>
      <w:r>
        <w:rPr>
          <w:rFonts w:cs="Malgun Gothic" w:hAnsi="Malgun Gothic" w:eastAsia="Malgun Gothic" w:ascii="Malgun Gothic"/>
          <w:color w:val="1C1A1D"/>
          <w:spacing w:val="0"/>
          <w:w w:val="67"/>
          <w:position w:val="-1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Malgun Gothic" w:hAnsi="Malgun Gothic" w:eastAsia="Malgun Gothic" w:ascii="Malgun Gothic"/>
          <w:sz w:val="20"/>
          <w:szCs w:val="20"/>
        </w:rPr>
        <w:jc w:val="right"/>
        <w:spacing w:before="6"/>
        <w:ind w:right="544"/>
        <w:sectPr>
          <w:type w:val="continuous"/>
          <w:pgSz w:w="12000" w:h="16880"/>
          <w:pgMar w:top="900" w:bottom="280" w:left="500" w:right="1420"/>
        </w:sectPr>
      </w:pPr>
      <w:r>
        <w:rPr>
          <w:rFonts w:cs="Malgun Gothic" w:hAnsi="Malgun Gothic" w:eastAsia="Malgun Gothic" w:ascii="Malgun Gothic"/>
          <w:color w:val="1C1A1D"/>
          <w:spacing w:val="0"/>
          <w:w w:val="67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center"/>
        <w:spacing w:before="76"/>
        <w:ind w:left="1954" w:right="2396"/>
      </w:pP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ata</w:t>
      </w:r>
      <w:r>
        <w:rPr>
          <w:rFonts w:cs="Times New Roman" w:hAnsi="Times New Roman" w:eastAsia="Times New Roman" w:ascii="Times New Roman"/>
          <w:color w:val="151518"/>
          <w:spacing w:val="-1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ec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8"/>
          <w:spacing w:val="-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8282B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8"/>
          <w:spacing w:val="-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83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color w:val="151518"/>
          <w:spacing w:val="18"/>
          <w:w w:val="8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se</w:t>
      </w:r>
      <w:r>
        <w:rPr>
          <w:rFonts w:cs="Times New Roman" w:hAnsi="Times New Roman" w:eastAsia="Times New Roman" w:ascii="Times New Roman"/>
          <w:color w:val="151518"/>
          <w:spacing w:val="-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4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136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51518"/>
          <w:spacing w:val="-1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7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97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97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8"/>
          <w:spacing w:val="0"/>
          <w:w w:val="97"/>
          <w:sz w:val="19"/>
          <w:szCs w:val="19"/>
        </w:rPr>
        <w:t>fi</w:t>
      </w:r>
      <w:r>
        <w:rPr>
          <w:rFonts w:cs="Times New Roman" w:hAnsi="Times New Roman" w:eastAsia="Times New Roman" w:ascii="Times New Roman"/>
          <w:color w:val="151518"/>
          <w:spacing w:val="0"/>
          <w:w w:val="97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8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97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8"/>
          <w:spacing w:val="0"/>
          <w:w w:val="97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97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97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97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51518"/>
          <w:spacing w:val="16"/>
          <w:w w:val="9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3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151518"/>
          <w:spacing w:val="0"/>
          <w:w w:val="108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9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32"/>
          <w:szCs w:val="32"/>
        </w:rPr>
        <w:jc w:val="center"/>
        <w:spacing w:lineRule="exact" w:line="340"/>
        <w:ind w:left="2947" w:right="3408"/>
      </w:pPr>
      <w:r>
        <w:rPr>
          <w:rFonts w:cs="Times New Roman" w:hAnsi="Times New Roman" w:eastAsia="Times New Roman" w:ascii="Times New Roman"/>
          <w:color w:val="151518"/>
          <w:spacing w:val="0"/>
          <w:w w:val="55"/>
          <w:sz w:val="32"/>
          <w:szCs w:val="32"/>
        </w:rPr>
        <w:t>D</w:t>
      </w:r>
      <w:r>
        <w:rPr>
          <w:rFonts w:cs="Times New Roman" w:hAnsi="Times New Roman" w:eastAsia="Times New Roman" w:ascii="Times New Roman"/>
          <w:color w:val="151518"/>
          <w:spacing w:val="0"/>
          <w:w w:val="55"/>
          <w:sz w:val="32"/>
          <w:szCs w:val="32"/>
        </w:rPr>
        <w:t>C</w:t>
      </w:r>
      <w:r>
        <w:rPr>
          <w:rFonts w:cs="Times New Roman" w:hAnsi="Times New Roman" w:eastAsia="Times New Roman" w:ascii="Times New Roman"/>
          <w:color w:val="151518"/>
          <w:spacing w:val="22"/>
          <w:w w:val="55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55"/>
          <w:sz w:val="32"/>
          <w:szCs w:val="32"/>
        </w:rPr>
        <w:t>C</w:t>
      </w:r>
      <w:r>
        <w:rPr>
          <w:rFonts w:cs="Times New Roman" w:hAnsi="Times New Roman" w:eastAsia="Times New Roman" w:ascii="Times New Roman"/>
          <w:color w:val="151518"/>
          <w:spacing w:val="11"/>
          <w:w w:val="55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55"/>
          <w:sz w:val="32"/>
          <w:szCs w:val="32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55"/>
          <w:sz w:val="32"/>
          <w:szCs w:val="32"/>
        </w:rPr>
        <w:t>U</w:t>
      </w:r>
      <w:r>
        <w:rPr>
          <w:rFonts w:cs="Times New Roman" w:hAnsi="Times New Roman" w:eastAsia="Times New Roman" w:ascii="Times New Roman"/>
          <w:color w:val="151518"/>
          <w:spacing w:val="0"/>
          <w:w w:val="55"/>
          <w:sz w:val="32"/>
          <w:szCs w:val="32"/>
        </w:rPr>
        <w:t>RI</w:t>
      </w:r>
      <w:r>
        <w:rPr>
          <w:rFonts w:cs="Times New Roman" w:hAnsi="Times New Roman" w:eastAsia="Times New Roman" w:ascii="Times New Roman"/>
          <w:color w:val="151518"/>
          <w:spacing w:val="0"/>
          <w:w w:val="55"/>
          <w:sz w:val="32"/>
          <w:szCs w:val="32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55"/>
          <w:sz w:val="32"/>
          <w:szCs w:val="32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55"/>
          <w:sz w:val="32"/>
          <w:szCs w:val="32"/>
        </w:rPr>
        <w:t>M</w:t>
      </w:r>
      <w:r>
        <w:rPr>
          <w:rFonts w:cs="Times New Roman" w:hAnsi="Times New Roman" w:eastAsia="Times New Roman" w:ascii="Times New Roman"/>
          <w:color w:val="151518"/>
          <w:spacing w:val="0"/>
          <w:w w:val="55"/>
          <w:sz w:val="32"/>
          <w:szCs w:val="32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55"/>
          <w:sz w:val="32"/>
          <w:szCs w:val="32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55"/>
          <w:sz w:val="32"/>
          <w:szCs w:val="32"/>
        </w:rPr>
        <w:t>   </w:t>
      </w:r>
      <w:r>
        <w:rPr>
          <w:rFonts w:cs="Times New Roman" w:hAnsi="Times New Roman" w:eastAsia="Times New Roman" w:ascii="Times New Roman"/>
          <w:color w:val="151518"/>
          <w:spacing w:val="29"/>
          <w:w w:val="55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51"/>
          <w:sz w:val="32"/>
          <w:szCs w:val="32"/>
        </w:rPr>
        <w:t>2</w:t>
      </w:r>
      <w:r>
        <w:rPr>
          <w:rFonts w:cs="Times New Roman" w:hAnsi="Times New Roman" w:eastAsia="Times New Roman" w:ascii="Times New Roman"/>
          <w:color w:val="151518"/>
          <w:spacing w:val="0"/>
          <w:w w:val="57"/>
          <w:sz w:val="32"/>
          <w:szCs w:val="32"/>
        </w:rPr>
        <w:t>3</w:t>
      </w:r>
      <w:r>
        <w:rPr>
          <w:rFonts w:cs="Times New Roman" w:hAnsi="Times New Roman" w:eastAsia="Times New Roman" w:ascii="Times New Roman"/>
          <w:color w:val="151518"/>
          <w:spacing w:val="0"/>
          <w:w w:val="63"/>
          <w:sz w:val="32"/>
          <w:szCs w:val="32"/>
        </w:rPr>
        <w:t>0</w:t>
      </w:r>
      <w:r>
        <w:rPr>
          <w:rFonts w:cs="Times New Roman" w:hAnsi="Times New Roman" w:eastAsia="Times New Roman" w:ascii="Times New Roman"/>
          <w:color w:val="151518"/>
          <w:spacing w:val="0"/>
          <w:w w:val="48"/>
          <w:sz w:val="32"/>
          <w:szCs w:val="32"/>
        </w:rPr>
        <w:t>1</w:t>
      </w:r>
      <w:r>
        <w:rPr>
          <w:rFonts w:cs="Times New Roman" w:hAnsi="Times New Roman" w:eastAsia="Times New Roman" w:ascii="Times New Roman"/>
          <w:color w:val="151518"/>
          <w:spacing w:val="0"/>
          <w:w w:val="69"/>
          <w:sz w:val="32"/>
          <w:szCs w:val="32"/>
        </w:rPr>
        <w:t>7</w:t>
      </w:r>
      <w:r>
        <w:rPr>
          <w:rFonts w:cs="Times New Roman" w:hAnsi="Times New Roman" w:eastAsia="Times New Roman" w:ascii="Times New Roman"/>
          <w:color w:val="151518"/>
          <w:spacing w:val="0"/>
          <w:w w:val="57"/>
          <w:sz w:val="32"/>
          <w:szCs w:val="32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32"/>
          <w:szCs w:val="32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center"/>
        <w:spacing w:lineRule="exact" w:line="200"/>
        <w:ind w:left="325" w:right="714"/>
      </w:pPr>
      <w:r>
        <w:rPr>
          <w:rFonts w:cs="Times New Roman" w:hAnsi="Times New Roman" w:eastAsia="Times New Roman" w:ascii="Times New Roman"/>
          <w:color w:val="151518"/>
          <w:w w:val="95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8"/>
          <w:w w:val="102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51518"/>
          <w:w w:val="7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51518"/>
          <w:w w:val="101"/>
          <w:sz w:val="19"/>
          <w:szCs w:val="19"/>
        </w:rPr>
        <w:t>300</w:t>
      </w:r>
      <w:r>
        <w:rPr>
          <w:rFonts w:cs="Times New Roman" w:hAnsi="Times New Roman" w:eastAsia="Times New Roman" w:ascii="Times New Roman"/>
          <w:color w:val="151518"/>
          <w:w w:val="96"/>
          <w:sz w:val="19"/>
          <w:szCs w:val="19"/>
        </w:rPr>
        <w:t>5</w:t>
      </w:r>
      <w:r>
        <w:rPr>
          <w:rFonts w:cs="Times New Roman" w:hAnsi="Times New Roman" w:eastAsia="Times New Roman" w:ascii="Times New Roman"/>
          <w:color w:val="151518"/>
          <w:w w:val="85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51518"/>
          <w:w w:val="116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151518"/>
          <w:w w:val="101"/>
          <w:sz w:val="19"/>
          <w:szCs w:val="19"/>
        </w:rPr>
        <w:t>6</w:t>
      </w:r>
      <w:r>
        <w:rPr>
          <w:rFonts w:cs="Times New Roman" w:hAnsi="Times New Roman" w:eastAsia="Times New Roman" w:ascii="Times New Roman"/>
          <w:color w:val="28282B"/>
          <w:w w:val="118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51518"/>
          <w:w w:val="75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51518"/>
          <w:w w:val="111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151518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5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113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51518"/>
          <w:spacing w:val="0"/>
          <w:w w:val="95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93"/>
          <w:sz w:val="19"/>
          <w:szCs w:val="19"/>
        </w:rPr>
        <w:t>yp</w:t>
      </w:r>
      <w:r>
        <w:rPr>
          <w:rFonts w:cs="Times New Roman" w:hAnsi="Times New Roman" w:eastAsia="Times New Roman" w:ascii="Times New Roman"/>
          <w:color w:val="151518"/>
          <w:spacing w:val="0"/>
          <w:w w:val="108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3A3A3D"/>
          <w:spacing w:val="0"/>
          <w:w w:val="64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51518"/>
          <w:spacing w:val="0"/>
          <w:w w:val="11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8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8"/>
          <w:spacing w:val="0"/>
          <w:w w:val="9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99"/>
          <w:sz w:val="19"/>
          <w:szCs w:val="19"/>
        </w:rPr>
        <w:t>fi</w:t>
      </w:r>
      <w:r>
        <w:rPr>
          <w:rFonts w:cs="Times New Roman" w:hAnsi="Times New Roman" w:eastAsia="Times New Roman" w:ascii="Times New Roman"/>
          <w:color w:val="151518"/>
          <w:spacing w:val="0"/>
          <w:w w:val="97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96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51518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8282B"/>
          <w:spacing w:val="0"/>
          <w:w w:val="109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51518"/>
          <w:spacing w:val="0"/>
          <w:w w:val="96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PS</w:t>
      </w:r>
      <w:r>
        <w:rPr>
          <w:rFonts w:cs="Times New Roman" w:hAnsi="Times New Roman" w:eastAsia="Times New Roman" w:ascii="Times New Roman"/>
          <w:color w:val="151518"/>
          <w:spacing w:val="0"/>
          <w:w w:val="118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51518"/>
          <w:spacing w:val="0"/>
          <w:w w:val="94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118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96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51518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10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51518"/>
          <w:spacing w:val="0"/>
          <w:w w:val="7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51518"/>
          <w:spacing w:val="0"/>
          <w:w w:val="105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8"/>
          <w:spacing w:val="0"/>
          <w:w w:val="97"/>
          <w:sz w:val="19"/>
          <w:szCs w:val="19"/>
        </w:rPr>
        <w:t>-4</w:t>
      </w:r>
      <w:r>
        <w:rPr>
          <w:rFonts w:cs="Times New Roman" w:hAnsi="Times New Roman" w:eastAsia="Times New Roman" w:ascii="Times New Roman"/>
          <w:color w:val="151518"/>
          <w:spacing w:val="1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8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102"/>
          <w:sz w:val="19"/>
          <w:szCs w:val="19"/>
        </w:rPr>
        <w:t>ta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96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51518"/>
          <w:spacing w:val="0"/>
          <w:w w:val="103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7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51518"/>
          <w:spacing w:val="0"/>
          <w:w w:val="106"/>
          <w:sz w:val="19"/>
          <w:szCs w:val="19"/>
        </w:rPr>
        <w:t>!</w:t>
      </w:r>
      <w:r>
        <w:rPr>
          <w:rFonts w:cs="Times New Roman" w:hAnsi="Times New Roman" w:eastAsia="Times New Roman" w:ascii="Times New Roman"/>
          <w:color w:val="151518"/>
          <w:spacing w:val="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51518"/>
          <w:spacing w:val="0"/>
          <w:w w:val="121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51518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9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11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4C4D52"/>
          <w:spacing w:val="0"/>
          <w:w w:val="7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151518"/>
          <w:spacing w:val="0"/>
          <w:w w:val="108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8"/>
          <w:spacing w:val="1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19"/>
          <w:szCs w:val="19"/>
        </w:rPr>
        <w:t>Cl</w:t>
      </w:r>
      <w:r>
        <w:rPr>
          <w:rFonts w:cs="Times New Roman" w:hAnsi="Times New Roman" w:eastAsia="Times New Roman" w:ascii="Times New Roman"/>
          <w:color w:val="151518"/>
          <w:spacing w:val="0"/>
          <w:w w:val="10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97"/>
          <w:sz w:val="19"/>
          <w:szCs w:val="19"/>
        </w:rPr>
        <w:t>ss</w:t>
      </w:r>
      <w:r>
        <w:rPr>
          <w:rFonts w:cs="Times New Roman" w:hAnsi="Times New Roman" w:eastAsia="Times New Roman" w:ascii="Times New Roman"/>
          <w:color w:val="151518"/>
          <w:spacing w:val="0"/>
          <w:w w:val="7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51518"/>
          <w:spacing w:val="0"/>
          <w:w w:val="106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99"/>
          <w:sz w:val="19"/>
          <w:szCs w:val="19"/>
        </w:rPr>
        <w:t>ri</w:t>
      </w:r>
      <w:r>
        <w:rPr>
          <w:rFonts w:cs="Times New Roman" w:hAnsi="Times New Roman" w:eastAsia="Times New Roman" w:ascii="Times New Roman"/>
          <w:color w:val="151518"/>
          <w:spacing w:val="0"/>
          <w:w w:val="104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51518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8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10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8"/>
          <w:spacing w:val="0"/>
          <w:w w:val="97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106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8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9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8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center"/>
        <w:spacing w:before="12"/>
        <w:ind w:left="3727" w:right="4164"/>
      </w:pPr>
      <w:r>
        <w:rPr>
          <w:rFonts w:cs="Times New Roman" w:hAnsi="Times New Roman" w:eastAsia="Times New Roman" w:ascii="Times New Roman"/>
          <w:color w:val="151518"/>
          <w:w w:val="91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51518"/>
          <w:w w:val="107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51518"/>
          <w:w w:val="94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3A3A3D"/>
          <w:w w:val="7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51518"/>
          <w:w w:val="103"/>
          <w:sz w:val="19"/>
          <w:szCs w:val="19"/>
        </w:rPr>
        <w:t>MD</w:t>
      </w:r>
      <w:r>
        <w:rPr>
          <w:rFonts w:cs="Times New Roman" w:hAnsi="Times New Roman" w:eastAsia="Times New Roman" w:ascii="Times New Roman"/>
          <w:color w:val="00000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2" w:lineRule="exact" w:line="220"/>
        <w:ind w:left="3493" w:right="3925"/>
        <w:sectPr>
          <w:pgSz w:w="12100" w:h="16940"/>
          <w:pgMar w:top="960" w:bottom="280" w:left="1700" w:right="1700"/>
        </w:sectPr>
      </w:pPr>
      <w:r>
        <w:rPr>
          <w:rFonts w:cs="Times New Roman" w:hAnsi="Times New Roman" w:eastAsia="Times New Roman" w:ascii="Times New Roman"/>
          <w:color w:val="151518"/>
          <w:w w:val="77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51518"/>
          <w:w w:val="11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151518"/>
          <w:w w:val="92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51518"/>
          <w:w w:val="105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151518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w w:val="92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51518"/>
          <w:w w:val="12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51518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89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51518"/>
          <w:spacing w:val="0"/>
          <w:w w:val="97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11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10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95"/>
          <w:sz w:val="20"/>
          <w:szCs w:val="20"/>
        </w:rPr>
        <w:t>il</w:t>
      </w:r>
      <w:r>
        <w:rPr>
          <w:rFonts w:cs="Times New Roman" w:hAnsi="Times New Roman" w:eastAsia="Times New Roman" w:ascii="Times New Roman"/>
          <w:color w:val="151518"/>
          <w:spacing w:val="0"/>
          <w:w w:val="98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79"/>
        <w:ind w:left="230"/>
      </w:pPr>
      <w:r>
        <w:rPr>
          <w:rFonts w:cs="Times New Roman" w:hAnsi="Times New Roman" w:eastAsia="Times New Roman" w:ascii="Times New Roman"/>
          <w:color w:val="151518"/>
          <w:w w:val="73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51518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151518"/>
          <w:w w:val="92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51518"/>
          <w:w w:val="91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151518"/>
          <w:w w:val="97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w w:val="92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51518"/>
          <w:w w:val="104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51518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85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8"/>
          <w:spacing w:val="0"/>
          <w:w w:val="85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28282B"/>
          <w:spacing w:val="0"/>
          <w:w w:val="85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28282B"/>
          <w:spacing w:val="0"/>
          <w:w w:val="85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color w:val="28282B"/>
          <w:spacing w:val="20"/>
          <w:w w:val="8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85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230" w:right="-54"/>
      </w:pP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151518"/>
          <w:spacing w:val="-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4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94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8"/>
          <w:spacing w:val="0"/>
          <w:w w:val="9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94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8"/>
          <w:spacing w:val="0"/>
          <w:w w:val="94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94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94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94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94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51518"/>
          <w:spacing w:val="35"/>
          <w:w w:val="9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4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94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12"/>
        <w:ind w:left="235"/>
      </w:pPr>
      <w:r>
        <w:rPr>
          <w:rFonts w:cs="Times New Roman" w:hAnsi="Times New Roman" w:eastAsia="Times New Roman" w:ascii="Times New Roman"/>
          <w:color w:val="151518"/>
          <w:w w:val="77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51518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151518"/>
          <w:w w:val="92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51518"/>
          <w:w w:val="96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151518"/>
          <w:w w:val="97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w w:val="92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51518"/>
          <w:w w:val="104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51518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8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8"/>
          <w:spacing w:val="0"/>
          <w:w w:val="9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98"/>
          <w:sz w:val="19"/>
          <w:szCs w:val="19"/>
        </w:rPr>
        <w:t>(</w:t>
      </w:r>
      <w:r>
        <w:rPr>
          <w:rFonts w:cs="Times New Roman" w:hAnsi="Times New Roman" w:eastAsia="Times New Roman" w:ascii="Times New Roman"/>
          <w:color w:val="151518"/>
          <w:spacing w:val="0"/>
          <w:w w:val="103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98"/>
          <w:sz w:val="19"/>
          <w:szCs w:val="19"/>
        </w:rPr>
        <w:t>)</w:t>
      </w:r>
      <w:r>
        <w:rPr>
          <w:rFonts w:cs="Times New Roman" w:hAnsi="Times New Roman" w:eastAsia="Times New Roman" w:ascii="Times New Roman"/>
          <w:color w:val="151518"/>
          <w:spacing w:val="0"/>
          <w:w w:val="7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5"/>
        <w:ind w:left="235"/>
      </w:pPr>
      <w:r>
        <w:rPr>
          <w:rFonts w:cs="Times New Roman" w:hAnsi="Times New Roman" w:eastAsia="Times New Roman" w:ascii="Times New Roman"/>
          <w:color w:val="151518"/>
          <w:spacing w:val="0"/>
          <w:w w:val="93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93"/>
          <w:sz w:val="20"/>
          <w:szCs w:val="20"/>
        </w:rPr>
        <w:t>AI</w:t>
      </w:r>
      <w:r>
        <w:rPr>
          <w:rFonts w:cs="Times New Roman" w:hAnsi="Times New Roman" w:eastAsia="Times New Roman" w:ascii="Times New Roman"/>
          <w:color w:val="151518"/>
          <w:spacing w:val="0"/>
          <w:w w:val="9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51518"/>
          <w:spacing w:val="8"/>
          <w:w w:val="9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77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105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color w:val="151518"/>
          <w:spacing w:val="0"/>
          <w:w w:val="78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color w:val="151518"/>
          <w:spacing w:val="0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9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104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51518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5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8"/>
          <w:spacing w:val="0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82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200"/>
        <w:ind w:left="240"/>
      </w:pPr>
      <w:r>
        <w:rPr>
          <w:rFonts w:cs="Times New Roman" w:hAnsi="Times New Roman" w:eastAsia="Times New Roman" w:ascii="Times New Roman"/>
          <w:color w:val="151518"/>
          <w:w w:val="92"/>
          <w:position w:val="-1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51518"/>
          <w:w w:val="120"/>
          <w:position w:val="-1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51518"/>
          <w:w w:val="113"/>
          <w:position w:val="-1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151518"/>
          <w:w w:val="108"/>
          <w:position w:val="-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51518"/>
          <w:w w:val="102"/>
          <w:position w:val="-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000000"/>
          <w:w w:val="10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89"/>
        <w:sectPr>
          <w:type w:val="continuous"/>
          <w:pgSz w:w="12100" w:h="16940"/>
          <w:pgMar w:top="900" w:bottom="280" w:left="1700" w:right="1700"/>
          <w:cols w:num="2" w:equalWidth="off">
            <w:col w:w="1748" w:space="57"/>
            <w:col w:w="6895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color w:val="151518"/>
          <w:w w:val="94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8"/>
          <w:w w:val="129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3A3A3D"/>
          <w:w w:val="45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3A3A3D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3A3A3D"/>
          <w:spacing w:val="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80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151518"/>
          <w:spacing w:val="0"/>
          <w:w w:val="80"/>
          <w:sz w:val="19"/>
          <w:szCs w:val="19"/>
        </w:rPr>
        <w:t>                                                          </w:t>
      </w:r>
      <w:r>
        <w:rPr>
          <w:rFonts w:cs="Times New Roman" w:hAnsi="Times New Roman" w:eastAsia="Times New Roman" w:ascii="Times New Roman"/>
          <w:color w:val="151518"/>
          <w:spacing w:val="5"/>
          <w:w w:val="8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urr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151518"/>
          <w:spacing w:val="-1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lim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?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color w:val="151518"/>
          <w:spacing w:val="3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51518"/>
          <w:spacing w:val="0"/>
          <w:w w:val="116"/>
          <w:sz w:val="18"/>
          <w:szCs w:val="18"/>
        </w:rPr>
        <w:t>Y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38"/>
        <w:ind w:left="240"/>
      </w:pP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as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51518"/>
          <w:spacing w:val="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109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51518"/>
          <w:spacing w:val="0"/>
          <w:w w:val="97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103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9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7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2" w:lineRule="auto" w:line="242"/>
        <w:ind w:left="245" w:right="5950" w:firstLine="5"/>
      </w:pPr>
      <w:r>
        <w:rPr>
          <w:rFonts w:cs="Times New Roman" w:hAnsi="Times New Roman" w:eastAsia="Times New Roman" w:ascii="Times New Roman"/>
          <w:color w:val="151518"/>
          <w:w w:val="7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8"/>
          <w:w w:val="104"/>
          <w:sz w:val="19"/>
          <w:szCs w:val="19"/>
        </w:rPr>
        <w:t>urn</w:t>
      </w:r>
      <w:r>
        <w:rPr>
          <w:rFonts w:cs="Times New Roman" w:hAnsi="Times New Roman" w:eastAsia="Times New Roman" w:ascii="Times New Roman"/>
          <w:color w:val="151518"/>
          <w:w w:val="97"/>
          <w:sz w:val="19"/>
          <w:szCs w:val="19"/>
        </w:rPr>
        <w:t>ame</w:t>
      </w:r>
      <w:r>
        <w:rPr>
          <w:rFonts w:cs="Times New Roman" w:hAnsi="Times New Roman" w:eastAsia="Times New Roman" w:ascii="Times New Roman"/>
          <w:color w:val="151518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8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51518"/>
          <w:spacing w:val="0"/>
          <w:w w:val="9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10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8"/>
          <w:spacing w:val="0"/>
          <w:w w:val="64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    </w:t>
      </w:r>
      <w:r>
        <w:rPr>
          <w:rFonts w:cs="Times New Roman" w:hAnsi="Times New Roman" w:eastAsia="Times New Roman" w:ascii="Times New Roman"/>
          <w:color w:val="151518"/>
          <w:spacing w:val="-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IN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AM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28282B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am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8282B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28282B"/>
          <w:spacing w:val="-1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7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51518"/>
          <w:spacing w:val="0"/>
          <w:w w:val="9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97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28282B"/>
          <w:spacing w:val="0"/>
          <w:w w:val="97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28282B"/>
          <w:spacing w:val="13"/>
          <w:w w:val="9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J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ann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auto" w:line="242"/>
        <w:ind w:left="249" w:right="5950" w:hanging="5"/>
      </w:pP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8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106"/>
          <w:sz w:val="18"/>
          <w:szCs w:val="18"/>
        </w:rPr>
        <w:t>urn</w:t>
      </w:r>
      <w:r>
        <w:rPr>
          <w:rFonts w:cs="Times New Roman" w:hAnsi="Times New Roman" w:eastAsia="Times New Roman" w:ascii="Times New Roman"/>
          <w:color w:val="151518"/>
          <w:spacing w:val="0"/>
          <w:w w:val="102"/>
          <w:sz w:val="18"/>
          <w:szCs w:val="18"/>
        </w:rPr>
        <w:t>am</w:t>
      </w:r>
      <w:r>
        <w:rPr>
          <w:rFonts w:cs="Times New Roman" w:hAnsi="Times New Roman" w:eastAsia="Times New Roman" w:ascii="Times New Roman"/>
          <w:color w:val="151518"/>
          <w:spacing w:val="0"/>
          <w:w w:val="114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4C4D52"/>
          <w:spacing w:val="0"/>
          <w:w w:val="67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4C4D52"/>
          <w:spacing w:val="0"/>
          <w:w w:val="100"/>
          <w:sz w:val="18"/>
          <w:szCs w:val="18"/>
        </w:rPr>
        <w:t>    </w:t>
      </w:r>
      <w:r>
        <w:rPr>
          <w:rFonts w:cs="Times New Roman" w:hAnsi="Times New Roman" w:eastAsia="Times New Roman" w:ascii="Times New Roman"/>
          <w:color w:val="4C4D52"/>
          <w:spacing w:val="2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LL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IN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HAM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8"/>
          <w:spacing w:val="-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am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3A3A3D"/>
          <w:spacing w:val="0"/>
          <w:w w:val="100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3A3A3D"/>
          <w:spacing w:val="0"/>
          <w:w w:val="100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color w:val="3A3A3D"/>
          <w:spacing w:val="4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89"/>
          <w:sz w:val="18"/>
          <w:szCs w:val="18"/>
        </w:rPr>
        <w:t>J</w:t>
      </w:r>
      <w:r>
        <w:rPr>
          <w:rFonts w:cs="Times New Roman" w:hAnsi="Times New Roman" w:eastAsia="Times New Roman" w:ascii="Times New Roman"/>
          <w:color w:val="151518"/>
          <w:spacing w:val="0"/>
          <w:w w:val="112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107"/>
          <w:sz w:val="18"/>
          <w:szCs w:val="18"/>
        </w:rPr>
        <w:t>ann</w:t>
      </w:r>
      <w:r>
        <w:rPr>
          <w:rFonts w:cs="Times New Roman" w:hAnsi="Times New Roman" w:eastAsia="Times New Roman" w:ascii="Times New Roman"/>
          <w:color w:val="151518"/>
          <w:spacing w:val="0"/>
          <w:w w:val="96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200"/>
        <w:ind w:left="249"/>
      </w:pP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8"/>
          <w:spacing w:val="-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8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8"/>
          <w:spacing w:val="0"/>
          <w:w w:val="10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51518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3A3A3D"/>
          <w:spacing w:val="0"/>
          <w:w w:val="82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auto" w:line="956"/>
        <w:ind w:left="259" w:right="7059" w:hanging="5"/>
      </w:pP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Al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51518"/>
          <w:spacing w:val="3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111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51518"/>
          <w:spacing w:val="0"/>
          <w:w w:val="13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51518"/>
          <w:spacing w:val="0"/>
          <w:w w:val="10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8"/>
          <w:spacing w:val="0"/>
          <w:w w:val="114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11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51518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9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Al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8"/>
          <w:spacing w:val="1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5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51518"/>
          <w:spacing w:val="0"/>
          <w:w w:val="10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144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10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8"/>
          <w:spacing w:val="0"/>
          <w:w w:val="114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11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51518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103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10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6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51518"/>
          <w:spacing w:val="0"/>
          <w:w w:val="125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102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117"/>
          <w:sz w:val="18"/>
          <w:szCs w:val="18"/>
        </w:rPr>
        <w:t>kn</w:t>
      </w:r>
      <w:r>
        <w:rPr>
          <w:rFonts w:cs="Times New Roman" w:hAnsi="Times New Roman" w:eastAsia="Times New Roman" w:ascii="Times New Roman"/>
          <w:color w:val="151518"/>
          <w:spacing w:val="0"/>
          <w:w w:val="114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116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151518"/>
          <w:spacing w:val="0"/>
          <w:w w:val="108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283"/>
      </w:pPr>
      <w:r>
        <w:rPr>
          <w:rFonts w:cs="Times New Roman" w:hAnsi="Times New Roman" w:eastAsia="Times New Roman" w:ascii="Times New Roman"/>
          <w:color w:val="151518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51518"/>
          <w:w w:val="105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51518"/>
          <w:w w:val="129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151518"/>
          <w:w w:val="7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51518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4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151518"/>
          <w:spacing w:val="0"/>
          <w:w w:val="108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136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color w:val="151518"/>
          <w:spacing w:val="0"/>
          <w:w w:val="86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136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288"/>
      </w:pPr>
      <w:r>
        <w:rPr>
          <w:rFonts w:cs="Times New Roman" w:hAnsi="Times New Roman" w:eastAsia="Times New Roman" w:ascii="Times New Roman"/>
          <w:color w:val="151518"/>
          <w:spacing w:val="0"/>
          <w:w w:val="86"/>
          <w:position w:val="-1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151518"/>
          <w:spacing w:val="0"/>
          <w:w w:val="86"/>
          <w:position w:val="-1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151518"/>
          <w:spacing w:val="16"/>
          <w:w w:val="86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86"/>
          <w:position w:val="-1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color w:val="151518"/>
          <w:spacing w:val="0"/>
          <w:w w:val="86"/>
          <w:position w:val="-1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86"/>
          <w:position w:val="-1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color w:val="151518"/>
          <w:spacing w:val="18"/>
          <w:w w:val="86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86"/>
          <w:position w:val="-1"/>
          <w:sz w:val="21"/>
          <w:szCs w:val="21"/>
        </w:rPr>
        <w:t>w</w:t>
      </w:r>
      <w:r>
        <w:rPr>
          <w:rFonts w:cs="Times New Roman" w:hAnsi="Times New Roman" w:eastAsia="Times New Roman" w:ascii="Times New Roman"/>
          <w:color w:val="151518"/>
          <w:spacing w:val="0"/>
          <w:w w:val="86"/>
          <w:position w:val="-1"/>
          <w:sz w:val="21"/>
          <w:szCs w:val="21"/>
        </w:rPr>
        <w:t>an</w:t>
      </w:r>
      <w:r>
        <w:rPr>
          <w:rFonts w:cs="Times New Roman" w:hAnsi="Times New Roman" w:eastAsia="Times New Roman" w:ascii="Times New Roman"/>
          <w:color w:val="151518"/>
          <w:spacing w:val="0"/>
          <w:w w:val="86"/>
          <w:position w:val="-1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151518"/>
          <w:spacing w:val="15"/>
          <w:w w:val="86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86"/>
          <w:position w:val="-1"/>
          <w:sz w:val="21"/>
          <w:szCs w:val="21"/>
        </w:rPr>
        <w:t>to</w:t>
      </w:r>
      <w:r>
        <w:rPr>
          <w:rFonts w:cs="Times New Roman" w:hAnsi="Times New Roman" w:eastAsia="Times New Roman" w:ascii="Times New Roman"/>
          <w:color w:val="151518"/>
          <w:spacing w:val="6"/>
          <w:w w:val="86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86"/>
          <w:position w:val="-1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86"/>
          <w:position w:val="-1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151518"/>
          <w:spacing w:val="0"/>
          <w:w w:val="86"/>
          <w:position w:val="-1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86"/>
          <w:position w:val="-1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86"/>
          <w:position w:val="-1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86"/>
          <w:position w:val="-1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151518"/>
          <w:spacing w:val="27"/>
          <w:w w:val="86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86"/>
          <w:position w:val="-1"/>
          <w:sz w:val="21"/>
          <w:szCs w:val="21"/>
        </w:rPr>
        <w:t>an</w:t>
      </w:r>
      <w:r>
        <w:rPr>
          <w:rFonts w:cs="Times New Roman" w:hAnsi="Times New Roman" w:eastAsia="Times New Roman" w:ascii="Times New Roman"/>
          <w:color w:val="151518"/>
          <w:spacing w:val="4"/>
          <w:w w:val="86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86"/>
          <w:position w:val="-1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86"/>
          <w:position w:val="-1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86"/>
          <w:position w:val="-1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86"/>
          <w:position w:val="-1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color w:val="151518"/>
          <w:spacing w:val="0"/>
          <w:w w:val="86"/>
          <w:position w:val="-1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86"/>
          <w:position w:val="-1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86"/>
          <w:position w:val="-1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151518"/>
          <w:spacing w:val="27"/>
          <w:w w:val="86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position w:val="-1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position w:val="-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position w:val="-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position w:val="-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position w:val="-1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position w:val="-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position w:val="-1"/>
          <w:sz w:val="19"/>
          <w:szCs w:val="19"/>
        </w:rPr>
        <w:t>?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position w:val="-1"/>
          <w:sz w:val="19"/>
          <w:szCs w:val="19"/>
        </w:rPr>
        <w:t>          </w:t>
      </w:r>
      <w:r>
        <w:rPr>
          <w:rFonts w:cs="Times New Roman" w:hAnsi="Times New Roman" w:eastAsia="Times New Roman" w:ascii="Times New Roman"/>
          <w:color w:val="151518"/>
          <w:spacing w:val="11"/>
          <w:w w:val="100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position w:val="-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position w:val="-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position w:val="-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position w:val="-1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position w:val="-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position w:val="-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position w:val="-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8"/>
          <w:spacing w:val="-6"/>
          <w:w w:val="100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5"/>
          <w:position w:val="-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106"/>
          <w:position w:val="-1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position w:val="-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102"/>
          <w:position w:val="-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position w:val="-1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97"/>
          <w:position w:val="-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101"/>
          <w:position w:val="-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28282B"/>
          <w:spacing w:val="0"/>
          <w:w w:val="73"/>
          <w:position w:val="-1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28282B"/>
          <w:spacing w:val="0"/>
          <w:w w:val="100"/>
          <w:position w:val="-1"/>
          <w:sz w:val="19"/>
          <w:szCs w:val="19"/>
        </w:rPr>
        <w:t>                                </w:t>
      </w:r>
      <w:r>
        <w:rPr>
          <w:rFonts w:cs="Times New Roman" w:hAnsi="Times New Roman" w:eastAsia="Times New Roman" w:ascii="Times New Roman"/>
          <w:color w:val="28282B"/>
          <w:spacing w:val="12"/>
          <w:w w:val="100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position w:val="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position w:val="0"/>
          <w:sz w:val="19"/>
          <w:szCs w:val="19"/>
        </w:rPr>
        <w:t>cc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position w:val="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position w:val="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position w:val="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position w:val="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8"/>
          <w:spacing w:val="-15"/>
          <w:w w:val="100"/>
          <w:position w:val="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84"/>
          <w:position w:val="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8"/>
          <w:spacing w:val="0"/>
          <w:w w:val="84"/>
          <w:position w:val="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4C4D52"/>
          <w:spacing w:val="0"/>
          <w:w w:val="84"/>
          <w:position w:val="0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4C4D52"/>
          <w:spacing w:val="0"/>
          <w:w w:val="84"/>
          <w:position w:val="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4C4D52"/>
          <w:spacing w:val="16"/>
          <w:w w:val="84"/>
          <w:position w:val="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84"/>
          <w:position w:val="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5" w:lineRule="exact" w:line="180"/>
        <w:sectPr>
          <w:type w:val="continuous"/>
          <w:pgSz w:w="12100" w:h="16940"/>
          <w:pgMar w:top="900" w:bottom="280" w:left="1700" w:right="1700"/>
        </w:sectPr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both"/>
        <w:spacing w:before="42"/>
        <w:ind w:left="297" w:right="-33" w:hanging="5"/>
      </w:pP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77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103"/>
          <w:sz w:val="20"/>
          <w:szCs w:val="20"/>
        </w:rPr>
        <w:t>ta</w:t>
      </w:r>
      <w:r>
        <w:rPr>
          <w:rFonts w:cs="Times New Roman" w:hAnsi="Times New Roman" w:eastAsia="Times New Roman" w:ascii="Times New Roman"/>
          <w:color w:val="151518"/>
          <w:spacing w:val="0"/>
          <w:w w:val="89"/>
          <w:sz w:val="20"/>
          <w:szCs w:val="20"/>
        </w:rPr>
        <w:t>tu</w:t>
      </w:r>
      <w:r>
        <w:rPr>
          <w:rFonts w:cs="Times New Roman" w:hAnsi="Times New Roman" w:eastAsia="Times New Roman" w:ascii="Times New Roman"/>
          <w:color w:val="151518"/>
          <w:spacing w:val="0"/>
          <w:w w:val="98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69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151518"/>
          <w:spacing w:val="0"/>
          <w:w w:val="69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5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51518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8282B"/>
          <w:spacing w:val="0"/>
          <w:w w:val="9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101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51518"/>
          <w:spacing w:val="0"/>
          <w:w w:val="8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51518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3A3A3D"/>
          <w:spacing w:val="0"/>
          <w:w w:val="82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3A3A3D"/>
          <w:spacing w:val="0"/>
          <w:w w:val="8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51518"/>
          <w:spacing w:val="0"/>
          <w:w w:val="97"/>
          <w:sz w:val="19"/>
          <w:szCs w:val="19"/>
        </w:rPr>
        <w:t>es</w:t>
      </w:r>
      <w:r>
        <w:rPr>
          <w:rFonts w:cs="Times New Roman" w:hAnsi="Times New Roman" w:eastAsia="Times New Roman" w:ascii="Times New Roman"/>
          <w:color w:val="151518"/>
          <w:spacing w:val="0"/>
          <w:w w:val="101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51518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28282B"/>
          <w:spacing w:val="0"/>
          <w:w w:val="7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6"/>
      </w:pPr>
      <w:r>
        <w:br w:type="column"/>
      </w:r>
      <w:r>
        <w:rPr>
          <w:rFonts w:cs="Arial" w:hAnsi="Arial" w:eastAsia="Arial" w:ascii="Arial"/>
          <w:color w:val="151518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17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29"/>
        <w:sectPr>
          <w:type w:val="continuous"/>
          <w:pgSz w:w="12100" w:h="16940"/>
          <w:pgMar w:top="900" w:bottom="280" w:left="1700" w:right="1700"/>
          <w:cols w:num="2" w:equalWidth="off">
            <w:col w:w="1254" w:space="408"/>
            <w:col w:w="7038"/>
          </w:cols>
        </w:sectPr>
      </w:pPr>
      <w:r>
        <w:rPr>
          <w:rFonts w:cs="Times New Roman" w:hAnsi="Times New Roman" w:eastAsia="Times New Roman" w:ascii="Times New Roman"/>
          <w:color w:val="151518"/>
          <w:w w:val="45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51518"/>
          <w:w w:val="121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28282B"/>
          <w:w w:val="109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51518"/>
          <w:w w:val="85"/>
          <w:sz w:val="19"/>
          <w:szCs w:val="19"/>
        </w:rPr>
        <w:t>5</w:t>
      </w:r>
      <w:r>
        <w:rPr>
          <w:rFonts w:cs="Times New Roman" w:hAnsi="Times New Roman" w:eastAsia="Times New Roman" w:ascii="Times New Roman"/>
          <w:color w:val="151518"/>
          <w:w w:val="111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51518"/>
          <w:w w:val="90"/>
          <w:sz w:val="19"/>
          <w:szCs w:val="19"/>
        </w:rPr>
        <w:t>5</w:t>
      </w:r>
      <w:r>
        <w:rPr>
          <w:rFonts w:cs="Times New Roman" w:hAnsi="Times New Roman" w:eastAsia="Times New Roman" w:ascii="Times New Roman"/>
          <w:color w:val="151518"/>
          <w:w w:val="101"/>
          <w:sz w:val="19"/>
          <w:szCs w:val="19"/>
        </w:rPr>
        <w:t>74</w:t>
      </w:r>
      <w:r>
        <w:rPr>
          <w:rFonts w:cs="Times New Roman" w:hAnsi="Times New Roman" w:eastAsia="Times New Roman" w:ascii="Times New Roman"/>
          <w:color w:val="151518"/>
          <w:w w:val="106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51518"/>
          <w:w w:val="98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000000"/>
          <w:w w:val="100"/>
          <w:sz w:val="19"/>
          <w:szCs w:val="19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8" w:lineRule="auto" w:line="247"/>
        <w:ind w:left="312" w:right="4737"/>
      </w:pPr>
      <w:r>
        <w:rPr>
          <w:rFonts w:cs="Times New Roman" w:hAnsi="Times New Roman" w:eastAsia="Times New Roman" w:ascii="Times New Roman"/>
          <w:color w:val="151518"/>
          <w:w w:val="8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8"/>
          <w:w w:val="106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51518"/>
          <w:w w:val="103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8"/>
          <w:w w:val="96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51518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8"/>
          <w:w w:val="97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8"/>
          <w:w w:val="118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8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rs</w:t>
      </w:r>
      <w:r>
        <w:rPr>
          <w:rFonts w:cs="Times New Roman" w:hAnsi="Times New Roman" w:eastAsia="Times New Roman" w:ascii="Times New Roman"/>
          <w:color w:val="151518"/>
          <w:spacing w:val="4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151518"/>
          <w:spacing w:val="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51518"/>
          <w:spacing w:val="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51518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color w:val="28282B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lit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y?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        </w:t>
      </w:r>
      <w:r>
        <w:rPr>
          <w:rFonts w:cs="Times New Roman" w:hAnsi="Times New Roman" w:eastAsia="Times New Roman" w:ascii="Times New Roman"/>
          <w:color w:val="151518"/>
          <w:spacing w:val="2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7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51518"/>
          <w:spacing w:val="0"/>
          <w:w w:val="10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9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51518"/>
          <w:spacing w:val="0"/>
          <w:w w:val="106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109"/>
          <w:sz w:val="18"/>
          <w:szCs w:val="18"/>
        </w:rPr>
        <w:t>sa</w:t>
      </w:r>
      <w:r>
        <w:rPr>
          <w:rFonts w:cs="Times New Roman" w:hAnsi="Times New Roman" w:eastAsia="Times New Roman" w:ascii="Times New Roman"/>
          <w:color w:val="151518"/>
          <w:spacing w:val="0"/>
          <w:w w:val="101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color w:val="151518"/>
          <w:spacing w:val="0"/>
          <w:w w:val="106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96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51518"/>
          <w:spacing w:val="0"/>
          <w:w w:val="106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135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101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151518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6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10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115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96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112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151518"/>
          <w:spacing w:val="0"/>
          <w:w w:val="9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112"/>
          <w:sz w:val="18"/>
          <w:szCs w:val="18"/>
        </w:rPr>
        <w:t>ry</w:t>
      </w:r>
      <w:r>
        <w:rPr>
          <w:rFonts w:cs="Times New Roman" w:hAnsi="Times New Roman" w:eastAsia="Times New Roman" w:ascii="Times New Roman"/>
          <w:color w:val="151518"/>
          <w:spacing w:val="0"/>
          <w:w w:val="77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before="4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200"/>
        <w:ind w:left="321"/>
      </w:pPr>
      <w:r>
        <w:rPr>
          <w:rFonts w:cs="Times New Roman" w:hAnsi="Times New Roman" w:eastAsia="Times New Roman" w:ascii="Times New Roman"/>
          <w:color w:val="151518"/>
          <w:w w:val="107"/>
          <w:position w:val="-1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color w:val="151518"/>
          <w:w w:val="114"/>
          <w:position w:val="-1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51518"/>
          <w:w w:val="152"/>
          <w:position w:val="-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51518"/>
          <w:w w:val="112"/>
          <w:position w:val="-1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51518"/>
          <w:w w:val="106"/>
          <w:position w:val="-1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51518"/>
          <w:w w:val="117"/>
          <w:position w:val="-1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51518"/>
          <w:w w:val="106"/>
          <w:position w:val="-1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151518"/>
          <w:spacing w:val="8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position w:val="-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position w:val="-1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position w:val="-1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position w:val="-1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position w:val="-1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position w:val="-1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51518"/>
          <w:spacing w:val="41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position w:val="-1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position w:val="-1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position w:val="-1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position w:val="-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position w:val="-1"/>
          <w:sz w:val="18"/>
          <w:szCs w:val="18"/>
        </w:rPr>
        <w:t>                             </w:t>
      </w:r>
      <w:r>
        <w:rPr>
          <w:rFonts w:cs="Times New Roman" w:hAnsi="Times New Roman" w:eastAsia="Times New Roman" w:ascii="Times New Roman"/>
          <w:color w:val="151518"/>
          <w:spacing w:val="22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position w:val="1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position w:val="1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51518"/>
          <w:spacing w:val="37"/>
          <w:w w:val="100"/>
          <w:position w:val="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10"/>
          <w:position w:val="1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151518"/>
          <w:spacing w:val="0"/>
          <w:w w:val="103"/>
          <w:position w:val="1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51518"/>
          <w:spacing w:val="0"/>
          <w:w w:val="108"/>
          <w:position w:val="1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114"/>
          <w:position w:val="1"/>
          <w:sz w:val="18"/>
          <w:szCs w:val="18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2100" w:h="16940"/>
          <w:pgMar w:top="900" w:bottom="280" w:left="1700" w:right="1700"/>
        </w:sectPr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57"/>
        <w:ind w:left="331"/>
      </w:pP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ea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51518"/>
          <w:spacing w:val="2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51518"/>
          <w:spacing w:val="0"/>
          <w:w w:val="91"/>
          <w:sz w:val="18"/>
          <w:szCs w:val="18"/>
        </w:rPr>
        <w:t>b</w:t>
      </w:r>
      <w:r>
        <w:rPr>
          <w:rFonts w:cs="Arial" w:hAnsi="Arial" w:eastAsia="Arial" w:ascii="Arial"/>
          <w:color w:val="151518"/>
          <w:spacing w:val="0"/>
          <w:w w:val="106"/>
          <w:sz w:val="18"/>
          <w:szCs w:val="18"/>
        </w:rPr>
        <w:t>y</w:t>
      </w:r>
      <w:r>
        <w:rPr>
          <w:rFonts w:cs="Arial" w:hAnsi="Arial" w:eastAsia="Arial" w:ascii="Arial"/>
          <w:color w:val="3A3A3D"/>
          <w:spacing w:val="0"/>
          <w:w w:val="77"/>
          <w:sz w:val="18"/>
          <w:szCs w:val="18"/>
        </w:rPr>
        <w:t>: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200"/>
        <w:ind w:left="326"/>
      </w:pPr>
      <w:r>
        <w:rPr>
          <w:rFonts w:cs="Times New Roman" w:hAnsi="Times New Roman" w:eastAsia="Times New Roman" w:ascii="Times New Roman"/>
          <w:color w:val="151518"/>
          <w:w w:val="10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8"/>
          <w:w w:val="10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8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8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8"/>
          <w:w w:val="99"/>
          <w:sz w:val="19"/>
          <w:szCs w:val="19"/>
        </w:rPr>
        <w:t>/T</w:t>
      </w:r>
      <w:r>
        <w:rPr>
          <w:rFonts w:cs="Times New Roman" w:hAnsi="Times New Roman" w:eastAsia="Times New Roman" w:ascii="Times New Roman"/>
          <w:color w:val="151518"/>
          <w:w w:val="98"/>
          <w:sz w:val="19"/>
          <w:szCs w:val="19"/>
        </w:rPr>
        <w:t>im</w:t>
      </w:r>
      <w:r>
        <w:rPr>
          <w:rFonts w:cs="Times New Roman" w:hAnsi="Times New Roman" w:eastAsia="Times New Roman" w:ascii="Times New Roman"/>
          <w:color w:val="151518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8"/>
          <w:w w:val="73"/>
          <w:sz w:val="19"/>
          <w:szCs w:val="19"/>
        </w:rPr>
        <w:t>;</w:t>
      </w:r>
      <w:r>
        <w:rPr>
          <w:rFonts w:cs="Times New Roman" w:hAnsi="Times New Roman" w:eastAsia="Times New Roman" w:ascii="Times New Roman"/>
          <w:color w:val="000000"/>
          <w:w w:val="100"/>
          <w:sz w:val="19"/>
          <w:szCs w:val="19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auto" w:line="242"/>
        <w:ind w:left="341" w:right="-4"/>
      </w:pP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as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8"/>
          <w:spacing w:val="-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te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8"/>
          <w:spacing w:val="-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51518"/>
          <w:spacing w:val="0"/>
          <w:w w:val="106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4C4D52"/>
          <w:spacing w:val="0"/>
          <w:w w:val="64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4C4D52"/>
          <w:spacing w:val="0"/>
          <w:w w:val="6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4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8"/>
          <w:spacing w:val="0"/>
          <w:w w:val="10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51518"/>
          <w:spacing w:val="0"/>
          <w:w w:val="9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im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82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200"/>
        <w:ind w:left="345" w:right="-48"/>
      </w:pPr>
      <w:r>
        <w:rPr>
          <w:rFonts w:cs="Times New Roman" w:hAnsi="Times New Roman" w:eastAsia="Times New Roman" w:ascii="Times New Roman"/>
          <w:color w:val="151518"/>
          <w:spacing w:val="0"/>
          <w:w w:val="113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151518"/>
          <w:spacing w:val="0"/>
          <w:w w:val="113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113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51518"/>
          <w:spacing w:val="0"/>
          <w:w w:val="113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113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113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51518"/>
          <w:spacing w:val="0"/>
          <w:w w:val="113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113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51518"/>
          <w:spacing w:val="1"/>
          <w:w w:val="11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9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51518"/>
          <w:spacing w:val="0"/>
          <w:w w:val="108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125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114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111"/>
          <w:sz w:val="18"/>
          <w:szCs w:val="18"/>
        </w:rPr>
        <w:t>il</w:t>
      </w:r>
      <w:r>
        <w:rPr>
          <w:rFonts w:cs="Times New Roman" w:hAnsi="Times New Roman" w:eastAsia="Times New Roman" w:ascii="Times New Roman"/>
          <w:color w:val="151518"/>
          <w:spacing w:val="0"/>
          <w:w w:val="102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38"/>
      </w:pPr>
      <w:r>
        <w:br w:type="column"/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     </w:t>
      </w:r>
      <w:r>
        <w:rPr>
          <w:rFonts w:cs="Times New Roman" w:hAnsi="Times New Roman" w:eastAsia="Times New Roman" w:ascii="Times New Roman"/>
          <w:color w:val="151518"/>
          <w:spacing w:val="2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80"/>
          <w:sz w:val="19"/>
          <w:szCs w:val="19"/>
        </w:rPr>
        <w:t>6</w:t>
      </w:r>
      <w:r>
        <w:rPr>
          <w:rFonts w:cs="Times New Roman" w:hAnsi="Times New Roman" w:eastAsia="Times New Roman" w:ascii="Times New Roman"/>
          <w:color w:val="151518"/>
          <w:spacing w:val="0"/>
          <w:w w:val="101"/>
          <w:sz w:val="19"/>
          <w:szCs w:val="19"/>
        </w:rPr>
        <w:t>9</w:t>
      </w:r>
      <w:r>
        <w:rPr>
          <w:rFonts w:cs="Times New Roman" w:hAnsi="Times New Roman" w:eastAsia="Times New Roman" w:ascii="Times New Roman"/>
          <w:color w:val="151518"/>
          <w:spacing w:val="0"/>
          <w:w w:val="85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51518"/>
          <w:spacing w:val="0"/>
          <w:w w:val="108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51518"/>
          <w:spacing w:val="0"/>
          <w:w w:val="10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8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26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7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8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98"/>
          <w:sz w:val="19"/>
          <w:szCs w:val="19"/>
        </w:rPr>
        <w:t>UMM</w:t>
      </w:r>
      <w:r>
        <w:rPr>
          <w:rFonts w:cs="Times New Roman" w:hAnsi="Times New Roman" w:eastAsia="Times New Roman" w:ascii="Times New Roman"/>
          <w:color w:val="151518"/>
          <w:spacing w:val="0"/>
          <w:w w:val="10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97"/>
          <w:sz w:val="19"/>
          <w:szCs w:val="19"/>
        </w:rPr>
        <w:t>RF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103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99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51518"/>
          <w:spacing w:val="0"/>
          <w:w w:val="94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2"/>
        <w:ind w:left="19"/>
        <w:sectPr>
          <w:type w:val="continuous"/>
          <w:pgSz w:w="12100" w:h="16940"/>
          <w:pgMar w:top="900" w:bottom="280" w:left="1700" w:right="1700"/>
          <w:cols w:num="2" w:equalWidth="off">
            <w:col w:w="1652" w:space="216"/>
            <w:col w:w="6832"/>
          </w:cols>
        </w:sectPr>
      </w:pPr>
      <w:r>
        <w:rPr>
          <w:rFonts w:cs="Times New Roman" w:hAnsi="Times New Roman" w:eastAsia="Times New Roman" w:ascii="Times New Roman"/>
          <w:color w:val="151518"/>
          <w:w w:val="50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51518"/>
          <w:w w:val="116"/>
          <w:sz w:val="19"/>
          <w:szCs w:val="19"/>
        </w:rPr>
        <w:t>7</w:t>
      </w:r>
      <w:r>
        <w:rPr>
          <w:rFonts w:cs="Times New Roman" w:hAnsi="Times New Roman" w:eastAsia="Times New Roman" w:ascii="Times New Roman"/>
          <w:color w:val="28282B"/>
          <w:w w:val="128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51518"/>
          <w:w w:val="85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51518"/>
          <w:w w:val="101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28282B"/>
          <w:w w:val="109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51518"/>
          <w:w w:val="96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151518"/>
          <w:w w:val="101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51518"/>
          <w:w w:val="75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51518"/>
          <w:w w:val="111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15151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-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50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51518"/>
          <w:spacing w:val="0"/>
          <w:w w:val="116"/>
          <w:sz w:val="19"/>
          <w:szCs w:val="19"/>
        </w:rPr>
        <w:t>5</w:t>
      </w:r>
      <w:r>
        <w:rPr>
          <w:rFonts w:cs="Times New Roman" w:hAnsi="Times New Roman" w:eastAsia="Times New Roman" w:ascii="Times New Roman"/>
          <w:color w:val="28282B"/>
          <w:spacing w:val="0"/>
          <w:w w:val="91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51518"/>
          <w:spacing w:val="0"/>
          <w:w w:val="101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151518"/>
          <w:spacing w:val="0"/>
          <w:w w:val="96"/>
          <w:sz w:val="19"/>
          <w:szCs w:val="19"/>
        </w:rPr>
        <w:t>5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16"/>
          <w:szCs w:val="16"/>
        </w:rPr>
        <w:jc w:val="left"/>
        <w:spacing w:before="1" w:lineRule="exact" w:line="160"/>
        <w:sectPr>
          <w:type w:val="continuous"/>
          <w:pgSz w:w="12100" w:h="16940"/>
          <w:pgMar w:top="900" w:bottom="280" w:left="1700" w:right="1700"/>
        </w:sectPr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53"/>
        <w:ind w:left="355"/>
      </w:pP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8"/>
          <w:spacing w:val="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144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151518"/>
          <w:spacing w:val="-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5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51518"/>
          <w:spacing w:val="0"/>
          <w:w w:val="95"/>
          <w:sz w:val="19"/>
          <w:szCs w:val="19"/>
        </w:rPr>
        <w:t>irth</w:t>
      </w:r>
      <w:r>
        <w:rPr>
          <w:rFonts w:cs="Times New Roman" w:hAnsi="Times New Roman" w:eastAsia="Times New Roman" w:ascii="Times New Roman"/>
          <w:color w:val="4C4D52"/>
          <w:spacing w:val="0"/>
          <w:w w:val="95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4C4D52"/>
          <w:spacing w:val="0"/>
          <w:w w:val="95"/>
          <w:sz w:val="19"/>
          <w:szCs w:val="19"/>
        </w:rPr>
        <w:t>          </w:t>
      </w:r>
      <w:r>
        <w:rPr>
          <w:rFonts w:cs="Times New Roman" w:hAnsi="Times New Roman" w:eastAsia="Times New Roman" w:ascii="Times New Roman"/>
          <w:color w:val="4C4D52"/>
          <w:spacing w:val="24"/>
          <w:w w:val="9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45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51518"/>
          <w:spacing w:val="0"/>
          <w:w w:val="126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28282B"/>
          <w:spacing w:val="0"/>
          <w:w w:val="109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51518"/>
          <w:spacing w:val="0"/>
          <w:w w:val="85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51518"/>
          <w:spacing w:val="0"/>
          <w:w w:val="101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28282B"/>
          <w:spacing w:val="0"/>
          <w:w w:val="118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51518"/>
          <w:spacing w:val="0"/>
          <w:w w:val="80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51518"/>
          <w:spacing w:val="0"/>
          <w:w w:val="106"/>
          <w:sz w:val="19"/>
          <w:szCs w:val="19"/>
        </w:rPr>
        <w:t>9</w:t>
      </w:r>
      <w:r>
        <w:rPr>
          <w:rFonts w:cs="Times New Roman" w:hAnsi="Times New Roman" w:eastAsia="Times New Roman" w:ascii="Times New Roman"/>
          <w:color w:val="151518"/>
          <w:spacing w:val="0"/>
          <w:w w:val="101"/>
          <w:sz w:val="19"/>
          <w:szCs w:val="19"/>
        </w:rPr>
        <w:t>6</w:t>
      </w:r>
      <w:r>
        <w:rPr>
          <w:rFonts w:cs="Times New Roman" w:hAnsi="Times New Roman" w:eastAsia="Times New Roman" w:ascii="Times New Roman"/>
          <w:color w:val="151518"/>
          <w:spacing w:val="0"/>
          <w:w w:val="106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200"/>
        <w:ind w:left="355"/>
      </w:pP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3A3A3D"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3A3A3D"/>
          <w:spacing w:val="2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51518"/>
          <w:spacing w:val="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51518"/>
          <w:spacing w:val="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28282B"/>
          <w:spacing w:val="0"/>
          <w:w w:val="100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28282B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8282B"/>
          <w:spacing w:val="1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9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Courier New" w:hAnsi="Courier New" w:eastAsia="Courier New" w:ascii="Courier New"/>
          <w:sz w:val="21"/>
          <w:szCs w:val="21"/>
        </w:rPr>
        <w:jc w:val="left"/>
        <w:spacing w:lineRule="exact" w:line="220"/>
        <w:ind w:left="365"/>
      </w:pPr>
      <w:r>
        <w:rPr>
          <w:rFonts w:cs="Times New Roman" w:hAnsi="Times New Roman" w:eastAsia="Times New Roman" w:ascii="Times New Roman"/>
          <w:color w:val="151518"/>
          <w:w w:val="81"/>
          <w:position w:val="2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8"/>
          <w:w w:val="114"/>
          <w:position w:val="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8"/>
          <w:w w:val="101"/>
          <w:position w:val="2"/>
          <w:sz w:val="19"/>
          <w:szCs w:val="19"/>
        </w:rPr>
        <w:t>x</w:t>
      </w:r>
      <w:r>
        <w:rPr>
          <w:rFonts w:cs="Times New Roman" w:hAnsi="Times New Roman" w:eastAsia="Times New Roman" w:ascii="Times New Roman"/>
          <w:color w:val="28282B"/>
          <w:w w:val="73"/>
          <w:position w:val="2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28282B"/>
          <w:w w:val="100"/>
          <w:position w:val="2"/>
          <w:sz w:val="19"/>
          <w:szCs w:val="19"/>
        </w:rPr>
        <w:t>                         </w:t>
      </w:r>
      <w:r>
        <w:rPr>
          <w:rFonts w:cs="Times New Roman" w:hAnsi="Times New Roman" w:eastAsia="Times New Roman" w:ascii="Times New Roman"/>
          <w:color w:val="28282B"/>
          <w:spacing w:val="-20"/>
          <w:w w:val="100"/>
          <w:position w:val="2"/>
          <w:sz w:val="19"/>
          <w:szCs w:val="19"/>
        </w:rPr>
        <w:t> </w:t>
      </w:r>
      <w:r>
        <w:rPr>
          <w:rFonts w:cs="Courier New" w:hAnsi="Courier New" w:eastAsia="Courier New" w:ascii="Courier New"/>
          <w:color w:val="151518"/>
          <w:spacing w:val="0"/>
          <w:w w:val="72"/>
          <w:position w:val="2"/>
          <w:sz w:val="21"/>
          <w:szCs w:val="21"/>
        </w:rPr>
        <w:t>F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180"/>
        <w:ind w:left="365"/>
      </w:pP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thn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51518"/>
          <w:spacing w:val="2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4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101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51518"/>
          <w:spacing w:val="0"/>
          <w:w w:val="9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51518"/>
          <w:spacing w:val="0"/>
          <w:w w:val="108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8282B"/>
          <w:spacing w:val="0"/>
          <w:w w:val="10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10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51518"/>
          <w:spacing w:val="0"/>
          <w:w w:val="97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10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108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4C4D52"/>
          <w:spacing w:val="0"/>
          <w:w w:val="7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4C4D52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4C4D52"/>
          <w:spacing w:val="-2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55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spacing w:lineRule="exact" w:line="220"/>
        <w:ind w:left="369" w:right="-53"/>
      </w:pPr>
      <w:r>
        <w:rPr>
          <w:rFonts w:cs="Times New Roman" w:hAnsi="Times New Roman" w:eastAsia="Times New Roman" w:ascii="Times New Roman"/>
          <w:color w:val="151518"/>
          <w:w w:val="8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8"/>
          <w:w w:val="108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8"/>
          <w:w w:val="109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51518"/>
          <w:w w:val="129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51518"/>
          <w:spacing w:val="-1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ass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fi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8"/>
          <w:spacing w:val="-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thni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118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96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151518"/>
          <w:spacing w:val="0"/>
          <w:w w:val="64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color w:val="151518"/>
          <w:spacing w:val="2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3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151518"/>
          <w:spacing w:val="0"/>
          <w:w w:val="129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-2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78"/>
          <w:sz w:val="21"/>
          <w:szCs w:val="21"/>
        </w:rPr>
        <w:t>Wh</w:t>
      </w:r>
      <w:r>
        <w:rPr>
          <w:rFonts w:cs="Times New Roman" w:hAnsi="Times New Roman" w:eastAsia="Times New Roman" w:ascii="Times New Roman"/>
          <w:color w:val="151518"/>
          <w:spacing w:val="0"/>
          <w:w w:val="78"/>
          <w:sz w:val="21"/>
          <w:szCs w:val="21"/>
        </w:rPr>
        <w:t>it</w:t>
      </w:r>
      <w:r>
        <w:rPr>
          <w:rFonts w:cs="Times New Roman" w:hAnsi="Times New Roman" w:eastAsia="Times New Roman" w:ascii="Times New Roman"/>
          <w:color w:val="151518"/>
          <w:spacing w:val="0"/>
          <w:w w:val="78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78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51518"/>
          <w:spacing w:val="24"/>
          <w:w w:val="78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28282B"/>
          <w:spacing w:val="0"/>
          <w:w w:val="78"/>
          <w:sz w:val="21"/>
          <w:szCs w:val="21"/>
        </w:rPr>
        <w:t>-</w:t>
      </w:r>
      <w:r>
        <w:rPr>
          <w:rFonts w:cs="Times New Roman" w:hAnsi="Times New Roman" w:eastAsia="Times New Roman" w:ascii="Times New Roman"/>
          <w:color w:val="28282B"/>
          <w:spacing w:val="5"/>
          <w:w w:val="78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82"/>
          <w:sz w:val="21"/>
          <w:szCs w:val="21"/>
        </w:rPr>
        <w:t>B</w:t>
      </w:r>
      <w:r>
        <w:rPr>
          <w:rFonts w:cs="Times New Roman" w:hAnsi="Times New Roman" w:eastAsia="Times New Roman" w:ascii="Times New Roman"/>
          <w:color w:val="151518"/>
          <w:spacing w:val="0"/>
          <w:w w:val="101"/>
          <w:sz w:val="21"/>
          <w:szCs w:val="21"/>
        </w:rPr>
        <w:t>ri</w:t>
      </w:r>
      <w:r>
        <w:rPr>
          <w:rFonts w:cs="Times New Roman" w:hAnsi="Times New Roman" w:eastAsia="Times New Roman" w:ascii="Times New Roman"/>
          <w:color w:val="151518"/>
          <w:spacing w:val="0"/>
          <w:w w:val="99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82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88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96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5" w:lineRule="exact" w:line="200"/>
        <w:ind w:left="369" w:right="260" w:firstLine="5"/>
      </w:pP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8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51518"/>
          <w:spacing w:val="0"/>
          <w:w w:val="85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51518"/>
          <w:spacing w:val="0"/>
          <w:w w:val="108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95"/>
          <w:sz w:val="19"/>
          <w:szCs w:val="19"/>
        </w:rPr>
        <w:t>ri</w:t>
      </w:r>
      <w:r>
        <w:rPr>
          <w:rFonts w:cs="Times New Roman" w:hAnsi="Times New Roman" w:eastAsia="Times New Roman" w:ascii="Times New Roman"/>
          <w:color w:val="151518"/>
          <w:spacing w:val="0"/>
          <w:w w:val="108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109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28282B"/>
          <w:spacing w:val="0"/>
          <w:w w:val="64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28282B"/>
          <w:spacing w:val="0"/>
          <w:w w:val="100"/>
          <w:sz w:val="19"/>
          <w:szCs w:val="19"/>
        </w:rPr>
        <w:t>     </w:t>
      </w:r>
      <w:r>
        <w:rPr>
          <w:rFonts w:cs="Times New Roman" w:hAnsi="Times New Roman" w:eastAsia="Times New Roman" w:ascii="Times New Roman"/>
          <w:color w:val="28282B"/>
          <w:spacing w:val="1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7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151518"/>
          <w:spacing w:val="0"/>
          <w:w w:val="97"/>
          <w:sz w:val="18"/>
          <w:szCs w:val="18"/>
        </w:rPr>
        <w:t>'</w:t>
      </w:r>
      <w:r>
        <w:rPr>
          <w:rFonts w:cs="Times New Roman" w:hAnsi="Times New Roman" w:eastAsia="Times New Roman" w:ascii="Times New Roman"/>
          <w:color w:val="151518"/>
          <w:spacing w:val="-14"/>
          <w:w w:val="9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50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51518"/>
          <w:spacing w:val="0"/>
          <w:w w:val="96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51518"/>
          <w:spacing w:val="0"/>
          <w:w w:val="111"/>
          <w:sz w:val="19"/>
          <w:szCs w:val="19"/>
        </w:rPr>
        <w:t>"</w:t>
      </w:r>
      <w:r>
        <w:rPr>
          <w:rFonts w:cs="Times New Roman" w:hAnsi="Times New Roman" w:eastAsia="Times New Roman" w:ascii="Times New Roman"/>
          <w:color w:val="151518"/>
          <w:spacing w:val="0"/>
          <w:w w:val="11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rth</w:t>
      </w:r>
      <w:r>
        <w:rPr>
          <w:rFonts w:cs="Times New Roman" w:hAnsi="Times New Roman" w:eastAsia="Times New Roman" w:ascii="Times New Roman"/>
          <w:color w:val="151518"/>
          <w:spacing w:val="2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51518"/>
          <w:spacing w:val="0"/>
          <w:w w:val="109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28282B"/>
          <w:spacing w:val="0"/>
          <w:w w:val="10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8282B"/>
          <w:spacing w:val="0"/>
          <w:w w:val="7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28282B"/>
          <w:spacing w:val="0"/>
          <w:w w:val="100"/>
          <w:sz w:val="19"/>
          <w:szCs w:val="19"/>
        </w:rPr>
        <w:t>            </w:t>
      </w:r>
      <w:r>
        <w:rPr>
          <w:rFonts w:cs="Times New Roman" w:hAnsi="Times New Roman" w:eastAsia="Times New Roman" w:ascii="Times New Roman"/>
          <w:color w:val="28282B"/>
          <w:spacing w:val="1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j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hn</w:t>
      </w:r>
      <w:r>
        <w:rPr>
          <w:rFonts w:cs="Times New Roman" w:hAnsi="Times New Roman" w:eastAsia="Times New Roman" w:ascii="Times New Roman"/>
          <w:color w:val="28282B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8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8"/>
          <w:spacing w:val="0"/>
          <w:w w:val="114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19"/>
          <w:szCs w:val="19"/>
        </w:rPr>
        <w:t>ti</w:t>
      </w:r>
      <w:r>
        <w:rPr>
          <w:rFonts w:cs="Times New Roman" w:hAnsi="Times New Roman" w:eastAsia="Times New Roman" w:ascii="Times New Roman"/>
          <w:color w:val="151518"/>
          <w:spacing w:val="0"/>
          <w:w w:val="101"/>
          <w:sz w:val="19"/>
          <w:szCs w:val="19"/>
        </w:rPr>
        <w:t>on</w:t>
      </w:r>
      <w:r>
        <w:rPr>
          <w:rFonts w:cs="Times New Roman" w:hAnsi="Times New Roman" w:eastAsia="Times New Roman" w:ascii="Times New Roman"/>
          <w:color w:val="151518"/>
          <w:spacing w:val="0"/>
          <w:w w:val="10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90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151518"/>
          <w:spacing w:val="0"/>
          <w:w w:val="98"/>
          <w:sz w:val="19"/>
          <w:szCs w:val="19"/>
        </w:rPr>
        <w:t>(</w:t>
      </w:r>
      <w:r>
        <w:rPr>
          <w:rFonts w:cs="Times New Roman" w:hAnsi="Times New Roman" w:eastAsia="Times New Roman" w:ascii="Times New Roman"/>
          <w:color w:val="151518"/>
          <w:spacing w:val="0"/>
          <w:w w:val="79"/>
          <w:sz w:val="19"/>
          <w:szCs w:val="19"/>
        </w:rPr>
        <w:t>}</w:t>
      </w:r>
      <w:r>
        <w:rPr>
          <w:rFonts w:cs="Times New Roman" w:hAnsi="Times New Roman" w:eastAsia="Times New Roman" w:ascii="Times New Roman"/>
          <w:color w:val="151518"/>
          <w:spacing w:val="0"/>
          <w:w w:val="136"/>
          <w:sz w:val="19"/>
          <w:szCs w:val="19"/>
        </w:rPr>
        <w:t>)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        </w:t>
      </w:r>
      <w:r>
        <w:rPr>
          <w:rFonts w:cs="Times New Roman" w:hAnsi="Times New Roman" w:eastAsia="Times New Roman" w:ascii="Times New Roman"/>
          <w:color w:val="151518"/>
          <w:spacing w:val="-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6"/>
          <w:sz w:val="19"/>
          <w:szCs w:val="19"/>
        </w:rPr>
        <w:t>UN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107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103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94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8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KIN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DO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8"/>
      </w:pPr>
      <w:r>
        <w:br w:type="column"/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51518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109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106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96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106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151518"/>
          <w:spacing w:val="0"/>
          <w:w w:val="102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106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108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101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8282B"/>
          <w:spacing w:val="0"/>
          <w:w w:val="86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200"/>
      </w:pPr>
      <w:r>
        <w:rPr>
          <w:rFonts w:cs="Times New Roman" w:hAnsi="Times New Roman" w:eastAsia="Times New Roman" w:ascii="Times New Roman"/>
          <w:color w:val="151518"/>
          <w:w w:val="95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8"/>
          <w:w w:val="10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8"/>
          <w:w w:val="7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00000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9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14" w:right="-48"/>
      </w:pP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51518"/>
          <w:spacing w:val="2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tri</w:t>
      </w:r>
      <w:r>
        <w:rPr>
          <w:rFonts w:cs="Times New Roman" w:hAnsi="Times New Roman" w:eastAsia="Times New Roman" w:ascii="Times New Roman"/>
          <w:color w:val="28282B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3A3A3D"/>
          <w:spacing w:val="0"/>
          <w:w w:val="100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3A3A3D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B6B5B9"/>
          <w:spacing w:val="0"/>
          <w:w w:val="16"/>
          <w:sz w:val="18"/>
          <w:szCs w:val="18"/>
        </w:rPr>
        <w:t>·</w:t>
      </w:r>
      <w:r>
        <w:rPr>
          <w:rFonts w:cs="Times New Roman" w:hAnsi="Times New Roman" w:eastAsia="Times New Roman" w:ascii="Times New Roman"/>
          <w:color w:val="B6B5B9"/>
          <w:spacing w:val="0"/>
          <w:w w:val="16"/>
          <w:sz w:val="18"/>
          <w:szCs w:val="18"/>
        </w:rPr>
        <w:t>        </w:t>
      </w:r>
      <w:r>
        <w:rPr>
          <w:rFonts w:cs="Times New Roman" w:hAnsi="Times New Roman" w:eastAsia="Times New Roman" w:ascii="Times New Roman"/>
          <w:color w:val="B6B5B9"/>
          <w:spacing w:val="2"/>
          <w:w w:val="16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7F7F83"/>
          <w:spacing w:val="0"/>
          <w:w w:val="24"/>
          <w:sz w:val="18"/>
          <w:szCs w:val="18"/>
        </w:rPr>
        <w:t>·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br w:type="column"/>
      </w: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</w:pP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9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38"/>
        <w:sectPr>
          <w:type w:val="continuous"/>
          <w:pgSz w:w="12100" w:h="16940"/>
          <w:pgMar w:top="900" w:bottom="280" w:left="1700" w:right="1700"/>
          <w:cols w:num="3" w:equalWidth="off">
            <w:col w:w="3870" w:space="403"/>
            <w:col w:w="1249" w:space="787"/>
            <w:col w:w="2391"/>
          </w:cols>
        </w:sectPr>
      </w:pPr>
      <w:r>
        <w:rPr>
          <w:rFonts w:cs="Times New Roman" w:hAnsi="Times New Roman" w:eastAsia="Times New Roman" w:ascii="Times New Roman"/>
          <w:color w:val="151518"/>
          <w:w w:val="50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51518"/>
          <w:w w:val="106"/>
          <w:sz w:val="19"/>
          <w:szCs w:val="19"/>
        </w:rPr>
        <w:t>50</w:t>
      </w:r>
      <w:r>
        <w:rPr>
          <w:rFonts w:cs="Times New Roman" w:hAnsi="Times New Roman" w:eastAsia="Times New Roman" w:ascii="Times New Roman"/>
          <w:color w:val="000000"/>
          <w:w w:val="100"/>
          <w:sz w:val="19"/>
          <w:szCs w:val="19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41"/>
        <w:ind w:left="393"/>
        <w:sectPr>
          <w:type w:val="continuous"/>
          <w:pgSz w:w="12100" w:h="16940"/>
          <w:pgMar w:top="900" w:bottom="280" w:left="1700" w:right="1700"/>
        </w:sectPr>
      </w:pP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03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8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58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51518"/>
          <w:spacing w:val="0"/>
          <w:w w:val="117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4C4D52"/>
          <w:spacing w:val="0"/>
          <w:w w:val="96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151518"/>
          <w:spacing w:val="0"/>
          <w:w w:val="117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51518"/>
          <w:spacing w:val="0"/>
          <w:w w:val="85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                                             </w:t>
      </w:r>
      <w:r>
        <w:rPr>
          <w:rFonts w:cs="Times New Roman" w:hAnsi="Times New Roman" w:eastAsia="Times New Roman" w:ascii="Times New Roman"/>
          <w:color w:val="151518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position w:val="3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position w:val="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position w:val="3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position w:val="3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position w:val="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82"/>
          <w:position w:val="3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151518"/>
          <w:spacing w:val="0"/>
          <w:w w:val="82"/>
          <w:position w:val="3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51518"/>
          <w:spacing w:val="0"/>
          <w:w w:val="82"/>
          <w:position w:val="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82"/>
          <w:position w:val="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0"/>
          <w:position w:val="3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136"/>
          <w:position w:val="3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51518"/>
          <w:spacing w:val="-23"/>
          <w:w w:val="100"/>
          <w:position w:val="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position w:val="3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position w:val="3"/>
          <w:sz w:val="19"/>
          <w:szCs w:val="19"/>
        </w:rPr>
        <w:t>9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position w:val="3"/>
          <w:sz w:val="19"/>
          <w:szCs w:val="19"/>
        </w:rPr>
        <w:t>                                                     </w:t>
      </w:r>
      <w:r>
        <w:rPr>
          <w:rFonts w:cs="Times New Roman" w:hAnsi="Times New Roman" w:eastAsia="Times New Roman" w:ascii="Times New Roman"/>
          <w:color w:val="151518"/>
          <w:spacing w:val="19"/>
          <w:w w:val="100"/>
          <w:position w:val="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position w:val="5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position w:val="5"/>
          <w:sz w:val="18"/>
          <w:szCs w:val="18"/>
        </w:rPr>
        <w:t>RI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position w:val="5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51518"/>
          <w:spacing w:val="23"/>
          <w:w w:val="100"/>
          <w:position w:val="5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position w:val="5"/>
          <w:sz w:val="19"/>
          <w:szCs w:val="19"/>
        </w:rPr>
        <w:t>Li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position w:val="5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position w:val="5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center"/>
        <w:spacing w:before="72"/>
        <w:ind w:left="1994" w:right="2459"/>
      </w:pP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ta</w:t>
      </w:r>
      <w:r>
        <w:rPr>
          <w:rFonts w:cs="Times New Roman" w:hAnsi="Times New Roman" w:eastAsia="Times New Roman" w:ascii="Times New Roman"/>
          <w:color w:val="161619"/>
          <w:spacing w:val="-1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B2B2F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61619"/>
          <w:spacing w:val="-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619"/>
          <w:spacing w:val="-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83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color w:val="161619"/>
          <w:spacing w:val="13"/>
          <w:w w:val="8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2B2B2F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-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36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61619"/>
          <w:spacing w:val="-1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As</w:t>
      </w:r>
      <w:r>
        <w:rPr>
          <w:rFonts w:cs="Times New Roman" w:hAnsi="Times New Roman" w:eastAsia="Times New Roman" w:ascii="Times New Roman"/>
          <w:color w:val="161619"/>
          <w:spacing w:val="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7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97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97"/>
          <w:sz w:val="19"/>
          <w:szCs w:val="19"/>
        </w:rPr>
        <w:t>nfi</w:t>
      </w:r>
      <w:r>
        <w:rPr>
          <w:rFonts w:cs="Times New Roman" w:hAnsi="Times New Roman" w:eastAsia="Times New Roman" w:ascii="Times New Roman"/>
          <w:color w:val="161619"/>
          <w:spacing w:val="0"/>
          <w:w w:val="97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61619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97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61619"/>
          <w:spacing w:val="0"/>
          <w:w w:val="97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97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97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97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61619"/>
          <w:spacing w:val="19"/>
          <w:w w:val="9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3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161619"/>
          <w:spacing w:val="0"/>
          <w:w w:val="97"/>
          <w:sz w:val="19"/>
          <w:szCs w:val="19"/>
        </w:rPr>
        <w:t>as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before="3"/>
        <w:ind w:left="2994" w:right="3464"/>
      </w:pPr>
      <w:r>
        <w:rPr>
          <w:rFonts w:cs="Times New Roman" w:hAnsi="Times New Roman" w:eastAsia="Times New Roman" w:ascii="Times New Roman"/>
          <w:color w:val="161619"/>
          <w:spacing w:val="0"/>
          <w:w w:val="87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161619"/>
          <w:spacing w:val="0"/>
          <w:w w:val="87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161619"/>
          <w:spacing w:val="7"/>
          <w:w w:val="87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87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161619"/>
          <w:spacing w:val="10"/>
          <w:w w:val="87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87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87"/>
          <w:sz w:val="21"/>
          <w:szCs w:val="21"/>
        </w:rPr>
        <w:t>HRI</w:t>
      </w:r>
      <w:r>
        <w:rPr>
          <w:rFonts w:cs="Times New Roman" w:hAnsi="Times New Roman" w:eastAsia="Times New Roman" w:ascii="Times New Roman"/>
          <w:color w:val="161619"/>
          <w:spacing w:val="0"/>
          <w:w w:val="87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87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87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color w:val="161619"/>
          <w:spacing w:val="0"/>
          <w:w w:val="87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87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87"/>
          <w:sz w:val="21"/>
          <w:szCs w:val="21"/>
        </w:rPr>
        <w:t>  </w:t>
      </w:r>
      <w:r>
        <w:rPr>
          <w:rFonts w:cs="Times New Roman" w:hAnsi="Times New Roman" w:eastAsia="Times New Roman" w:ascii="Times New Roman"/>
          <w:color w:val="161619"/>
          <w:spacing w:val="27"/>
          <w:w w:val="87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87"/>
          <w:sz w:val="21"/>
          <w:szCs w:val="21"/>
        </w:rPr>
        <w:t>23</w:t>
      </w:r>
      <w:r>
        <w:rPr>
          <w:rFonts w:cs="Times New Roman" w:hAnsi="Times New Roman" w:eastAsia="Times New Roman" w:ascii="Times New Roman"/>
          <w:color w:val="161619"/>
          <w:spacing w:val="0"/>
          <w:w w:val="87"/>
          <w:sz w:val="21"/>
          <w:szCs w:val="21"/>
        </w:rPr>
        <w:t>0</w:t>
      </w:r>
      <w:r>
        <w:rPr>
          <w:rFonts w:cs="Times New Roman" w:hAnsi="Times New Roman" w:eastAsia="Times New Roman" w:ascii="Times New Roman"/>
          <w:color w:val="161619"/>
          <w:spacing w:val="0"/>
          <w:w w:val="87"/>
          <w:sz w:val="21"/>
          <w:szCs w:val="21"/>
        </w:rPr>
        <w:t>1</w:t>
      </w:r>
      <w:r>
        <w:rPr>
          <w:rFonts w:cs="Times New Roman" w:hAnsi="Times New Roman" w:eastAsia="Times New Roman" w:ascii="Times New Roman"/>
          <w:color w:val="161619"/>
          <w:spacing w:val="0"/>
          <w:w w:val="87"/>
          <w:sz w:val="21"/>
          <w:szCs w:val="21"/>
        </w:rPr>
        <w:t>7</w:t>
      </w:r>
      <w:r>
        <w:rPr>
          <w:rFonts w:cs="Times New Roman" w:hAnsi="Times New Roman" w:eastAsia="Times New Roman" w:ascii="Times New Roman"/>
          <w:color w:val="161619"/>
          <w:spacing w:val="0"/>
          <w:w w:val="87"/>
          <w:sz w:val="21"/>
          <w:szCs w:val="21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center"/>
        <w:spacing w:before="2"/>
        <w:ind w:left="364" w:right="758"/>
      </w:pPr>
      <w:r>
        <w:rPr>
          <w:rFonts w:cs="Times New Roman" w:hAnsi="Times New Roman" w:eastAsia="Times New Roman" w:ascii="Times New Roman"/>
          <w:color w:val="161619"/>
          <w:w w:val="9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61619"/>
          <w:w w:val="102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2B2B2F"/>
          <w:w w:val="64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61619"/>
          <w:w w:val="101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161619"/>
          <w:w w:val="106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61619"/>
          <w:w w:val="101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61619"/>
          <w:w w:val="95"/>
          <w:sz w:val="19"/>
          <w:szCs w:val="19"/>
        </w:rPr>
        <w:t>5</w:t>
      </w:r>
      <w:r>
        <w:rPr>
          <w:rFonts w:cs="Times New Roman" w:hAnsi="Times New Roman" w:eastAsia="Times New Roman" w:ascii="Times New Roman"/>
          <w:color w:val="161619"/>
          <w:w w:val="85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61619"/>
          <w:w w:val="116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161619"/>
          <w:w w:val="101"/>
          <w:sz w:val="19"/>
          <w:szCs w:val="19"/>
        </w:rPr>
        <w:t>6</w:t>
      </w:r>
      <w:r>
        <w:rPr>
          <w:rFonts w:cs="Times New Roman" w:hAnsi="Times New Roman" w:eastAsia="Times New Roman" w:ascii="Times New Roman"/>
          <w:color w:val="161619"/>
          <w:w w:val="109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61619"/>
          <w:w w:val="75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61619"/>
          <w:w w:val="116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161619"/>
          <w:spacing w:val="1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7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97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61619"/>
          <w:spacing w:val="0"/>
          <w:w w:val="97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97"/>
          <w:sz w:val="19"/>
          <w:szCs w:val="19"/>
        </w:rPr>
        <w:t>yp</w:t>
      </w:r>
      <w:r>
        <w:rPr>
          <w:rFonts w:cs="Times New Roman" w:hAnsi="Times New Roman" w:eastAsia="Times New Roman" w:ascii="Times New Roman"/>
          <w:color w:val="161619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B2B2F"/>
          <w:spacing w:val="0"/>
          <w:w w:val="97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61619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6"/>
          <w:w w:val="9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4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61619"/>
          <w:spacing w:val="0"/>
          <w:w w:val="10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9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99"/>
          <w:sz w:val="19"/>
          <w:szCs w:val="19"/>
        </w:rPr>
        <w:t>fi</w:t>
      </w:r>
      <w:r>
        <w:rPr>
          <w:rFonts w:cs="Times New Roman" w:hAnsi="Times New Roman" w:eastAsia="Times New Roman" w:ascii="Times New Roman"/>
          <w:color w:val="161619"/>
          <w:spacing w:val="0"/>
          <w:w w:val="10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9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61619"/>
          <w:spacing w:val="0"/>
          <w:w w:val="109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61619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B2B2F"/>
          <w:spacing w:val="0"/>
          <w:w w:val="100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61619"/>
          <w:spacing w:val="0"/>
          <w:w w:val="96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61619"/>
          <w:spacing w:val="0"/>
          <w:w w:val="99"/>
          <w:sz w:val="19"/>
          <w:szCs w:val="19"/>
        </w:rPr>
        <w:t>PS</w:t>
      </w:r>
      <w:r>
        <w:rPr>
          <w:rFonts w:cs="Times New Roman" w:hAnsi="Times New Roman" w:eastAsia="Times New Roman" w:ascii="Times New Roman"/>
          <w:color w:val="2B2B2F"/>
          <w:spacing w:val="0"/>
          <w:w w:val="109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61619"/>
          <w:spacing w:val="0"/>
          <w:w w:val="97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101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61619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61619"/>
          <w:spacing w:val="0"/>
          <w:w w:val="64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61619"/>
          <w:spacing w:val="0"/>
          <w:w w:val="108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61619"/>
          <w:spacing w:val="0"/>
          <w:w w:val="97"/>
          <w:sz w:val="19"/>
          <w:szCs w:val="19"/>
        </w:rPr>
        <w:t>-4</w:t>
      </w:r>
      <w:r>
        <w:rPr>
          <w:rFonts w:cs="Times New Roman" w:hAnsi="Times New Roman" w:eastAsia="Times New Roman" w:ascii="Times New Roman"/>
          <w:color w:val="161619"/>
          <w:spacing w:val="1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96"/>
          <w:sz w:val="19"/>
          <w:szCs w:val="19"/>
        </w:rPr>
        <w:t>ta</w:t>
      </w:r>
      <w:r>
        <w:rPr>
          <w:rFonts w:cs="Times New Roman" w:hAnsi="Times New Roman" w:eastAsia="Times New Roman" w:ascii="Times New Roman"/>
          <w:color w:val="161619"/>
          <w:spacing w:val="0"/>
          <w:w w:val="96"/>
          <w:sz w:val="19"/>
          <w:szCs w:val="19"/>
        </w:rPr>
        <w:t>tu</w:t>
      </w:r>
      <w:r>
        <w:rPr>
          <w:rFonts w:cs="Times New Roman" w:hAnsi="Times New Roman" w:eastAsia="Times New Roman" w:ascii="Times New Roman"/>
          <w:color w:val="161619"/>
          <w:spacing w:val="0"/>
          <w:w w:val="9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424245"/>
          <w:spacing w:val="0"/>
          <w:w w:val="96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61619"/>
          <w:spacing w:val="0"/>
          <w:w w:val="96"/>
          <w:sz w:val="19"/>
          <w:szCs w:val="19"/>
        </w:rPr>
        <w:t>!</w:t>
      </w:r>
      <w:r>
        <w:rPr>
          <w:rFonts w:cs="Times New Roman" w:hAnsi="Times New Roman" w:eastAsia="Times New Roman" w:ascii="Times New Roman"/>
          <w:color w:val="161619"/>
          <w:spacing w:val="14"/>
          <w:w w:val="9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2B2B2F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424245"/>
          <w:spacing w:val="0"/>
          <w:w w:val="10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61619"/>
          <w:spacing w:val="-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B2B2F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ri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-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61619"/>
          <w:spacing w:val="-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75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10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B2B2F"/>
          <w:spacing w:val="0"/>
          <w:w w:val="9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109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10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61619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1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center"/>
        <w:spacing w:before="2"/>
        <w:ind w:left="3765" w:right="4211"/>
      </w:pPr>
      <w:r>
        <w:rPr>
          <w:rFonts w:cs="Times New Roman" w:hAnsi="Times New Roman" w:eastAsia="Times New Roman" w:ascii="Times New Roman"/>
          <w:color w:val="161619"/>
          <w:w w:val="90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61619"/>
          <w:w w:val="107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61619"/>
          <w:w w:val="94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2B2B2F"/>
          <w:w w:val="7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61619"/>
          <w:w w:val="102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61619"/>
          <w:w w:val="10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0000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lineRule="exact" w:line="220"/>
        <w:ind w:left="3532" w:right="3968"/>
      </w:pPr>
      <w:r>
        <w:rPr>
          <w:rFonts w:cs="Times New Roman" w:hAnsi="Times New Roman" w:eastAsia="Times New Roman" w:ascii="Times New Roman"/>
          <w:b/>
          <w:color w:val="161619"/>
          <w:spacing w:val="0"/>
          <w:w w:val="92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color w:val="161619"/>
          <w:spacing w:val="0"/>
          <w:w w:val="92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b/>
          <w:color w:val="161619"/>
          <w:spacing w:val="0"/>
          <w:w w:val="92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color w:val="161619"/>
          <w:spacing w:val="0"/>
          <w:w w:val="92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b/>
          <w:color w:val="161619"/>
          <w:spacing w:val="0"/>
          <w:w w:val="92"/>
          <w:sz w:val="20"/>
          <w:szCs w:val="20"/>
        </w:rPr>
        <w:t>ec</w:t>
      </w:r>
      <w:r>
        <w:rPr>
          <w:rFonts w:cs="Times New Roman" w:hAnsi="Times New Roman" w:eastAsia="Times New Roman" w:ascii="Times New Roman"/>
          <w:b/>
          <w:color w:val="161619"/>
          <w:spacing w:val="0"/>
          <w:w w:val="92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color w:val="161619"/>
          <w:spacing w:val="0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161619"/>
          <w:spacing w:val="0"/>
          <w:w w:val="86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color w:val="161619"/>
          <w:spacing w:val="0"/>
          <w:w w:val="108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161619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color w:val="161619"/>
          <w:spacing w:val="0"/>
          <w:w w:val="86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color w:val="161619"/>
          <w:spacing w:val="0"/>
          <w:w w:val="95"/>
          <w:sz w:val="20"/>
          <w:szCs w:val="20"/>
        </w:rPr>
        <w:t>il</w:t>
      </w:r>
      <w:r>
        <w:rPr>
          <w:rFonts w:cs="Times New Roman" w:hAnsi="Times New Roman" w:eastAsia="Times New Roman" w:ascii="Times New Roman"/>
          <w:b/>
          <w:color w:val="161619"/>
          <w:spacing w:val="0"/>
          <w:w w:val="98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both"/>
        <w:spacing w:before="65" w:lineRule="auto" w:line="242"/>
        <w:ind w:left="266" w:right="7379" w:hanging="5"/>
      </w:pP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Na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(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)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po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rt</w:t>
      </w:r>
      <w:r>
        <w:rPr>
          <w:rFonts w:cs="Times New Roman" w:hAnsi="Times New Roman" w:eastAsia="Times New Roman" w:ascii="Times New Roman"/>
          <w:color w:val="161619"/>
          <w:spacing w:val="-1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87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161619"/>
          <w:spacing w:val="0"/>
          <w:w w:val="87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87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87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87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161619"/>
          <w:spacing w:val="0"/>
          <w:w w:val="87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87"/>
          <w:sz w:val="21"/>
          <w:szCs w:val="21"/>
        </w:rPr>
        <w:t>rt</w:t>
      </w:r>
      <w:r>
        <w:rPr>
          <w:rFonts w:cs="Times New Roman" w:hAnsi="Times New Roman" w:eastAsia="Times New Roman" w:ascii="Times New Roman"/>
          <w:color w:val="161619"/>
          <w:spacing w:val="17"/>
          <w:w w:val="87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87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161619"/>
          <w:spacing w:val="0"/>
          <w:w w:val="87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161619"/>
          <w:spacing w:val="8"/>
          <w:w w:val="87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77"/>
          <w:sz w:val="21"/>
          <w:szCs w:val="21"/>
        </w:rPr>
        <w:t>2</w:t>
      </w:r>
      <w:r>
        <w:rPr>
          <w:rFonts w:cs="Times New Roman" w:hAnsi="Times New Roman" w:eastAsia="Times New Roman" w:ascii="Times New Roman"/>
          <w:color w:val="2B2B2F"/>
          <w:spacing w:val="0"/>
          <w:w w:val="82"/>
          <w:sz w:val="21"/>
          <w:szCs w:val="21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both"/>
        <w:spacing w:before="53"/>
        <w:ind w:left="266" w:right="8021"/>
      </w:pPr>
      <w:r>
        <w:rPr>
          <w:rFonts w:cs="Times New Roman" w:hAnsi="Times New Roman" w:eastAsia="Times New Roman" w:ascii="Times New Roman"/>
          <w:color w:val="161619"/>
          <w:w w:val="82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161619"/>
          <w:w w:val="102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161619"/>
          <w:w w:val="82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161619"/>
          <w:w w:val="88"/>
          <w:sz w:val="21"/>
          <w:szCs w:val="21"/>
        </w:rPr>
        <w:t>ss</w:t>
      </w:r>
      <w:r>
        <w:rPr>
          <w:rFonts w:cs="Times New Roman" w:hAnsi="Times New Roman" w:eastAsia="Times New Roman" w:ascii="Times New Roman"/>
          <w:color w:val="2B2B2F"/>
          <w:w w:val="74"/>
          <w:sz w:val="21"/>
          <w:szCs w:val="21"/>
        </w:rPr>
        <w:t>:</w:t>
      </w:r>
      <w:r>
        <w:rPr>
          <w:rFonts w:cs="Times New Roman" w:hAnsi="Times New Roman" w:eastAsia="Times New Roman" w:ascii="Times New Roman"/>
          <w:color w:val="000000"/>
          <w:w w:val="10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both"/>
        <w:spacing w:before="22"/>
        <w:ind w:left="271" w:right="6413"/>
      </w:pPr>
      <w:r>
        <w:rPr>
          <w:rFonts w:cs="Times New Roman" w:hAnsi="Times New Roman" w:eastAsia="Times New Roman" w:ascii="Times New Roman"/>
          <w:color w:val="161619"/>
          <w:spacing w:val="0"/>
          <w:w w:val="87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87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87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color w:val="161619"/>
          <w:spacing w:val="0"/>
          <w:w w:val="87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161619"/>
          <w:spacing w:val="0"/>
          <w:w w:val="87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87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87"/>
          <w:sz w:val="21"/>
          <w:szCs w:val="21"/>
        </w:rPr>
        <w:t>it</w:t>
      </w:r>
      <w:r>
        <w:rPr>
          <w:rFonts w:cs="Times New Roman" w:hAnsi="Times New Roman" w:eastAsia="Times New Roman" w:ascii="Times New Roman"/>
          <w:color w:val="161619"/>
          <w:spacing w:val="0"/>
          <w:w w:val="87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161619"/>
          <w:spacing w:val="14"/>
          <w:w w:val="87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82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161619"/>
          <w:spacing w:val="0"/>
          <w:w w:val="93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94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93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86"/>
          <w:sz w:val="21"/>
          <w:szCs w:val="21"/>
        </w:rPr>
        <w:t>ri</w:t>
      </w:r>
      <w:r>
        <w:rPr>
          <w:rFonts w:cs="Times New Roman" w:hAnsi="Times New Roman" w:eastAsia="Times New Roman" w:ascii="Times New Roman"/>
          <w:color w:val="161619"/>
          <w:spacing w:val="0"/>
          <w:w w:val="91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161619"/>
          <w:spacing w:val="0"/>
          <w:w w:val="107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74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95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91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161619"/>
          <w:spacing w:val="0"/>
          <w:w w:val="74"/>
          <w:sz w:val="21"/>
          <w:szCs w:val="21"/>
        </w:rPr>
        <w:t>: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21"/>
          <w:szCs w:val="21"/>
        </w:rPr>
        <w:t>  </w:t>
      </w:r>
      <w:r>
        <w:rPr>
          <w:rFonts w:cs="Times New Roman" w:hAnsi="Times New Roman" w:eastAsia="Times New Roman" w:ascii="Times New Roman"/>
          <w:color w:val="161619"/>
          <w:spacing w:val="-14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both"/>
        <w:spacing w:before="7"/>
        <w:ind w:left="271" w:right="7808"/>
      </w:pPr>
      <w:r>
        <w:rPr>
          <w:rFonts w:cs="Times New Roman" w:hAnsi="Times New Roman" w:eastAsia="Times New Roman" w:ascii="Times New Roman"/>
          <w:color w:val="161619"/>
          <w:w w:val="91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61619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w w:val="91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61619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61619"/>
          <w:w w:val="101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61619"/>
          <w:w w:val="9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61619"/>
          <w:w w:val="10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w w:val="10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61619"/>
          <w:w w:val="64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00000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2" w:lineRule="auto" w:line="242"/>
        <w:ind w:left="276" w:right="5665" w:hanging="5"/>
      </w:pPr>
      <w:r>
        <w:rPr>
          <w:rFonts w:cs="Times New Roman" w:hAnsi="Times New Roman" w:eastAsia="Times New Roman" w:ascii="Times New Roman"/>
          <w:color w:val="161619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w w:val="97"/>
          <w:sz w:val="19"/>
          <w:szCs w:val="19"/>
        </w:rPr>
        <w:t>cc</w:t>
      </w:r>
      <w:r>
        <w:rPr>
          <w:rFonts w:cs="Times New Roman" w:hAnsi="Times New Roman" w:eastAsia="Times New Roman" w:ascii="Times New Roman"/>
          <w:color w:val="161619"/>
          <w:w w:val="101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61619"/>
          <w:w w:val="95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61619"/>
          <w:w w:val="108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619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619"/>
          <w:w w:val="9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61619"/>
          <w:w w:val="101"/>
          <w:sz w:val="19"/>
          <w:szCs w:val="19"/>
        </w:rPr>
        <w:t>on</w:t>
      </w:r>
      <w:r>
        <w:rPr>
          <w:rFonts w:cs="Times New Roman" w:hAnsi="Times New Roman" w:eastAsia="Times New Roman" w:ascii="Times New Roman"/>
          <w:color w:val="2B2B2F"/>
          <w:w w:val="7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2B2B2F"/>
          <w:w w:val="100"/>
          <w:sz w:val="19"/>
          <w:szCs w:val="19"/>
        </w:rPr>
        <w:t>            </w:t>
      </w:r>
      <w:r>
        <w:rPr>
          <w:rFonts w:cs="Times New Roman" w:hAnsi="Times New Roman" w:eastAsia="Times New Roman" w:ascii="Times New Roman"/>
          <w:color w:val="2B2B2F"/>
          <w:spacing w:val="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UNE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MP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OY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5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95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95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61619"/>
          <w:spacing w:val="0"/>
          <w:w w:val="95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95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95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61619"/>
          <w:spacing w:val="12"/>
          <w:w w:val="9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61619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95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61619"/>
          <w:spacing w:val="0"/>
          <w:w w:val="109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61619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1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2B2B2F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82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both"/>
        <w:ind w:left="276" w:right="7021"/>
      </w:pP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ta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61619"/>
          <w:spacing w:val="-1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5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44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61619"/>
          <w:spacing w:val="-2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75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104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7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61619"/>
          <w:spacing w:val="0"/>
          <w:w w:val="10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97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11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82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415"/>
        <w:sectPr>
          <w:pgSz w:w="12220" w:h="17040"/>
          <w:pgMar w:top="960" w:bottom="280" w:left="1720" w:right="1720"/>
        </w:sectPr>
      </w:pPr>
      <w:r>
        <w:rPr>
          <w:rFonts w:cs="Times New Roman" w:hAnsi="Times New Roman" w:eastAsia="Times New Roman" w:ascii="Times New Roman"/>
          <w:color w:val="161619"/>
          <w:w w:val="90"/>
          <w:position w:val="-3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61619"/>
          <w:w w:val="101"/>
          <w:position w:val="-3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2B2B2F"/>
          <w:w w:val="109"/>
          <w:position w:val="-3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61619"/>
          <w:w w:val="95"/>
          <w:position w:val="-3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61619"/>
          <w:w w:val="90"/>
          <w:position w:val="-3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161619"/>
          <w:w w:val="128"/>
          <w:position w:val="-3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61619"/>
          <w:w w:val="95"/>
          <w:position w:val="-3"/>
          <w:sz w:val="19"/>
          <w:szCs w:val="19"/>
        </w:rPr>
        <w:t>20</w:t>
      </w:r>
      <w:r>
        <w:rPr>
          <w:rFonts w:cs="Times New Roman" w:hAnsi="Times New Roman" w:eastAsia="Times New Roman" w:ascii="Times New Roman"/>
          <w:color w:val="161619"/>
          <w:w w:val="85"/>
          <w:position w:val="-3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61619"/>
          <w:w w:val="121"/>
          <w:position w:val="-3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161619"/>
          <w:w w:val="100"/>
          <w:position w:val="-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-18"/>
          <w:w w:val="100"/>
          <w:position w:val="-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45"/>
          <w:position w:val="-3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61619"/>
          <w:spacing w:val="0"/>
          <w:w w:val="116"/>
          <w:position w:val="-3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2B2B2F"/>
          <w:spacing w:val="0"/>
          <w:w w:val="91"/>
          <w:position w:val="-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61619"/>
          <w:spacing w:val="0"/>
          <w:w w:val="111"/>
          <w:position w:val="-3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61619"/>
          <w:spacing w:val="0"/>
          <w:w w:val="75"/>
          <w:position w:val="-3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-3"/>
          <w:sz w:val="19"/>
          <w:szCs w:val="19"/>
        </w:rPr>
        <w:t>                                           </w:t>
      </w:r>
      <w:r>
        <w:rPr>
          <w:rFonts w:cs="Times New Roman" w:hAnsi="Times New Roman" w:eastAsia="Times New Roman" w:ascii="Times New Roman"/>
          <w:color w:val="161619"/>
          <w:spacing w:val="7"/>
          <w:w w:val="100"/>
          <w:position w:val="-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0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-5"/>
          <w:w w:val="100"/>
          <w:position w:val="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0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0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161619"/>
          <w:spacing w:val="-9"/>
          <w:w w:val="100"/>
          <w:position w:val="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0"/>
          <w:position w:val="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36"/>
          <w:position w:val="0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61619"/>
          <w:spacing w:val="-14"/>
          <w:w w:val="100"/>
          <w:position w:val="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0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0"/>
          <w:sz w:val="19"/>
          <w:szCs w:val="19"/>
        </w:rPr>
        <w:t>9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0"/>
          <w:sz w:val="19"/>
          <w:szCs w:val="19"/>
        </w:rPr>
        <w:t>                                                     </w:t>
      </w:r>
      <w:r>
        <w:rPr>
          <w:rFonts w:cs="Times New Roman" w:hAnsi="Times New Roman" w:eastAsia="Times New Roman" w:ascii="Times New Roman"/>
          <w:color w:val="161619"/>
          <w:spacing w:val="22"/>
          <w:w w:val="100"/>
          <w:position w:val="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88"/>
          <w:position w:val="1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88"/>
          <w:position w:val="1"/>
          <w:sz w:val="20"/>
          <w:szCs w:val="20"/>
        </w:rPr>
        <w:t>RI</w:t>
      </w:r>
      <w:r>
        <w:rPr>
          <w:rFonts w:cs="Times New Roman" w:hAnsi="Times New Roman" w:eastAsia="Times New Roman" w:ascii="Times New Roman"/>
          <w:color w:val="161619"/>
          <w:spacing w:val="0"/>
          <w:w w:val="88"/>
          <w:position w:val="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61619"/>
          <w:spacing w:val="18"/>
          <w:w w:val="88"/>
          <w:position w:val="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1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6"/>
          <w:szCs w:val="16"/>
        </w:rPr>
        <w:jc w:val="left"/>
        <w:spacing w:before="8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center"/>
        <w:spacing w:before="30"/>
        <w:ind w:left="4573" w:right="5025"/>
      </w:pPr>
      <w:r>
        <w:pict>
          <v:shape type="#_x0000_t202" style="position:absolute;margin-left:262.56pt;margin-top:6.60462pt;width:34.0987pt;height:17.5777pt;mso-position-horizontal-relative:page;mso-position-vertical-relative:paragraph;z-index:-67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5"/>
                      <w:szCs w:val="25"/>
                    </w:rPr>
                    <w:jc w:val="left"/>
                    <w:spacing w:lineRule="exact" w:line="340"/>
                    <w:ind w:right="-73"/>
                  </w:pPr>
                  <w:r>
                    <w:rPr>
                      <w:rFonts w:cs="Times New Roman" w:hAnsi="Times New Roman" w:eastAsia="Times New Roman" w:ascii="Times New Roman"/>
                      <w:color w:val="161619"/>
                      <w:spacing w:val="0"/>
                      <w:w w:val="100"/>
                      <w:position w:val="-3"/>
                      <w:sz w:val="12"/>
                      <w:szCs w:val="12"/>
                    </w:rPr>
                    <w:t>'O</w:t>
                  </w:r>
                  <w:r>
                    <w:rPr>
                      <w:rFonts w:cs="Times New Roman" w:hAnsi="Times New Roman" w:eastAsia="Times New Roman" w:ascii="Times New Roman"/>
                      <w:color w:val="161619"/>
                      <w:spacing w:val="0"/>
                      <w:w w:val="100"/>
                      <w:position w:val="-3"/>
                      <w:sz w:val="12"/>
                      <w:szCs w:val="12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color w:val="161619"/>
                      <w:spacing w:val="18"/>
                      <w:w w:val="100"/>
                      <w:position w:val="-3"/>
                      <w:sz w:val="12"/>
                      <w:szCs w:val="1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161619"/>
                      <w:spacing w:val="0"/>
                      <w:w w:val="64"/>
                      <w:position w:val="-3"/>
                      <w:sz w:val="21"/>
                      <w:szCs w:val="21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161619"/>
                      <w:spacing w:val="0"/>
                      <w:w w:val="100"/>
                      <w:position w:val="-3"/>
                      <w:sz w:val="21"/>
                      <w:szCs w:val="21"/>
                    </w:rPr>
                    <w:t>§</w:t>
                  </w:r>
                  <w:r>
                    <w:rPr>
                      <w:rFonts w:cs="Times New Roman" w:hAnsi="Times New Roman" w:eastAsia="Times New Roman" w:ascii="Times New Roman"/>
                      <w:color w:val="161619"/>
                      <w:spacing w:val="0"/>
                      <w:w w:val="100"/>
                      <w:position w:val="-3"/>
                      <w:sz w:val="21"/>
                      <w:szCs w:val="21"/>
                    </w:rPr>
                    <w:t>   </w:t>
                  </w:r>
                  <w:r>
                    <w:rPr>
                      <w:rFonts w:cs="Times New Roman" w:hAnsi="Times New Roman" w:eastAsia="Times New Roman" w:ascii="Times New Roman"/>
                      <w:color w:val="161619"/>
                      <w:spacing w:val="-8"/>
                      <w:w w:val="100"/>
                      <w:position w:val="-3"/>
                      <w:sz w:val="21"/>
                      <w:szCs w:val="21"/>
                    </w:rPr>
                    <w:t> </w:t>
                  </w:r>
                  <w:r>
                    <w:rPr>
                      <w:rFonts w:cs="Arial" w:hAnsi="Arial" w:eastAsia="Arial" w:ascii="Arial"/>
                      <w:color w:val="161619"/>
                      <w:spacing w:val="0"/>
                      <w:w w:val="45"/>
                      <w:position w:val="8"/>
                      <w:sz w:val="25"/>
                      <w:szCs w:val="25"/>
                    </w:rPr>
                    <w:t>....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position w:val="0"/>
                      <w:sz w:val="25"/>
                      <w:szCs w:val="25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161619"/>
          <w:spacing w:val="0"/>
          <w:w w:val="67"/>
          <w:sz w:val="10"/>
          <w:szCs w:val="10"/>
        </w:rPr>
        <w:t>&lt;LI</w:t>
      </w:r>
      <w:r>
        <w:rPr>
          <w:rFonts w:cs="Arial" w:hAnsi="Arial" w:eastAsia="Arial" w:ascii="Arial"/>
          <w:color w:val="161619"/>
          <w:spacing w:val="0"/>
          <w:w w:val="67"/>
          <w:sz w:val="10"/>
          <w:szCs w:val="10"/>
        </w:rPr>
        <w:t>         </w:t>
      </w:r>
      <w:r>
        <w:rPr>
          <w:rFonts w:cs="Arial" w:hAnsi="Arial" w:eastAsia="Arial" w:ascii="Arial"/>
          <w:color w:val="161619"/>
          <w:spacing w:val="11"/>
          <w:w w:val="67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46"/>
          <w:position w:val="1"/>
          <w:sz w:val="23"/>
          <w:szCs w:val="23"/>
        </w:rPr>
        <w:t>.....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3"/>
          <w:szCs w:val="23"/>
        </w:rPr>
      </w:r>
    </w:p>
    <w:p>
      <w:pPr>
        <w:rPr>
          <w:rFonts w:cs="Arial" w:hAnsi="Arial" w:eastAsia="Arial" w:ascii="Arial"/>
          <w:sz w:val="11"/>
          <w:szCs w:val="11"/>
        </w:rPr>
        <w:jc w:val="center"/>
        <w:spacing w:before="44" w:lineRule="exact" w:line="20"/>
        <w:ind w:left="4880" w:right="5039"/>
      </w:pPr>
      <w:r>
        <w:pict>
          <v:shape type="#_x0000_t202" style="position:absolute;margin-left:263.52pt;margin-top:3.79133pt;width:5.76pt;height:28.4pt;mso-position-horizontal-relative:page;mso-position-vertical-relative:paragraph;z-index:-6735" filled="f" stroked="f">
            <v:textbox inset="0,0,0,0">
              <w:txbxContent>
                <w:p>
                  <w:pPr>
                    <w:rPr>
                      <w:rFonts w:cs="Malgun Gothic" w:hAnsi="Malgun Gothic" w:eastAsia="Malgun Gothic" w:ascii="Malgun Gothic"/>
                      <w:sz w:val="57"/>
                      <w:szCs w:val="57"/>
                    </w:rPr>
                    <w:jc w:val="left"/>
                    <w:spacing w:lineRule="exact" w:line="560"/>
                    <w:ind w:right="-105"/>
                  </w:pPr>
                  <w:r>
                    <w:rPr>
                      <w:rFonts w:cs="Malgun Gothic" w:hAnsi="Malgun Gothic" w:eastAsia="Malgun Gothic" w:ascii="Malgun Gothic"/>
                      <w:color w:val="161619"/>
                      <w:spacing w:val="0"/>
                      <w:w w:val="20"/>
                      <w:position w:val="-1"/>
                      <w:sz w:val="57"/>
                      <w:szCs w:val="57"/>
                    </w:rPr>
                    <w:t>�</w:t>
                  </w:r>
                  <w:r>
                    <w:rPr>
                      <w:rFonts w:cs="Malgun Gothic" w:hAnsi="Malgun Gothic" w:eastAsia="Malgun Gothic" w:ascii="Malgun Gothic"/>
                      <w:color w:val="000000"/>
                      <w:spacing w:val="0"/>
                      <w:w w:val="100"/>
                      <w:position w:val="0"/>
                      <w:sz w:val="57"/>
                      <w:szCs w:val="57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161619"/>
          <w:spacing w:val="0"/>
          <w:w w:val="204"/>
          <w:position w:val="-8"/>
          <w:sz w:val="11"/>
          <w:szCs w:val="11"/>
        </w:rPr>
        <w:t>0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1"/>
          <w:szCs w:val="11"/>
        </w:rPr>
      </w:r>
    </w:p>
    <w:p>
      <w:pPr>
        <w:rPr>
          <w:rFonts w:cs="Malgun Gothic" w:hAnsi="Malgun Gothic" w:eastAsia="Malgun Gothic" w:ascii="Malgun Gothic"/>
          <w:sz w:val="20"/>
          <w:szCs w:val="20"/>
        </w:rPr>
        <w:jc w:val="center"/>
        <w:spacing w:lineRule="exact" w:line="220"/>
        <w:ind w:left="4868" w:right="5032"/>
      </w:pPr>
      <w:r>
        <w:rPr>
          <w:rFonts w:cs="Malgun Gothic" w:hAnsi="Malgun Gothic" w:eastAsia="Malgun Gothic" w:ascii="Malgun Gothic"/>
          <w:color w:val="161619"/>
          <w:spacing w:val="0"/>
          <w:w w:val="64"/>
          <w:position w:val="-2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9"/>
          <w:szCs w:val="9"/>
        </w:rPr>
        <w:jc w:val="center"/>
        <w:spacing w:lineRule="atLeast" w:line="20"/>
        <w:ind w:left="4880" w:right="4818"/>
      </w:pPr>
      <w:r>
        <w:pict>
          <v:shape type="#_x0000_t202" style="position:absolute;margin-left:290.4pt;margin-top:4.9054pt;width:17.2818pt;height:7.2pt;mso-position-horizontal-relative:page;mso-position-vertical-relative:paragraph;z-index:-6764" filled="f" stroked="f">
            <v:textbox inset="0,0,0,0">
              <w:txbxContent>
                <w:p>
                  <w:pPr>
                    <w:rPr>
                      <w:rFonts w:cs="Courier New" w:hAnsi="Courier New" w:eastAsia="Courier New" w:ascii="Courier New"/>
                      <w:sz w:val="14"/>
                      <w:szCs w:val="14"/>
                    </w:rPr>
                    <w:jc w:val="left"/>
                    <w:spacing w:lineRule="exact" w:line="140"/>
                    <w:ind w:right="-42"/>
                  </w:pPr>
                  <w:r>
                    <w:rPr>
                      <w:rFonts w:cs="Courier New" w:hAnsi="Courier New" w:eastAsia="Courier New" w:ascii="Courier New"/>
                      <w:color w:val="161619"/>
                      <w:w w:val="148"/>
                      <w:position w:val="1"/>
                      <w:sz w:val="14"/>
                      <w:szCs w:val="14"/>
                    </w:rPr>
                    <w:t>O</w:t>
                  </w:r>
                  <w:r>
                    <w:rPr>
                      <w:rFonts w:cs="Courier New" w:hAnsi="Courier New" w:eastAsia="Courier New" w:ascii="Courier New"/>
                      <w:color w:val="161619"/>
                      <w:w w:val="262"/>
                      <w:position w:val="1"/>
                      <w:sz w:val="14"/>
                      <w:szCs w:val="14"/>
                    </w:rPr>
                    <w:t>M</w:t>
                  </w:r>
                  <w:r>
                    <w:rPr>
                      <w:rFonts w:cs="Courier New" w:hAnsi="Courier New" w:eastAsia="Courier New" w:ascii="Courier New"/>
                      <w:color w:val="000000"/>
                      <w:w w:val="100"/>
                      <w:position w:val="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161619"/>
          <w:spacing w:val="0"/>
          <w:w w:val="157"/>
          <w:sz w:val="11"/>
          <w:szCs w:val="11"/>
        </w:rPr>
        <w:t>N</w:t>
      </w:r>
      <w:r>
        <w:rPr>
          <w:rFonts w:cs="Arial" w:hAnsi="Arial" w:eastAsia="Arial" w:ascii="Arial"/>
          <w:color w:val="161619"/>
          <w:spacing w:val="39"/>
          <w:w w:val="157"/>
          <w:sz w:val="11"/>
          <w:szCs w:val="11"/>
        </w:rPr>
        <w:t> </w:t>
      </w:r>
      <w:r>
        <w:rPr>
          <w:rFonts w:cs="Arial" w:hAnsi="Arial" w:eastAsia="Arial" w:ascii="Arial"/>
          <w:i/>
          <w:color w:val="161619"/>
          <w:spacing w:val="0"/>
          <w:w w:val="105"/>
          <w:sz w:val="9"/>
          <w:szCs w:val="9"/>
        </w:rPr>
        <w:t>V'o</w:t>
      </w:r>
      <w:r>
        <w:rPr>
          <w:rFonts w:cs="Arial" w:hAnsi="Arial" w:eastAsia="Arial" w:ascii="Arial"/>
          <w:color w:val="000000"/>
          <w:spacing w:val="0"/>
          <w:w w:val="100"/>
          <w:sz w:val="9"/>
          <w:szCs w:val="9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spacing w:lineRule="exact" w:line="160"/>
        <w:ind w:left="4323" w:right="4780"/>
        <w:sectPr>
          <w:pgSz w:w="12000" w:h="16860"/>
          <w:pgMar w:top="1580" w:bottom="280" w:left="900" w:right="1000"/>
        </w:sectPr>
      </w:pPr>
      <w:r>
        <w:rPr>
          <w:rFonts w:cs="Arial" w:hAnsi="Arial" w:eastAsia="Arial" w:ascii="Arial"/>
          <w:color w:val="161619"/>
          <w:spacing w:val="0"/>
          <w:w w:val="126"/>
          <w:position w:val="-4"/>
          <w:sz w:val="13"/>
          <w:szCs w:val="13"/>
        </w:rPr>
        <w:t>d</w:t>
      </w:r>
      <w:r>
        <w:rPr>
          <w:rFonts w:cs="Arial" w:hAnsi="Arial" w:eastAsia="Arial" w:ascii="Arial"/>
          <w:color w:val="161619"/>
          <w:spacing w:val="0"/>
          <w:w w:val="126"/>
          <w:position w:val="-4"/>
          <w:sz w:val="13"/>
          <w:szCs w:val="13"/>
        </w:rPr>
        <w:t> </w:t>
      </w:r>
      <w:r>
        <w:rPr>
          <w:rFonts w:cs="Arial" w:hAnsi="Arial" w:eastAsia="Arial" w:ascii="Arial"/>
          <w:color w:val="161619"/>
          <w:spacing w:val="39"/>
          <w:w w:val="126"/>
          <w:position w:val="-4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4"/>
          <w:sz w:val="12"/>
          <w:szCs w:val="12"/>
        </w:rPr>
        <w:t>ol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4"/>
          <w:sz w:val="12"/>
          <w:szCs w:val="12"/>
        </w:rPr>
        <w:t>     </w:t>
      </w:r>
      <w:r>
        <w:rPr>
          <w:rFonts w:cs="Times New Roman" w:hAnsi="Times New Roman" w:eastAsia="Times New Roman" w:ascii="Times New Roman"/>
          <w:color w:val="000000"/>
          <w:spacing w:val="14"/>
          <w:w w:val="100"/>
          <w:position w:val="-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2B2B2F"/>
          <w:spacing w:val="-14"/>
          <w:w w:val="38"/>
          <w:position w:val="2"/>
          <w:sz w:val="19"/>
          <w:szCs w:val="19"/>
        </w:rPr>
        <w:t>.</w:t>
      </w:r>
      <w:r>
        <w:rPr>
          <w:rFonts w:cs="Arial" w:hAnsi="Arial" w:eastAsia="Arial" w:ascii="Arial"/>
          <w:color w:val="161619"/>
          <w:spacing w:val="-65"/>
          <w:w w:val="121"/>
          <w:position w:val="-6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161619"/>
          <w:spacing w:val="-116"/>
          <w:w w:val="57"/>
          <w:position w:val="-30"/>
          <w:sz w:val="68"/>
          <w:szCs w:val="68"/>
        </w:rPr>
        <w:t>-</w:t>
      </w:r>
      <w:r>
        <w:rPr>
          <w:rFonts w:cs="Times New Roman" w:hAnsi="Times New Roman" w:eastAsia="Times New Roman" w:ascii="Times New Roman"/>
          <w:color w:val="2B2B2F"/>
          <w:spacing w:val="0"/>
          <w:w w:val="38"/>
          <w:position w:val="2"/>
          <w:sz w:val="19"/>
          <w:szCs w:val="19"/>
        </w:rPr>
        <w:t>..</w:t>
      </w:r>
      <w:r>
        <w:rPr>
          <w:rFonts w:cs="Times New Roman" w:hAnsi="Times New Roman" w:eastAsia="Times New Roman" w:ascii="Times New Roman"/>
          <w:color w:val="2B2B2F"/>
          <w:spacing w:val="-4"/>
          <w:w w:val="38"/>
          <w:position w:val="2"/>
          <w:sz w:val="19"/>
          <w:szCs w:val="19"/>
        </w:rPr>
        <w:t>.</w:t>
      </w:r>
      <w:r>
        <w:rPr>
          <w:rFonts w:cs="Arial" w:hAnsi="Arial" w:eastAsia="Arial" w:ascii="Arial"/>
          <w:color w:val="161619"/>
          <w:spacing w:val="-60"/>
          <w:w w:val="121"/>
          <w:position w:val="-6"/>
          <w:sz w:val="16"/>
          <w:szCs w:val="16"/>
        </w:rPr>
        <w:t>-</w:t>
      </w:r>
      <w:r>
        <w:rPr>
          <w:rFonts w:cs="Times New Roman" w:hAnsi="Times New Roman" w:eastAsia="Times New Roman" w:ascii="Times New Roman"/>
          <w:color w:val="2B2B2F"/>
          <w:spacing w:val="0"/>
          <w:w w:val="38"/>
          <w:position w:val="2"/>
          <w:sz w:val="19"/>
          <w:szCs w:val="19"/>
        </w:rPr>
        <w:t>...</w:t>
      </w:r>
      <w:r>
        <w:rPr>
          <w:rFonts w:cs="Times New Roman" w:hAnsi="Times New Roman" w:eastAsia="Times New Roman" w:ascii="Times New Roman"/>
          <w:color w:val="161619"/>
          <w:spacing w:val="-144"/>
          <w:w w:val="313"/>
          <w:position w:val="2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161619"/>
          <w:spacing w:val="-134"/>
          <w:w w:val="95"/>
          <w:position w:val="-30"/>
          <w:sz w:val="68"/>
          <w:szCs w:val="68"/>
        </w:rPr>
        <w:t>-</w:t>
      </w:r>
      <w:r>
        <w:rPr>
          <w:rFonts w:cs="Arial" w:hAnsi="Arial" w:eastAsia="Arial" w:ascii="Arial"/>
          <w:color w:val="161619"/>
          <w:spacing w:val="0"/>
          <w:w w:val="97"/>
          <w:position w:val="-6"/>
          <w:sz w:val="16"/>
          <w:szCs w:val="16"/>
        </w:rPr>
        <w:t>.</w:t>
      </w:r>
      <w:r>
        <w:rPr>
          <w:rFonts w:cs="Arial" w:hAnsi="Arial" w:eastAsia="Arial" w:ascii="Arial"/>
          <w:color w:val="161619"/>
          <w:spacing w:val="-24"/>
          <w:w w:val="97"/>
          <w:position w:val="-6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color w:val="2B2B2F"/>
          <w:spacing w:val="-43"/>
          <w:w w:val="141"/>
          <w:position w:val="2"/>
          <w:sz w:val="19"/>
          <w:szCs w:val="19"/>
        </w:rPr>
        <w:t>.</w:t>
      </w:r>
      <w:r>
        <w:rPr>
          <w:rFonts w:cs="Arial" w:hAnsi="Arial" w:eastAsia="Arial" w:ascii="Arial"/>
          <w:color w:val="161619"/>
          <w:spacing w:val="0"/>
          <w:w w:val="97"/>
          <w:position w:val="-6"/>
          <w:sz w:val="16"/>
          <w:szCs w:val="16"/>
        </w:rPr>
        <w:t>,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sz w:val="15"/>
          <w:szCs w:val="15"/>
        </w:rPr>
        <w:jc w:val="left"/>
        <w:spacing w:before="3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9"/>
          <w:szCs w:val="9"/>
        </w:rPr>
        <w:jc w:val="right"/>
        <w:spacing w:lineRule="exact" w:line="320"/>
        <w:ind w:right="5"/>
      </w:pPr>
      <w:r>
        <w:pict>
          <v:shape type="#_x0000_t202" style="position:absolute;margin-left:192.24pt;margin-top:14.8192pt;width:5.04658pt;height:4.5pt;mso-position-horizontal-relative:page;mso-position-vertical-relative:paragraph;z-index:-67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9"/>
                      <w:szCs w:val="9"/>
                    </w:rPr>
                    <w:jc w:val="left"/>
                    <w:spacing w:lineRule="exact" w:line="80"/>
                    <w:ind w:right="-34"/>
                  </w:pPr>
                  <w:r>
                    <w:rPr>
                      <w:rFonts w:cs="Arial" w:hAnsi="Arial" w:eastAsia="Arial" w:ascii="Arial"/>
                      <w:color w:val="161619"/>
                      <w:spacing w:val="0"/>
                      <w:w w:val="115"/>
                      <w:sz w:val="9"/>
                      <w:szCs w:val="9"/>
                    </w:rPr>
                    <w:t>('ii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9"/>
                      <w:szCs w:val="9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161619"/>
          <w:spacing w:val="-91"/>
          <w:w w:val="70"/>
          <w:position w:val="-2"/>
          <w:sz w:val="31"/>
          <w:szCs w:val="31"/>
        </w:rPr>
        <w:t>e</w:t>
      </w:r>
      <w:r>
        <w:rPr>
          <w:rFonts w:cs="Arial" w:hAnsi="Arial" w:eastAsia="Arial" w:ascii="Arial"/>
          <w:color w:val="161619"/>
          <w:spacing w:val="0"/>
          <w:w w:val="67"/>
          <w:position w:val="14"/>
          <w:sz w:val="9"/>
          <w:szCs w:val="9"/>
        </w:rPr>
        <w:t>Cl.I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9"/>
          <w:szCs w:val="9"/>
        </w:rPr>
      </w:r>
    </w:p>
    <w:p>
      <w:pPr>
        <w:rPr>
          <w:rFonts w:cs="Arial" w:hAnsi="Arial" w:eastAsia="Arial" w:ascii="Arial"/>
          <w:sz w:val="13"/>
          <w:szCs w:val="13"/>
        </w:rPr>
        <w:jc w:val="both"/>
        <w:spacing w:before="28" w:lineRule="auto" w:line="169"/>
        <w:ind w:left="2906" w:right="-44" w:firstLine="43"/>
      </w:pPr>
      <w:r>
        <w:pict>
          <v:shape type="#_x0000_t202" style="position:absolute;margin-left:192.48pt;margin-top:9.54692pt;width:0pt;height:16.4pt;mso-position-horizontal-relative:page;mso-position-vertical-relative:paragraph;z-index:-676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33"/>
                      <w:szCs w:val="33"/>
                    </w:rPr>
                    <w:jc w:val="left"/>
                    <w:spacing w:lineRule="exact" w:line="320"/>
                    <w:ind w:right="-69"/>
                  </w:pPr>
                  <w:r>
                    <w:rPr>
                      <w:rFonts w:cs="Times New Roman" w:hAnsi="Times New Roman" w:eastAsia="Times New Roman" w:ascii="Times New Roman"/>
                      <w:spacing w:val="-117"/>
                      <w:w w:val="49"/>
                      <w:sz w:val="33"/>
                      <w:szCs w:val="33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33"/>
                      <w:szCs w:val="33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161619"/>
          <w:spacing w:val="0"/>
          <w:w w:val="54"/>
          <w:sz w:val="29"/>
          <w:szCs w:val="29"/>
        </w:rPr>
        <w:t>=</w:t>
      </w:r>
      <w:r>
        <w:rPr>
          <w:rFonts w:cs="Arial" w:hAnsi="Arial" w:eastAsia="Arial" w:ascii="Arial"/>
          <w:color w:val="161619"/>
          <w:spacing w:val="0"/>
          <w:w w:val="54"/>
          <w:sz w:val="29"/>
          <w:szCs w:val="2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48"/>
          <w:sz w:val="20"/>
          <w:szCs w:val="20"/>
        </w:rPr>
        <w:t>""'</w:t>
      </w:r>
      <w:r>
        <w:rPr>
          <w:rFonts w:cs="Times New Roman" w:hAnsi="Times New Roman" w:eastAsia="Times New Roman" w:ascii="Times New Roman"/>
          <w:color w:val="161619"/>
          <w:spacing w:val="0"/>
          <w:w w:val="48"/>
          <w:sz w:val="20"/>
          <w:szCs w:val="20"/>
        </w:rPr>
        <w:t> </w:t>
      </w:r>
      <w:r>
        <w:rPr>
          <w:rFonts w:cs="Arial" w:hAnsi="Arial" w:eastAsia="Arial" w:ascii="Arial"/>
          <w:color w:val="161619"/>
          <w:spacing w:val="0"/>
          <w:w w:val="66"/>
          <w:sz w:val="13"/>
          <w:szCs w:val="13"/>
        </w:rPr>
        <w:t>IJ.J</w:t>
      </w:r>
      <w:r>
        <w:rPr>
          <w:rFonts w:cs="Arial" w:hAnsi="Arial" w:eastAsia="Arial" w:ascii="Arial"/>
          <w:color w:val="000000"/>
          <w:spacing w:val="0"/>
          <w:w w:val="100"/>
          <w:sz w:val="13"/>
          <w:szCs w:val="13"/>
        </w:rPr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15"/>
          <w:szCs w:val="15"/>
        </w:rPr>
        <w:jc w:val="right"/>
        <w:spacing w:lineRule="exact" w:line="140"/>
        <w:ind w:right="5"/>
      </w:pPr>
      <w:r>
        <w:rPr>
          <w:rFonts w:cs="Arial" w:hAnsi="Arial" w:eastAsia="Arial" w:ascii="Arial"/>
          <w:color w:val="161619"/>
          <w:spacing w:val="0"/>
          <w:w w:val="111"/>
          <w:position w:val="-1"/>
          <w:sz w:val="15"/>
          <w:szCs w:val="15"/>
        </w:rPr>
        <w:t>!!l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lineRule="exact" w:line="40"/>
        <w:ind w:right="5"/>
      </w:pPr>
      <w:r>
        <w:rPr>
          <w:rFonts w:cs="Times New Roman" w:hAnsi="Times New Roman" w:eastAsia="Times New Roman" w:ascii="Times New Roman"/>
          <w:color w:val="161619"/>
          <w:spacing w:val="0"/>
          <w:w w:val="87"/>
          <w:position w:val="-4"/>
          <w:sz w:val="11"/>
          <w:szCs w:val="11"/>
        </w:rPr>
        <w:t>ell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1"/>
          <w:szCs w:val="11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lineRule="exact" w:line="180"/>
      </w:pPr>
      <w:r>
        <w:br w:type="column"/>
      </w:r>
      <w:r>
        <w:rPr>
          <w:rFonts w:cs="Malgun Gothic" w:hAnsi="Malgun Gothic" w:eastAsia="Malgun Gothic" w:ascii="Malgun Gothic"/>
          <w:color w:val="161619"/>
          <w:w w:val="81"/>
          <w:sz w:val="17"/>
          <w:szCs w:val="17"/>
        </w:rPr>
        <w:t>�</w:t>
      </w:r>
      <w:r>
        <w:rPr>
          <w:rFonts w:cs="Arial" w:hAnsi="Arial" w:eastAsia="Arial" w:ascii="Arial"/>
          <w:color w:val="161619"/>
          <w:w w:val="163"/>
          <w:sz w:val="17"/>
          <w:szCs w:val="17"/>
        </w:rPr>
        <w:t>Q</w:t>
      </w:r>
      <w:r>
        <w:rPr>
          <w:rFonts w:cs="Arial" w:hAnsi="Arial" w:eastAsia="Arial" w:ascii="Arial"/>
          <w:color w:val="000000"/>
          <w:w w:val="100"/>
          <w:sz w:val="17"/>
          <w:szCs w:val="17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34"/>
          <w:szCs w:val="34"/>
        </w:rPr>
        <w:jc w:val="left"/>
        <w:spacing w:lineRule="exact" w:line="340"/>
        <w:ind w:left="552"/>
      </w:pPr>
      <w:r>
        <w:rPr>
          <w:rFonts w:cs="Arial" w:hAnsi="Arial" w:eastAsia="Arial" w:ascii="Arial"/>
          <w:color w:val="161619"/>
          <w:spacing w:val="0"/>
          <w:w w:val="71"/>
          <w:position w:val="-4"/>
          <w:sz w:val="34"/>
          <w:szCs w:val="34"/>
        </w:rPr>
        <w:t>9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4"/>
          <w:szCs w:val="3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180"/>
        <w:ind w:left="552"/>
      </w:pPr>
      <w:r>
        <w:rPr>
          <w:rFonts w:cs="Times New Roman" w:hAnsi="Times New Roman" w:eastAsia="Times New Roman" w:ascii="Times New Roman"/>
          <w:color w:val="161619"/>
          <w:w w:val="47"/>
          <w:position w:val="1"/>
          <w:sz w:val="22"/>
          <w:szCs w:val="22"/>
        </w:rPr>
        <w:t>..</w:t>
      </w:r>
      <w:r>
        <w:rPr>
          <w:rFonts w:cs="Times New Roman" w:hAnsi="Times New Roman" w:eastAsia="Times New Roman" w:ascii="Times New Roman"/>
          <w:color w:val="161619"/>
          <w:spacing w:val="-8"/>
          <w:w w:val="47"/>
          <w:position w:val="1"/>
          <w:sz w:val="22"/>
          <w:szCs w:val="22"/>
        </w:rPr>
        <w:t>.</w:t>
      </w:r>
      <w:r>
        <w:rPr>
          <w:rFonts w:cs="Arial" w:hAnsi="Arial" w:eastAsia="Arial" w:ascii="Arial"/>
          <w:color w:val="161619"/>
          <w:spacing w:val="-25"/>
          <w:w w:val="100"/>
          <w:position w:val="9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color w:val="161619"/>
          <w:spacing w:val="-1"/>
          <w:w w:val="47"/>
          <w:position w:val="1"/>
          <w:sz w:val="22"/>
          <w:szCs w:val="22"/>
        </w:rPr>
        <w:t>.</w:t>
      </w:r>
      <w:r>
        <w:rPr>
          <w:rFonts w:cs="Arial" w:hAnsi="Arial" w:eastAsia="Arial" w:ascii="Arial"/>
          <w:color w:val="161619"/>
          <w:spacing w:val="-26"/>
          <w:w w:val="100"/>
          <w:position w:val="9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47"/>
          <w:position w:val="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" w:hAnsi="Arial" w:eastAsia="Arial" w:ascii="Arial"/>
          <w:sz w:val="37"/>
          <w:szCs w:val="37"/>
        </w:rPr>
        <w:jc w:val="left"/>
        <w:spacing w:lineRule="exact" w:line="380"/>
        <w:ind w:left="264"/>
      </w:pPr>
      <w:r>
        <w:pict>
          <v:shape type="#_x0000_t202" style="position:absolute;margin-left:275.76pt;margin-top:19.2805pt;width:0pt;height:18.1pt;mso-position-horizontal-relative:page;mso-position-vertical-relative:paragraph;z-index:-676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36"/>
                      <w:szCs w:val="36"/>
                    </w:rPr>
                    <w:jc w:val="left"/>
                    <w:spacing w:lineRule="exact" w:line="360"/>
                    <w:ind w:right="-74"/>
                  </w:pPr>
                  <w:r>
                    <w:rPr>
                      <w:rFonts w:cs="Times New Roman" w:hAnsi="Times New Roman" w:eastAsia="Times New Roman" w:ascii="Times New Roman"/>
                      <w:color w:val="161619"/>
                      <w:spacing w:val="-91"/>
                      <w:w w:val="57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5.76pt;margin-top:11.2406pt;width:4.80431pt;height:10.8pt;mso-position-horizontal-relative:page;mso-position-vertical-relative:paragraph;z-index:-675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1"/>
                      <w:szCs w:val="21"/>
                    </w:rPr>
                    <w:jc w:val="left"/>
                    <w:spacing w:lineRule="exact" w:line="200"/>
                    <w:ind w:right="-5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48"/>
                      <w:sz w:val="21"/>
                      <w:szCs w:val="21"/>
                    </w:rPr>
                    <w:t>E!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1"/>
                      <w:szCs w:val="21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161619"/>
          <w:spacing w:val="0"/>
          <w:w w:val="80"/>
          <w:position w:val="8"/>
          <w:sz w:val="9"/>
          <w:szCs w:val="9"/>
        </w:rPr>
        <w:t>Q.I</w:t>
      </w:r>
      <w:r>
        <w:rPr>
          <w:rFonts w:cs="Arial" w:hAnsi="Arial" w:eastAsia="Arial" w:ascii="Arial"/>
          <w:color w:val="161619"/>
          <w:spacing w:val="0"/>
          <w:w w:val="80"/>
          <w:position w:val="8"/>
          <w:sz w:val="9"/>
          <w:szCs w:val="9"/>
        </w:rPr>
        <w:t>        </w:t>
      </w:r>
      <w:r>
        <w:rPr>
          <w:rFonts w:cs="Arial" w:hAnsi="Arial" w:eastAsia="Arial" w:ascii="Arial"/>
          <w:color w:val="161619"/>
          <w:spacing w:val="12"/>
          <w:w w:val="80"/>
          <w:position w:val="8"/>
          <w:sz w:val="9"/>
          <w:szCs w:val="9"/>
        </w:rPr>
        <w:t> </w:t>
      </w:r>
      <w:r>
        <w:rPr>
          <w:rFonts w:cs="Arial" w:hAnsi="Arial" w:eastAsia="Arial" w:ascii="Arial"/>
          <w:color w:val="161619"/>
          <w:spacing w:val="0"/>
          <w:w w:val="46"/>
          <w:position w:val="0"/>
          <w:sz w:val="37"/>
          <w:szCs w:val="37"/>
        </w:rPr>
        <w:t>ffi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7"/>
          <w:szCs w:val="37"/>
        </w:rPr>
      </w:r>
    </w:p>
    <w:p>
      <w:pPr>
        <w:rPr>
          <w:rFonts w:cs="Arial" w:hAnsi="Arial" w:eastAsia="Arial" w:ascii="Arial"/>
          <w:sz w:val="9"/>
          <w:szCs w:val="9"/>
        </w:rPr>
        <w:jc w:val="left"/>
        <w:spacing w:before="2"/>
        <w:ind w:left="264"/>
      </w:pPr>
      <w:r>
        <w:rPr>
          <w:rFonts w:cs="Arial" w:hAnsi="Arial" w:eastAsia="Arial" w:ascii="Arial"/>
          <w:color w:val="161619"/>
          <w:spacing w:val="0"/>
          <w:w w:val="110"/>
          <w:sz w:val="9"/>
          <w:szCs w:val="9"/>
        </w:rPr>
        <w:t>('ii</w:t>
      </w:r>
      <w:r>
        <w:rPr>
          <w:rFonts w:cs="Arial" w:hAnsi="Arial" w:eastAsia="Arial" w:ascii="Arial"/>
          <w:color w:val="000000"/>
          <w:spacing w:val="0"/>
          <w:w w:val="100"/>
          <w:sz w:val="9"/>
          <w:szCs w:val="9"/>
        </w:rPr>
      </w:r>
    </w:p>
    <w:p>
      <w:pPr>
        <w:rPr>
          <w:rFonts w:cs="Malgun Gothic" w:hAnsi="Malgun Gothic" w:eastAsia="Malgun Gothic" w:ascii="Malgun Gothic"/>
          <w:sz w:val="20"/>
          <w:szCs w:val="20"/>
        </w:rPr>
        <w:jc w:val="left"/>
        <w:spacing w:lineRule="exact" w:line="260"/>
        <w:ind w:left="264"/>
        <w:sectPr>
          <w:type w:val="continuous"/>
          <w:pgSz w:w="12000" w:h="16860"/>
          <w:pgMar w:top="900" w:bottom="280" w:left="900" w:right="1000"/>
          <w:cols w:num="2" w:equalWidth="off">
            <w:col w:w="3046" w:space="1305"/>
            <w:col w:w="5749"/>
          </w:cols>
        </w:sectPr>
      </w:pP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-6"/>
          <w:sz w:val="15"/>
          <w:szCs w:val="15"/>
        </w:rPr>
        <w:t>:,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-6"/>
          <w:sz w:val="15"/>
          <w:szCs w:val="15"/>
        </w:rPr>
        <w:t>    </w:t>
      </w:r>
      <w:r>
        <w:rPr>
          <w:rFonts w:cs="Times New Roman" w:hAnsi="Times New Roman" w:eastAsia="Times New Roman" w:ascii="Times New Roman"/>
          <w:color w:val="161619"/>
          <w:spacing w:val="21"/>
          <w:w w:val="100"/>
          <w:position w:val="-6"/>
          <w:sz w:val="15"/>
          <w:szCs w:val="15"/>
        </w:rPr>
        <w:t> </w:t>
      </w:r>
      <w:r>
        <w:rPr>
          <w:rFonts w:cs="Malgun Gothic" w:hAnsi="Malgun Gothic" w:eastAsia="Malgun Gothic" w:ascii="Malgun Gothic"/>
          <w:color w:val="161619"/>
          <w:spacing w:val="0"/>
          <w:w w:val="64"/>
          <w:position w:val="-9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5"/>
          <w:szCs w:val="25"/>
        </w:rPr>
        <w:jc w:val="right"/>
        <w:spacing w:lineRule="exact" w:line="180"/>
      </w:pPr>
      <w:r>
        <w:pict>
          <v:shape type="#_x0000_t202" style="position:absolute;margin-left:72.96pt;margin-top:-7.9602pt;width:6.72pt;height:10pt;mso-position-horizontal-relative:page;mso-position-vertical-relative:paragraph;z-index:-6761" filled="f" stroked="f">
            <v:textbox inset="0,0,0,0">
              <w:txbxContent>
                <w:p>
                  <w:pPr>
                    <w:rPr>
                      <w:rFonts w:cs="Malgun Gothic" w:hAnsi="Malgun Gothic" w:eastAsia="Malgun Gothic" w:ascii="Malgun Gothic"/>
                      <w:sz w:val="20"/>
                      <w:szCs w:val="20"/>
                    </w:rPr>
                    <w:jc w:val="left"/>
                    <w:spacing w:lineRule="exact" w:line="200"/>
                    <w:ind w:right="-50"/>
                  </w:pPr>
                  <w:r>
                    <w:rPr>
                      <w:rFonts w:cs="Malgun Gothic" w:hAnsi="Malgun Gothic" w:eastAsia="Malgun Gothic" w:ascii="Malgun Gothic"/>
                      <w:color w:val="161619"/>
                      <w:spacing w:val="0"/>
                      <w:w w:val="67"/>
                      <w:sz w:val="20"/>
                      <w:szCs w:val="20"/>
                    </w:rPr>
                    <w:t>�</w:t>
                  </w:r>
                  <w:r>
                    <w:rPr>
                      <w:rFonts w:cs="Malgun Gothic" w:hAnsi="Malgun Gothic" w:eastAsia="Malgun Gothic" w:ascii="Malgun Gothic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161619"/>
          <w:spacing w:val="0"/>
          <w:w w:val="64"/>
          <w:position w:val="-4"/>
          <w:sz w:val="25"/>
          <w:szCs w:val="25"/>
        </w:rPr>
        <w:t>::i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5"/>
          <w:szCs w:val="25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5" w:lineRule="exact" w:line="180"/>
        <w:ind w:right="-53"/>
      </w:pPr>
      <w:r>
        <w:br w:type="column"/>
      </w:r>
      <w:r>
        <w:rPr>
          <w:rFonts w:cs="Times New Roman" w:hAnsi="Times New Roman" w:eastAsia="Times New Roman" w:ascii="Times New Roman"/>
          <w:color w:val="3D3D41"/>
          <w:spacing w:val="-24"/>
          <w:w w:val="52"/>
          <w:position w:val="-5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161619"/>
          <w:spacing w:val="-7"/>
          <w:w w:val="58"/>
          <w:position w:val="-1"/>
          <w:sz w:val="16"/>
          <w:szCs w:val="16"/>
        </w:rPr>
        <w:t>!</w:t>
      </w:r>
      <w:r>
        <w:rPr>
          <w:rFonts w:cs="Times New Roman" w:hAnsi="Times New Roman" w:eastAsia="Times New Roman" w:ascii="Times New Roman"/>
          <w:color w:val="161619"/>
          <w:spacing w:val="-18"/>
          <w:w w:val="45"/>
          <w:position w:val="-5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161619"/>
          <w:spacing w:val="-44"/>
          <w:w w:val="58"/>
          <w:position w:val="-1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45"/>
          <w:position w:val="-5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161619"/>
          <w:spacing w:val="-6"/>
          <w:w w:val="45"/>
          <w:position w:val="-5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161619"/>
          <w:spacing w:val="-30"/>
          <w:w w:val="58"/>
          <w:position w:val="-1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color w:val="161619"/>
          <w:spacing w:val="0"/>
          <w:w w:val="45"/>
          <w:position w:val="-5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before="17"/>
        <w:sectPr>
          <w:type w:val="continuous"/>
          <w:pgSz w:w="12000" w:h="16860"/>
          <w:pgMar w:top="900" w:bottom="280" w:left="900" w:right="1000"/>
          <w:cols w:num="3" w:equalWidth="off">
            <w:col w:w="695" w:space="2212"/>
            <w:col w:w="130" w:space="1540"/>
            <w:col w:w="5523"/>
          </w:cols>
        </w:sectPr>
      </w:pPr>
      <w:r>
        <w:br w:type="column"/>
      </w:r>
      <w:r>
        <w:rPr>
          <w:rFonts w:cs="Arial" w:hAnsi="Arial" w:eastAsia="Arial" w:ascii="Arial"/>
          <w:color w:val="161619"/>
          <w:spacing w:val="0"/>
          <w:w w:val="66"/>
          <w:sz w:val="13"/>
          <w:szCs w:val="13"/>
        </w:rPr>
        <w:t>IJ.J</w:t>
      </w:r>
      <w:r>
        <w:rPr>
          <w:rFonts w:cs="Arial" w:hAnsi="Arial" w:eastAsia="Arial" w:ascii="Arial"/>
          <w:color w:val="161619"/>
          <w:spacing w:val="0"/>
          <w:w w:val="66"/>
          <w:sz w:val="13"/>
          <w:szCs w:val="13"/>
        </w:rPr>
        <w:t>       </w:t>
      </w:r>
      <w:r>
        <w:rPr>
          <w:rFonts w:cs="Arial" w:hAnsi="Arial" w:eastAsia="Arial" w:ascii="Arial"/>
          <w:color w:val="161619"/>
          <w:spacing w:val="2"/>
          <w:w w:val="66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5"/>
          <w:position w:val="1"/>
          <w:sz w:val="10"/>
          <w:szCs w:val="10"/>
        </w:rPr>
        <w:t>Cl)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Malgun Gothic" w:hAnsi="Malgun Gothic" w:eastAsia="Malgun Gothic" w:ascii="Malgun Gothic"/>
          <w:sz w:val="20"/>
          <w:szCs w:val="20"/>
        </w:rPr>
        <w:jc w:val="left"/>
        <w:spacing w:lineRule="exact" w:line="280"/>
        <w:ind w:left="559"/>
      </w:pPr>
      <w:r>
        <w:rPr>
          <w:rFonts w:cs="Times New Roman" w:hAnsi="Times New Roman" w:eastAsia="Times New Roman" w:ascii="Times New Roman"/>
          <w:color w:val="161619"/>
          <w:spacing w:val="-134"/>
          <w:w w:val="121"/>
          <w:position w:val="-2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53"/>
          <w:position w:val="12"/>
          <w:sz w:val="14"/>
          <w:szCs w:val="14"/>
        </w:rPr>
        <w:t>.....:i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12"/>
          <w:sz w:val="14"/>
          <w:szCs w:val="14"/>
        </w:rPr>
        <w:t>                                                              </w:t>
      </w:r>
      <w:r>
        <w:rPr>
          <w:rFonts w:cs="Times New Roman" w:hAnsi="Times New Roman" w:eastAsia="Times New Roman" w:ascii="Times New Roman"/>
          <w:color w:val="161619"/>
          <w:spacing w:val="8"/>
          <w:w w:val="100"/>
          <w:position w:val="12"/>
          <w:sz w:val="14"/>
          <w:szCs w:val="14"/>
        </w:rPr>
        <w:t> </w:t>
      </w:r>
      <w:r>
        <w:rPr>
          <w:rFonts w:cs="Malgun Gothic" w:hAnsi="Malgun Gothic" w:eastAsia="Malgun Gothic" w:ascii="Malgun Gothic"/>
          <w:color w:val="161619"/>
          <w:spacing w:val="0"/>
          <w:w w:val="67"/>
          <w:position w:val="3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320"/>
        <w:ind w:left="554" w:right="-78"/>
      </w:pPr>
      <w:r>
        <w:pict>
          <v:shape type="#_x0000_t202" style="position:absolute;margin-left:192.24pt;margin-top:11.0006pt;width:15.6061pt;height:5.03984pt;mso-position-horizontal-relative:page;mso-position-vertical-relative:paragraph;z-index:-67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0"/>
                      <w:szCs w:val="10"/>
                    </w:rPr>
                    <w:jc w:val="left"/>
                    <w:spacing w:lineRule="exact" w:line="100"/>
                    <w:ind w:right="-35"/>
                  </w:pPr>
                  <w:r>
                    <w:rPr>
                      <w:rFonts w:cs="Malgun Gothic" w:hAnsi="Malgun Gothic" w:eastAsia="Malgun Gothic" w:ascii="Malgun Gothic"/>
                      <w:color w:val="161619"/>
                      <w:spacing w:val="0"/>
                      <w:w w:val="100"/>
                      <w:sz w:val="10"/>
                      <w:szCs w:val="10"/>
                    </w:rPr>
                    <w:t>�</w:t>
                  </w:r>
                  <w:r>
                    <w:rPr>
                      <w:rFonts w:cs="Malgun Gothic" w:hAnsi="Malgun Gothic" w:eastAsia="Malgun Gothic" w:ascii="Malgun Gothic"/>
                      <w:color w:val="161619"/>
                      <w:spacing w:val="0"/>
                      <w:w w:val="100"/>
                      <w:sz w:val="10"/>
                      <w:szCs w:val="10"/>
                    </w:rPr>
                    <w:t>  </w:t>
                  </w:r>
                  <w:r>
                    <w:rPr>
                      <w:rFonts w:cs="Malgun Gothic" w:hAnsi="Malgun Gothic" w:eastAsia="Malgun Gothic" w:ascii="Malgun Gothic"/>
                      <w:color w:val="161619"/>
                      <w:spacing w:val="14"/>
                      <w:w w:val="100"/>
                      <w:sz w:val="10"/>
                      <w:szCs w:val="1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161619"/>
                      <w:spacing w:val="0"/>
                      <w:w w:val="60"/>
                      <w:sz w:val="10"/>
                      <w:szCs w:val="10"/>
                    </w:rPr>
                    <w:t>Cl.I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161619"/>
          <w:spacing w:val="0"/>
          <w:w w:val="149"/>
          <w:position w:val="-6"/>
          <w:sz w:val="42"/>
          <w:szCs w:val="42"/>
        </w:rPr>
        <w:t>l</w:t>
      </w:r>
      <w:r>
        <w:rPr>
          <w:rFonts w:cs="Arial" w:hAnsi="Arial" w:eastAsia="Arial" w:ascii="Arial"/>
          <w:color w:val="161619"/>
          <w:spacing w:val="0"/>
          <w:w w:val="149"/>
          <w:position w:val="-6"/>
          <w:sz w:val="42"/>
          <w:szCs w:val="42"/>
        </w:rPr>
        <w:t>           </w:t>
      </w:r>
      <w:r>
        <w:rPr>
          <w:rFonts w:cs="Arial" w:hAnsi="Arial" w:eastAsia="Arial" w:ascii="Arial"/>
          <w:color w:val="161619"/>
          <w:spacing w:val="147"/>
          <w:w w:val="149"/>
          <w:position w:val="-6"/>
          <w:sz w:val="42"/>
          <w:szCs w:val="42"/>
        </w:rPr>
        <w:t> </w:t>
      </w:r>
      <w:r>
        <w:rPr>
          <w:rFonts w:cs="Arial" w:hAnsi="Arial" w:eastAsia="Arial" w:ascii="Arial"/>
          <w:color w:val="161619"/>
          <w:spacing w:val="0"/>
          <w:w w:val="72"/>
          <w:position w:val="6"/>
          <w:sz w:val="14"/>
          <w:szCs w:val="14"/>
        </w:rPr>
        <w:t>....</w:t>
      </w:r>
      <w:r>
        <w:rPr>
          <w:rFonts w:cs="Arial" w:hAnsi="Arial" w:eastAsia="Arial" w:ascii="Arial"/>
          <w:color w:val="161619"/>
          <w:spacing w:val="0"/>
          <w:w w:val="72"/>
          <w:position w:val="6"/>
          <w:sz w:val="14"/>
          <w:szCs w:val="14"/>
        </w:rPr>
        <w:t>   </w:t>
      </w:r>
      <w:r>
        <w:rPr>
          <w:rFonts w:cs="Arial" w:hAnsi="Arial" w:eastAsia="Arial" w:ascii="Arial"/>
          <w:color w:val="161619"/>
          <w:spacing w:val="15"/>
          <w:w w:val="72"/>
          <w:position w:val="6"/>
          <w:sz w:val="14"/>
          <w:szCs w:val="14"/>
        </w:rPr>
        <w:t> </w:t>
      </w:r>
      <w:r>
        <w:rPr>
          <w:rFonts w:cs="Arial" w:hAnsi="Arial" w:eastAsia="Arial" w:ascii="Arial"/>
          <w:color w:val="161619"/>
          <w:spacing w:val="0"/>
          <w:w w:val="72"/>
          <w:position w:val="6"/>
          <w:sz w:val="14"/>
          <w:szCs w:val="14"/>
        </w:rPr>
        <w:t>s..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260"/>
        <w:ind w:left="554" w:right="-73"/>
      </w:pPr>
      <w:r>
        <w:pict>
          <v:shape type="#_x0000_t202" style="position:absolute;margin-left:192.24pt;margin-top:4.27189pt;width:15.8482pt;height:16.4pt;mso-position-horizontal-relative:page;mso-position-vertical-relative:paragraph;z-index:-675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33"/>
                      <w:szCs w:val="33"/>
                    </w:rPr>
                    <w:jc w:val="left"/>
                    <w:spacing w:lineRule="exact" w:line="320"/>
                    <w:ind w:right="-69"/>
                  </w:pPr>
                  <w:r>
                    <w:rPr>
                      <w:rFonts w:cs="Times New Roman" w:hAnsi="Times New Roman" w:eastAsia="Times New Roman" w:ascii="Times New Roman"/>
                      <w:color w:val="161619"/>
                      <w:spacing w:val="0"/>
                      <w:w w:val="100"/>
                      <w:sz w:val="33"/>
                      <w:szCs w:val="33"/>
                    </w:rPr>
                    <w:t>;</w:t>
                  </w:r>
                  <w:r>
                    <w:rPr>
                      <w:rFonts w:cs="Times New Roman" w:hAnsi="Times New Roman" w:eastAsia="Times New Roman" w:ascii="Times New Roman"/>
                      <w:color w:val="161619"/>
                      <w:spacing w:val="46"/>
                      <w:w w:val="100"/>
                      <w:sz w:val="33"/>
                      <w:szCs w:val="33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51"/>
                      <w:sz w:val="33"/>
                      <w:szCs w:val="33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33"/>
                      <w:szCs w:val="33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161619"/>
          <w:spacing w:val="0"/>
          <w:w w:val="173"/>
          <w:sz w:val="29"/>
          <w:szCs w:val="29"/>
        </w:rPr>
        <w:t>]</w:t>
      </w:r>
      <w:r>
        <w:rPr>
          <w:rFonts w:cs="Arial" w:hAnsi="Arial" w:eastAsia="Arial" w:ascii="Arial"/>
          <w:color w:val="161619"/>
          <w:spacing w:val="0"/>
          <w:w w:val="173"/>
          <w:sz w:val="29"/>
          <w:szCs w:val="29"/>
        </w:rPr>
        <w:t>               </w:t>
      </w:r>
      <w:r>
        <w:rPr>
          <w:rFonts w:cs="Arial" w:hAnsi="Arial" w:eastAsia="Arial" w:ascii="Arial"/>
          <w:color w:val="161619"/>
          <w:spacing w:val="28"/>
          <w:w w:val="173"/>
          <w:sz w:val="29"/>
          <w:szCs w:val="29"/>
        </w:rPr>
        <w:t> </w:t>
      </w:r>
      <w:r>
        <w:rPr>
          <w:rFonts w:cs="Times New Roman" w:hAnsi="Times New Roman" w:eastAsia="Times New Roman" w:ascii="Times New Roman"/>
          <w:color w:val="161619"/>
          <w:spacing w:val="-38"/>
          <w:w w:val="87"/>
          <w:position w:val="15"/>
          <w:sz w:val="11"/>
          <w:szCs w:val="11"/>
        </w:rPr>
        <w:t>e</w:t>
      </w:r>
      <w:r>
        <w:rPr>
          <w:rFonts w:cs="Arial" w:hAnsi="Arial" w:eastAsia="Arial" w:ascii="Arial"/>
          <w:color w:val="161619"/>
          <w:spacing w:val="0"/>
          <w:w w:val="31"/>
          <w:position w:val="4"/>
          <w:sz w:val="26"/>
          <w:szCs w:val="26"/>
        </w:rPr>
        <w:t>.</w:t>
      </w:r>
      <w:r>
        <w:rPr>
          <w:rFonts w:cs="Arial" w:hAnsi="Arial" w:eastAsia="Arial" w:ascii="Arial"/>
          <w:color w:val="161619"/>
          <w:spacing w:val="-8"/>
          <w:w w:val="31"/>
          <w:position w:val="4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61619"/>
          <w:spacing w:val="-19"/>
          <w:w w:val="87"/>
          <w:position w:val="15"/>
          <w:sz w:val="11"/>
          <w:szCs w:val="11"/>
        </w:rPr>
        <w:t>l</w:t>
      </w:r>
      <w:r>
        <w:rPr>
          <w:rFonts w:cs="Arial" w:hAnsi="Arial" w:eastAsia="Arial" w:ascii="Arial"/>
          <w:color w:val="161619"/>
          <w:spacing w:val="-4"/>
          <w:w w:val="31"/>
          <w:position w:val="4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61619"/>
          <w:spacing w:val="-23"/>
          <w:w w:val="87"/>
          <w:position w:val="15"/>
          <w:sz w:val="11"/>
          <w:szCs w:val="11"/>
        </w:rPr>
        <w:t>l</w:t>
      </w:r>
      <w:r>
        <w:rPr>
          <w:rFonts w:cs="Arial" w:hAnsi="Arial" w:eastAsia="Arial" w:ascii="Arial"/>
          <w:color w:val="161619"/>
          <w:spacing w:val="0"/>
          <w:w w:val="31"/>
          <w:position w:val="4"/>
          <w:sz w:val="26"/>
          <w:szCs w:val="26"/>
        </w:rPr>
        <w:t>.</w:t>
      </w:r>
      <w:r>
        <w:rPr>
          <w:rFonts w:cs="Arial" w:hAnsi="Arial" w:eastAsia="Arial" w:ascii="Arial"/>
          <w:color w:val="161619"/>
          <w:spacing w:val="14"/>
          <w:w w:val="100"/>
          <w:position w:val="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61619"/>
          <w:spacing w:val="-12"/>
          <w:w w:val="111"/>
          <w:position w:val="15"/>
          <w:sz w:val="18"/>
          <w:szCs w:val="18"/>
        </w:rPr>
        <w:t>.</w:t>
      </w:r>
      <w:r>
        <w:rPr>
          <w:rFonts w:cs="Arial" w:hAnsi="Arial" w:eastAsia="Arial" w:ascii="Arial"/>
          <w:color w:val="161619"/>
          <w:spacing w:val="-84"/>
          <w:w w:val="66"/>
          <w:position w:val="4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11"/>
          <w:position w:val="15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260"/>
        <w:ind w:left="554" w:right="-58"/>
      </w:pPr>
      <w:r>
        <w:rPr>
          <w:rFonts w:cs="Arial" w:hAnsi="Arial" w:eastAsia="Arial" w:ascii="Arial"/>
          <w:color w:val="161619"/>
          <w:spacing w:val="0"/>
          <w:w w:val="237"/>
          <w:position w:val="-2"/>
          <w:sz w:val="22"/>
          <w:szCs w:val="22"/>
        </w:rPr>
        <w:t>]</w:t>
      </w:r>
      <w:r>
        <w:rPr>
          <w:rFonts w:cs="Arial" w:hAnsi="Arial" w:eastAsia="Arial" w:ascii="Arial"/>
          <w:color w:val="161619"/>
          <w:spacing w:val="0"/>
          <w:w w:val="237"/>
          <w:position w:val="-2"/>
          <w:sz w:val="22"/>
          <w:szCs w:val="22"/>
        </w:rPr>
        <w:t>              </w:t>
      </w:r>
      <w:r>
        <w:rPr>
          <w:rFonts w:cs="Arial" w:hAnsi="Arial" w:eastAsia="Arial" w:ascii="Arial"/>
          <w:color w:val="161619"/>
          <w:spacing w:val="41"/>
          <w:w w:val="237"/>
          <w:position w:val="-2"/>
          <w:sz w:val="22"/>
          <w:szCs w:val="22"/>
        </w:rPr>
        <w:t> </w:t>
      </w:r>
      <w:r>
        <w:rPr>
          <w:rFonts w:cs="Malgun Gothic" w:hAnsi="Malgun Gothic" w:eastAsia="Malgun Gothic" w:ascii="Malgun Gothic"/>
          <w:color w:val="161619"/>
          <w:spacing w:val="0"/>
          <w:w w:val="49"/>
          <w:position w:val="0"/>
          <w:sz w:val="27"/>
          <w:szCs w:val="27"/>
        </w:rPr>
        <w:t>�</w:t>
      </w:r>
      <w:r>
        <w:rPr>
          <w:rFonts w:cs="Times New Roman" w:hAnsi="Times New Roman" w:eastAsia="Times New Roman" w:ascii="Times New Roman"/>
          <w:color w:val="161619"/>
          <w:spacing w:val="0"/>
          <w:w w:val="184"/>
          <w:position w:val="0"/>
          <w:sz w:val="27"/>
          <w:szCs w:val="27"/>
        </w:rPr>
        <w:t>z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10"/>
          <w:szCs w:val="10"/>
        </w:rPr>
        <w:jc w:val="left"/>
        <w:spacing w:before="8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5"/>
          <w:szCs w:val="25"/>
        </w:rPr>
        <w:jc w:val="left"/>
        <w:ind w:left="91"/>
      </w:pPr>
      <w:r>
        <w:pict>
          <v:shape type="#_x0000_t202" style="position:absolute;margin-left:290.16pt;margin-top:18.1128pt;width:6.48pt;height:10pt;mso-position-horizontal-relative:page;mso-position-vertical-relative:paragraph;z-index:-6756" filled="f" stroked="f">
            <v:textbox inset="0,0,0,0">
              <w:txbxContent>
                <w:p>
                  <w:pPr>
                    <w:rPr>
                      <w:rFonts w:cs="Malgun Gothic" w:hAnsi="Malgun Gothic" w:eastAsia="Malgun Gothic" w:ascii="Malgun Gothic"/>
                      <w:sz w:val="20"/>
                      <w:szCs w:val="20"/>
                    </w:rPr>
                    <w:jc w:val="left"/>
                    <w:spacing w:lineRule="exact" w:line="200"/>
                    <w:ind w:right="-50"/>
                  </w:pPr>
                  <w:r>
                    <w:rPr>
                      <w:rFonts w:cs="Malgun Gothic" w:hAnsi="Malgun Gothic" w:eastAsia="Malgun Gothic" w:ascii="Malgun Gothic"/>
                      <w:color w:val="161619"/>
                      <w:spacing w:val="0"/>
                      <w:w w:val="64"/>
                      <w:sz w:val="20"/>
                      <w:szCs w:val="20"/>
                    </w:rPr>
                    <w:t>�</w:t>
                  </w:r>
                  <w:r>
                    <w:rPr>
                      <w:rFonts w:cs="Malgun Gothic" w:hAnsi="Malgun Gothic" w:eastAsia="Malgun Gothic" w:ascii="Malgun Gothic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i/>
          <w:color w:val="161619"/>
          <w:spacing w:val="-59"/>
          <w:w w:val="47"/>
          <w:position w:val="-22"/>
          <w:sz w:val="41"/>
          <w:szCs w:val="41"/>
        </w:rPr>
        <w:t>:</w:t>
      </w:r>
      <w:r>
        <w:rPr>
          <w:rFonts w:cs="Malgun Gothic" w:hAnsi="Malgun Gothic" w:eastAsia="Malgun Gothic" w:ascii="Malgun Gothic"/>
          <w:color w:val="161619"/>
          <w:spacing w:val="0"/>
          <w:w w:val="64"/>
          <w:position w:val="0"/>
          <w:sz w:val="20"/>
          <w:szCs w:val="20"/>
        </w:rPr>
        <w:t>�</w:t>
      </w:r>
      <w:r>
        <w:rPr>
          <w:rFonts w:cs="Arial" w:hAnsi="Arial" w:eastAsia="Arial" w:ascii="Arial"/>
          <w:color w:val="161619"/>
          <w:spacing w:val="-40"/>
          <w:w w:val="74"/>
          <w:position w:val="0"/>
          <w:sz w:val="25"/>
          <w:szCs w:val="25"/>
        </w:rPr>
        <w:t>"</w:t>
      </w:r>
      <w:r>
        <w:rPr>
          <w:rFonts w:cs="Times New Roman" w:hAnsi="Times New Roman" w:eastAsia="Times New Roman" w:ascii="Times New Roman"/>
          <w:i/>
          <w:color w:val="161619"/>
          <w:spacing w:val="-35"/>
          <w:w w:val="47"/>
          <w:position w:val="-22"/>
          <w:sz w:val="41"/>
          <w:szCs w:val="41"/>
        </w:rPr>
        <w:t>s</w:t>
      </w:r>
      <w:r>
        <w:rPr>
          <w:rFonts w:cs="Arial" w:hAnsi="Arial" w:eastAsia="Arial" w:ascii="Arial"/>
          <w:color w:val="161619"/>
          <w:spacing w:val="0"/>
          <w:w w:val="74"/>
          <w:position w:val="0"/>
          <w:sz w:val="25"/>
          <w:szCs w:val="25"/>
        </w:rPr>
        <w:t>'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5"/>
          <w:szCs w:val="25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72" w:lineRule="exact" w:line="360"/>
        <w:sectPr>
          <w:type w:val="continuous"/>
          <w:pgSz w:w="12000" w:h="16860"/>
          <w:pgMar w:top="900" w:bottom="280" w:left="900" w:right="1000"/>
          <w:cols w:num="2" w:equalWidth="off">
            <w:col w:w="3267" w:space="1214"/>
            <w:col w:w="5619"/>
          </w:cols>
        </w:sectPr>
      </w:pPr>
      <w:r>
        <w:rPr>
          <w:rFonts w:cs="Times New Roman" w:hAnsi="Times New Roman" w:eastAsia="Times New Roman" w:ascii="Times New Roman"/>
          <w:color w:val="161619"/>
          <w:spacing w:val="-101"/>
          <w:w w:val="49"/>
          <w:position w:val="-12"/>
          <w:sz w:val="45"/>
          <w:szCs w:val="45"/>
        </w:rPr>
        <w:t>=</w:t>
      </w:r>
      <w:r>
        <w:rPr>
          <w:rFonts w:cs="Arial" w:hAnsi="Arial" w:eastAsia="Arial" w:ascii="Arial"/>
          <w:color w:val="000000"/>
          <w:spacing w:val="-45"/>
          <w:w w:val="64"/>
          <w:position w:val="-12"/>
          <w:sz w:val="14"/>
          <w:szCs w:val="14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28"/>
          <w:position w:val="-28"/>
          <w:sz w:val="31"/>
          <w:szCs w:val="31"/>
        </w:rPr>
        <w:t>:</w:t>
      </w:r>
      <w:r>
        <w:rPr>
          <w:rFonts w:cs="Times New Roman" w:hAnsi="Times New Roman" w:eastAsia="Times New Roman" w:ascii="Times New Roman"/>
          <w:color w:val="161619"/>
          <w:spacing w:val="-3"/>
          <w:w w:val="28"/>
          <w:position w:val="-28"/>
          <w:sz w:val="31"/>
          <w:szCs w:val="31"/>
        </w:rPr>
        <w:t>:</w:t>
      </w:r>
      <w:r>
        <w:rPr>
          <w:rFonts w:cs="Arial" w:hAnsi="Arial" w:eastAsia="Arial" w:ascii="Arial"/>
          <w:color w:val="000000"/>
          <w:spacing w:val="-48"/>
          <w:w w:val="64"/>
          <w:position w:val="-12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28"/>
          <w:position w:val="-28"/>
          <w:sz w:val="31"/>
          <w:szCs w:val="31"/>
        </w:rPr>
        <w:t>::</w:t>
      </w:r>
      <w:r>
        <w:rPr>
          <w:rFonts w:cs="Times New Roman" w:hAnsi="Times New Roman" w:eastAsia="Times New Roman" w:ascii="Times New Roman"/>
          <w:color w:val="161619"/>
          <w:spacing w:val="9"/>
          <w:w w:val="100"/>
          <w:position w:val="-28"/>
          <w:sz w:val="31"/>
          <w:szCs w:val="31"/>
        </w:rPr>
        <w:t> </w:t>
      </w:r>
      <w:r>
        <w:rPr>
          <w:rFonts w:cs="Times New Roman" w:hAnsi="Times New Roman" w:eastAsia="Times New Roman" w:ascii="Times New Roman"/>
          <w:color w:val="161619"/>
          <w:spacing w:val="-2"/>
          <w:w w:val="79"/>
          <w:position w:val="-12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161619"/>
          <w:spacing w:val="-101"/>
          <w:w w:val="145"/>
          <w:position w:val="-12"/>
          <w:sz w:val="25"/>
          <w:szCs w:val="25"/>
        </w:rPr>
        <w:t>t</w:t>
      </w:r>
      <w:r>
        <w:rPr>
          <w:rFonts w:cs="Times New Roman" w:hAnsi="Times New Roman" w:eastAsia="Times New Roman" w:ascii="Times New Roman"/>
          <w:color w:val="161619"/>
          <w:spacing w:val="-94"/>
          <w:w w:val="70"/>
          <w:position w:val="-28"/>
          <w:sz w:val="31"/>
          <w:szCs w:val="31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79"/>
          <w:position w:val="-12"/>
          <w:sz w:val="18"/>
          <w:szCs w:val="18"/>
        </w:rPr>
        <w:t>.c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-1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-4"/>
          <w:w w:val="100"/>
          <w:position w:val="-12"/>
          <w:sz w:val="18"/>
          <w:szCs w:val="18"/>
        </w:rPr>
        <w:t> </w:t>
      </w:r>
      <w:r>
        <w:rPr>
          <w:rFonts w:cs="Arial" w:hAnsi="Arial" w:eastAsia="Arial" w:ascii="Arial"/>
          <w:color w:val="161619"/>
          <w:spacing w:val="0"/>
          <w:w w:val="49"/>
          <w:position w:val="-24"/>
          <w:sz w:val="24"/>
          <w:szCs w:val="24"/>
        </w:rPr>
        <w:t>"""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31"/>
          <w:szCs w:val="31"/>
        </w:rPr>
        <w:jc w:val="right"/>
        <w:spacing w:lineRule="exact" w:line="180"/>
      </w:pPr>
      <w:r>
        <w:rPr>
          <w:rFonts w:cs="Times New Roman" w:hAnsi="Times New Roman" w:eastAsia="Times New Roman" w:ascii="Times New Roman"/>
          <w:color w:val="161619"/>
          <w:spacing w:val="-39"/>
          <w:w w:val="92"/>
          <w:position w:val="-6"/>
          <w:sz w:val="13"/>
          <w:szCs w:val="13"/>
        </w:rPr>
        <w:t>Q</w:t>
      </w:r>
      <w:r>
        <w:rPr>
          <w:rFonts w:cs="Arial" w:hAnsi="Arial" w:eastAsia="Arial" w:ascii="Arial"/>
          <w:color w:val="161619"/>
          <w:spacing w:val="-21"/>
          <w:w w:val="54"/>
          <w:position w:val="-10"/>
          <w:sz w:val="31"/>
          <w:szCs w:val="31"/>
        </w:rPr>
        <w:t>"</w:t>
      </w:r>
      <w:r>
        <w:rPr>
          <w:rFonts w:cs="Times New Roman" w:hAnsi="Times New Roman" w:eastAsia="Times New Roman" w:ascii="Times New Roman"/>
          <w:color w:val="161619"/>
          <w:spacing w:val="-37"/>
          <w:w w:val="92"/>
          <w:position w:val="-6"/>
          <w:sz w:val="13"/>
          <w:szCs w:val="13"/>
        </w:rPr>
        <w:t>}</w:t>
      </w:r>
      <w:r>
        <w:rPr>
          <w:rFonts w:cs="Arial" w:hAnsi="Arial" w:eastAsia="Arial" w:ascii="Arial"/>
          <w:color w:val="161619"/>
          <w:spacing w:val="0"/>
          <w:w w:val="54"/>
          <w:position w:val="-10"/>
          <w:sz w:val="31"/>
          <w:szCs w:val="31"/>
        </w:rPr>
        <w:t>'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1"/>
          <w:szCs w:val="31"/>
        </w:rPr>
      </w:r>
    </w:p>
    <w:p>
      <w:pPr>
        <w:rPr>
          <w:sz w:val="11"/>
          <w:szCs w:val="11"/>
        </w:rPr>
        <w:jc w:val="left"/>
        <w:spacing w:before="8" w:lineRule="exact" w:line="100"/>
      </w:pPr>
      <w:r>
        <w:br w:type="column"/>
      </w: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8"/>
          <w:szCs w:val="28"/>
        </w:rPr>
        <w:jc w:val="left"/>
        <w:spacing w:lineRule="exact" w:line="60"/>
        <w:ind w:right="-63"/>
      </w:pPr>
      <w:r>
        <w:rPr>
          <w:rFonts w:cs="Arial" w:hAnsi="Arial" w:eastAsia="Arial" w:ascii="Arial"/>
          <w:color w:val="161619"/>
          <w:spacing w:val="0"/>
          <w:w w:val="46"/>
          <w:position w:val="-20"/>
          <w:sz w:val="28"/>
          <w:szCs w:val="28"/>
        </w:rPr>
        <w:t>'"'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8"/>
          <w:szCs w:val="28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pacing w:lineRule="exact" w:line="80"/>
      </w:pPr>
      <w:r>
        <w:br w:type="column"/>
      </w:r>
      <w:r>
        <w:rPr>
          <w:rFonts w:cs="Arial" w:hAnsi="Arial" w:eastAsia="Arial" w:ascii="Arial"/>
          <w:color w:val="161619"/>
          <w:spacing w:val="0"/>
          <w:w w:val="157"/>
          <w:position w:val="-2"/>
          <w:sz w:val="11"/>
          <w:szCs w:val="11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lineRule="exact" w:line="100"/>
        <w:sectPr>
          <w:type w:val="continuous"/>
          <w:pgSz w:w="12000" w:h="16860"/>
          <w:pgMar w:top="900" w:bottom="280" w:left="900" w:right="1000"/>
          <w:cols w:num="3" w:equalWidth="off">
            <w:col w:w="690" w:space="2476"/>
            <w:col w:w="97" w:space="1646"/>
            <w:col w:w="5191"/>
          </w:cols>
        </w:sectPr>
      </w:pPr>
      <w:r>
        <w:pict>
          <v:shape type="#_x0000_t202" style="position:absolute;margin-left:268.32pt;margin-top:5.02473pt;width:17.5217pt;height:17.2pt;mso-position-horizontal-relative:page;mso-position-vertical-relative:paragraph;z-index:-6754" filled="f" stroked="f">
            <v:textbox inset="0,0,0,0">
              <w:txbxContent>
                <w:p>
                  <w:pPr>
                    <w:rPr>
                      <w:rFonts w:cs="Courier New" w:hAnsi="Courier New" w:eastAsia="Courier New" w:ascii="Courier New"/>
                      <w:sz w:val="34"/>
                      <w:szCs w:val="34"/>
                    </w:rPr>
                    <w:jc w:val="left"/>
                    <w:spacing w:lineRule="exact" w:line="340"/>
                    <w:ind w:right="-72"/>
                  </w:pPr>
                  <w:r>
                    <w:rPr>
                      <w:rFonts w:cs="Courier New" w:hAnsi="Courier New" w:eastAsia="Courier New" w:ascii="Courier New"/>
                      <w:i/>
                      <w:color w:val="161619"/>
                      <w:w w:val="68"/>
                      <w:position w:val="2"/>
                      <w:sz w:val="34"/>
                      <w:szCs w:val="34"/>
                    </w:rPr>
                    <w:t>$</w:t>
                  </w:r>
                  <w:r>
                    <w:rPr>
                      <w:rFonts w:cs="Courier New" w:hAnsi="Courier New" w:eastAsia="Courier New" w:ascii="Courier New"/>
                      <w:i/>
                      <w:color w:val="161619"/>
                      <w:w w:val="103"/>
                      <w:position w:val="2"/>
                      <w:sz w:val="34"/>
                      <w:szCs w:val="34"/>
                    </w:rPr>
                    <w:t>i</w:t>
                  </w:r>
                  <w:r>
                    <w:rPr>
                      <w:rFonts w:cs="Courier New" w:hAnsi="Courier New" w:eastAsia="Courier New" w:ascii="Courier New"/>
                      <w:color w:val="000000"/>
                      <w:w w:val="100"/>
                      <w:position w:val="0"/>
                      <w:sz w:val="34"/>
                      <w:szCs w:val="3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6.8pt;margin-top:74.2923pt;width:7.68pt;height:13.7pt;mso-position-horizontal-relative:page;mso-position-vertical-relative:paragraph;z-index:-673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7"/>
                      <w:szCs w:val="27"/>
                    </w:rPr>
                    <w:jc w:val="left"/>
                    <w:spacing w:lineRule="exact" w:line="260"/>
                    <w:ind w:right="-61"/>
                  </w:pPr>
                  <w:r>
                    <w:rPr>
                      <w:rFonts w:cs="Times New Roman" w:hAnsi="Times New Roman" w:eastAsia="Times New Roman" w:ascii="Times New Roman"/>
                      <w:color w:val="161619"/>
                      <w:spacing w:val="0"/>
                      <w:w w:val="113"/>
                      <w:sz w:val="27"/>
                      <w:szCs w:val="27"/>
                    </w:rPr>
                    <w:t>£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27"/>
                      <w:szCs w:val="27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161619"/>
          <w:spacing w:val="0"/>
          <w:w w:val="61"/>
          <w:sz w:val="12"/>
          <w:szCs w:val="12"/>
        </w:rPr>
        <w:t>r;-...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2"/>
          <w:szCs w:val="12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lineRule="exact" w:line="220"/>
        <w:ind w:left="554" w:right="-45"/>
      </w:pPr>
      <w:r>
        <w:pict>
          <v:shape type="#_x0000_t202" style="position:absolute;margin-left:52.08pt;margin-top:0.562184pt;width:156.261pt;height:24.5293pt;mso-position-horizontal-relative:page;mso-position-vertical-relative:paragraph;z-index:-675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48"/>
                      <w:szCs w:val="48"/>
                    </w:rPr>
                    <w:jc w:val="left"/>
                    <w:spacing w:lineRule="exact" w:line="480"/>
                    <w:ind w:right="-94"/>
                  </w:pPr>
                  <w:r>
                    <w:rPr>
                      <w:rFonts w:cs="Times New Roman" w:hAnsi="Times New Roman" w:eastAsia="Times New Roman" w:ascii="Times New Roman"/>
                      <w:color w:val="161619"/>
                      <w:spacing w:val="0"/>
                      <w:w w:val="154"/>
                      <w:position w:val="6"/>
                      <w:sz w:val="17"/>
                      <w:szCs w:val="17"/>
                    </w:rPr>
                    <w:t>£</w:t>
                  </w:r>
                  <w:r>
                    <w:rPr>
                      <w:rFonts w:cs="Times New Roman" w:hAnsi="Times New Roman" w:eastAsia="Times New Roman" w:ascii="Times New Roman"/>
                      <w:color w:val="161619"/>
                      <w:spacing w:val="0"/>
                      <w:w w:val="154"/>
                      <w:position w:val="6"/>
                      <w:sz w:val="17"/>
                      <w:szCs w:val="17"/>
                    </w:rPr>
                    <w:t>   </w:t>
                  </w:r>
                  <w:r>
                    <w:rPr>
                      <w:rFonts w:cs="Times New Roman" w:hAnsi="Times New Roman" w:eastAsia="Times New Roman" w:ascii="Times New Roman"/>
                      <w:color w:val="161619"/>
                      <w:spacing w:val="63"/>
                      <w:w w:val="154"/>
                      <w:position w:val="6"/>
                      <w:sz w:val="17"/>
                      <w:szCs w:val="17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161619"/>
                      <w:spacing w:val="0"/>
                      <w:w w:val="154"/>
                      <w:position w:val="10"/>
                      <w:sz w:val="11"/>
                      <w:szCs w:val="11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color w:val="161619"/>
                      <w:spacing w:val="0"/>
                      <w:w w:val="154"/>
                      <w:position w:val="10"/>
                      <w:sz w:val="11"/>
                      <w:szCs w:val="11"/>
                    </w:rPr>
                    <w:t>                                                   </w:t>
                  </w:r>
                  <w:r>
                    <w:rPr>
                      <w:rFonts w:cs="Times New Roman" w:hAnsi="Times New Roman" w:eastAsia="Times New Roman" w:ascii="Times New Roman"/>
                      <w:color w:val="161619"/>
                      <w:spacing w:val="22"/>
                      <w:w w:val="154"/>
                      <w:position w:val="10"/>
                      <w:sz w:val="11"/>
                      <w:szCs w:val="11"/>
                    </w:rPr>
                    <w:t> </w:t>
                  </w:r>
                  <w:r>
                    <w:rPr>
                      <w:rFonts w:cs="Malgun Gothic" w:hAnsi="Malgun Gothic" w:eastAsia="Malgun Gothic" w:ascii="Malgun Gothic"/>
                      <w:color w:val="161619"/>
                      <w:spacing w:val="0"/>
                      <w:w w:val="29"/>
                      <w:position w:val="0"/>
                      <w:sz w:val="48"/>
                      <w:szCs w:val="48"/>
                    </w:rPr>
                    <w:t>�</w:t>
                  </w:r>
                  <w:r>
                    <w:rPr>
                      <w:rFonts w:cs="Times New Roman" w:hAnsi="Times New Roman" w:eastAsia="Times New Roman" w:ascii="Times New Roman"/>
                      <w:color w:val="161619"/>
                      <w:spacing w:val="0"/>
                      <w:w w:val="104"/>
                      <w:position w:val="0"/>
                      <w:sz w:val="48"/>
                      <w:szCs w:val="4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position w:val="0"/>
                      <w:sz w:val="48"/>
                      <w:szCs w:val="48"/>
                    </w:rPr>
                  </w:r>
                </w:p>
              </w:txbxContent>
            </v:textbox>
            <w10:wrap type="none"/>
          </v:shape>
        </w:pict>
      </w:r>
      <w:r>
        <w:rPr>
          <w:rFonts w:cs="Malgun Gothic" w:hAnsi="Malgun Gothic" w:eastAsia="Malgun Gothic" w:ascii="Malgun Gothic"/>
          <w:color w:val="161619"/>
          <w:spacing w:val="0"/>
          <w:w w:val="66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161619"/>
          <w:spacing w:val="0"/>
          <w:w w:val="66"/>
          <w:sz w:val="20"/>
          <w:szCs w:val="20"/>
        </w:rPr>
        <w:t>                                                    </w:t>
      </w:r>
      <w:r>
        <w:rPr>
          <w:rFonts w:cs="Malgun Gothic" w:hAnsi="Malgun Gothic" w:eastAsia="Malgun Gothic" w:ascii="Malgun Gothic"/>
          <w:color w:val="161619"/>
          <w:spacing w:val="22"/>
          <w:w w:val="66"/>
          <w:sz w:val="20"/>
          <w:szCs w:val="20"/>
        </w:rPr>
        <w:t> </w:t>
      </w:r>
      <w:r>
        <w:rPr>
          <w:rFonts w:cs="Arial" w:hAnsi="Arial" w:eastAsia="Arial" w:ascii="Arial"/>
          <w:color w:val="161619"/>
          <w:spacing w:val="0"/>
          <w:w w:val="66"/>
          <w:position w:val="4"/>
          <w:sz w:val="10"/>
          <w:szCs w:val="10"/>
        </w:rPr>
        <w:t>Cl.I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Arial" w:hAnsi="Arial" w:eastAsia="Arial" w:ascii="Arial"/>
          <w:sz w:val="29"/>
          <w:szCs w:val="29"/>
        </w:rPr>
        <w:jc w:val="left"/>
        <w:spacing w:lineRule="exact" w:line="300"/>
        <w:ind w:left="554" w:right="-68"/>
      </w:pPr>
      <w:r>
        <w:rPr>
          <w:rFonts w:cs="Arial" w:hAnsi="Arial" w:eastAsia="Arial" w:ascii="Arial"/>
          <w:w w:val="21"/>
          <w:position w:val="-10"/>
          <w:sz w:val="27"/>
          <w:szCs w:val="27"/>
        </w:rPr>
        <w:t>·</w:t>
      </w:r>
      <w:r>
        <w:rPr>
          <w:rFonts w:cs="Malgun Gothic" w:hAnsi="Malgun Gothic" w:eastAsia="Malgun Gothic" w:ascii="Malgun Gothic"/>
          <w:color w:val="161619"/>
          <w:w w:val="44"/>
          <w:position w:val="-10"/>
          <w:sz w:val="27"/>
          <w:szCs w:val="27"/>
        </w:rPr>
        <w:t>�</w:t>
      </w:r>
      <w:r>
        <w:rPr>
          <w:rFonts w:cs="Malgun Gothic" w:hAnsi="Malgun Gothic" w:eastAsia="Malgun Gothic" w:ascii="Malgun Gothic"/>
          <w:color w:val="161619"/>
          <w:w w:val="100"/>
          <w:position w:val="-10"/>
          <w:sz w:val="27"/>
          <w:szCs w:val="27"/>
        </w:rPr>
        <w:t>                      </w:t>
      </w:r>
      <w:r>
        <w:rPr>
          <w:rFonts w:cs="Malgun Gothic" w:hAnsi="Malgun Gothic" w:eastAsia="Malgun Gothic" w:ascii="Malgun Gothic"/>
          <w:color w:val="161619"/>
          <w:spacing w:val="33"/>
          <w:w w:val="100"/>
          <w:position w:val="-10"/>
          <w:sz w:val="27"/>
          <w:szCs w:val="27"/>
        </w:rPr>
        <w:t> </w:t>
      </w:r>
      <w:r>
        <w:rPr>
          <w:rFonts w:cs="Arial" w:hAnsi="Arial" w:eastAsia="Arial" w:ascii="Arial"/>
          <w:color w:val="000000"/>
          <w:spacing w:val="0"/>
          <w:w w:val="29"/>
          <w:position w:val="-4"/>
          <w:sz w:val="29"/>
          <w:szCs w:val="29"/>
        </w:rPr>
        <w:t>.</w:t>
      </w:r>
      <w:r>
        <w:rPr>
          <w:rFonts w:cs="Arial" w:hAnsi="Arial" w:eastAsia="Arial" w:ascii="Arial"/>
          <w:color w:val="161619"/>
          <w:spacing w:val="0"/>
          <w:w w:val="45"/>
          <w:position w:val="-4"/>
          <w:sz w:val="29"/>
          <w:szCs w:val="29"/>
        </w:rPr>
        <w:t>...</w:t>
      </w:r>
      <w:r>
        <w:rPr>
          <w:rFonts w:cs="Arial" w:hAnsi="Arial" w:eastAsia="Arial" w:ascii="Arial"/>
          <w:color w:val="161619"/>
          <w:spacing w:val="0"/>
          <w:w w:val="100"/>
          <w:position w:val="-4"/>
          <w:sz w:val="29"/>
          <w:szCs w:val="29"/>
        </w:rPr>
        <w:t> </w:t>
      </w:r>
      <w:r>
        <w:rPr>
          <w:rFonts w:cs="Arial" w:hAnsi="Arial" w:eastAsia="Arial" w:ascii="Arial"/>
          <w:color w:val="161619"/>
          <w:spacing w:val="-36"/>
          <w:w w:val="100"/>
          <w:position w:val="-4"/>
          <w:sz w:val="29"/>
          <w:szCs w:val="29"/>
        </w:rPr>
        <w:t> </w:t>
      </w:r>
      <w:r>
        <w:rPr>
          <w:rFonts w:cs="Arial" w:hAnsi="Arial" w:eastAsia="Arial" w:ascii="Arial"/>
          <w:color w:val="161619"/>
          <w:spacing w:val="0"/>
          <w:w w:val="56"/>
          <w:position w:val="-4"/>
          <w:sz w:val="29"/>
          <w:szCs w:val="29"/>
        </w:rPr>
        <w:t>=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9"/>
          <w:szCs w:val="29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exact" w:line="200"/>
        <w:ind w:left="122" w:right="-61"/>
      </w:pPr>
      <w:r>
        <w:rPr>
          <w:rFonts w:cs="Malgun Gothic" w:hAnsi="Malgun Gothic" w:eastAsia="Malgun Gothic" w:ascii="Malgun Gothic"/>
          <w:color w:val="161619"/>
          <w:spacing w:val="0"/>
          <w:w w:val="67"/>
          <w:position w:val="1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161619"/>
          <w:spacing w:val="0"/>
          <w:w w:val="67"/>
          <w:position w:val="1"/>
          <w:sz w:val="20"/>
          <w:szCs w:val="20"/>
        </w:rPr>
        <w:t>     </w:t>
      </w:r>
      <w:r>
        <w:rPr>
          <w:rFonts w:cs="Malgun Gothic" w:hAnsi="Malgun Gothic" w:eastAsia="Malgun Gothic" w:ascii="Malgun Gothic"/>
          <w:color w:val="161619"/>
          <w:spacing w:val="21"/>
          <w:w w:val="67"/>
          <w:position w:val="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1"/>
          <w:sz w:val="24"/>
          <w:szCs w:val="24"/>
        </w:rPr>
        <w:t>                                </w:t>
      </w:r>
      <w:r>
        <w:rPr>
          <w:rFonts w:cs="Times New Roman" w:hAnsi="Times New Roman" w:eastAsia="Times New Roman" w:ascii="Times New Roman"/>
          <w:color w:val="161619"/>
          <w:spacing w:val="60"/>
          <w:w w:val="100"/>
          <w:position w:val="1"/>
          <w:sz w:val="24"/>
          <w:szCs w:val="24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46"/>
          <w:position w:val="6"/>
          <w:sz w:val="18"/>
          <w:szCs w:val="18"/>
        </w:rPr>
        <w:t>;;</w:t>
      </w:r>
      <w:r>
        <w:rPr>
          <w:rFonts w:cs="Courier New" w:hAnsi="Courier New" w:eastAsia="Courier New" w:ascii="Courier New"/>
          <w:color w:val="161619"/>
          <w:spacing w:val="41"/>
          <w:w w:val="46"/>
          <w:position w:val="6"/>
          <w:sz w:val="18"/>
          <w:szCs w:val="18"/>
        </w:rPr>
        <w:t> 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6"/>
          <w:sz w:val="18"/>
          <w:szCs w:val="18"/>
        </w:rPr>
        <w:t>Q</w:t>
      </w:r>
      <w:r>
        <w:rPr>
          <w:rFonts w:cs="Courier New" w:hAnsi="Courier New" w:eastAsia="Courier New" w:ascii="Courier New"/>
          <w:color w:val="000000"/>
          <w:spacing w:val="-4"/>
          <w:w w:val="100"/>
          <w:position w:val="6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21"/>
          <w:position w:val="6"/>
          <w:sz w:val="26"/>
          <w:szCs w:val="26"/>
        </w:rPr>
        <w:t>z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left"/>
        <w:spacing w:lineRule="atLeast" w:line="60"/>
        <w:ind w:left="122"/>
      </w:pPr>
      <w:r>
        <w:rPr>
          <w:rFonts w:cs="Times New Roman" w:hAnsi="Times New Roman" w:eastAsia="Times New Roman" w:ascii="Times New Roman"/>
          <w:color w:val="3D3D41"/>
          <w:w w:val="23"/>
          <w:position w:val="-6"/>
          <w:sz w:val="25"/>
          <w:szCs w:val="25"/>
        </w:rPr>
        <w:t>-</w:t>
      </w:r>
      <w:r>
        <w:rPr>
          <w:rFonts w:cs="Malgun Gothic" w:hAnsi="Malgun Gothic" w:eastAsia="Malgun Gothic" w:ascii="Malgun Gothic"/>
          <w:color w:val="161619"/>
          <w:w w:val="44"/>
          <w:position w:val="-6"/>
          <w:sz w:val="25"/>
          <w:szCs w:val="25"/>
        </w:rPr>
        <w:t>�</w:t>
      </w:r>
      <w:r>
        <w:rPr>
          <w:rFonts w:cs="Malgun Gothic" w:hAnsi="Malgun Gothic" w:eastAsia="Malgun Gothic" w:ascii="Malgun Gothic"/>
          <w:color w:val="161619"/>
          <w:w w:val="100"/>
          <w:position w:val="-6"/>
          <w:sz w:val="25"/>
          <w:szCs w:val="25"/>
        </w:rPr>
        <w:t>   </w:t>
      </w:r>
      <w:r>
        <w:rPr>
          <w:rFonts w:cs="Malgun Gothic" w:hAnsi="Malgun Gothic" w:eastAsia="Malgun Gothic" w:ascii="Malgun Gothic"/>
          <w:color w:val="161619"/>
          <w:spacing w:val="-10"/>
          <w:w w:val="100"/>
          <w:position w:val="-6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i/>
          <w:color w:val="161619"/>
          <w:spacing w:val="0"/>
          <w:w w:val="75"/>
          <w:position w:val="0"/>
          <w:sz w:val="15"/>
          <w:szCs w:val="15"/>
        </w:rPr>
        <w:t>rn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5"/>
          <w:szCs w:val="15"/>
        </w:rPr>
      </w:r>
    </w:p>
    <w:p>
      <w:pPr>
        <w:rPr>
          <w:rFonts w:cs="Arial" w:hAnsi="Arial" w:eastAsia="Arial" w:ascii="Arial"/>
          <w:sz w:val="11"/>
          <w:szCs w:val="11"/>
        </w:rPr>
        <w:jc w:val="both"/>
        <w:spacing w:before="2" w:lineRule="auto" w:line="200"/>
        <w:ind w:left="437" w:right="5048"/>
      </w:pPr>
      <w:r>
        <w:br w:type="column"/>
      </w:r>
      <w:r>
        <w:rPr>
          <w:rFonts w:cs="Arial" w:hAnsi="Arial" w:eastAsia="Arial" w:ascii="Arial"/>
          <w:color w:val="161619"/>
          <w:spacing w:val="0"/>
          <w:w w:val="155"/>
          <w:sz w:val="10"/>
          <w:szCs w:val="10"/>
        </w:rPr>
        <w:t>\0</w:t>
      </w:r>
      <w:r>
        <w:rPr>
          <w:rFonts w:cs="Arial" w:hAnsi="Arial" w:eastAsia="Arial" w:ascii="Arial"/>
          <w:color w:val="161619"/>
          <w:spacing w:val="0"/>
          <w:w w:val="155"/>
          <w:sz w:val="10"/>
          <w:szCs w:val="10"/>
        </w:rPr>
        <w:t> </w:t>
      </w:r>
      <w:r>
        <w:rPr>
          <w:rFonts w:cs="Arial" w:hAnsi="Arial" w:eastAsia="Arial" w:ascii="Arial"/>
          <w:color w:val="161619"/>
          <w:spacing w:val="0"/>
          <w:w w:val="180"/>
          <w:sz w:val="9"/>
          <w:szCs w:val="9"/>
        </w:rPr>
        <w:t>('I</w:t>
      </w:r>
      <w:r>
        <w:rPr>
          <w:rFonts w:cs="Arial" w:hAnsi="Arial" w:eastAsia="Arial" w:ascii="Arial"/>
          <w:color w:val="161619"/>
          <w:spacing w:val="0"/>
          <w:w w:val="180"/>
          <w:sz w:val="9"/>
          <w:szCs w:val="9"/>
        </w:rPr>
        <w:t> </w:t>
      </w:r>
      <w:r>
        <w:rPr>
          <w:rFonts w:cs="Arial" w:hAnsi="Arial" w:eastAsia="Arial" w:ascii="Arial"/>
          <w:color w:val="161619"/>
          <w:spacing w:val="0"/>
          <w:w w:val="163"/>
          <w:sz w:val="11"/>
          <w:szCs w:val="11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11"/>
          <w:szCs w:val="11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exact" w:line="120"/>
        <w:ind w:left="254"/>
      </w:pPr>
      <w:r>
        <w:rPr>
          <w:rFonts w:cs="Arial" w:hAnsi="Arial" w:eastAsia="Arial" w:ascii="Arial"/>
          <w:color w:val="161619"/>
          <w:spacing w:val="0"/>
          <w:w w:val="72"/>
          <w:position w:val="-3"/>
          <w:sz w:val="15"/>
          <w:szCs w:val="15"/>
        </w:rPr>
        <w:t>r..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atLeast" w:line="20"/>
        <w:sectPr>
          <w:type w:val="continuous"/>
          <w:pgSz w:w="12000" w:h="16860"/>
          <w:pgMar w:top="900" w:bottom="280" w:left="900" w:right="1000"/>
          <w:cols w:num="2" w:equalWidth="off">
            <w:col w:w="3267" w:space="1199"/>
            <w:col w:w="5634"/>
          </w:cols>
        </w:sectPr>
      </w:pPr>
      <w:r>
        <w:pict>
          <v:shape type="#_x0000_t202" style="position:absolute;margin-left:289.92pt;margin-top:28.1326pt;width:6.96822pt;height:5pt;mso-position-horizontal-relative:page;mso-position-vertical-relative:paragraph;z-index:-67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0"/>
                      <w:szCs w:val="10"/>
                    </w:rPr>
                    <w:jc w:val="left"/>
                    <w:spacing w:lineRule="exact" w:line="100"/>
                    <w:ind w:right="-35"/>
                  </w:pPr>
                  <w:r>
                    <w:rPr>
                      <w:rFonts w:cs="Arial" w:hAnsi="Arial" w:eastAsia="Arial" w:ascii="Arial"/>
                      <w:color w:val="161619"/>
                      <w:spacing w:val="0"/>
                      <w:w w:val="167"/>
                      <w:sz w:val="10"/>
                      <w:szCs w:val="10"/>
                    </w:rPr>
                    <w:t>\0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8.72pt;margin-top:24.017pt;width:4.80937pt;height:16pt;mso-position-horizontal-relative:page;mso-position-vertical-relative:paragraph;z-index:-67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2"/>
                      <w:szCs w:val="32"/>
                    </w:rPr>
                    <w:jc w:val="left"/>
                    <w:spacing w:lineRule="exact" w:line="320"/>
                    <w:ind w:right="-68"/>
                  </w:pPr>
                  <w:r>
                    <w:rPr>
                      <w:rFonts w:cs="Arial" w:hAnsi="Arial" w:eastAsia="Arial" w:ascii="Arial"/>
                      <w:color w:val="161619"/>
                      <w:w w:val="38"/>
                      <w:sz w:val="32"/>
                      <w:szCs w:val="32"/>
                    </w:rPr>
                    <w:t>.</w:t>
                  </w:r>
                  <w:r>
                    <w:rPr>
                      <w:rFonts w:cs="Arial" w:hAnsi="Arial" w:eastAsia="Arial" w:ascii="Arial"/>
                      <w:color w:val="161619"/>
                      <w:w w:val="70"/>
                      <w:sz w:val="32"/>
                      <w:szCs w:val="32"/>
                    </w:rPr>
                    <w:t>.</w:t>
                  </w:r>
                  <w:r>
                    <w:rPr>
                      <w:rFonts w:cs="Arial" w:hAnsi="Arial" w:eastAsia="Arial" w:ascii="Arial"/>
                      <w:color w:val="000000"/>
                      <w:w w:val="100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34"/>
          <w:szCs w:val="34"/>
        </w:rPr>
        <w:t>e</w:t>
      </w:r>
      <w:r>
        <w:rPr>
          <w:rFonts w:cs="Times New Roman" w:hAnsi="Times New Roman" w:eastAsia="Times New Roman" w:ascii="Times New Roman"/>
          <w:color w:val="161619"/>
          <w:spacing w:val="-16"/>
          <w:w w:val="100"/>
          <w:sz w:val="34"/>
          <w:szCs w:val="34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4"/>
          <w:sz w:val="18"/>
          <w:szCs w:val="18"/>
        </w:rPr>
        <w:t>.c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Malgun Gothic" w:hAnsi="Malgun Gothic" w:eastAsia="Malgun Gothic" w:ascii="Malgun Gothic"/>
          <w:sz w:val="20"/>
          <w:szCs w:val="20"/>
        </w:rPr>
        <w:jc w:val="left"/>
        <w:spacing w:lineRule="atLeast" w:line="160"/>
        <w:ind w:left="122" w:right="-53"/>
      </w:pPr>
      <w:r>
        <w:pict>
          <v:shape type="#_x0000_t202" style="position:absolute;margin-left:53.28pt;margin-top:15.3752pt;width:4.32178pt;height:16.7pt;mso-position-horizontal-relative:page;mso-position-vertical-relative:paragraph;z-index:-673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33"/>
                      <w:szCs w:val="33"/>
                    </w:rPr>
                    <w:jc w:val="left"/>
                    <w:spacing w:lineRule="exact" w:line="320"/>
                    <w:ind w:right="-70"/>
                  </w:pPr>
                  <w:r>
                    <w:rPr>
                      <w:rFonts w:cs="Times New Roman" w:hAnsi="Times New Roman" w:eastAsia="Times New Roman" w:ascii="Times New Roman"/>
                      <w:color w:val="161619"/>
                      <w:spacing w:val="0"/>
                      <w:w w:val="67"/>
                      <w:sz w:val="33"/>
                      <w:szCs w:val="33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33"/>
                      <w:szCs w:val="33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i/>
          <w:color w:val="161619"/>
          <w:spacing w:val="0"/>
          <w:w w:val="100"/>
          <w:position w:val="-7"/>
          <w:sz w:val="17"/>
          <w:szCs w:val="17"/>
        </w:rPr>
        <w:t>.3</w:t>
      </w:r>
      <w:r>
        <w:rPr>
          <w:rFonts w:cs="Times New Roman" w:hAnsi="Times New Roman" w:eastAsia="Times New Roman" w:ascii="Times New Roman"/>
          <w:i/>
          <w:color w:val="161619"/>
          <w:spacing w:val="0"/>
          <w:w w:val="100"/>
          <w:position w:val="-7"/>
          <w:sz w:val="17"/>
          <w:szCs w:val="17"/>
        </w:rPr>
        <w:t>       </w:t>
      </w:r>
      <w:r>
        <w:rPr>
          <w:rFonts w:cs="Times New Roman" w:hAnsi="Times New Roman" w:eastAsia="Times New Roman" w:ascii="Times New Roman"/>
          <w:i/>
          <w:color w:val="161619"/>
          <w:spacing w:val="7"/>
          <w:w w:val="100"/>
          <w:position w:val="-7"/>
          <w:sz w:val="17"/>
          <w:szCs w:val="17"/>
        </w:rPr>
        <w:t> </w:t>
      </w:r>
      <w:r>
        <w:rPr>
          <w:rFonts w:cs="Arial" w:hAnsi="Arial" w:eastAsia="Arial" w:ascii="Arial"/>
          <w:color w:val="161619"/>
          <w:spacing w:val="0"/>
          <w:w w:val="74"/>
          <w:position w:val="0"/>
          <w:sz w:val="14"/>
          <w:szCs w:val="14"/>
        </w:rPr>
        <w:t>;,;</w:t>
      </w:r>
      <w:r>
        <w:rPr>
          <w:rFonts w:cs="Arial" w:hAnsi="Arial" w:eastAsia="Arial" w:ascii="Arial"/>
          <w:color w:val="161619"/>
          <w:spacing w:val="0"/>
          <w:w w:val="74"/>
          <w:position w:val="0"/>
          <w:sz w:val="14"/>
          <w:szCs w:val="14"/>
        </w:rPr>
        <w:t>                                                                    </w:t>
      </w:r>
      <w:r>
        <w:rPr>
          <w:rFonts w:cs="Arial" w:hAnsi="Arial" w:eastAsia="Arial" w:ascii="Arial"/>
          <w:color w:val="161619"/>
          <w:spacing w:val="16"/>
          <w:w w:val="74"/>
          <w:position w:val="0"/>
          <w:sz w:val="14"/>
          <w:szCs w:val="14"/>
        </w:rPr>
        <w:t> </w:t>
      </w:r>
      <w:r>
        <w:rPr>
          <w:rFonts w:cs="Malgun Gothic" w:hAnsi="Malgun Gothic" w:eastAsia="Malgun Gothic" w:ascii="Malgun Gothic"/>
          <w:color w:val="161619"/>
          <w:spacing w:val="0"/>
          <w:w w:val="74"/>
          <w:position w:val="-6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pacing w:lineRule="atLeast" w:line="200"/>
        <w:sectPr>
          <w:type w:val="continuous"/>
          <w:pgSz w:w="12000" w:h="16860"/>
          <w:pgMar w:top="900" w:bottom="280" w:left="900" w:right="1000"/>
          <w:cols w:num="2" w:equalWidth="off">
            <w:col w:w="2816" w:space="1905"/>
            <w:col w:w="5379"/>
          </w:cols>
        </w:sectPr>
      </w:pPr>
      <w:r>
        <w:br w:type="column"/>
      </w:r>
      <w:r>
        <w:rPr>
          <w:rFonts w:cs="Arial" w:hAnsi="Arial" w:eastAsia="Arial" w:ascii="Arial"/>
          <w:color w:val="161619"/>
          <w:spacing w:val="0"/>
          <w:w w:val="78"/>
          <w:sz w:val="11"/>
          <w:szCs w:val="11"/>
        </w:rPr>
        <w:t>q,,</w:t>
      </w:r>
      <w:r>
        <w:rPr>
          <w:rFonts w:cs="Arial" w:hAnsi="Arial" w:eastAsia="Arial" w:ascii="Arial"/>
          <w:color w:val="000000"/>
          <w:spacing w:val="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right"/>
        <w:spacing w:lineRule="atLeast" w:line="0"/>
      </w:pPr>
      <w:r>
        <w:rPr>
          <w:rFonts w:cs="Times New Roman" w:hAnsi="Times New Roman" w:eastAsia="Times New Roman" w:ascii="Times New Roman"/>
          <w:color w:val="161619"/>
          <w:spacing w:val="0"/>
          <w:w w:val="83"/>
          <w:sz w:val="12"/>
          <w:szCs w:val="12"/>
        </w:rPr>
        <w:t>"Cl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2"/>
          <w:szCs w:val="12"/>
        </w:rPr>
      </w:r>
    </w:p>
    <w:p>
      <w:pPr>
        <w:rPr>
          <w:rFonts w:cs="Arial" w:hAnsi="Arial" w:eastAsia="Arial" w:ascii="Arial"/>
          <w:sz w:val="7"/>
          <w:szCs w:val="7"/>
        </w:rPr>
        <w:jc w:val="right"/>
        <w:spacing w:lineRule="atLeast" w:line="0"/>
      </w:pPr>
      <w:r>
        <w:rPr>
          <w:rFonts w:cs="Arial" w:hAnsi="Arial" w:eastAsia="Arial" w:ascii="Arial"/>
          <w:color w:val="161619"/>
          <w:spacing w:val="0"/>
          <w:w w:val="130"/>
          <w:sz w:val="7"/>
          <w:szCs w:val="7"/>
        </w:rPr>
        <w:t>(l,l</w:t>
      </w:r>
      <w:r>
        <w:rPr>
          <w:rFonts w:cs="Arial" w:hAnsi="Arial" w:eastAsia="Arial" w:ascii="Arial"/>
          <w:color w:val="000000"/>
          <w:spacing w:val="0"/>
          <w:w w:val="100"/>
          <w:sz w:val="7"/>
          <w:szCs w:val="7"/>
        </w:rPr>
      </w:r>
    </w:p>
    <w:p>
      <w:pPr>
        <w:rPr>
          <w:rFonts w:cs="Malgun Gothic" w:hAnsi="Malgun Gothic" w:eastAsia="Malgun Gothic" w:ascii="Malgun Gothic"/>
          <w:sz w:val="20"/>
          <w:szCs w:val="20"/>
        </w:rPr>
        <w:jc w:val="left"/>
        <w:spacing w:lineRule="atLeast" w:line="0"/>
        <w:sectPr>
          <w:type w:val="continuous"/>
          <w:pgSz w:w="12000" w:h="16860"/>
          <w:pgMar w:top="900" w:bottom="280" w:left="900" w:right="1000"/>
          <w:cols w:num="2" w:equalWidth="off">
            <w:col w:w="2816" w:space="1689"/>
            <w:col w:w="5595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1"/>
          <w:sz w:val="11"/>
          <w:szCs w:val="11"/>
        </w:rPr>
        <w:t>;&gt;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1"/>
          <w:sz w:val="11"/>
          <w:szCs w:val="11"/>
        </w:rPr>
        <w:t>   </w:t>
      </w:r>
      <w:r>
        <w:rPr>
          <w:rFonts w:cs="Times New Roman" w:hAnsi="Times New Roman" w:eastAsia="Times New Roman" w:ascii="Times New Roman"/>
          <w:color w:val="161619"/>
          <w:spacing w:val="13"/>
          <w:w w:val="100"/>
          <w:position w:val="1"/>
          <w:sz w:val="11"/>
          <w:szCs w:val="11"/>
        </w:rPr>
        <w:t> </w:t>
      </w:r>
      <w:r>
        <w:rPr>
          <w:rFonts w:cs="Arial" w:hAnsi="Arial" w:eastAsia="Arial" w:ascii="Arial"/>
          <w:color w:val="161619"/>
          <w:spacing w:val="0"/>
          <w:w w:val="64"/>
          <w:position w:val="1"/>
          <w:sz w:val="19"/>
          <w:szCs w:val="19"/>
        </w:rPr>
        <w:t>El</w:t>
      </w:r>
      <w:r>
        <w:rPr>
          <w:rFonts w:cs="Arial" w:hAnsi="Arial" w:eastAsia="Arial" w:ascii="Arial"/>
          <w:color w:val="161619"/>
          <w:spacing w:val="0"/>
          <w:w w:val="64"/>
          <w:position w:val="1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5"/>
          <w:w w:val="64"/>
          <w:position w:val="1"/>
          <w:sz w:val="19"/>
          <w:szCs w:val="19"/>
        </w:rPr>
        <w:t> </w:t>
      </w:r>
      <w:r>
        <w:rPr>
          <w:rFonts w:cs="Malgun Gothic" w:hAnsi="Malgun Gothic" w:eastAsia="Malgun Gothic" w:ascii="Malgun Gothic"/>
          <w:color w:val="161619"/>
          <w:spacing w:val="0"/>
          <w:w w:val="64"/>
          <w:position w:val="0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9"/>
          <w:szCs w:val="9"/>
        </w:rPr>
        <w:jc w:val="left"/>
        <w:spacing w:before="64" w:lineRule="exact" w:line="80"/>
        <w:ind w:left="118" w:right="-34"/>
      </w:pPr>
      <w:r>
        <w:rPr>
          <w:rFonts w:cs="Arial" w:hAnsi="Arial" w:eastAsia="Arial" w:ascii="Arial"/>
          <w:color w:val="161619"/>
          <w:w w:val="187"/>
          <w:position w:val="-1"/>
          <w:sz w:val="9"/>
          <w:szCs w:val="9"/>
        </w:rPr>
        <w:t>"lj</w:t>
      </w:r>
      <w:r>
        <w:rPr>
          <w:rFonts w:cs="Arial" w:hAnsi="Arial" w:eastAsia="Arial" w:ascii="Arial"/>
          <w:color w:val="161619"/>
          <w:w w:val="216"/>
          <w:position w:val="-1"/>
          <w:sz w:val="9"/>
          <w:szCs w:val="9"/>
        </w:rPr>
        <w:t>('t)</w:t>
      </w:r>
      <w:r>
        <w:rPr>
          <w:rFonts w:cs="Arial" w:hAnsi="Arial" w:eastAsia="Arial" w:ascii="Arial"/>
          <w:color w:val="161619"/>
          <w:w w:val="480"/>
          <w:position w:val="-1"/>
          <w:sz w:val="9"/>
          <w:szCs w:val="9"/>
        </w:rPr>
        <w:t>z</w:t>
      </w:r>
      <w:r>
        <w:rPr>
          <w:rFonts w:cs="Arial" w:hAnsi="Arial" w:eastAsia="Arial" w:ascii="Arial"/>
          <w:color w:val="000000"/>
          <w:w w:val="100"/>
          <w:position w:val="0"/>
          <w:sz w:val="9"/>
          <w:szCs w:val="9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20"/>
        <w:ind w:left="118" w:right="-44"/>
      </w:pPr>
      <w:r>
        <w:rPr>
          <w:rFonts w:cs="Malgun Gothic" w:hAnsi="Malgun Gothic" w:eastAsia="Malgun Gothic" w:ascii="Malgun Gothic"/>
          <w:color w:val="161619"/>
          <w:spacing w:val="0"/>
          <w:w w:val="100"/>
          <w:position w:val="-10"/>
          <w:sz w:val="16"/>
          <w:szCs w:val="16"/>
        </w:rPr>
        <w:t>�</w:t>
      </w:r>
      <w:r>
        <w:rPr>
          <w:rFonts w:cs="Malgun Gothic" w:hAnsi="Malgun Gothic" w:eastAsia="Malgun Gothic" w:ascii="Malgun Gothic"/>
          <w:color w:val="161619"/>
          <w:spacing w:val="5"/>
          <w:w w:val="100"/>
          <w:position w:val="-10"/>
          <w:sz w:val="16"/>
          <w:szCs w:val="16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position w:val="-10"/>
          <w:sz w:val="16"/>
          <w:szCs w:val="16"/>
        </w:rPr>
        <w:t>r-</w:t>
      </w:r>
      <w:r>
        <w:rPr>
          <w:rFonts w:cs="Arial" w:hAnsi="Arial" w:eastAsia="Arial" w:ascii="Arial"/>
          <w:color w:val="161619"/>
          <w:spacing w:val="0"/>
          <w:w w:val="100"/>
          <w:position w:val="-10"/>
          <w:sz w:val="16"/>
          <w:szCs w:val="16"/>
        </w:rPr>
        <w:t>  </w:t>
      </w:r>
      <w:r>
        <w:rPr>
          <w:rFonts w:cs="Arial" w:hAnsi="Arial" w:eastAsia="Arial" w:ascii="Arial"/>
          <w:color w:val="161619"/>
          <w:spacing w:val="19"/>
          <w:w w:val="100"/>
          <w:position w:val="-10"/>
          <w:sz w:val="16"/>
          <w:szCs w:val="16"/>
        </w:rPr>
        <w:t> </w:t>
      </w:r>
      <w:r>
        <w:rPr>
          <w:rFonts w:cs="Arial" w:hAnsi="Arial" w:eastAsia="Arial" w:ascii="Arial"/>
          <w:color w:val="161619"/>
          <w:spacing w:val="0"/>
          <w:w w:val="43"/>
          <w:position w:val="-10"/>
          <w:sz w:val="16"/>
          <w:szCs w:val="16"/>
        </w:rPr>
        <w:t>.</w:t>
      </w:r>
      <w:r>
        <w:rPr>
          <w:rFonts w:cs="Arial" w:hAnsi="Arial" w:eastAsia="Arial" w:ascii="Arial"/>
          <w:color w:val="161619"/>
          <w:spacing w:val="0"/>
          <w:w w:val="162"/>
          <w:position w:val="-10"/>
          <w:sz w:val="16"/>
          <w:szCs w:val="16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lineRule="exact" w:line="200"/>
      </w:pPr>
      <w:r>
        <w:br w:type="column"/>
      </w:r>
      <w:r>
        <w:rPr>
          <w:rFonts w:cs="Malgun Gothic" w:hAnsi="Malgun Gothic" w:eastAsia="Malgun Gothic" w:ascii="Malgun Gothic"/>
          <w:color w:val="161619"/>
          <w:w w:val="67"/>
          <w:position w:val="-1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161619"/>
          <w:w w:val="115"/>
          <w:position w:val="-1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161619"/>
          <w:w w:val="100"/>
          <w:position w:val="-1"/>
          <w:sz w:val="20"/>
          <w:szCs w:val="20"/>
        </w:rPr>
        <w:t>                   </w:t>
      </w:r>
      <w:r>
        <w:rPr>
          <w:rFonts w:cs="Malgun Gothic" w:hAnsi="Malgun Gothic" w:eastAsia="Malgun Gothic" w:ascii="Malgun Gothic"/>
          <w:color w:val="161619"/>
          <w:spacing w:val="12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161619"/>
          <w:spacing w:val="0"/>
          <w:w w:val="54"/>
          <w:position w:val="0"/>
          <w:sz w:val="34"/>
          <w:szCs w:val="34"/>
        </w:rPr>
        <w:t>iS</w:t>
      </w:r>
      <w:r>
        <w:rPr>
          <w:rFonts w:cs="Times New Roman" w:hAnsi="Times New Roman" w:eastAsia="Times New Roman" w:ascii="Times New Roman"/>
          <w:i/>
          <w:color w:val="161619"/>
          <w:spacing w:val="0"/>
          <w:w w:val="224"/>
          <w:position w:val="0"/>
          <w:sz w:val="34"/>
          <w:szCs w:val="34"/>
        </w:rPr>
        <w:t>i</w:t>
      </w:r>
      <w:r>
        <w:rPr>
          <w:rFonts w:cs="Times New Roman" w:hAnsi="Times New Roman" w:eastAsia="Times New Roman" w:ascii="Times New Roman"/>
          <w:i/>
          <w:color w:val="161619"/>
          <w:spacing w:val="0"/>
          <w:w w:val="100"/>
          <w:position w:val="0"/>
          <w:sz w:val="34"/>
          <w:szCs w:val="34"/>
        </w:rPr>
        <w:t> </w:t>
      </w:r>
      <w:r>
        <w:rPr>
          <w:rFonts w:cs="Arial" w:hAnsi="Arial" w:eastAsia="Arial" w:ascii="Arial"/>
          <w:color w:val="161619"/>
          <w:spacing w:val="0"/>
          <w:w w:val="155"/>
          <w:position w:val="9"/>
          <w:sz w:val="10"/>
          <w:szCs w:val="10"/>
        </w:rPr>
        <w:t>0\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3"/>
          <w:szCs w:val="13"/>
        </w:rPr>
        <w:jc w:val="left"/>
        <w:spacing w:lineRule="atLeast" w:line="0"/>
        <w:ind w:left="38"/>
        <w:sectPr>
          <w:type w:val="continuous"/>
          <w:pgSz w:w="12000" w:h="16860"/>
          <w:pgMar w:top="900" w:bottom="280" w:left="900" w:right="1000"/>
          <w:cols w:num="2" w:equalWidth="off">
            <w:col w:w="690" w:space="1991"/>
            <w:col w:w="7419"/>
          </w:cols>
        </w:sectPr>
      </w:pPr>
      <w:r>
        <w:pict>
          <v:shape type="#_x0000_t202" style="position:absolute;margin-left:192.24pt;margin-top:-2.11446pt;width:5.04pt;height:10pt;mso-position-horizontal-relative:page;mso-position-vertical-relative:paragraph;z-index:-6732" filled="f" stroked="f">
            <v:textbox inset="0,0,0,0">
              <w:txbxContent>
                <w:p>
                  <w:pPr>
                    <w:rPr>
                      <w:rFonts w:cs="Malgun Gothic" w:hAnsi="Malgun Gothic" w:eastAsia="Malgun Gothic" w:ascii="Malgun Gothic"/>
                      <w:sz w:val="20"/>
                      <w:szCs w:val="20"/>
                    </w:rPr>
                    <w:jc w:val="left"/>
                    <w:spacing w:lineRule="exact" w:line="200"/>
                    <w:ind w:right="-50"/>
                  </w:pPr>
                  <w:r>
                    <w:rPr>
                      <w:rFonts w:cs="Malgun Gothic" w:hAnsi="Malgun Gothic" w:eastAsia="Malgun Gothic" w:ascii="Malgun Gothic"/>
                      <w:color w:val="161619"/>
                      <w:spacing w:val="0"/>
                      <w:w w:val="50"/>
                      <w:sz w:val="20"/>
                      <w:szCs w:val="20"/>
                    </w:rPr>
                    <w:t>�</w:t>
                  </w:r>
                  <w:r>
                    <w:rPr>
                      <w:rFonts w:cs="Malgun Gothic" w:hAnsi="Malgun Gothic" w:eastAsia="Malgun Gothic" w:ascii="Malgun Gothic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161619"/>
          <w:spacing w:val="0"/>
          <w:w w:val="147"/>
          <w:sz w:val="13"/>
          <w:szCs w:val="13"/>
        </w:rPr>
        <w:t>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before="48" w:lineRule="atLeast" w:line="80"/>
        <w:ind w:left="118" w:right="-58"/>
      </w:pPr>
      <w:r>
        <w:rPr>
          <w:rFonts w:cs="Arial" w:hAnsi="Arial" w:eastAsia="Arial" w:ascii="Arial"/>
          <w:color w:val="161619"/>
          <w:w w:val="105"/>
          <w:sz w:val="23"/>
          <w:szCs w:val="23"/>
        </w:rPr>
        <w:t>u</w:t>
      </w:r>
      <w:r>
        <w:rPr>
          <w:rFonts w:cs="Arial" w:hAnsi="Arial" w:eastAsia="Arial" w:ascii="Arial"/>
          <w:color w:val="161619"/>
          <w:spacing w:val="-43"/>
          <w:w w:val="96"/>
          <w:sz w:val="23"/>
          <w:szCs w:val="23"/>
        </w:rPr>
        <w:t>&lt;</w:t>
      </w:r>
      <w:r>
        <w:rPr>
          <w:rFonts w:cs="Times New Roman" w:hAnsi="Times New Roman" w:eastAsia="Times New Roman" w:ascii="Times New Roman"/>
          <w:color w:val="161619"/>
          <w:spacing w:val="-91"/>
          <w:w w:val="206"/>
          <w:position w:val="10"/>
          <w:sz w:val="13"/>
          <w:szCs w:val="13"/>
        </w:rPr>
        <w:t>0</w:t>
      </w:r>
      <w:r>
        <w:rPr>
          <w:rFonts w:cs="Arial" w:hAnsi="Arial" w:eastAsia="Arial" w:ascii="Arial"/>
          <w:color w:val="161619"/>
          <w:spacing w:val="0"/>
          <w:w w:val="96"/>
          <w:position w:val="0"/>
          <w:sz w:val="23"/>
          <w:szCs w:val="23"/>
        </w:rPr>
        <w:t>'l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3"/>
          <w:szCs w:val="23"/>
        </w:rPr>
      </w:r>
    </w:p>
    <w:p>
      <w:pPr>
        <w:rPr>
          <w:rFonts w:cs="Malgun Gothic" w:hAnsi="Malgun Gothic" w:eastAsia="Malgun Gothic" w:ascii="Malgun Gothic"/>
          <w:sz w:val="28"/>
          <w:szCs w:val="28"/>
        </w:rPr>
        <w:jc w:val="left"/>
        <w:spacing w:lineRule="atLeast" w:line="20"/>
        <w:sectPr>
          <w:type w:val="continuous"/>
          <w:pgSz w:w="12000" w:h="16860"/>
          <w:pgMar w:top="900" w:bottom="280" w:left="900" w:right="1000"/>
          <w:cols w:num="2" w:equalWidth="off">
            <w:col w:w="474" w:space="119"/>
            <w:col w:w="9507"/>
          </w:cols>
        </w:sectPr>
      </w:pPr>
      <w:r>
        <w:br w:type="column"/>
      </w:r>
      <w:r>
        <w:rPr>
          <w:rFonts w:cs="Malgun Gothic" w:hAnsi="Malgun Gothic" w:eastAsia="Malgun Gothic" w:ascii="Malgun Gothic"/>
          <w:color w:val="161619"/>
          <w:spacing w:val="-91"/>
          <w:w w:val="73"/>
          <w:position w:val="10"/>
          <w:sz w:val="13"/>
          <w:szCs w:val="13"/>
        </w:rPr>
        <w:t>�</w:t>
      </w:r>
      <w:r>
        <w:rPr>
          <w:rFonts w:cs="Arial" w:hAnsi="Arial" w:eastAsia="Arial" w:ascii="Arial"/>
          <w:color w:val="161619"/>
          <w:spacing w:val="0"/>
          <w:w w:val="35"/>
          <w:position w:val="0"/>
          <w:sz w:val="23"/>
          <w:szCs w:val="23"/>
        </w:rPr>
        <w:t>....</w:t>
      </w:r>
      <w:r>
        <w:rPr>
          <w:rFonts w:cs="Arial" w:hAnsi="Arial" w:eastAsia="Arial" w:ascii="Arial"/>
          <w:color w:val="BDBCC1"/>
          <w:spacing w:val="0"/>
          <w:w w:val="105"/>
          <w:position w:val="0"/>
          <w:sz w:val="23"/>
          <w:szCs w:val="23"/>
        </w:rPr>
        <w:t>.</w:t>
      </w:r>
      <w:r>
        <w:rPr>
          <w:rFonts w:cs="Arial" w:hAnsi="Arial" w:eastAsia="Arial" w:ascii="Arial"/>
          <w:color w:val="BDBCC1"/>
          <w:spacing w:val="-6"/>
          <w:w w:val="100"/>
          <w:position w:val="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161619"/>
          <w:spacing w:val="-91"/>
          <w:w w:val="106"/>
          <w:position w:val="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30"/>
          <w:position w:val="1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10"/>
          <w:sz w:val="14"/>
          <w:szCs w:val="14"/>
        </w:rPr>
        <w:t>                                                  </w:t>
      </w:r>
      <w:r>
        <w:rPr>
          <w:rFonts w:cs="Times New Roman" w:hAnsi="Times New Roman" w:eastAsia="Times New Roman" w:ascii="Times New Roman"/>
          <w:color w:val="161619"/>
          <w:spacing w:val="-14"/>
          <w:w w:val="100"/>
          <w:position w:val="1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8"/>
          <w:position w:val="15"/>
          <w:sz w:val="28"/>
          <w:szCs w:val="28"/>
        </w:rPr>
        <w:t>z</w:t>
      </w:r>
      <w:r>
        <w:rPr>
          <w:rFonts w:cs="Malgun Gothic" w:hAnsi="Malgun Gothic" w:eastAsia="Malgun Gothic" w:ascii="Malgun Gothic"/>
          <w:color w:val="161619"/>
          <w:spacing w:val="0"/>
          <w:w w:val="80"/>
          <w:position w:val="15"/>
          <w:sz w:val="28"/>
          <w:szCs w:val="28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28"/>
          <w:szCs w:val="28"/>
        </w:rPr>
      </w:r>
    </w:p>
    <w:p>
      <w:pPr>
        <w:rPr>
          <w:rFonts w:cs="Arial" w:hAnsi="Arial" w:eastAsia="Arial" w:ascii="Arial"/>
          <w:sz w:val="8"/>
          <w:szCs w:val="8"/>
        </w:rPr>
        <w:jc w:val="left"/>
        <w:spacing w:lineRule="atLeast" w:line="260"/>
        <w:ind w:left="338"/>
      </w:pPr>
      <w:r>
        <w:rPr>
          <w:rFonts w:cs="Arial" w:hAnsi="Arial" w:eastAsia="Arial" w:ascii="Arial"/>
          <w:color w:val="161619"/>
          <w:spacing w:val="0"/>
          <w:w w:val="100"/>
          <w:sz w:val="8"/>
          <w:szCs w:val="8"/>
        </w:rPr>
        <w:t>.....</w:t>
      </w:r>
      <w:r>
        <w:rPr>
          <w:rFonts w:cs="Arial" w:hAnsi="Arial" w:eastAsia="Arial" w:ascii="Arial"/>
          <w:color w:val="161619"/>
          <w:spacing w:val="0"/>
          <w:w w:val="100"/>
          <w:sz w:val="8"/>
          <w:szCs w:val="8"/>
        </w:rPr>
        <w:t>     </w:t>
      </w:r>
      <w:r>
        <w:rPr>
          <w:rFonts w:cs="Arial" w:hAnsi="Arial" w:eastAsia="Arial" w:ascii="Arial"/>
          <w:color w:val="161619"/>
          <w:spacing w:val="10"/>
          <w:w w:val="100"/>
          <w:sz w:val="8"/>
          <w:szCs w:val="8"/>
        </w:rPr>
        <w:t> </w:t>
      </w:r>
      <w:r>
        <w:rPr>
          <w:rFonts w:cs="Arial" w:hAnsi="Arial" w:eastAsia="Arial" w:ascii="Arial"/>
          <w:color w:val="161619"/>
          <w:spacing w:val="0"/>
          <w:w w:val="103"/>
          <w:sz w:val="8"/>
          <w:szCs w:val="8"/>
        </w:rPr>
        <w:t>VJ</w:t>
      </w:r>
      <w:r>
        <w:rPr>
          <w:rFonts w:cs="Arial" w:hAnsi="Arial" w:eastAsia="Arial" w:ascii="Arial"/>
          <w:color w:val="000000"/>
          <w:spacing w:val="0"/>
          <w:w w:val="100"/>
          <w:sz w:val="8"/>
          <w:szCs w:val="8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lineRule="exact" w:line="140"/>
        <w:ind w:left="166"/>
        <w:sectPr>
          <w:type w:val="continuous"/>
          <w:pgSz w:w="12000" w:h="16860"/>
          <w:pgMar w:top="900" w:bottom="280" w:left="900" w:right="1000"/>
        </w:sectPr>
      </w:pPr>
      <w:r>
        <w:rPr>
          <w:rFonts w:cs="Times New Roman" w:hAnsi="Times New Roman" w:eastAsia="Times New Roman" w:ascii="Times New Roman"/>
          <w:color w:val="161619"/>
          <w:spacing w:val="0"/>
          <w:w w:val="123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lineRule="exact" w:line="240"/>
        <w:ind w:left="122"/>
      </w:pPr>
      <w:r>
        <w:pict>
          <v:shape type="#_x0000_t202" style="position:absolute;margin-left:50.88pt;margin-top:4.59407pt;width:37.9903pt;height:17.2pt;mso-position-horizontal-relative:page;mso-position-vertical-relative:paragraph;z-index:-6752" filled="f" stroked="f">
            <v:textbox inset="0,0,0,0">
              <w:txbxContent>
                <w:p>
                  <w:pPr>
                    <w:rPr>
                      <w:rFonts w:cs="Courier New" w:hAnsi="Courier New" w:eastAsia="Courier New" w:ascii="Courier New"/>
                      <w:sz w:val="34"/>
                      <w:szCs w:val="34"/>
                    </w:rPr>
                    <w:jc w:val="left"/>
                    <w:spacing w:lineRule="exact" w:line="340"/>
                    <w:ind w:right="-72"/>
                  </w:pPr>
                  <w:r>
                    <w:rPr>
                      <w:rFonts w:cs="Times New Roman" w:hAnsi="Times New Roman" w:eastAsia="Times New Roman" w:ascii="Times New Roman"/>
                      <w:color w:val="161619"/>
                      <w:spacing w:val="0"/>
                      <w:w w:val="134"/>
                      <w:position w:val="2"/>
                      <w:sz w:val="10"/>
                      <w:szCs w:val="10"/>
                    </w:rPr>
                    <w:t>....</w:t>
                  </w:r>
                  <w:r>
                    <w:rPr>
                      <w:rFonts w:cs="Times New Roman" w:hAnsi="Times New Roman" w:eastAsia="Times New Roman" w:ascii="Times New Roman"/>
                      <w:color w:val="161619"/>
                      <w:spacing w:val="0"/>
                      <w:w w:val="134"/>
                      <w:position w:val="2"/>
                      <w:sz w:val="10"/>
                      <w:szCs w:val="1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161619"/>
                      <w:spacing w:val="15"/>
                      <w:w w:val="134"/>
                      <w:position w:val="2"/>
                      <w:sz w:val="10"/>
                      <w:szCs w:val="1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161619"/>
                      <w:spacing w:val="0"/>
                      <w:w w:val="100"/>
                      <w:position w:val="2"/>
                      <w:sz w:val="10"/>
                      <w:szCs w:val="10"/>
                    </w:rPr>
                    <w:t>C/)</w:t>
                  </w:r>
                  <w:r>
                    <w:rPr>
                      <w:rFonts w:cs="Times New Roman" w:hAnsi="Times New Roman" w:eastAsia="Times New Roman" w:ascii="Times New Roman"/>
                      <w:color w:val="161619"/>
                      <w:spacing w:val="0"/>
                      <w:w w:val="100"/>
                      <w:position w:val="2"/>
                      <w:sz w:val="10"/>
                      <w:szCs w:val="10"/>
                    </w:rPr>
                    <w:t>   </w:t>
                  </w:r>
                  <w:r>
                    <w:rPr>
                      <w:rFonts w:cs="Times New Roman" w:hAnsi="Times New Roman" w:eastAsia="Times New Roman" w:ascii="Times New Roman"/>
                      <w:color w:val="161619"/>
                      <w:spacing w:val="12"/>
                      <w:w w:val="100"/>
                      <w:position w:val="2"/>
                      <w:sz w:val="10"/>
                      <w:szCs w:val="1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161619"/>
                      <w:spacing w:val="0"/>
                      <w:w w:val="74"/>
                      <w:position w:val="2"/>
                      <w:sz w:val="28"/>
                      <w:szCs w:val="28"/>
                    </w:rPr>
                    <w:t>8</w:t>
                  </w:r>
                  <w:r>
                    <w:rPr>
                      <w:rFonts w:cs="Arial" w:hAnsi="Arial" w:eastAsia="Arial" w:ascii="Arial"/>
                      <w:color w:val="161619"/>
                      <w:spacing w:val="0"/>
                      <w:w w:val="74"/>
                      <w:position w:val="2"/>
                      <w:sz w:val="28"/>
                      <w:szCs w:val="2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161619"/>
                      <w:spacing w:val="10"/>
                      <w:w w:val="74"/>
                      <w:position w:val="2"/>
                      <w:sz w:val="28"/>
                      <w:szCs w:val="28"/>
                    </w:rPr>
                    <w:t> </w:t>
                  </w:r>
                  <w:r>
                    <w:rPr>
                      <w:rFonts w:cs="Courier New" w:hAnsi="Courier New" w:eastAsia="Courier New" w:ascii="Courier New"/>
                      <w:color w:val="000000"/>
                      <w:spacing w:val="-27"/>
                      <w:w w:val="44"/>
                      <w:position w:val="2"/>
                      <w:sz w:val="34"/>
                      <w:szCs w:val="34"/>
                    </w:rPr>
                    <w:t>=</w:t>
                  </w:r>
                  <w:r>
                    <w:rPr>
                      <w:rFonts w:cs="Courier New" w:hAnsi="Courier New" w:eastAsia="Courier New" w:ascii="Courier New"/>
                      <w:color w:val="000000"/>
                      <w:spacing w:val="0"/>
                      <w:w w:val="100"/>
                      <w:position w:val="0"/>
                      <w:sz w:val="34"/>
                      <w:szCs w:val="3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Malgun Gothic" w:hAnsi="Malgun Gothic" w:eastAsia="Malgun Gothic" w:ascii="Malgun Gothic"/>
          <w:color w:val="161619"/>
          <w:w w:val="46"/>
          <w:position w:val="2"/>
          <w:sz w:val="28"/>
          <w:szCs w:val="28"/>
        </w:rPr>
        <w:t>�</w:t>
      </w:r>
      <w:r>
        <w:rPr>
          <w:rFonts w:cs="Times New Roman" w:hAnsi="Times New Roman" w:eastAsia="Times New Roman" w:ascii="Times New Roman"/>
          <w:color w:val="79797F"/>
          <w:w w:val="66"/>
          <w:position w:val="2"/>
          <w:sz w:val="28"/>
          <w:szCs w:val="28"/>
        </w:rPr>
        <w:t>-</w:t>
      </w:r>
      <w:r>
        <w:rPr>
          <w:rFonts w:cs="Malgun Gothic" w:hAnsi="Malgun Gothic" w:eastAsia="Malgun Gothic" w:ascii="Malgun Gothic"/>
          <w:color w:val="161619"/>
          <w:w w:val="54"/>
          <w:position w:val="2"/>
          <w:sz w:val="28"/>
          <w:szCs w:val="28"/>
        </w:rPr>
        <w:t>�</w:t>
      </w:r>
      <w:r>
        <w:rPr>
          <w:rFonts w:cs="Malgun Gothic" w:hAnsi="Malgun Gothic" w:eastAsia="Malgun Gothic" w:ascii="Malgun Gothic"/>
          <w:color w:val="161619"/>
          <w:spacing w:val="-12"/>
          <w:w w:val="100"/>
          <w:position w:val="2"/>
          <w:sz w:val="28"/>
          <w:szCs w:val="28"/>
        </w:rPr>
        <w:t> </w:t>
      </w:r>
      <w:r>
        <w:rPr>
          <w:rFonts w:cs="Malgun Gothic" w:hAnsi="Malgun Gothic" w:eastAsia="Malgun Gothic" w:ascii="Malgun Gothic"/>
          <w:color w:val="161619"/>
          <w:spacing w:val="0"/>
          <w:w w:val="48"/>
          <w:position w:val="2"/>
          <w:sz w:val="28"/>
          <w:szCs w:val="28"/>
        </w:rPr>
        <w:t>�</w:t>
      </w:r>
      <w:r>
        <w:rPr>
          <w:rFonts w:cs="Times New Roman" w:hAnsi="Times New Roman" w:eastAsia="Times New Roman" w:ascii="Times New Roman"/>
          <w:color w:val="69696D"/>
          <w:spacing w:val="0"/>
          <w:w w:val="61"/>
          <w:position w:val="2"/>
          <w:sz w:val="28"/>
          <w:szCs w:val="28"/>
        </w:rPr>
        <w:t>-</w:t>
      </w:r>
      <w:r>
        <w:rPr>
          <w:rFonts w:cs="Times New Roman" w:hAnsi="Times New Roman" w:eastAsia="Times New Roman" w:ascii="Times New Roman"/>
          <w:color w:val="161619"/>
          <w:spacing w:val="0"/>
          <w:w w:val="211"/>
          <w:position w:val="2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8"/>
          <w:szCs w:val="28"/>
        </w:rPr>
      </w:r>
    </w:p>
    <w:p>
      <w:pPr>
        <w:rPr>
          <w:rFonts w:cs="Arial" w:hAnsi="Arial" w:eastAsia="Arial" w:ascii="Arial"/>
          <w:sz w:val="26"/>
          <w:szCs w:val="26"/>
        </w:rPr>
        <w:jc w:val="center"/>
        <w:spacing w:lineRule="exact" w:line="260"/>
        <w:ind w:left="304" w:right="1981"/>
      </w:pPr>
      <w:r>
        <w:rPr>
          <w:rFonts w:cs="Malgun Gothic" w:hAnsi="Malgun Gothic" w:eastAsia="Malgun Gothic" w:ascii="Malgun Gothic"/>
          <w:color w:val="161619"/>
          <w:spacing w:val="0"/>
          <w:w w:val="65"/>
          <w:sz w:val="19"/>
          <w:szCs w:val="19"/>
        </w:rPr>
        <w:t>�</w:t>
      </w:r>
      <w:r>
        <w:rPr>
          <w:rFonts w:cs="Malgun Gothic" w:hAnsi="Malgun Gothic" w:eastAsia="Malgun Gothic" w:ascii="Malgun Gothic"/>
          <w:color w:val="161619"/>
          <w:spacing w:val="0"/>
          <w:w w:val="65"/>
          <w:sz w:val="19"/>
          <w:szCs w:val="19"/>
        </w:rPr>
        <w:t>     </w:t>
      </w:r>
      <w:r>
        <w:rPr>
          <w:rFonts w:cs="Malgun Gothic" w:hAnsi="Malgun Gothic" w:eastAsia="Malgun Gothic" w:ascii="Malgun Gothic"/>
          <w:color w:val="161619"/>
          <w:spacing w:val="42"/>
          <w:w w:val="65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78"/>
          <w:sz w:val="26"/>
          <w:szCs w:val="26"/>
        </w:rPr>
        <w:t>'</w:t>
      </w:r>
      <w:r>
        <w:rPr>
          <w:rFonts w:cs="Arial" w:hAnsi="Arial" w:eastAsia="Arial" w:ascii="Arial"/>
          <w:color w:val="161619"/>
          <w:spacing w:val="0"/>
          <w:w w:val="47"/>
          <w:sz w:val="26"/>
          <w:szCs w:val="26"/>
        </w:rPr>
        <w:t>el</w:t>
      </w:r>
      <w:r>
        <w:rPr>
          <w:rFonts w:cs="Arial" w:hAnsi="Arial" w:eastAsia="Arial" w:ascii="Arial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center"/>
        <w:spacing w:lineRule="exact" w:line="80"/>
        <w:ind w:left="133" w:right="1992"/>
      </w:pPr>
      <w:r>
        <w:pict>
          <v:shape type="#_x0000_t202" style="position:absolute;margin-left:53.04pt;margin-top:1.68509pt;width:2.67362pt;height:7.6pt;mso-position-horizontal-relative:page;mso-position-vertical-relative:paragraph;z-index:-675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5"/>
                      <w:szCs w:val="15"/>
                    </w:rPr>
                    <w:jc w:val="left"/>
                    <w:spacing w:lineRule="exact" w:line="140"/>
                    <w:ind w:right="-43"/>
                  </w:pPr>
                  <w:r>
                    <w:rPr>
                      <w:rFonts w:cs="Times New Roman" w:hAnsi="Times New Roman" w:eastAsia="Times New Roman" w:ascii="Times New Roman"/>
                      <w:i/>
                      <w:color w:val="161619"/>
                      <w:spacing w:val="-3"/>
                      <w:w w:val="68"/>
                      <w:sz w:val="15"/>
                      <w:szCs w:val="15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i/>
                      <w:color w:val="161619"/>
                      <w:spacing w:val="-38"/>
                      <w:w w:val="68"/>
                      <w:sz w:val="15"/>
                      <w:szCs w:val="15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161619"/>
          <w:w w:val="45"/>
          <w:position w:val="-1"/>
          <w:sz w:val="11"/>
          <w:szCs w:val="11"/>
        </w:rPr>
        <w:t>&lt;1.1</w:t>
      </w:r>
      <w:r>
        <w:rPr>
          <w:rFonts w:cs="Malgun Gothic" w:hAnsi="Malgun Gothic" w:eastAsia="Malgun Gothic" w:ascii="Malgun Gothic"/>
          <w:color w:val="161619"/>
          <w:w w:val="200"/>
          <w:position w:val="-1"/>
          <w:sz w:val="11"/>
          <w:szCs w:val="11"/>
        </w:rPr>
        <w:t>�</w:t>
      </w:r>
      <w:r>
        <w:rPr>
          <w:rFonts w:cs="Malgun Gothic" w:hAnsi="Malgun Gothic" w:eastAsia="Malgun Gothic" w:ascii="Malgun Gothic"/>
          <w:color w:val="161619"/>
          <w:w w:val="196"/>
          <w:position w:val="-1"/>
          <w:sz w:val="11"/>
          <w:szCs w:val="11"/>
        </w:rPr>
        <w:t>�</w:t>
      </w:r>
      <w:r>
        <w:rPr>
          <w:rFonts w:cs="Times New Roman" w:hAnsi="Times New Roman" w:eastAsia="Times New Roman" w:ascii="Times New Roman"/>
          <w:color w:val="161619"/>
          <w:w w:val="177"/>
          <w:position w:val="-1"/>
          <w:sz w:val="11"/>
          <w:szCs w:val="11"/>
        </w:rPr>
        <w:t>2:I</w:t>
      </w:r>
      <w:r>
        <w:rPr>
          <w:rFonts w:cs="Times New Roman" w:hAnsi="Times New Roman" w:eastAsia="Times New Roman" w:ascii="Times New Roman"/>
          <w:color w:val="000000"/>
          <w:w w:val="100"/>
          <w:position w:val="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9"/>
          <w:szCs w:val="9"/>
        </w:rPr>
        <w:jc w:val="left"/>
        <w:spacing w:lineRule="exact" w:line="20"/>
        <w:ind w:left="550" w:right="-37"/>
      </w:pPr>
      <w:r>
        <w:rPr>
          <w:rFonts w:cs="Arial" w:hAnsi="Arial" w:eastAsia="Arial" w:ascii="Arial"/>
          <w:i/>
          <w:color w:val="161619"/>
          <w:spacing w:val="0"/>
          <w:w w:val="100"/>
          <w:position w:val="-3"/>
          <w:sz w:val="9"/>
          <w:szCs w:val="9"/>
        </w:rPr>
        <w:t>Cl)</w:t>
      </w:r>
      <w:r>
        <w:rPr>
          <w:rFonts w:cs="Arial" w:hAnsi="Arial" w:eastAsia="Arial" w:ascii="Arial"/>
          <w:i/>
          <w:color w:val="161619"/>
          <w:spacing w:val="0"/>
          <w:w w:val="100"/>
          <w:position w:val="-3"/>
          <w:sz w:val="9"/>
          <w:szCs w:val="9"/>
        </w:rPr>
        <w:t>   </w:t>
      </w:r>
      <w:r>
        <w:rPr>
          <w:rFonts w:cs="Arial" w:hAnsi="Arial" w:eastAsia="Arial" w:ascii="Arial"/>
          <w:i/>
          <w:color w:val="161619"/>
          <w:spacing w:val="6"/>
          <w:w w:val="100"/>
          <w:position w:val="-3"/>
          <w:sz w:val="9"/>
          <w:szCs w:val="9"/>
        </w:rPr>
        <w:t> </w:t>
      </w:r>
      <w:r>
        <w:rPr>
          <w:rFonts w:cs="Malgun Gothic" w:hAnsi="Malgun Gothic" w:eastAsia="Malgun Gothic" w:ascii="Malgun Gothic"/>
          <w:color w:val="161619"/>
          <w:spacing w:val="0"/>
          <w:w w:val="149"/>
          <w:position w:val="-3"/>
          <w:sz w:val="9"/>
          <w:szCs w:val="9"/>
        </w:rPr>
        <w:t>�</w:t>
      </w:r>
      <w:r>
        <w:rPr>
          <w:rFonts w:cs="Malgun Gothic" w:hAnsi="Malgun Gothic" w:eastAsia="Malgun Gothic" w:ascii="Malgun Gothic"/>
          <w:color w:val="161619"/>
          <w:spacing w:val="0"/>
          <w:w w:val="149"/>
          <w:position w:val="-3"/>
          <w:sz w:val="9"/>
          <w:szCs w:val="9"/>
        </w:rPr>
        <w:t>                                        </w:t>
      </w:r>
      <w:r>
        <w:rPr>
          <w:rFonts w:cs="Malgun Gothic" w:hAnsi="Malgun Gothic" w:eastAsia="Malgun Gothic" w:ascii="Malgun Gothic"/>
          <w:color w:val="161619"/>
          <w:spacing w:val="0"/>
          <w:w w:val="149"/>
          <w:position w:val="-3"/>
          <w:sz w:val="9"/>
          <w:szCs w:val="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77"/>
          <w:position w:val="-5"/>
          <w:sz w:val="9"/>
          <w:szCs w:val="9"/>
        </w:rPr>
        <w:t>Q.I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9"/>
          <w:szCs w:val="9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00"/>
      </w:pPr>
      <w:r>
        <w:br w:type="column"/>
      </w:r>
      <w:r>
        <w:rPr>
          <w:rFonts w:cs="Times New Roman" w:hAnsi="Times New Roman" w:eastAsia="Times New Roman" w:ascii="Times New Roman"/>
          <w:color w:val="161619"/>
          <w:spacing w:val="0"/>
          <w:w w:val="56"/>
          <w:position w:val="-2"/>
          <w:sz w:val="27"/>
          <w:szCs w:val="27"/>
        </w:rPr>
        <w:t>"2</w:t>
      </w:r>
      <w:r>
        <w:rPr>
          <w:rFonts w:cs="Times New Roman" w:hAnsi="Times New Roman" w:eastAsia="Times New Roman" w:ascii="Times New Roman"/>
          <w:color w:val="161619"/>
          <w:spacing w:val="34"/>
          <w:w w:val="56"/>
          <w:position w:val="-2"/>
          <w:sz w:val="27"/>
          <w:szCs w:val="27"/>
        </w:rPr>
        <w:t> </w:t>
      </w:r>
      <w:r>
        <w:rPr>
          <w:rFonts w:cs="Arial" w:hAnsi="Arial" w:eastAsia="Arial" w:ascii="Arial"/>
          <w:color w:val="AAA8AC"/>
          <w:spacing w:val="0"/>
          <w:w w:val="40"/>
          <w:position w:val="10"/>
          <w:sz w:val="13"/>
          <w:szCs w:val="13"/>
        </w:rPr>
        <w:t>.</w:t>
      </w:r>
      <w:r>
        <w:rPr>
          <w:rFonts w:cs="Arial" w:hAnsi="Arial" w:eastAsia="Arial" w:ascii="Arial"/>
          <w:color w:val="3D3D41"/>
          <w:spacing w:val="0"/>
          <w:w w:val="120"/>
          <w:position w:val="10"/>
          <w:sz w:val="13"/>
          <w:szCs w:val="13"/>
        </w:rPr>
        <w:t>.</w:t>
      </w:r>
      <w:r>
        <w:rPr>
          <w:rFonts w:cs="Arial" w:hAnsi="Arial" w:eastAsia="Arial" w:ascii="Arial"/>
          <w:color w:val="79797F"/>
          <w:spacing w:val="0"/>
          <w:w w:val="173"/>
          <w:position w:val="10"/>
          <w:sz w:val="13"/>
          <w:szCs w:val="13"/>
        </w:rPr>
        <w:t>.</w:t>
      </w:r>
      <w:r>
        <w:rPr>
          <w:rFonts w:cs="Arial" w:hAnsi="Arial" w:eastAsia="Arial" w:ascii="Arial"/>
          <w:color w:val="69696D"/>
          <w:spacing w:val="0"/>
          <w:w w:val="374"/>
          <w:position w:val="10"/>
          <w:sz w:val="13"/>
          <w:szCs w:val="13"/>
        </w:rPr>
        <w:t>.</w:t>
      </w:r>
      <w:r>
        <w:rPr>
          <w:rFonts w:cs="Arial" w:hAnsi="Arial" w:eastAsia="Arial" w:ascii="Arial"/>
          <w:color w:val="908E94"/>
          <w:spacing w:val="0"/>
          <w:w w:val="93"/>
          <w:position w:val="10"/>
          <w:sz w:val="13"/>
          <w:szCs w:val="13"/>
        </w:rPr>
        <w:t>.</w:t>
      </w:r>
      <w:r>
        <w:rPr>
          <w:rFonts w:cs="Arial" w:hAnsi="Arial" w:eastAsia="Arial" w:ascii="Arial"/>
          <w:color w:val="908E94"/>
          <w:spacing w:val="0"/>
          <w:w w:val="147"/>
          <w:position w:val="10"/>
          <w:sz w:val="13"/>
          <w:szCs w:val="13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spacing w:lineRule="exact" w:line="220"/>
        <w:ind w:left="10"/>
      </w:pPr>
      <w:r>
        <w:pict>
          <v:shape type="#_x0000_t202" style="position:absolute;margin-left:275.76pt;margin-top:1.83908pt;width:1.35167pt;height:15.5pt;mso-position-horizontal-relative:page;mso-position-vertical-relative:paragraph;z-index:-67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1"/>
                      <w:szCs w:val="31"/>
                    </w:rPr>
                    <w:jc w:val="left"/>
                    <w:spacing w:lineRule="exact" w:line="300"/>
                    <w:ind w:right="-67"/>
                  </w:pPr>
                  <w:r>
                    <w:rPr>
                      <w:rFonts w:cs="Arial" w:hAnsi="Arial" w:eastAsia="Arial" w:ascii="Arial"/>
                      <w:color w:val="161619"/>
                      <w:spacing w:val="-69"/>
                      <w:w w:val="53"/>
                      <w:sz w:val="31"/>
                      <w:szCs w:val="31"/>
                    </w:rPr>
                    <w:t>=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1"/>
                      <w:szCs w:val="31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161619"/>
          <w:spacing w:val="-20"/>
          <w:w w:val="69"/>
          <w:position w:val="-4"/>
          <w:sz w:val="28"/>
          <w:szCs w:val="28"/>
        </w:rPr>
        <w:t>.</w:t>
      </w:r>
      <w:r>
        <w:rPr>
          <w:rFonts w:cs="Arial" w:hAnsi="Arial" w:eastAsia="Arial" w:ascii="Arial"/>
          <w:color w:val="161619"/>
          <w:spacing w:val="-18"/>
          <w:w w:val="75"/>
          <w:position w:val="11"/>
          <w:sz w:val="15"/>
          <w:szCs w:val="15"/>
        </w:rPr>
        <w:t>r</w:t>
      </w:r>
      <w:r>
        <w:rPr>
          <w:rFonts w:cs="Times New Roman" w:hAnsi="Times New Roman" w:eastAsia="Times New Roman" w:ascii="Times New Roman"/>
          <w:color w:val="161619"/>
          <w:spacing w:val="-58"/>
          <w:w w:val="69"/>
          <w:position w:val="-4"/>
          <w:sz w:val="28"/>
          <w:szCs w:val="28"/>
        </w:rPr>
        <w:t>s</w:t>
      </w:r>
      <w:r>
        <w:rPr>
          <w:rFonts w:cs="Arial" w:hAnsi="Arial" w:eastAsia="Arial" w:ascii="Arial"/>
          <w:color w:val="161619"/>
          <w:spacing w:val="0"/>
          <w:w w:val="75"/>
          <w:position w:val="11"/>
          <w:sz w:val="15"/>
          <w:szCs w:val="15"/>
        </w:rPr>
        <w:t>..</w:t>
      </w:r>
      <w:r>
        <w:rPr>
          <w:rFonts w:cs="Arial" w:hAnsi="Arial" w:eastAsia="Arial" w:ascii="Arial"/>
          <w:color w:val="161619"/>
          <w:spacing w:val="0"/>
          <w:w w:val="100"/>
          <w:position w:val="11"/>
          <w:sz w:val="15"/>
          <w:szCs w:val="15"/>
        </w:rPr>
        <w:t>    </w:t>
      </w:r>
      <w:r>
        <w:rPr>
          <w:rFonts w:cs="Arial" w:hAnsi="Arial" w:eastAsia="Arial" w:ascii="Arial"/>
          <w:color w:val="161619"/>
          <w:spacing w:val="-6"/>
          <w:w w:val="100"/>
          <w:position w:val="11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62"/>
          <w:position w:val="6"/>
          <w:sz w:val="21"/>
          <w:szCs w:val="21"/>
        </w:rPr>
        <w:t>..:.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1"/>
          <w:szCs w:val="21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lineRule="exact" w:line="120"/>
        <w:ind w:left="38"/>
      </w:pPr>
      <w:r>
        <w:rPr>
          <w:rFonts w:cs="Arial" w:hAnsi="Arial" w:eastAsia="Arial" w:ascii="Arial"/>
          <w:color w:val="161619"/>
          <w:spacing w:val="0"/>
          <w:w w:val="118"/>
          <w:sz w:val="13"/>
          <w:szCs w:val="13"/>
        </w:rPr>
        <w:t>d</w:t>
      </w:r>
      <w:r>
        <w:rPr>
          <w:rFonts w:cs="Arial" w:hAnsi="Arial" w:eastAsia="Arial" w:ascii="Arial"/>
          <w:color w:val="161619"/>
          <w:spacing w:val="0"/>
          <w:w w:val="118"/>
          <w:sz w:val="13"/>
          <w:szCs w:val="13"/>
        </w:rPr>
        <w:t>           </w:t>
      </w:r>
      <w:r>
        <w:rPr>
          <w:rFonts w:cs="Arial" w:hAnsi="Arial" w:eastAsia="Arial" w:ascii="Arial"/>
          <w:color w:val="161619"/>
          <w:spacing w:val="28"/>
          <w:w w:val="118"/>
          <w:sz w:val="13"/>
          <w:szCs w:val="13"/>
        </w:rPr>
        <w:t> </w:t>
      </w:r>
      <w:r>
        <w:rPr>
          <w:rFonts w:cs="Arial" w:hAnsi="Arial" w:eastAsia="Arial" w:ascii="Arial"/>
          <w:color w:val="161619"/>
          <w:spacing w:val="0"/>
          <w:w w:val="118"/>
          <w:position w:val="-3"/>
          <w:sz w:val="23"/>
          <w:szCs w:val="23"/>
        </w:rPr>
        <w:t>u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13"/>
          <w:szCs w:val="13"/>
        </w:rPr>
        <w:jc w:val="left"/>
        <w:spacing w:lineRule="exact" w:line="140"/>
        <w:sectPr>
          <w:type w:val="continuous"/>
          <w:pgSz w:w="12000" w:h="16860"/>
          <w:pgMar w:top="900" w:bottom="280" w:left="900" w:right="1000"/>
          <w:cols w:num="2" w:equalWidth="off">
            <w:col w:w="2926" w:space="1310"/>
            <w:col w:w="5864"/>
          </w:cols>
        </w:sectPr>
      </w:pPr>
      <w:r>
        <w:rPr>
          <w:rFonts w:cs="Malgun Gothic" w:hAnsi="Malgun Gothic" w:eastAsia="Malgun Gothic" w:ascii="Malgun Gothic"/>
          <w:color w:val="161619"/>
          <w:spacing w:val="0"/>
          <w:w w:val="68"/>
          <w:position w:val="1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161619"/>
          <w:spacing w:val="0"/>
          <w:w w:val="68"/>
          <w:position w:val="1"/>
          <w:sz w:val="20"/>
          <w:szCs w:val="20"/>
        </w:rPr>
        <w:t>   </w:t>
      </w:r>
      <w:r>
        <w:rPr>
          <w:rFonts w:cs="Malgun Gothic" w:hAnsi="Malgun Gothic" w:eastAsia="Malgun Gothic" w:ascii="Malgun Gothic"/>
          <w:color w:val="161619"/>
          <w:spacing w:val="9"/>
          <w:w w:val="68"/>
          <w:position w:val="1"/>
          <w:sz w:val="20"/>
          <w:szCs w:val="20"/>
        </w:rPr>
        <w:t> </w:t>
      </w:r>
      <w:r>
        <w:rPr>
          <w:rFonts w:cs="Malgun Gothic" w:hAnsi="Malgun Gothic" w:eastAsia="Malgun Gothic" w:ascii="Malgun Gothic"/>
          <w:color w:val="161619"/>
          <w:spacing w:val="0"/>
          <w:w w:val="68"/>
          <w:position w:val="1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161619"/>
          <w:spacing w:val="0"/>
          <w:w w:val="68"/>
          <w:position w:val="1"/>
          <w:sz w:val="20"/>
          <w:szCs w:val="20"/>
        </w:rPr>
        <w:t>   </w:t>
      </w:r>
      <w:r>
        <w:rPr>
          <w:rFonts w:cs="Malgun Gothic" w:hAnsi="Malgun Gothic" w:eastAsia="Malgun Gothic" w:ascii="Malgun Gothic"/>
          <w:color w:val="161619"/>
          <w:spacing w:val="3"/>
          <w:w w:val="68"/>
          <w:position w:val="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4"/>
          <w:sz w:val="13"/>
          <w:szCs w:val="13"/>
        </w:rPr>
        <w:t>p,.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3"/>
          <w:szCs w:val="13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180"/>
        <w:ind w:left="161" w:right="-50"/>
      </w:pPr>
      <w:r>
        <w:pict>
          <v:shape type="#_x0000_t202" style="position:absolute;margin-left:52.8pt;margin-top:4.96376pt;width:14.4218pt;height:9.77728pt;mso-position-horizontal-relative:page;mso-position-vertical-relative:paragraph;z-index:-67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9"/>
                      <w:szCs w:val="19"/>
                    </w:rPr>
                    <w:jc w:val="left"/>
                    <w:spacing w:lineRule="exact" w:line="180"/>
                    <w:ind w:right="-49"/>
                  </w:pPr>
                  <w:r>
                    <w:rPr>
                      <w:rFonts w:cs="Malgun Gothic" w:hAnsi="Malgun Gothic" w:eastAsia="Malgun Gothic" w:ascii="Malgun Gothic"/>
                      <w:color w:val="161619"/>
                      <w:spacing w:val="0"/>
                      <w:w w:val="63"/>
                      <w:sz w:val="19"/>
                      <w:szCs w:val="19"/>
                    </w:rPr>
                    <w:t>�</w:t>
                  </w:r>
                  <w:r>
                    <w:rPr>
                      <w:rFonts w:cs="Malgun Gothic" w:hAnsi="Malgun Gothic" w:eastAsia="Malgun Gothic" w:ascii="Malgun Gothic"/>
                      <w:color w:val="161619"/>
                      <w:spacing w:val="19"/>
                      <w:w w:val="63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color w:val="161619"/>
                      <w:spacing w:val="0"/>
                      <w:w w:val="63"/>
                      <w:sz w:val="19"/>
                      <w:szCs w:val="19"/>
                    </w:rPr>
                    <w:t>p;</w:t>
                  </w:r>
                  <w:r>
                    <w:rPr>
                      <w:rFonts w:cs="Arial" w:hAnsi="Arial" w:eastAsia="Arial" w:ascii="Arial"/>
                      <w:color w:val="161619"/>
                      <w:spacing w:val="-15"/>
                      <w:w w:val="63"/>
                      <w:sz w:val="19"/>
                      <w:szCs w:val="19"/>
                    </w:rPr>
                    <w:t>!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-1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-1"/>
          <w:sz w:val="12"/>
          <w:szCs w:val="12"/>
        </w:rPr>
        <w:t> 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-1"/>
          <w:sz w:val="12"/>
          <w:szCs w:val="12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position w:val="-1"/>
          <w:sz w:val="10"/>
          <w:szCs w:val="10"/>
        </w:rPr>
        <w:t>C/l</w:t>
      </w:r>
      <w:r>
        <w:rPr>
          <w:rFonts w:cs="Arial" w:hAnsi="Arial" w:eastAsia="Arial" w:ascii="Arial"/>
          <w:color w:val="161619"/>
          <w:spacing w:val="0"/>
          <w:w w:val="100"/>
          <w:position w:val="-1"/>
          <w:sz w:val="10"/>
          <w:szCs w:val="10"/>
        </w:rPr>
        <w:t>  </w:t>
      </w:r>
      <w:r>
        <w:rPr>
          <w:rFonts w:cs="Arial" w:hAnsi="Arial" w:eastAsia="Arial" w:ascii="Arial"/>
          <w:color w:val="161619"/>
          <w:spacing w:val="5"/>
          <w:w w:val="100"/>
          <w:position w:val="-1"/>
          <w:sz w:val="10"/>
          <w:szCs w:val="10"/>
        </w:rPr>
        <w:t> </w:t>
      </w:r>
      <w:r>
        <w:rPr>
          <w:rFonts w:cs="Arial" w:hAnsi="Arial" w:eastAsia="Arial" w:ascii="Arial"/>
          <w:color w:val="161619"/>
          <w:spacing w:val="0"/>
          <w:w w:val="106"/>
          <w:position w:val="-1"/>
          <w:sz w:val="20"/>
          <w:szCs w:val="20"/>
        </w:rPr>
        <w:t>"t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atLeast" w:line="100"/>
        <w:ind w:left="118"/>
      </w:pPr>
      <w:r>
        <w:rPr>
          <w:rFonts w:cs="Times New Roman" w:hAnsi="Times New Roman" w:eastAsia="Times New Roman" w:ascii="Times New Roman"/>
          <w:color w:val="2B2B2F"/>
          <w:spacing w:val="0"/>
          <w:w w:val="21"/>
          <w:sz w:val="27"/>
          <w:szCs w:val="27"/>
        </w:rPr>
        <w:t>·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lineRule="exact" w:line="60"/>
        <w:ind w:right="-72"/>
      </w:pPr>
      <w:r>
        <w:br w:type="column"/>
      </w:r>
      <w:r>
        <w:rPr>
          <w:rFonts w:cs="Arial" w:hAnsi="Arial" w:eastAsia="Arial" w:ascii="Arial"/>
          <w:color w:val="161619"/>
          <w:spacing w:val="-5"/>
          <w:w w:val="54"/>
          <w:position w:val="-20"/>
          <w:sz w:val="19"/>
          <w:szCs w:val="19"/>
        </w:rPr>
        <w:t>.</w:t>
      </w:r>
      <w:r>
        <w:rPr>
          <w:rFonts w:cs="Malgun Gothic" w:hAnsi="Malgun Gothic" w:eastAsia="Malgun Gothic" w:ascii="Malgun Gothic"/>
          <w:color w:val="161619"/>
          <w:spacing w:val="-91"/>
          <w:w w:val="35"/>
          <w:position w:val="-34"/>
          <w:sz w:val="27"/>
          <w:szCs w:val="27"/>
        </w:rPr>
        <w:t>�</w:t>
      </w:r>
      <w:r>
        <w:rPr>
          <w:rFonts w:cs="Arial" w:hAnsi="Arial" w:eastAsia="Arial" w:ascii="Arial"/>
          <w:color w:val="161619"/>
          <w:spacing w:val="0"/>
          <w:w w:val="54"/>
          <w:position w:val="-20"/>
          <w:sz w:val="19"/>
          <w:szCs w:val="19"/>
        </w:rPr>
        <w:t>...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57" w:lineRule="exact" w:line="0"/>
        <w:sectPr>
          <w:type w:val="continuous"/>
          <w:pgSz w:w="12000" w:h="16860"/>
          <w:pgMar w:top="900" w:bottom="280" w:left="900" w:right="1000"/>
          <w:cols w:num="3" w:equalWidth="off">
            <w:col w:w="685" w:space="105"/>
            <w:col w:w="116" w:space="1886"/>
            <w:col w:w="7308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color w:val="161619"/>
          <w:w w:val="58"/>
          <w:position w:val="-21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color w:val="161619"/>
          <w:w w:val="83"/>
          <w:position w:val="-21"/>
          <w:sz w:val="23"/>
          <w:szCs w:val="23"/>
        </w:rPr>
        <w:t>§</w:t>
      </w:r>
      <w:r>
        <w:rPr>
          <w:rFonts w:cs="Times New Roman" w:hAnsi="Times New Roman" w:eastAsia="Times New Roman" w:ascii="Times New Roman"/>
          <w:color w:val="161619"/>
          <w:w w:val="100"/>
          <w:position w:val="-2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161619"/>
          <w:spacing w:val="-24"/>
          <w:w w:val="100"/>
          <w:position w:val="-21"/>
          <w:sz w:val="23"/>
          <w:szCs w:val="23"/>
        </w:rPr>
        <w:t> </w:t>
      </w:r>
      <w:r>
        <w:rPr>
          <w:rFonts w:cs="Arial" w:hAnsi="Arial" w:eastAsia="Arial" w:ascii="Arial"/>
          <w:color w:val="000000"/>
          <w:spacing w:val="0"/>
          <w:w w:val="67"/>
          <w:position w:val="-21"/>
          <w:sz w:val="24"/>
          <w:szCs w:val="24"/>
        </w:rPr>
        <w:t>1!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5"/>
          <w:szCs w:val="25"/>
        </w:rPr>
        <w:jc w:val="left"/>
        <w:spacing w:lineRule="atLeast" w:line="0"/>
        <w:ind w:left="118"/>
        <w:sectPr>
          <w:type w:val="continuous"/>
          <w:pgSz w:w="12000" w:h="16860"/>
          <w:pgMar w:top="900" w:bottom="280" w:left="900" w:right="1000"/>
        </w:sectPr>
      </w:pPr>
      <w:r>
        <w:rPr>
          <w:rFonts w:cs="Times New Roman" w:hAnsi="Times New Roman" w:eastAsia="Times New Roman" w:ascii="Times New Roman"/>
          <w:color w:val="161619"/>
          <w:spacing w:val="-110"/>
          <w:w w:val="100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10"/>
          <w:sz w:val="27"/>
          <w:szCs w:val="27"/>
        </w:rPr>
        <w:t>-</w:t>
      </w:r>
      <w:r>
        <w:rPr>
          <w:rFonts w:cs="Times New Roman" w:hAnsi="Times New Roman" w:eastAsia="Times New Roman" w:ascii="Times New Roman"/>
          <w:color w:val="161619"/>
          <w:spacing w:val="48"/>
          <w:w w:val="100"/>
          <w:position w:val="1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58"/>
          <w:position w:val="0"/>
          <w:sz w:val="52"/>
          <w:szCs w:val="52"/>
        </w:rPr>
        <w:t>a</w:t>
      </w:r>
      <w:r>
        <w:rPr>
          <w:rFonts w:cs="Times New Roman" w:hAnsi="Times New Roman" w:eastAsia="Times New Roman" w:ascii="Times New Roman"/>
          <w:color w:val="161619"/>
          <w:spacing w:val="11"/>
          <w:w w:val="58"/>
          <w:position w:val="0"/>
          <w:sz w:val="52"/>
          <w:szCs w:val="52"/>
        </w:rPr>
        <w:t> </w:t>
      </w:r>
      <w:r>
        <w:rPr>
          <w:rFonts w:cs="Times New Roman" w:hAnsi="Times New Roman" w:eastAsia="Times New Roman" w:ascii="Times New Roman"/>
          <w:color w:val="161619"/>
          <w:spacing w:val="-91"/>
          <w:w w:val="108"/>
          <w:position w:val="10"/>
          <w:sz w:val="27"/>
          <w:szCs w:val="27"/>
        </w:rPr>
        <w:t>z</w:t>
      </w:r>
      <w:r>
        <w:rPr>
          <w:rFonts w:cs="Times New Roman" w:hAnsi="Times New Roman" w:eastAsia="Times New Roman" w:ascii="Times New Roman"/>
          <w:color w:val="161619"/>
          <w:spacing w:val="0"/>
          <w:w w:val="16"/>
          <w:position w:val="0"/>
          <w:sz w:val="52"/>
          <w:szCs w:val="52"/>
        </w:rPr>
        <w:t>;..;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0"/>
          <w:sz w:val="52"/>
          <w:szCs w:val="52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0"/>
          <w:sz w:val="15"/>
          <w:szCs w:val="15"/>
        </w:rPr>
        <w:t>e,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0"/>
          <w:sz w:val="15"/>
          <w:szCs w:val="15"/>
        </w:rPr>
        <w:t>                                                </w:t>
      </w:r>
      <w:r>
        <w:rPr>
          <w:rFonts w:cs="Times New Roman" w:hAnsi="Times New Roman" w:eastAsia="Times New Roman" w:ascii="Times New Roman"/>
          <w:color w:val="161619"/>
          <w:spacing w:val="36"/>
          <w:w w:val="100"/>
          <w:position w:val="0"/>
          <w:sz w:val="15"/>
          <w:szCs w:val="15"/>
        </w:rPr>
        <w:t> </w:t>
      </w:r>
      <w:r>
        <w:rPr>
          <w:rFonts w:cs="Arial" w:hAnsi="Arial" w:eastAsia="Arial" w:ascii="Arial"/>
          <w:color w:val="161619"/>
          <w:spacing w:val="0"/>
          <w:w w:val="194"/>
          <w:position w:val="3"/>
          <w:sz w:val="25"/>
          <w:szCs w:val="25"/>
        </w:rPr>
        <w:t>t</w:t>
      </w:r>
      <w:r>
        <w:rPr>
          <w:rFonts w:cs="Arial" w:hAnsi="Arial" w:eastAsia="Arial" w:ascii="Arial"/>
          <w:color w:val="000000"/>
          <w:spacing w:val="0"/>
          <w:w w:val="114"/>
          <w:position w:val="3"/>
          <w:sz w:val="25"/>
          <w:szCs w:val="25"/>
        </w:rPr>
        <w:t>i::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5"/>
          <w:szCs w:val="25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lineRule="atLeast" w:line="40"/>
        <w:ind w:left="137" w:right="-51"/>
      </w:pPr>
      <w:r>
        <w:rPr>
          <w:rFonts w:cs="Arial" w:hAnsi="Arial" w:eastAsia="Arial" w:ascii="Arial"/>
          <w:color w:val="161619"/>
          <w:w w:val="52"/>
          <w:sz w:val="19"/>
          <w:szCs w:val="19"/>
        </w:rPr>
        <w:t>..</w:t>
      </w:r>
      <w:r>
        <w:rPr>
          <w:rFonts w:cs="Arial" w:hAnsi="Arial" w:eastAsia="Arial" w:ascii="Arial"/>
          <w:color w:val="161619"/>
          <w:spacing w:val="-25"/>
          <w:w w:val="52"/>
          <w:sz w:val="19"/>
          <w:szCs w:val="19"/>
        </w:rPr>
        <w:t>.</w:t>
      </w:r>
      <w:r>
        <w:rPr>
          <w:rFonts w:cs="Arial" w:hAnsi="Arial" w:eastAsia="Arial" w:ascii="Arial"/>
          <w:color w:val="161619"/>
          <w:spacing w:val="6"/>
          <w:w w:val="77"/>
          <w:position w:val="10"/>
          <w:sz w:val="9"/>
          <w:szCs w:val="9"/>
        </w:rPr>
        <w:t>I</w:t>
      </w:r>
      <w:r>
        <w:rPr>
          <w:rFonts w:cs="Arial" w:hAnsi="Arial" w:eastAsia="Arial" w:ascii="Arial"/>
          <w:color w:val="161619"/>
          <w:spacing w:val="0"/>
          <w:w w:val="52"/>
          <w:position w:val="0"/>
          <w:sz w:val="19"/>
          <w:szCs w:val="19"/>
        </w:rPr>
        <w:t>.</w:t>
      </w:r>
      <w:r>
        <w:rPr>
          <w:rFonts w:cs="Arial" w:hAnsi="Arial" w:eastAsia="Arial" w:ascii="Arial"/>
          <w:color w:val="161619"/>
          <w:spacing w:val="0"/>
          <w:w w:val="100"/>
          <w:position w:val="0"/>
          <w:sz w:val="19"/>
          <w:szCs w:val="19"/>
        </w:rPr>
        <w:t>     </w:t>
      </w:r>
      <w:r>
        <w:rPr>
          <w:rFonts w:cs="Arial" w:hAnsi="Arial" w:eastAsia="Arial" w:ascii="Arial"/>
          <w:color w:val="161619"/>
          <w:spacing w:val="-14"/>
          <w:w w:val="100"/>
          <w:position w:val="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-31"/>
          <w:w w:val="142"/>
          <w:position w:val="0"/>
          <w:sz w:val="19"/>
          <w:szCs w:val="19"/>
        </w:rPr>
        <w:t>f</w:t>
      </w:r>
      <w:r>
        <w:rPr>
          <w:rFonts w:cs="Arial" w:hAnsi="Arial" w:eastAsia="Arial" w:ascii="Arial"/>
          <w:color w:val="161619"/>
          <w:spacing w:val="-60"/>
          <w:w w:val="130"/>
          <w:position w:val="10"/>
          <w:sz w:val="9"/>
          <w:szCs w:val="9"/>
        </w:rPr>
        <w:t>O</w:t>
      </w:r>
      <w:r>
        <w:rPr>
          <w:rFonts w:cs="Arial" w:hAnsi="Arial" w:eastAsia="Arial" w:ascii="Arial"/>
          <w:color w:val="161619"/>
          <w:spacing w:val="0"/>
          <w:w w:val="141"/>
          <w:position w:val="0"/>
          <w:sz w:val="19"/>
          <w:szCs w:val="19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Malgun Gothic" w:hAnsi="Malgun Gothic" w:eastAsia="Malgun Gothic" w:ascii="Malgun Gothic"/>
          <w:sz w:val="18"/>
          <w:szCs w:val="18"/>
        </w:rPr>
        <w:jc w:val="left"/>
        <w:spacing w:lineRule="atLeast" w:line="40"/>
        <w:sectPr>
          <w:type w:val="continuous"/>
          <w:pgSz w:w="12000" w:h="16860"/>
          <w:pgMar w:top="900" w:bottom="280" w:left="900" w:right="1000"/>
          <w:cols w:num="2" w:equalWidth="off">
            <w:col w:w="685" w:space="129"/>
            <w:col w:w="9286"/>
          </w:cols>
        </w:sectPr>
      </w:pPr>
      <w:r>
        <w:br w:type="column"/>
      </w:r>
      <w:r>
        <w:rPr>
          <w:rFonts w:cs="Arial" w:hAnsi="Arial" w:eastAsia="Arial" w:ascii="Arial"/>
          <w:color w:val="161619"/>
          <w:spacing w:val="-59"/>
          <w:w w:val="186"/>
          <w:sz w:val="9"/>
          <w:szCs w:val="9"/>
        </w:rPr>
        <w:t>"</w:t>
      </w:r>
      <w:r>
        <w:rPr>
          <w:rFonts w:cs="Arial" w:hAnsi="Arial" w:eastAsia="Arial" w:ascii="Arial"/>
          <w:color w:val="161619"/>
          <w:spacing w:val="-44"/>
          <w:w w:val="54"/>
          <w:position w:val="-10"/>
          <w:sz w:val="29"/>
          <w:szCs w:val="29"/>
        </w:rPr>
        <w:t>=</w:t>
      </w:r>
      <w:r>
        <w:rPr>
          <w:rFonts w:cs="Arial" w:hAnsi="Arial" w:eastAsia="Arial" w:ascii="Arial"/>
          <w:color w:val="161619"/>
          <w:spacing w:val="0"/>
          <w:w w:val="187"/>
          <w:position w:val="0"/>
          <w:sz w:val="9"/>
          <w:szCs w:val="9"/>
        </w:rPr>
        <w:t>'</w:t>
      </w:r>
      <w:r>
        <w:rPr>
          <w:rFonts w:cs="Arial" w:hAnsi="Arial" w:eastAsia="Arial" w:ascii="Arial"/>
          <w:color w:val="161619"/>
          <w:spacing w:val="0"/>
          <w:w w:val="100"/>
          <w:position w:val="0"/>
          <w:sz w:val="9"/>
          <w:szCs w:val="9"/>
        </w:rPr>
        <w:t>                                                                           </w:t>
      </w:r>
      <w:r>
        <w:rPr>
          <w:rFonts w:cs="Arial" w:hAnsi="Arial" w:eastAsia="Arial" w:ascii="Arial"/>
          <w:color w:val="161619"/>
          <w:spacing w:val="6"/>
          <w:w w:val="100"/>
          <w:position w:val="0"/>
          <w:sz w:val="9"/>
          <w:szCs w:val="9"/>
        </w:rPr>
        <w:t> </w:t>
      </w:r>
      <w:r>
        <w:rPr>
          <w:rFonts w:cs="Arial" w:hAnsi="Arial" w:eastAsia="Arial" w:ascii="Arial"/>
          <w:color w:val="161619"/>
          <w:spacing w:val="0"/>
          <w:w w:val="63"/>
          <w:position w:val="0"/>
          <w:sz w:val="18"/>
          <w:szCs w:val="18"/>
        </w:rPr>
        <w:t>.2l</w:t>
      </w:r>
      <w:r>
        <w:rPr>
          <w:rFonts w:cs="Arial" w:hAnsi="Arial" w:eastAsia="Arial" w:ascii="Arial"/>
          <w:color w:val="161619"/>
          <w:spacing w:val="0"/>
          <w:w w:val="63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161619"/>
          <w:spacing w:val="19"/>
          <w:w w:val="63"/>
          <w:position w:val="0"/>
          <w:sz w:val="18"/>
          <w:szCs w:val="18"/>
        </w:rPr>
        <w:t> </w:t>
      </w:r>
      <w:r>
        <w:rPr>
          <w:rFonts w:cs="Malgun Gothic" w:hAnsi="Malgun Gothic" w:eastAsia="Malgun Gothic" w:ascii="Malgun Gothic"/>
          <w:color w:val="161619"/>
          <w:spacing w:val="0"/>
          <w:w w:val="77"/>
          <w:position w:val="0"/>
          <w:sz w:val="18"/>
          <w:szCs w:val="18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lineRule="exact" w:line="0"/>
        <w:ind w:left="156" w:right="-57"/>
      </w:pPr>
      <w:r>
        <w:rPr>
          <w:rFonts w:cs="Times New Roman" w:hAnsi="Times New Roman" w:eastAsia="Times New Roman" w:ascii="Times New Roman"/>
          <w:color w:val="161619"/>
          <w:w w:val="76"/>
          <w:sz w:val="25"/>
          <w:szCs w:val="25"/>
        </w:rPr>
        <w:t>o</w:t>
      </w:r>
      <w:r>
        <w:rPr>
          <w:rFonts w:cs="Times New Roman" w:hAnsi="Times New Roman" w:eastAsia="Times New Roman" w:ascii="Times New Roman"/>
          <w:color w:val="161619"/>
          <w:w w:val="172"/>
          <w:sz w:val="25"/>
          <w:szCs w:val="25"/>
        </w:rPr>
        <w:t>u</w:t>
      </w:r>
      <w:r>
        <w:rPr>
          <w:rFonts w:cs="Times New Roman" w:hAnsi="Times New Roman" w:eastAsia="Times New Roman" w:ascii="Times New Roman"/>
          <w:color w:val="161619"/>
          <w:w w:val="100"/>
          <w:sz w:val="25"/>
          <w:szCs w:val="25"/>
        </w:rPr>
        <w:t>    </w:t>
      </w:r>
      <w:r>
        <w:rPr>
          <w:rFonts w:cs="Times New Roman" w:hAnsi="Times New Roman" w:eastAsia="Times New Roman" w:ascii="Times New Roman"/>
          <w:color w:val="161619"/>
          <w:spacing w:val="-10"/>
          <w:w w:val="100"/>
          <w:sz w:val="25"/>
          <w:szCs w:val="25"/>
        </w:rPr>
        <w:t> </w:t>
      </w:r>
      <w:r>
        <w:rPr>
          <w:rFonts w:cs="Arial" w:hAnsi="Arial" w:eastAsia="Arial" w:ascii="Arial"/>
          <w:i/>
          <w:color w:val="161619"/>
          <w:spacing w:val="0"/>
          <w:w w:val="105"/>
          <w:sz w:val="10"/>
          <w:szCs w:val="10"/>
        </w:rPr>
        <w:t>Cl)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rFonts w:cs="Courier New" w:hAnsi="Courier New" w:eastAsia="Courier New" w:ascii="Courier New"/>
          <w:sz w:val="26"/>
          <w:szCs w:val="26"/>
        </w:rPr>
        <w:jc w:val="left"/>
        <w:spacing w:lineRule="exact" w:line="180"/>
        <w:ind w:left="122"/>
      </w:pPr>
      <w:r>
        <w:rPr>
          <w:rFonts w:cs="Malgun Gothic" w:hAnsi="Malgun Gothic" w:eastAsia="Malgun Gothic" w:ascii="Malgun Gothic"/>
          <w:color w:val="161619"/>
          <w:w w:val="49"/>
          <w:sz w:val="26"/>
          <w:szCs w:val="26"/>
        </w:rPr>
        <w:t>�</w:t>
      </w:r>
      <w:r>
        <w:rPr>
          <w:rFonts w:cs="Courier New" w:hAnsi="Courier New" w:eastAsia="Courier New" w:ascii="Courier New"/>
          <w:color w:val="161619"/>
          <w:w w:val="141"/>
          <w:sz w:val="26"/>
          <w:szCs w:val="26"/>
        </w:rPr>
        <w:t>U</w:t>
      </w:r>
      <w:r>
        <w:rPr>
          <w:rFonts w:cs="Courier New" w:hAnsi="Courier New" w:eastAsia="Courier New" w:ascii="Courier New"/>
          <w:color w:val="161619"/>
          <w:w w:val="138"/>
          <w:sz w:val="26"/>
          <w:szCs w:val="26"/>
        </w:rPr>
        <w:t>Q</w:t>
      </w:r>
      <w:r>
        <w:rPr>
          <w:rFonts w:cs="Courier New" w:hAnsi="Courier New" w:eastAsia="Courier New" w:ascii="Courier New"/>
          <w:color w:val="000000"/>
          <w:w w:val="100"/>
          <w:sz w:val="26"/>
          <w:szCs w:val="26"/>
        </w:rPr>
      </w:r>
    </w:p>
    <w:p>
      <w:pPr>
        <w:rPr>
          <w:rFonts w:cs="Arial" w:hAnsi="Arial" w:eastAsia="Arial" w:ascii="Arial"/>
          <w:sz w:val="12"/>
          <w:szCs w:val="12"/>
        </w:rPr>
        <w:jc w:val="left"/>
        <w:spacing w:lineRule="exact" w:line="80"/>
        <w:ind w:left="161"/>
      </w:pPr>
      <w:r>
        <w:rPr>
          <w:rFonts w:cs="Arial" w:hAnsi="Arial" w:eastAsia="Arial" w:ascii="Arial"/>
          <w:color w:val="161619"/>
          <w:spacing w:val="0"/>
          <w:w w:val="100"/>
          <w:position w:val="-2"/>
          <w:sz w:val="13"/>
          <w:szCs w:val="13"/>
        </w:rPr>
        <w:t>A</w:t>
      </w:r>
      <w:r>
        <w:rPr>
          <w:rFonts w:cs="Arial" w:hAnsi="Arial" w:eastAsia="Arial" w:ascii="Arial"/>
          <w:color w:val="161619"/>
          <w:spacing w:val="0"/>
          <w:w w:val="100"/>
          <w:position w:val="-2"/>
          <w:sz w:val="13"/>
          <w:szCs w:val="13"/>
        </w:rPr>
        <w:t> </w:t>
      </w:r>
      <w:r>
        <w:rPr>
          <w:rFonts w:cs="Arial" w:hAnsi="Arial" w:eastAsia="Arial" w:ascii="Arial"/>
          <w:color w:val="161619"/>
          <w:spacing w:val="18"/>
          <w:w w:val="100"/>
          <w:position w:val="-2"/>
          <w:sz w:val="13"/>
          <w:szCs w:val="13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position w:val="-2"/>
          <w:sz w:val="16"/>
          <w:szCs w:val="16"/>
        </w:rPr>
        <w:t>Q</w:t>
      </w:r>
      <w:r>
        <w:rPr>
          <w:rFonts w:cs="Arial" w:hAnsi="Arial" w:eastAsia="Arial" w:ascii="Arial"/>
          <w:color w:val="161619"/>
          <w:spacing w:val="42"/>
          <w:w w:val="100"/>
          <w:position w:val="-2"/>
          <w:sz w:val="16"/>
          <w:szCs w:val="16"/>
        </w:rPr>
        <w:t> </w:t>
      </w:r>
      <w:r>
        <w:rPr>
          <w:rFonts w:cs="Arial" w:hAnsi="Arial" w:eastAsia="Arial" w:ascii="Arial"/>
          <w:i/>
          <w:color w:val="161619"/>
          <w:spacing w:val="0"/>
          <w:w w:val="80"/>
          <w:position w:val="-2"/>
          <w:sz w:val="12"/>
          <w:szCs w:val="12"/>
        </w:rPr>
        <w:t>Cl.l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rFonts w:cs="Malgun Gothic" w:hAnsi="Malgun Gothic" w:eastAsia="Malgun Gothic" w:ascii="Malgun Gothic"/>
          <w:sz w:val="25"/>
          <w:szCs w:val="25"/>
        </w:rPr>
        <w:jc w:val="left"/>
        <w:spacing w:lineRule="atLeast" w:line="20"/>
        <w:ind w:left="113"/>
      </w:pPr>
      <w:r>
        <w:rPr>
          <w:rFonts w:cs="Arial" w:hAnsi="Arial" w:eastAsia="Arial" w:ascii="Arial"/>
          <w:color w:val="525357"/>
          <w:w w:val="27"/>
          <w:sz w:val="25"/>
          <w:szCs w:val="25"/>
        </w:rPr>
        <w:t>.</w:t>
      </w:r>
      <w:r>
        <w:rPr>
          <w:rFonts w:cs="Arial" w:hAnsi="Arial" w:eastAsia="Arial" w:ascii="Arial"/>
          <w:color w:val="161619"/>
          <w:w w:val="86"/>
          <w:sz w:val="25"/>
          <w:szCs w:val="25"/>
        </w:rPr>
        <w:t>g</w:t>
      </w:r>
      <w:r>
        <w:rPr>
          <w:rFonts w:cs="Arial" w:hAnsi="Arial" w:eastAsia="Arial" w:ascii="Arial"/>
          <w:color w:val="161619"/>
          <w:w w:val="100"/>
          <w:sz w:val="25"/>
          <w:szCs w:val="25"/>
        </w:rPr>
        <w:t>   </w:t>
      </w:r>
      <w:r>
        <w:rPr>
          <w:rFonts w:cs="Arial" w:hAnsi="Arial" w:eastAsia="Arial" w:ascii="Arial"/>
          <w:color w:val="161619"/>
          <w:spacing w:val="21"/>
          <w:w w:val="100"/>
          <w:sz w:val="25"/>
          <w:szCs w:val="25"/>
        </w:rPr>
        <w:t> </w:t>
      </w:r>
      <w:r>
        <w:rPr>
          <w:rFonts w:cs="Malgun Gothic" w:hAnsi="Malgun Gothic" w:eastAsia="Malgun Gothic" w:ascii="Malgun Gothic"/>
          <w:color w:val="161619"/>
          <w:spacing w:val="0"/>
          <w:w w:val="53"/>
          <w:sz w:val="25"/>
          <w:szCs w:val="25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sz w:val="25"/>
          <w:szCs w:val="25"/>
        </w:rPr>
      </w:r>
    </w:p>
    <w:p>
      <w:pPr>
        <w:rPr>
          <w:rFonts w:cs="Times New Roman" w:hAnsi="Times New Roman" w:eastAsia="Times New Roman" w:ascii="Times New Roman"/>
          <w:sz w:val="9"/>
          <w:szCs w:val="9"/>
        </w:rPr>
        <w:jc w:val="left"/>
        <w:spacing w:lineRule="atLeast" w:line="60"/>
        <w:ind w:left="34" w:right="-35"/>
      </w:pPr>
      <w:r>
        <w:br w:type="column"/>
      </w:r>
      <w:r>
        <w:rPr>
          <w:rFonts w:cs="Arial" w:hAnsi="Arial" w:eastAsia="Arial" w:ascii="Arial"/>
          <w:color w:val="161619"/>
          <w:spacing w:val="0"/>
          <w:w w:val="100"/>
          <w:sz w:val="10"/>
          <w:szCs w:val="10"/>
        </w:rPr>
        <w:t>ell</w:t>
      </w:r>
      <w:r>
        <w:rPr>
          <w:rFonts w:cs="Arial" w:hAnsi="Arial" w:eastAsia="Arial" w:ascii="Arial"/>
          <w:color w:val="161619"/>
          <w:spacing w:val="0"/>
          <w:w w:val="100"/>
          <w:sz w:val="10"/>
          <w:szCs w:val="10"/>
        </w:rPr>
        <w:t>   </w:t>
      </w:r>
      <w:r>
        <w:rPr>
          <w:rFonts w:cs="Arial" w:hAnsi="Arial" w:eastAsia="Arial" w:ascii="Arial"/>
          <w:color w:val="161619"/>
          <w:spacing w:val="5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55"/>
          <w:sz w:val="9"/>
          <w:szCs w:val="9"/>
        </w:rPr>
        <w:t>Q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9"/>
          <w:szCs w:val="9"/>
        </w:rPr>
      </w:r>
    </w:p>
    <w:p>
      <w:pPr>
        <w:rPr>
          <w:rFonts w:cs="Courier New" w:hAnsi="Courier New" w:eastAsia="Courier New" w:ascii="Courier New"/>
          <w:sz w:val="18"/>
          <w:szCs w:val="18"/>
        </w:rPr>
        <w:jc w:val="left"/>
        <w:spacing w:lineRule="exact" w:line="160"/>
        <w:ind w:right="-42"/>
      </w:pPr>
      <w:r>
        <w:rPr>
          <w:rFonts w:cs="Courier New" w:hAnsi="Courier New" w:eastAsia="Courier New" w:ascii="Courier New"/>
          <w:color w:val="161619"/>
          <w:w w:val="120"/>
          <w:position w:val="2"/>
          <w:sz w:val="18"/>
          <w:szCs w:val="18"/>
        </w:rPr>
        <w:t>Q</w:t>
      </w:r>
      <w:r>
        <w:rPr>
          <w:rFonts w:cs="Courier New" w:hAnsi="Courier New" w:eastAsia="Courier New" w:ascii="Courier New"/>
          <w:color w:val="161619"/>
          <w:w w:val="200"/>
          <w:position w:val="2"/>
          <w:sz w:val="18"/>
          <w:szCs w:val="18"/>
        </w:rPr>
        <w:t>Z</w:t>
      </w:r>
      <w:r>
        <w:rPr>
          <w:rFonts w:cs="Courier New" w:hAnsi="Courier New" w:eastAsia="Courier New" w:ascii="Courier New"/>
          <w:color w:val="000000"/>
          <w:w w:val="100"/>
          <w:position w:val="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lineRule="exact" w:line="300"/>
        <w:ind w:left="43"/>
      </w:pPr>
      <w:r>
        <w:br w:type="column"/>
      </w:r>
      <w:r>
        <w:rPr>
          <w:rFonts w:cs="Arial" w:hAnsi="Arial" w:eastAsia="Arial" w:ascii="Arial"/>
          <w:color w:val="161619"/>
          <w:spacing w:val="-96"/>
          <w:w w:val="53"/>
          <w:position w:val="-4"/>
          <w:sz w:val="31"/>
          <w:szCs w:val="31"/>
        </w:rPr>
        <w:t>=</w:t>
      </w:r>
      <w:r>
        <w:rPr>
          <w:rFonts w:cs="Times New Roman" w:hAnsi="Times New Roman" w:eastAsia="Times New Roman" w:ascii="Times New Roman"/>
          <w:color w:val="161619"/>
          <w:spacing w:val="-96"/>
          <w:w w:val="160"/>
          <w:position w:val="-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atLeast" w:line="40"/>
        <w:sectPr>
          <w:type w:val="continuous"/>
          <w:pgSz w:w="12000" w:h="16860"/>
          <w:pgMar w:top="900" w:bottom="280" w:left="900" w:right="1000"/>
          <w:cols w:num="3" w:equalWidth="off">
            <w:col w:w="905" w:space="1891"/>
            <w:col w:w="351" w:space="1305"/>
            <w:col w:w="5648"/>
          </w:cols>
        </w:sectPr>
      </w:pPr>
      <w:r>
        <w:rPr>
          <w:rFonts w:cs="Times New Roman" w:hAnsi="Times New Roman" w:eastAsia="Times New Roman" w:ascii="Times New Roman"/>
          <w:color w:val="161619"/>
          <w:w w:val="57"/>
          <w:sz w:val="20"/>
          <w:szCs w:val="20"/>
        </w:rPr>
        <w:t>·</w:t>
      </w:r>
      <w:r>
        <w:rPr>
          <w:rFonts w:cs="Times New Roman" w:hAnsi="Times New Roman" w:eastAsia="Times New Roman" w:ascii="Times New Roman"/>
          <w:color w:val="161619"/>
          <w:w w:val="48"/>
          <w:sz w:val="20"/>
          <w:szCs w:val="20"/>
        </w:rPr>
        <w:t>.cs</w:t>
      </w:r>
      <w:r>
        <w:rPr>
          <w:rFonts w:cs="Times New Roman" w:hAnsi="Times New Roman" w:eastAsia="Times New Roman" w:ascii="Times New Roman"/>
          <w:color w:val="00000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36"/>
          <w:szCs w:val="36"/>
        </w:rPr>
        <w:jc w:val="left"/>
        <w:spacing w:lineRule="exact" w:line="80"/>
        <w:ind w:left="156" w:right="-80"/>
      </w:pPr>
      <w:r>
        <w:rPr>
          <w:rFonts w:cs="Arial" w:hAnsi="Arial" w:eastAsia="Arial" w:ascii="Arial"/>
          <w:color w:val="161619"/>
          <w:spacing w:val="0"/>
          <w:w w:val="78"/>
          <w:position w:val="-5"/>
          <w:sz w:val="21"/>
          <w:szCs w:val="21"/>
        </w:rPr>
        <w:t>2</w:t>
      </w:r>
      <w:r>
        <w:rPr>
          <w:rFonts w:cs="Arial" w:hAnsi="Arial" w:eastAsia="Arial" w:ascii="Arial"/>
          <w:color w:val="161619"/>
          <w:spacing w:val="0"/>
          <w:w w:val="78"/>
          <w:position w:val="-5"/>
          <w:sz w:val="21"/>
          <w:szCs w:val="21"/>
        </w:rPr>
        <w:t>      </w:t>
      </w:r>
      <w:r>
        <w:rPr>
          <w:rFonts w:cs="Arial" w:hAnsi="Arial" w:eastAsia="Arial" w:ascii="Arial"/>
          <w:color w:val="161619"/>
          <w:spacing w:val="28"/>
          <w:w w:val="78"/>
          <w:position w:val="-5"/>
          <w:sz w:val="21"/>
          <w:szCs w:val="21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position w:val="-5"/>
          <w:sz w:val="12"/>
          <w:szCs w:val="12"/>
        </w:rPr>
        <w:t>ii)</w:t>
      </w:r>
      <w:r>
        <w:rPr>
          <w:rFonts w:cs="Arial" w:hAnsi="Arial" w:eastAsia="Arial" w:ascii="Arial"/>
          <w:color w:val="161619"/>
          <w:spacing w:val="0"/>
          <w:w w:val="100"/>
          <w:position w:val="-5"/>
          <w:sz w:val="12"/>
          <w:szCs w:val="12"/>
        </w:rPr>
        <w:t>                                                              </w:t>
      </w:r>
      <w:r>
        <w:rPr>
          <w:rFonts w:cs="Arial" w:hAnsi="Arial" w:eastAsia="Arial" w:ascii="Arial"/>
          <w:color w:val="161619"/>
          <w:spacing w:val="29"/>
          <w:w w:val="100"/>
          <w:position w:val="-5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42"/>
          <w:position w:val="2"/>
          <w:sz w:val="36"/>
          <w:szCs w:val="36"/>
        </w:rPr>
        <w:t>...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36"/>
          <w:szCs w:val="36"/>
        </w:rPr>
      </w:r>
    </w:p>
    <w:p>
      <w:pPr>
        <w:rPr>
          <w:rFonts w:cs="Arial" w:hAnsi="Arial" w:eastAsia="Arial" w:ascii="Arial"/>
          <w:sz w:val="31"/>
          <w:szCs w:val="31"/>
        </w:rPr>
        <w:jc w:val="left"/>
        <w:spacing w:lineRule="exact" w:line="80"/>
        <w:sectPr>
          <w:type w:val="continuous"/>
          <w:pgSz w:w="12000" w:h="16860"/>
          <w:pgMar w:top="900" w:bottom="280" w:left="900" w:right="1000"/>
          <w:cols w:num="2" w:equalWidth="off">
            <w:col w:w="2926" w:space="1531"/>
            <w:col w:w="5643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color w:val="161619"/>
          <w:spacing w:val="-32"/>
          <w:w w:val="116"/>
          <w:position w:val="-11"/>
          <w:sz w:val="12"/>
          <w:szCs w:val="12"/>
        </w:rPr>
        <w:t>f</w:t>
      </w:r>
      <w:r>
        <w:rPr>
          <w:rFonts w:cs="Arial" w:hAnsi="Arial" w:eastAsia="Arial" w:ascii="Arial"/>
          <w:color w:val="161619"/>
          <w:spacing w:val="-101"/>
          <w:w w:val="65"/>
          <w:position w:val="-13"/>
          <w:sz w:val="57"/>
          <w:szCs w:val="57"/>
        </w:rPr>
        <w:t>-</w:t>
      </w:r>
      <w:r>
        <w:rPr>
          <w:rFonts w:cs="Arial" w:hAnsi="Arial" w:eastAsia="Arial" w:ascii="Arial"/>
          <w:color w:val="161619"/>
          <w:spacing w:val="-58"/>
          <w:w w:val="59"/>
          <w:position w:val="-9"/>
          <w:sz w:val="31"/>
          <w:szCs w:val="31"/>
        </w:rPr>
        <w:t>"</w:t>
      </w:r>
      <w:r>
        <w:rPr>
          <w:rFonts w:cs="Times New Roman" w:hAnsi="Times New Roman" w:eastAsia="Times New Roman" w:ascii="Times New Roman"/>
          <w:color w:val="161619"/>
          <w:spacing w:val="0"/>
          <w:w w:val="116"/>
          <w:position w:val="-11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color w:val="161619"/>
          <w:spacing w:val="-35"/>
          <w:w w:val="116"/>
          <w:position w:val="-11"/>
          <w:sz w:val="12"/>
          <w:szCs w:val="12"/>
        </w:rPr>
        <w:t>J</w:t>
      </w:r>
      <w:r>
        <w:rPr>
          <w:rFonts w:cs="Arial" w:hAnsi="Arial" w:eastAsia="Arial" w:ascii="Arial"/>
          <w:color w:val="161619"/>
          <w:spacing w:val="0"/>
          <w:w w:val="60"/>
          <w:position w:val="-9"/>
          <w:sz w:val="31"/>
          <w:szCs w:val="31"/>
        </w:rPr>
        <w:t>'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1"/>
          <w:szCs w:val="31"/>
        </w:rPr>
      </w:r>
    </w:p>
    <w:p>
      <w:pPr>
        <w:rPr>
          <w:rFonts w:cs="Arial" w:hAnsi="Arial" w:eastAsia="Arial" w:ascii="Arial"/>
          <w:sz w:val="39"/>
          <w:szCs w:val="39"/>
        </w:rPr>
        <w:jc w:val="left"/>
        <w:spacing w:lineRule="exact" w:line="220"/>
        <w:ind w:left="118" w:right="-93"/>
      </w:pPr>
      <w:r>
        <w:rPr>
          <w:rFonts w:cs="Arial" w:hAnsi="Arial" w:eastAsia="Arial" w:ascii="Arial"/>
          <w:color w:val="161619"/>
          <w:spacing w:val="-21"/>
          <w:w w:val="41"/>
          <w:position w:val="-23"/>
          <w:sz w:val="39"/>
          <w:szCs w:val="39"/>
        </w:rPr>
        <w:t>.</w:t>
      </w:r>
      <w:r>
        <w:rPr>
          <w:rFonts w:cs="Courier New" w:hAnsi="Courier New" w:eastAsia="Courier New" w:ascii="Courier New"/>
          <w:color w:val="161619"/>
          <w:spacing w:val="-90"/>
          <w:w w:val="65"/>
          <w:position w:val="-3"/>
          <w:sz w:val="28"/>
          <w:szCs w:val="28"/>
        </w:rPr>
        <w:t>8</w:t>
      </w:r>
      <w:r>
        <w:rPr>
          <w:rFonts w:cs="Arial" w:hAnsi="Arial" w:eastAsia="Arial" w:ascii="Arial"/>
          <w:color w:val="161619"/>
          <w:spacing w:val="0"/>
          <w:w w:val="41"/>
          <w:position w:val="-23"/>
          <w:sz w:val="39"/>
          <w:szCs w:val="39"/>
        </w:rPr>
        <w:t>..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9"/>
          <w:szCs w:val="39"/>
        </w:rPr>
      </w:r>
    </w:p>
    <w:p>
      <w:pPr>
        <w:rPr>
          <w:rFonts w:cs="Times New Roman" w:hAnsi="Times New Roman" w:eastAsia="Times New Roman" w:ascii="Times New Roman"/>
          <w:sz w:val="31"/>
          <w:szCs w:val="31"/>
        </w:rPr>
        <w:jc w:val="left"/>
        <w:spacing w:before="2" w:lineRule="exact" w:line="200"/>
        <w:sectPr>
          <w:type w:val="continuous"/>
          <w:pgSz w:w="12000" w:h="16860"/>
          <w:pgMar w:top="900" w:bottom="280" w:left="900" w:right="1000"/>
          <w:cols w:num="2" w:equalWidth="off">
            <w:col w:w="253" w:space="297"/>
            <w:col w:w="9550"/>
          </w:cols>
        </w:sectPr>
      </w:pPr>
      <w:r>
        <w:br w:type="column"/>
      </w:r>
      <w:r>
        <w:rPr>
          <w:rFonts w:cs="Arial" w:hAnsi="Arial" w:eastAsia="Arial" w:ascii="Arial"/>
          <w:color w:val="161619"/>
          <w:spacing w:val="0"/>
          <w:w w:val="73"/>
          <w:position w:val="-3"/>
          <w:sz w:val="22"/>
          <w:szCs w:val="22"/>
        </w:rPr>
        <w:t>:a</w:t>
      </w:r>
      <w:r>
        <w:rPr>
          <w:rFonts w:cs="Arial" w:hAnsi="Arial" w:eastAsia="Arial" w:ascii="Arial"/>
          <w:color w:val="161619"/>
          <w:spacing w:val="0"/>
          <w:w w:val="73"/>
          <w:position w:val="-3"/>
          <w:sz w:val="22"/>
          <w:szCs w:val="22"/>
        </w:rPr>
        <w:t>                                               </w:t>
      </w:r>
      <w:r>
        <w:rPr>
          <w:rFonts w:cs="Arial" w:hAnsi="Arial" w:eastAsia="Arial" w:ascii="Arial"/>
          <w:color w:val="161619"/>
          <w:spacing w:val="15"/>
          <w:w w:val="73"/>
          <w:position w:val="-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48"/>
          <w:position w:val="-12"/>
          <w:sz w:val="31"/>
          <w:szCs w:val="31"/>
        </w:rPr>
        <w:t>=-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31"/>
          <w:szCs w:val="31"/>
        </w:rPr>
      </w:r>
    </w:p>
    <w:p>
      <w:pPr>
        <w:rPr>
          <w:rFonts w:cs="Arial" w:hAnsi="Arial" w:eastAsia="Arial" w:ascii="Arial"/>
          <w:sz w:val="26"/>
          <w:szCs w:val="26"/>
        </w:rPr>
        <w:jc w:val="left"/>
        <w:spacing w:before="4" w:lineRule="exact" w:line="260"/>
        <w:ind w:left="142"/>
      </w:pPr>
      <w:r>
        <w:rPr>
          <w:rFonts w:cs="Arial" w:hAnsi="Arial" w:eastAsia="Arial" w:ascii="Arial"/>
          <w:color w:val="161619"/>
          <w:spacing w:val="0"/>
          <w:w w:val="54"/>
          <w:position w:val="-3"/>
          <w:sz w:val="26"/>
          <w:szCs w:val="26"/>
        </w:rPr>
        <w:t>.s</w:t>
      </w:r>
      <w:r>
        <w:rPr>
          <w:rFonts w:cs="Arial" w:hAnsi="Arial" w:eastAsia="Arial" w:ascii="Arial"/>
          <w:color w:val="161619"/>
          <w:spacing w:val="0"/>
          <w:w w:val="54"/>
          <w:position w:val="-3"/>
          <w:sz w:val="26"/>
          <w:szCs w:val="26"/>
        </w:rPr>
        <w:t>      </w:t>
      </w:r>
      <w:r>
        <w:rPr>
          <w:rFonts w:cs="Arial" w:hAnsi="Arial" w:eastAsia="Arial" w:ascii="Arial"/>
          <w:color w:val="161619"/>
          <w:spacing w:val="25"/>
          <w:w w:val="54"/>
          <w:position w:val="-3"/>
          <w:sz w:val="26"/>
          <w:szCs w:val="26"/>
        </w:rPr>
        <w:t> </w:t>
      </w:r>
      <w:r>
        <w:rPr>
          <w:rFonts w:cs="Arial" w:hAnsi="Arial" w:eastAsia="Arial" w:ascii="Arial"/>
          <w:color w:val="525357"/>
          <w:spacing w:val="0"/>
          <w:w w:val="33"/>
          <w:position w:val="-3"/>
          <w:sz w:val="26"/>
          <w:szCs w:val="26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lineRule="exact" w:line="60"/>
        <w:ind w:left="161" w:right="-38"/>
      </w:pPr>
      <w:r>
        <w:rPr>
          <w:rFonts w:cs="Times New Roman" w:hAnsi="Times New Roman" w:eastAsia="Times New Roman" w:ascii="Times New Roman"/>
          <w:color w:val="161619"/>
          <w:spacing w:val="0"/>
          <w:w w:val="168"/>
          <w:position w:val="-1"/>
          <w:sz w:val="12"/>
          <w:szCs w:val="12"/>
        </w:rPr>
        <w:t>.,</w:t>
      </w:r>
      <w:r>
        <w:rPr>
          <w:rFonts w:cs="Times New Roman" w:hAnsi="Times New Roman" w:eastAsia="Times New Roman" w:ascii="Times New Roman"/>
          <w:color w:val="161619"/>
          <w:spacing w:val="0"/>
          <w:w w:val="168"/>
          <w:position w:val="-1"/>
          <w:sz w:val="12"/>
          <w:szCs w:val="12"/>
        </w:rPr>
        <w:t>     </w:t>
      </w:r>
      <w:r>
        <w:rPr>
          <w:rFonts w:cs="Times New Roman" w:hAnsi="Times New Roman" w:eastAsia="Times New Roman" w:ascii="Times New Roman"/>
          <w:color w:val="161619"/>
          <w:spacing w:val="29"/>
          <w:w w:val="168"/>
          <w:position w:val="-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68"/>
          <w:position w:val="-1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31"/>
          <w:szCs w:val="31"/>
        </w:rPr>
        <w:jc w:val="left"/>
        <w:spacing w:lineRule="exact" w:line="340"/>
        <w:ind w:left="43" w:right="-99"/>
      </w:pPr>
      <w:r>
        <w:br w:type="column"/>
      </w:r>
      <w:r>
        <w:rPr>
          <w:rFonts w:cs="Times New Roman" w:hAnsi="Times New Roman" w:eastAsia="Times New Roman" w:ascii="Times New Roman"/>
          <w:color w:val="161619"/>
          <w:spacing w:val="-86"/>
          <w:w w:val="66"/>
          <w:position w:val="3"/>
          <w:sz w:val="31"/>
          <w:szCs w:val="31"/>
        </w:rPr>
        <w:t>a</w:t>
      </w:r>
      <w:r>
        <w:rPr>
          <w:rFonts w:cs="Malgun Gothic" w:hAnsi="Malgun Gothic" w:eastAsia="Malgun Gothic" w:ascii="Malgun Gothic"/>
          <w:color w:val="161619"/>
          <w:spacing w:val="0"/>
          <w:w w:val="21"/>
          <w:position w:val="-20"/>
          <w:sz w:val="43"/>
          <w:szCs w:val="43"/>
        </w:rPr>
        <w:t>�</w:t>
      </w:r>
      <w:r>
        <w:rPr>
          <w:rFonts w:cs="Times New Roman" w:hAnsi="Times New Roman" w:eastAsia="Times New Roman" w:ascii="Times New Roman"/>
          <w:color w:val="000000"/>
          <w:spacing w:val="-24"/>
          <w:w w:val="77"/>
          <w:position w:val="-20"/>
          <w:sz w:val="43"/>
          <w:szCs w:val="43"/>
        </w:rPr>
        <w:t>-</w:t>
      </w:r>
      <w:r>
        <w:rPr>
          <w:rFonts w:cs="Times New Roman" w:hAnsi="Times New Roman" w:eastAsia="Times New Roman" w:ascii="Times New Roman"/>
          <w:color w:val="000000"/>
          <w:spacing w:val="0"/>
          <w:w w:val="71"/>
          <w:position w:val="3"/>
          <w:sz w:val="31"/>
          <w:szCs w:val="31"/>
        </w:rPr>
        <w:t>"'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31"/>
          <w:szCs w:val="31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 w:lineRule="exact" w:line="240"/>
        <w:sectPr>
          <w:type w:val="continuous"/>
          <w:pgSz w:w="12000" w:h="16860"/>
          <w:pgMar w:top="900" w:bottom="280" w:left="900" w:right="1000"/>
          <w:cols w:num="3" w:equalWidth="off">
            <w:col w:w="694" w:space="2097"/>
            <w:col w:w="361" w:space="1214"/>
            <w:col w:w="5734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i/>
          <w:color w:val="161619"/>
          <w:spacing w:val="-101"/>
          <w:position w:val="-31"/>
          <w:sz w:val="32"/>
          <w:szCs w:val="32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61"/>
          <w:position w:val="-14"/>
          <w:sz w:val="37"/>
          <w:szCs w:val="37"/>
        </w:rPr>
        <w:t>e</w:t>
      </w:r>
      <w:r>
        <w:rPr>
          <w:rFonts w:cs="Times New Roman" w:hAnsi="Times New Roman" w:eastAsia="Times New Roman" w:ascii="Times New Roman"/>
          <w:color w:val="161619"/>
          <w:spacing w:val="27"/>
          <w:w w:val="100"/>
          <w:position w:val="-14"/>
          <w:sz w:val="37"/>
          <w:szCs w:val="37"/>
        </w:rPr>
        <w:t> </w:t>
      </w:r>
      <w:r>
        <w:rPr>
          <w:rFonts w:cs="Arial" w:hAnsi="Arial" w:eastAsia="Arial" w:ascii="Arial"/>
          <w:color w:val="161619"/>
          <w:spacing w:val="-59"/>
          <w:w w:val="84"/>
          <w:position w:val="-14"/>
          <w:sz w:val="9"/>
          <w:szCs w:val="9"/>
        </w:rPr>
        <w:t>Q</w:t>
      </w:r>
      <w:r>
        <w:rPr>
          <w:rFonts w:cs="Times New Roman" w:hAnsi="Times New Roman" w:eastAsia="Times New Roman" w:ascii="Times New Roman"/>
          <w:color w:val="161619"/>
          <w:spacing w:val="-50"/>
          <w:w w:val="78"/>
          <w:position w:val="-31"/>
          <w:sz w:val="29"/>
          <w:szCs w:val="29"/>
        </w:rPr>
        <w:t>a</w:t>
      </w:r>
      <w:r>
        <w:rPr>
          <w:rFonts w:cs="Arial" w:hAnsi="Arial" w:eastAsia="Arial" w:ascii="Arial"/>
          <w:color w:val="161619"/>
          <w:spacing w:val="0"/>
          <w:w w:val="84"/>
          <w:position w:val="-14"/>
          <w:sz w:val="9"/>
          <w:szCs w:val="9"/>
        </w:rPr>
        <w:t>.I</w:t>
      </w:r>
      <w:r>
        <w:rPr>
          <w:rFonts w:cs="Arial" w:hAnsi="Arial" w:eastAsia="Arial" w:ascii="Arial"/>
          <w:color w:val="161619"/>
          <w:spacing w:val="0"/>
          <w:w w:val="100"/>
          <w:position w:val="-14"/>
          <w:sz w:val="9"/>
          <w:szCs w:val="9"/>
        </w:rPr>
        <w:t>                                                                                                                                                           </w:t>
      </w:r>
      <w:r>
        <w:rPr>
          <w:rFonts w:cs="Arial" w:hAnsi="Arial" w:eastAsia="Arial" w:ascii="Arial"/>
          <w:color w:val="161619"/>
          <w:spacing w:val="-1"/>
          <w:w w:val="100"/>
          <w:position w:val="-14"/>
          <w:sz w:val="9"/>
          <w:szCs w:val="9"/>
        </w:rPr>
        <w:t> </w:t>
      </w:r>
      <w:r>
        <w:rPr>
          <w:rFonts w:cs="Arial" w:hAnsi="Arial" w:eastAsia="Arial" w:ascii="Arial"/>
          <w:color w:val="2B2B2F"/>
          <w:spacing w:val="0"/>
          <w:w w:val="100"/>
          <w:position w:val="-11"/>
          <w:sz w:val="16"/>
          <w:szCs w:val="16"/>
        </w:rPr>
        <w:t>-d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lineRule="exact" w:line="60"/>
        <w:ind w:left="122"/>
        <w:sectPr>
          <w:type w:val="continuous"/>
          <w:pgSz w:w="12000" w:h="16860"/>
          <w:pgMar w:top="900" w:bottom="280" w:left="900" w:right="1000"/>
        </w:sectPr>
      </w:pPr>
      <w:r>
        <w:pict>
          <v:shape type="#_x0000_t202" style="position:absolute;margin-left:184.56pt;margin-top:-15.5185pt;width:18.0053pt;height:20.2pt;mso-position-horizontal-relative:page;mso-position-vertical-relative:paragraph;z-index:-67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0"/>
                      <w:szCs w:val="40"/>
                    </w:rPr>
                    <w:jc w:val="left"/>
                    <w:spacing w:lineRule="exact" w:line="400"/>
                    <w:ind w:right="-81"/>
                  </w:pPr>
                  <w:r>
                    <w:rPr>
                      <w:rFonts w:cs="Arial" w:hAnsi="Arial" w:eastAsia="Arial" w:ascii="Arial"/>
                      <w:i/>
                      <w:color w:val="161619"/>
                      <w:spacing w:val="0"/>
                      <w:w w:val="100"/>
                      <w:sz w:val="10"/>
                      <w:szCs w:val="10"/>
                    </w:rPr>
                    <w:t>Cl)</w:t>
                  </w:r>
                  <w:r>
                    <w:rPr>
                      <w:rFonts w:cs="Arial" w:hAnsi="Arial" w:eastAsia="Arial" w:ascii="Arial"/>
                      <w:i/>
                      <w:color w:val="161619"/>
                      <w:spacing w:val="0"/>
                      <w:w w:val="100"/>
                      <w:sz w:val="10"/>
                      <w:szCs w:val="10"/>
                    </w:rPr>
                    <w:t>  </w:t>
                  </w:r>
                  <w:r>
                    <w:rPr>
                      <w:rFonts w:cs="Arial" w:hAnsi="Arial" w:eastAsia="Arial" w:ascii="Arial"/>
                      <w:i/>
                      <w:color w:val="161619"/>
                      <w:spacing w:val="9"/>
                      <w:w w:val="100"/>
                      <w:sz w:val="10"/>
                      <w:szCs w:val="1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161619"/>
                      <w:spacing w:val="0"/>
                      <w:w w:val="156"/>
                      <w:sz w:val="40"/>
                      <w:szCs w:val="40"/>
                    </w:rPr>
                    <w:t>i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0"/>
                      <w:szCs w:val="40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-1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-10"/>
          <w:sz w:val="20"/>
          <w:szCs w:val="20"/>
        </w:rPr>
        <w:t>    </w:t>
      </w:r>
      <w:r>
        <w:rPr>
          <w:rFonts w:cs="Times New Roman" w:hAnsi="Times New Roman" w:eastAsia="Times New Roman" w:ascii="Times New Roman"/>
          <w:color w:val="161619"/>
          <w:spacing w:val="36"/>
          <w:w w:val="100"/>
          <w:position w:val="-1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-1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-10"/>
          <w:sz w:val="20"/>
          <w:szCs w:val="20"/>
        </w:rPr>
        <w:t>                                          </w:t>
      </w:r>
      <w:r>
        <w:rPr>
          <w:rFonts w:cs="Times New Roman" w:hAnsi="Times New Roman" w:eastAsia="Times New Roman" w:ascii="Times New Roman"/>
          <w:color w:val="161619"/>
          <w:spacing w:val="12"/>
          <w:w w:val="100"/>
          <w:position w:val="-10"/>
          <w:sz w:val="20"/>
          <w:szCs w:val="20"/>
        </w:rPr>
        <w:t> 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-15"/>
          <w:sz w:val="15"/>
          <w:szCs w:val="15"/>
        </w:rPr>
        <w:t>O</w:t>
      </w:r>
      <w:r>
        <w:rPr>
          <w:rFonts w:cs="Courier New" w:hAnsi="Courier New" w:eastAsia="Courier New" w:ascii="Courier New"/>
          <w:color w:val="000000"/>
          <w:spacing w:val="31"/>
          <w:w w:val="100"/>
          <w:position w:val="-15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74"/>
          <w:position w:val="-15"/>
          <w:sz w:val="9"/>
          <w:szCs w:val="9"/>
        </w:rPr>
        <w:t>Q</w:t>
      </w:r>
      <w:r>
        <w:rPr>
          <w:rFonts w:cs="Times New Roman" w:hAnsi="Times New Roman" w:eastAsia="Times New Roman" w:ascii="Times New Roman"/>
          <w:color w:val="161619"/>
          <w:spacing w:val="0"/>
          <w:w w:val="174"/>
          <w:position w:val="-15"/>
          <w:sz w:val="9"/>
          <w:szCs w:val="9"/>
        </w:rPr>
        <w:t>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161619"/>
          <w:spacing w:val="14"/>
          <w:w w:val="174"/>
          <w:position w:val="-15"/>
          <w:sz w:val="9"/>
          <w:szCs w:val="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74"/>
          <w:position w:val="-18"/>
          <w:sz w:val="9"/>
          <w:szCs w:val="9"/>
        </w:rPr>
        <w:t>Q</w:t>
      </w:r>
      <w:r>
        <w:rPr>
          <w:rFonts w:cs="Times New Roman" w:hAnsi="Times New Roman" w:eastAsia="Times New Roman" w:ascii="Times New Roman"/>
          <w:color w:val="161619"/>
          <w:spacing w:val="0"/>
          <w:w w:val="174"/>
          <w:position w:val="-18"/>
          <w:sz w:val="9"/>
          <w:szCs w:val="9"/>
        </w:rPr>
        <w:t>                       </w:t>
      </w:r>
      <w:r>
        <w:rPr>
          <w:rFonts w:cs="Times New Roman" w:hAnsi="Times New Roman" w:eastAsia="Times New Roman" w:ascii="Times New Roman"/>
          <w:color w:val="161619"/>
          <w:spacing w:val="27"/>
          <w:w w:val="174"/>
          <w:position w:val="-18"/>
          <w:sz w:val="9"/>
          <w:szCs w:val="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74"/>
          <w:position w:val="-9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1"/>
          <w:szCs w:val="11"/>
        </w:rPr>
      </w:r>
    </w:p>
    <w:p>
      <w:pPr>
        <w:rPr>
          <w:sz w:val="10"/>
          <w:szCs w:val="10"/>
        </w:rPr>
        <w:jc w:val="left"/>
        <w:spacing w:before="8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lineRule="exact" w:line="200"/>
        <w:ind w:left="554"/>
      </w:pP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3"/>
          <w:sz w:val="14"/>
          <w:szCs w:val="14"/>
        </w:rPr>
        <w:t>tl.l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3"/>
          <w:sz w:val="14"/>
          <w:szCs w:val="14"/>
        </w:rPr>
        <w:t>                                                          </w:t>
      </w:r>
      <w:r>
        <w:rPr>
          <w:rFonts w:cs="Times New Roman" w:hAnsi="Times New Roman" w:eastAsia="Times New Roman" w:ascii="Times New Roman"/>
          <w:color w:val="161619"/>
          <w:spacing w:val="25"/>
          <w:w w:val="100"/>
          <w:position w:val="3"/>
          <w:sz w:val="14"/>
          <w:szCs w:val="14"/>
        </w:rPr>
        <w:t> </w:t>
      </w:r>
      <w:r>
        <w:rPr>
          <w:rFonts w:cs="Arial" w:hAnsi="Arial" w:eastAsia="Arial" w:ascii="Arial"/>
          <w:color w:val="161619"/>
          <w:spacing w:val="0"/>
          <w:w w:val="87"/>
          <w:position w:val="-2"/>
          <w:sz w:val="19"/>
          <w:szCs w:val="19"/>
        </w:rPr>
        <w:t>=i</w:t>
      </w:r>
      <w:r>
        <w:rPr>
          <w:rFonts w:cs="Arial" w:hAnsi="Arial" w:eastAsia="Arial" w:ascii="Arial"/>
          <w:color w:val="161619"/>
          <w:spacing w:val="0"/>
          <w:w w:val="232"/>
          <w:position w:val="-2"/>
          <w:sz w:val="19"/>
          <w:szCs w:val="19"/>
        </w:rPr>
        <w:t>z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Malgun Gothic" w:hAnsi="Malgun Gothic" w:eastAsia="Malgun Gothic" w:ascii="Malgun Gothic"/>
          <w:sz w:val="20"/>
          <w:szCs w:val="20"/>
        </w:rPr>
        <w:jc w:val="right"/>
        <w:spacing w:lineRule="atLeast" w:line="80"/>
      </w:pPr>
      <w:r>
        <w:rPr>
          <w:rFonts w:cs="Malgun Gothic" w:hAnsi="Malgun Gothic" w:eastAsia="Malgun Gothic" w:ascii="Malgun Gothic"/>
          <w:color w:val="161619"/>
          <w:w w:val="67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161619"/>
          <w:w w:val="110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00000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400"/>
      </w:pPr>
      <w:r>
        <w:br w:type="column"/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27"/>
          <w:szCs w:val="27"/>
        </w:rPr>
        <w:t>z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27"/>
          <w:szCs w:val="27"/>
        </w:rPr>
        <w:t>             </w:t>
      </w:r>
      <w:r>
        <w:rPr>
          <w:rFonts w:cs="Times New Roman" w:hAnsi="Times New Roman" w:eastAsia="Times New Roman" w:ascii="Times New Roman"/>
          <w:color w:val="161619"/>
          <w:spacing w:val="53"/>
          <w:w w:val="100"/>
          <w:sz w:val="27"/>
          <w:szCs w:val="27"/>
        </w:rPr>
        <w:t> </w:t>
      </w:r>
      <w:r>
        <w:rPr>
          <w:rFonts w:cs="Arial" w:hAnsi="Arial" w:eastAsia="Arial" w:ascii="Arial"/>
          <w:color w:val="161619"/>
          <w:spacing w:val="-59"/>
          <w:w w:val="70"/>
          <w:position w:val="-3"/>
          <w:sz w:val="24"/>
          <w:szCs w:val="24"/>
        </w:rPr>
        <w:t>"</w:t>
      </w:r>
      <w:r>
        <w:rPr>
          <w:rFonts w:cs="Times New Roman" w:hAnsi="Times New Roman" w:eastAsia="Times New Roman" w:ascii="Times New Roman"/>
          <w:color w:val="161619"/>
          <w:spacing w:val="-32"/>
          <w:w w:val="49"/>
          <w:position w:val="5"/>
          <w:sz w:val="33"/>
          <w:szCs w:val="33"/>
        </w:rPr>
        <w:t>=</w:t>
      </w:r>
      <w:r>
        <w:rPr>
          <w:rFonts w:cs="Arial" w:hAnsi="Arial" w:eastAsia="Arial" w:ascii="Arial"/>
          <w:color w:val="161619"/>
          <w:spacing w:val="0"/>
          <w:w w:val="70"/>
          <w:position w:val="-3"/>
          <w:sz w:val="24"/>
          <w:szCs w:val="24"/>
        </w:rPr>
        <w:t>'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10"/>
          <w:szCs w:val="10"/>
        </w:rPr>
        <w:jc w:val="right"/>
        <w:spacing w:lineRule="atLeast" w:line="160"/>
        <w:ind w:right="161"/>
        <w:sectPr>
          <w:type w:val="continuous"/>
          <w:pgSz w:w="12000" w:h="16860"/>
          <w:pgMar w:top="900" w:bottom="280" w:left="900" w:right="1000"/>
          <w:cols w:num="2" w:equalWidth="off">
            <w:col w:w="4712" w:space="2817"/>
            <w:col w:w="2571"/>
          </w:cols>
        </w:sectPr>
      </w:pPr>
      <w:r>
        <w:rPr>
          <w:rFonts w:cs="Arial" w:hAnsi="Arial" w:eastAsia="Arial" w:ascii="Arial"/>
          <w:color w:val="2B2B2F"/>
          <w:spacing w:val="0"/>
          <w:w w:val="161"/>
          <w:sz w:val="10"/>
          <w:szCs w:val="10"/>
        </w:rPr>
        <w:t>0\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rFonts w:cs="Malgun Gothic" w:hAnsi="Malgun Gothic" w:eastAsia="Malgun Gothic" w:ascii="Malgun Gothic"/>
          <w:sz w:val="20"/>
          <w:szCs w:val="20"/>
        </w:rPr>
        <w:jc w:val="right"/>
        <w:spacing w:lineRule="exact" w:line="240"/>
      </w:pPr>
      <w:r>
        <w:pict>
          <v:shape type="#_x0000_t202" style="position:absolute;margin-left:65.52pt;margin-top:9.42239pt;width:4.81226pt;height:6.9pt;mso-position-horizontal-relative:page;mso-position-vertical-relative:paragraph;z-index:-67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4"/>
                      <w:szCs w:val="14"/>
                    </w:rPr>
                    <w:jc w:val="left"/>
                    <w:spacing w:lineRule="exact" w:line="120"/>
                    <w:ind w:right="-41"/>
                  </w:pPr>
                  <w:r>
                    <w:rPr>
                      <w:rFonts w:cs="Arial" w:hAnsi="Arial" w:eastAsia="Arial" w:ascii="Arial"/>
                      <w:color w:val="69696D"/>
                      <w:w w:val="37"/>
                      <w:sz w:val="14"/>
                      <w:szCs w:val="14"/>
                    </w:rPr>
                    <w:t>.</w:t>
                  </w:r>
                  <w:r>
                    <w:rPr>
                      <w:rFonts w:cs="Arial" w:hAnsi="Arial" w:eastAsia="Arial" w:ascii="Arial"/>
                      <w:color w:val="AAA8AC"/>
                      <w:w w:val="211"/>
                      <w:sz w:val="14"/>
                      <w:szCs w:val="14"/>
                    </w:rPr>
                    <w:t>.</w:t>
                  </w:r>
                  <w:r>
                    <w:rPr>
                      <w:rFonts w:cs="Arial" w:hAnsi="Arial" w:eastAsia="Arial" w:ascii="Arial"/>
                      <w:color w:val="00000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Malgun Gothic" w:hAnsi="Malgun Gothic" w:eastAsia="Malgun Gothic" w:ascii="Malgun Gothic"/>
          <w:color w:val="161619"/>
          <w:spacing w:val="0"/>
          <w:w w:val="86"/>
          <w:position w:val="-3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lineRule="exact" w:line="0"/>
        <w:ind w:right="34"/>
      </w:pPr>
      <w:r>
        <w:rPr>
          <w:rFonts w:cs="Times New Roman" w:hAnsi="Times New Roman" w:eastAsia="Times New Roman" w:ascii="Times New Roman"/>
          <w:color w:val="161619"/>
          <w:spacing w:val="0"/>
          <w:w w:val="138"/>
          <w:position w:val="-5"/>
          <w:sz w:val="11"/>
          <w:szCs w:val="11"/>
        </w:rPr>
        <w:t>(.)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exact" w:line="240"/>
        <w:ind w:right="-81"/>
      </w:pPr>
      <w:r>
        <w:br w:type="column"/>
      </w:r>
      <w:r>
        <w:rPr>
          <w:rFonts w:cs="Arial" w:hAnsi="Arial" w:eastAsia="Arial" w:ascii="Arial"/>
          <w:color w:val="161619"/>
          <w:spacing w:val="-37"/>
          <w:w w:val="124"/>
          <w:position w:val="10"/>
          <w:sz w:val="13"/>
          <w:szCs w:val="13"/>
        </w:rPr>
        <w:t>:</w:t>
      </w:r>
      <w:r>
        <w:rPr>
          <w:rFonts w:cs="Malgun Gothic" w:hAnsi="Malgun Gothic" w:eastAsia="Malgun Gothic" w:ascii="Malgun Gothic"/>
          <w:color w:val="161619"/>
          <w:spacing w:val="-96"/>
          <w:w w:val="30"/>
          <w:position w:val="-12"/>
          <w:sz w:val="43"/>
          <w:szCs w:val="43"/>
        </w:rPr>
        <w:t>�</w:t>
      </w:r>
      <w:r>
        <w:rPr>
          <w:rFonts w:cs="Malgun Gothic" w:hAnsi="Malgun Gothic" w:eastAsia="Malgun Gothic" w:ascii="Malgun Gothic"/>
          <w:color w:val="161619"/>
          <w:spacing w:val="-90"/>
          <w:w w:val="35"/>
          <w:position w:val="1"/>
          <w:sz w:val="27"/>
          <w:szCs w:val="27"/>
        </w:rPr>
        <w:t>�</w:t>
      </w:r>
      <w:r>
        <w:rPr>
          <w:rFonts w:cs="Arial" w:hAnsi="Arial" w:eastAsia="Arial" w:ascii="Arial"/>
          <w:color w:val="161619"/>
          <w:spacing w:val="0"/>
          <w:w w:val="124"/>
          <w:position w:val="10"/>
          <w:sz w:val="13"/>
          <w:szCs w:val="13"/>
        </w:rPr>
        <w:t>:I</w:t>
      </w:r>
      <w:r>
        <w:rPr>
          <w:rFonts w:cs="Arial" w:hAnsi="Arial" w:eastAsia="Arial" w:ascii="Arial"/>
          <w:color w:val="161619"/>
          <w:spacing w:val="-221"/>
          <w:w w:val="88"/>
          <w:position w:val="-12"/>
          <w:sz w:val="43"/>
          <w:szCs w:val="43"/>
        </w:rPr>
        <w:t>=</w:t>
      </w:r>
      <w:r>
        <w:rPr>
          <w:rFonts w:cs="Times New Roman" w:hAnsi="Times New Roman" w:eastAsia="Times New Roman" w:ascii="Times New Roman"/>
          <w:color w:val="161619"/>
          <w:spacing w:val="-61"/>
          <w:w w:val="136"/>
          <w:position w:val="1"/>
          <w:sz w:val="27"/>
          <w:szCs w:val="27"/>
        </w:rPr>
        <w:t>"</w:t>
      </w:r>
      <w:r>
        <w:rPr>
          <w:rFonts w:cs="Arial" w:hAnsi="Arial" w:eastAsia="Arial" w:ascii="Arial"/>
          <w:color w:val="000000"/>
          <w:spacing w:val="-66"/>
          <w:w w:val="277"/>
          <w:position w:val="10"/>
          <w:sz w:val="13"/>
          <w:szCs w:val="13"/>
        </w:rPr>
        <w:t>-</w:t>
      </w:r>
      <w:r>
        <w:rPr>
          <w:rFonts w:cs="Times New Roman" w:hAnsi="Times New Roman" w:eastAsia="Times New Roman" w:ascii="Times New Roman"/>
          <w:color w:val="161619"/>
          <w:spacing w:val="0"/>
          <w:w w:val="136"/>
          <w:position w:val="1"/>
          <w:sz w:val="27"/>
          <w:szCs w:val="27"/>
        </w:rPr>
        <w:t>'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atLeast" w:line="80"/>
        <w:ind w:left="38" w:right="-56"/>
      </w:pPr>
      <w:r>
        <w:br w:type="column"/>
      </w:r>
      <w:r>
        <w:rPr>
          <w:rFonts w:cs="Arial" w:hAnsi="Arial" w:eastAsia="Arial" w:ascii="Arial"/>
          <w:color w:val="161619"/>
          <w:spacing w:val="0"/>
          <w:w w:val="70"/>
          <w:sz w:val="10"/>
          <w:szCs w:val="10"/>
        </w:rPr>
        <w:t>Cl.I</w:t>
      </w:r>
      <w:r>
        <w:rPr>
          <w:rFonts w:cs="Arial" w:hAnsi="Arial" w:eastAsia="Arial" w:ascii="Arial"/>
          <w:color w:val="161619"/>
          <w:spacing w:val="0"/>
          <w:w w:val="70"/>
          <w:sz w:val="10"/>
          <w:szCs w:val="10"/>
        </w:rPr>
        <w:t>                                                 </w:t>
      </w:r>
      <w:r>
        <w:rPr>
          <w:rFonts w:cs="Arial" w:hAnsi="Arial" w:eastAsia="Arial" w:ascii="Arial"/>
          <w:color w:val="161619"/>
          <w:spacing w:val="10"/>
          <w:w w:val="70"/>
          <w:sz w:val="10"/>
          <w:szCs w:val="10"/>
        </w:rPr>
        <w:t> </w:t>
      </w:r>
      <w:r>
        <w:rPr>
          <w:rFonts w:cs="Arial" w:hAnsi="Arial" w:eastAsia="Arial" w:ascii="Arial"/>
          <w:color w:val="161619"/>
          <w:spacing w:val="0"/>
          <w:w w:val="70"/>
          <w:position w:val="2"/>
          <w:sz w:val="24"/>
          <w:szCs w:val="24"/>
        </w:rPr>
        <w:t>"'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58"/>
          <w:szCs w:val="58"/>
        </w:rPr>
        <w:jc w:val="left"/>
        <w:spacing w:lineRule="exact" w:line="280"/>
        <w:ind w:right="-107"/>
      </w:pPr>
      <w:r>
        <w:pict>
          <v:shape type="#_x0000_t75" style="position:absolute;margin-left:419.52pt;margin-top:-165.153pt;width:9.6pt;height:63.333pt;mso-position-horizontal-relative:page;mso-position-vertical-relative:paragraph;z-index:-6766">
            <v:imagedata o:title="" r:id="rId15"/>
          </v:shape>
        </w:pict>
      </w:r>
      <w:r>
        <w:pict>
          <v:shape type="#_x0000_t202" style="position:absolute;margin-left:475.2pt;margin-top:-21.6771pt;width:2.16pt;height:28.4pt;mso-position-horizontal-relative:page;mso-position-vertical-relative:paragraph;z-index:-67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57"/>
                      <w:szCs w:val="57"/>
                    </w:rPr>
                    <w:jc w:val="left"/>
                    <w:spacing w:lineRule="exact" w:line="560"/>
                    <w:ind w:right="-105"/>
                  </w:pPr>
                  <w:r>
                    <w:rPr>
                      <w:rFonts w:cs="Arial" w:hAnsi="Arial" w:eastAsia="Arial" w:ascii="Arial"/>
                      <w:color w:val="161619"/>
                      <w:spacing w:val="-91"/>
                      <w:w w:val="70"/>
                      <w:position w:val="-1"/>
                      <w:sz w:val="57"/>
                      <w:szCs w:val="57"/>
                    </w:rPr>
                    <w:t>-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position w:val="0"/>
                      <w:sz w:val="57"/>
                      <w:szCs w:val="57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161619"/>
          <w:spacing w:val="-101"/>
          <w:w w:val="125"/>
          <w:position w:val="-3"/>
          <w:sz w:val="25"/>
          <w:szCs w:val="25"/>
        </w:rPr>
        <w:t>c</w:t>
      </w:r>
      <w:r>
        <w:rPr>
          <w:rFonts w:cs="Times New Roman" w:hAnsi="Times New Roman" w:eastAsia="Times New Roman" w:ascii="Times New Roman"/>
          <w:color w:val="161619"/>
          <w:spacing w:val="-50"/>
          <w:w w:val="165"/>
          <w:position w:val="10"/>
          <w:sz w:val="10"/>
          <w:szCs w:val="10"/>
        </w:rPr>
        <w:t>f</w:t>
      </w:r>
      <w:r>
        <w:rPr>
          <w:rFonts w:cs="Arial" w:hAnsi="Arial" w:eastAsia="Arial" w:ascii="Arial"/>
          <w:color w:val="161619"/>
          <w:spacing w:val="-12"/>
          <w:w w:val="70"/>
          <w:position w:val="7"/>
          <w:sz w:val="25"/>
          <w:szCs w:val="25"/>
        </w:rPr>
        <w:t>"</w:t>
      </w:r>
      <w:r>
        <w:rPr>
          <w:rFonts w:cs="Times New Roman" w:hAnsi="Times New Roman" w:eastAsia="Times New Roman" w:ascii="Times New Roman"/>
          <w:color w:val="161619"/>
          <w:spacing w:val="-34"/>
          <w:w w:val="165"/>
          <w:position w:val="10"/>
          <w:sz w:val="10"/>
          <w:szCs w:val="10"/>
        </w:rPr>
        <w:t>t</w:t>
      </w:r>
      <w:r>
        <w:rPr>
          <w:rFonts w:cs="Arial" w:hAnsi="Arial" w:eastAsia="Arial" w:ascii="Arial"/>
          <w:color w:val="161619"/>
          <w:spacing w:val="0"/>
          <w:w w:val="70"/>
          <w:position w:val="7"/>
          <w:sz w:val="25"/>
          <w:szCs w:val="25"/>
        </w:rPr>
        <w:t>'</w:t>
      </w:r>
      <w:r>
        <w:rPr>
          <w:rFonts w:cs="Arial" w:hAnsi="Arial" w:eastAsia="Arial" w:ascii="Arial"/>
          <w:color w:val="161619"/>
          <w:spacing w:val="0"/>
          <w:w w:val="100"/>
          <w:position w:val="7"/>
          <w:sz w:val="25"/>
          <w:szCs w:val="25"/>
        </w:rPr>
        <w:t>             </w:t>
      </w:r>
      <w:r>
        <w:rPr>
          <w:rFonts w:cs="Arial" w:hAnsi="Arial" w:eastAsia="Arial" w:ascii="Arial"/>
          <w:color w:val="161619"/>
          <w:spacing w:val="-5"/>
          <w:w w:val="100"/>
          <w:position w:val="7"/>
          <w:sz w:val="25"/>
          <w:szCs w:val="25"/>
        </w:rPr>
        <w:t> </w:t>
      </w:r>
      <w:r>
        <w:rPr>
          <w:rFonts w:cs="Arial" w:hAnsi="Arial" w:eastAsia="Arial" w:ascii="Arial"/>
          <w:color w:val="161619"/>
          <w:spacing w:val="0"/>
          <w:w w:val="68"/>
          <w:position w:val="-14"/>
          <w:sz w:val="58"/>
          <w:szCs w:val="58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58"/>
          <w:szCs w:val="58"/>
        </w:rPr>
      </w:r>
    </w:p>
    <w:p>
      <w:pPr>
        <w:rPr>
          <w:rFonts w:cs="Arial" w:hAnsi="Arial" w:eastAsia="Arial" w:ascii="Arial"/>
          <w:sz w:val="12"/>
          <w:szCs w:val="12"/>
        </w:rPr>
        <w:jc w:val="left"/>
        <w:spacing w:lineRule="exact" w:line="200"/>
      </w:pPr>
      <w:r>
        <w:br w:type="column"/>
      </w:r>
      <w:r>
        <w:rPr>
          <w:rFonts w:cs="Arial" w:hAnsi="Arial" w:eastAsia="Arial" w:ascii="Arial"/>
          <w:color w:val="161619"/>
          <w:spacing w:val="-25"/>
          <w:w w:val="43"/>
          <w:position w:val="-1"/>
          <w:sz w:val="29"/>
          <w:szCs w:val="29"/>
        </w:rPr>
        <w:t>.</w:t>
      </w:r>
      <w:r>
        <w:rPr>
          <w:rFonts w:cs="Arial" w:hAnsi="Arial" w:eastAsia="Arial" w:ascii="Arial"/>
          <w:color w:val="2B2B2F"/>
          <w:spacing w:val="-3"/>
          <w:w w:val="66"/>
          <w:position w:val="9"/>
          <w:sz w:val="12"/>
          <w:szCs w:val="12"/>
        </w:rPr>
        <w:t>"</w:t>
      </w:r>
      <w:r>
        <w:rPr>
          <w:rFonts w:cs="Arial" w:hAnsi="Arial" w:eastAsia="Arial" w:ascii="Arial"/>
          <w:color w:val="161619"/>
          <w:spacing w:val="-32"/>
          <w:w w:val="43"/>
          <w:position w:val="-1"/>
          <w:sz w:val="29"/>
          <w:szCs w:val="29"/>
        </w:rPr>
        <w:t>.</w:t>
      </w:r>
      <w:r>
        <w:rPr>
          <w:rFonts w:cs="Arial" w:hAnsi="Arial" w:eastAsia="Arial" w:ascii="Arial"/>
          <w:color w:val="2B2B2F"/>
          <w:spacing w:val="-15"/>
          <w:w w:val="66"/>
          <w:position w:val="9"/>
          <w:sz w:val="12"/>
          <w:szCs w:val="12"/>
        </w:rPr>
        <w:t>&lt;</w:t>
      </w:r>
      <w:r>
        <w:rPr>
          <w:rFonts w:cs="Arial" w:hAnsi="Arial" w:eastAsia="Arial" w:ascii="Arial"/>
          <w:color w:val="161619"/>
          <w:spacing w:val="-20"/>
          <w:w w:val="43"/>
          <w:position w:val="-1"/>
          <w:sz w:val="29"/>
          <w:szCs w:val="29"/>
        </w:rPr>
        <w:t>.</w:t>
      </w:r>
      <w:r>
        <w:rPr>
          <w:rFonts w:cs="Arial" w:hAnsi="Arial" w:eastAsia="Arial" w:ascii="Arial"/>
          <w:color w:val="2B2B2F"/>
          <w:spacing w:val="-2"/>
          <w:w w:val="66"/>
          <w:position w:val="9"/>
          <w:sz w:val="12"/>
          <w:szCs w:val="12"/>
        </w:rPr>
        <w:t>!</w:t>
      </w:r>
      <w:r>
        <w:rPr>
          <w:rFonts w:cs="Arial" w:hAnsi="Arial" w:eastAsia="Arial" w:ascii="Arial"/>
          <w:color w:val="161619"/>
          <w:spacing w:val="-33"/>
          <w:w w:val="43"/>
          <w:position w:val="-1"/>
          <w:sz w:val="29"/>
          <w:szCs w:val="29"/>
        </w:rPr>
        <w:t>.</w:t>
      </w:r>
      <w:r>
        <w:rPr>
          <w:rFonts w:cs="Arial" w:hAnsi="Arial" w:eastAsia="Arial" w:ascii="Arial"/>
          <w:color w:val="2B2B2F"/>
          <w:spacing w:val="0"/>
          <w:w w:val="66"/>
          <w:position w:val="9"/>
          <w:sz w:val="12"/>
          <w:szCs w:val="12"/>
        </w:rPr>
        <w:t>"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3"/>
          <w:szCs w:val="13"/>
        </w:rPr>
        <w:jc w:val="left"/>
        <w:spacing w:lineRule="exact" w:line="40"/>
        <w:ind w:left="48"/>
        <w:sectPr>
          <w:type w:val="continuous"/>
          <w:pgSz w:w="12000" w:h="16860"/>
          <w:pgMar w:top="900" w:bottom="280" w:left="900" w:right="1000"/>
          <w:cols w:num="4" w:equalWidth="off">
            <w:col w:w="728" w:space="3628"/>
            <w:col w:w="356" w:space="2812"/>
            <w:col w:w="1215" w:space="1060"/>
            <w:col w:w="301"/>
          </w:cols>
        </w:sectPr>
      </w:pPr>
      <w:r>
        <w:pict>
          <v:shape type="#_x0000_t202" style="position:absolute;margin-left:537.6pt;margin-top:16.1445pt;width:1.25057pt;height:17.5pt;mso-position-horizontal-relative:page;mso-position-vertical-relative:paragraph;z-index:-67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5"/>
                      <w:szCs w:val="35"/>
                    </w:rPr>
                    <w:jc w:val="left"/>
                    <w:spacing w:lineRule="exact" w:line="340"/>
                    <w:ind w:right="-73"/>
                  </w:pPr>
                  <w:r>
                    <w:rPr>
                      <w:rFonts w:cs="Arial" w:hAnsi="Arial" w:eastAsia="Arial" w:ascii="Arial"/>
                      <w:color w:val="161619"/>
                      <w:spacing w:val="-105"/>
                      <w:w w:val="134"/>
                      <w:sz w:val="35"/>
                      <w:szCs w:val="35"/>
                    </w:rPr>
                    <w:t>: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5"/>
                      <w:szCs w:val="35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161619"/>
          <w:spacing w:val="0"/>
          <w:w w:val="140"/>
          <w:position w:val="-4"/>
          <w:sz w:val="13"/>
          <w:szCs w:val="13"/>
        </w:rPr>
        <w:t>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3"/>
          <w:szCs w:val="13"/>
        </w:rPr>
      </w:r>
    </w:p>
    <w:p>
      <w:pPr>
        <w:rPr>
          <w:rFonts w:cs="Arial" w:hAnsi="Arial" w:eastAsia="Arial" w:ascii="Arial"/>
          <w:sz w:val="27"/>
          <w:szCs w:val="27"/>
        </w:rPr>
        <w:jc w:val="right"/>
        <w:spacing w:before="41" w:lineRule="exact" w:line="260"/>
        <w:ind w:right="105"/>
      </w:pPr>
      <w:r>
        <w:rPr>
          <w:rFonts w:cs="Arial" w:hAnsi="Arial" w:eastAsia="Arial" w:ascii="Arial"/>
          <w:color w:val="161619"/>
          <w:spacing w:val="-36"/>
          <w:w w:val="136"/>
          <w:position w:val="6"/>
          <w:sz w:val="9"/>
          <w:szCs w:val="9"/>
        </w:rPr>
        <w:t>(</w:t>
      </w:r>
      <w:r>
        <w:rPr>
          <w:rFonts w:cs="Arial" w:hAnsi="Arial" w:eastAsia="Arial" w:ascii="Arial"/>
          <w:color w:val="161619"/>
          <w:spacing w:val="0"/>
          <w:w w:val="45"/>
          <w:position w:val="-4"/>
          <w:sz w:val="27"/>
          <w:szCs w:val="27"/>
        </w:rPr>
        <w:t>.</w:t>
      </w:r>
      <w:r>
        <w:rPr>
          <w:rFonts w:cs="Arial" w:hAnsi="Arial" w:eastAsia="Arial" w:ascii="Arial"/>
          <w:color w:val="161619"/>
          <w:spacing w:val="-31"/>
          <w:w w:val="45"/>
          <w:position w:val="-4"/>
          <w:sz w:val="27"/>
          <w:szCs w:val="27"/>
        </w:rPr>
        <w:t>.</w:t>
      </w:r>
      <w:r>
        <w:rPr>
          <w:rFonts w:cs="Arial" w:hAnsi="Arial" w:eastAsia="Arial" w:ascii="Arial"/>
          <w:color w:val="161619"/>
          <w:spacing w:val="0"/>
          <w:w w:val="137"/>
          <w:position w:val="6"/>
          <w:sz w:val="9"/>
          <w:szCs w:val="9"/>
        </w:rPr>
        <w:t>'</w:t>
      </w:r>
      <w:r>
        <w:rPr>
          <w:rFonts w:cs="Arial" w:hAnsi="Arial" w:eastAsia="Arial" w:ascii="Arial"/>
          <w:color w:val="161619"/>
          <w:spacing w:val="-26"/>
          <w:w w:val="136"/>
          <w:position w:val="6"/>
          <w:sz w:val="9"/>
          <w:szCs w:val="9"/>
        </w:rPr>
        <w:t>t</w:t>
      </w:r>
      <w:r>
        <w:rPr>
          <w:rFonts w:cs="Arial" w:hAnsi="Arial" w:eastAsia="Arial" w:ascii="Arial"/>
          <w:color w:val="161619"/>
          <w:spacing w:val="-7"/>
          <w:w w:val="45"/>
          <w:position w:val="-4"/>
          <w:sz w:val="27"/>
          <w:szCs w:val="27"/>
        </w:rPr>
        <w:t>.</w:t>
      </w:r>
      <w:r>
        <w:rPr>
          <w:rFonts w:cs="Arial" w:hAnsi="Arial" w:eastAsia="Arial" w:ascii="Arial"/>
          <w:color w:val="161619"/>
          <w:spacing w:val="-34"/>
          <w:w w:val="136"/>
          <w:position w:val="6"/>
          <w:sz w:val="9"/>
          <w:szCs w:val="9"/>
        </w:rPr>
        <w:t>)</w:t>
      </w:r>
      <w:r>
        <w:rPr>
          <w:rFonts w:cs="Arial" w:hAnsi="Arial" w:eastAsia="Arial" w:ascii="Arial"/>
          <w:color w:val="161619"/>
          <w:spacing w:val="0"/>
          <w:w w:val="45"/>
          <w:position w:val="-4"/>
          <w:sz w:val="27"/>
          <w:szCs w:val="27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rFonts w:cs="Arial" w:hAnsi="Arial" w:eastAsia="Arial" w:ascii="Arial"/>
          <w:sz w:val="10"/>
          <w:szCs w:val="10"/>
        </w:rPr>
        <w:jc w:val="center"/>
        <w:spacing w:lineRule="exact" w:line="180"/>
        <w:ind w:left="269" w:right="-40"/>
      </w:pPr>
      <w:r>
        <w:rPr>
          <w:rFonts w:cs="Arial" w:hAnsi="Arial" w:eastAsia="Arial" w:ascii="Arial"/>
          <w:color w:val="79797F"/>
          <w:w w:val="34"/>
          <w:position w:val="4"/>
          <w:sz w:val="10"/>
          <w:szCs w:val="10"/>
        </w:rPr>
        <w:t>.</w:t>
      </w:r>
      <w:r>
        <w:rPr>
          <w:rFonts w:cs="Arial" w:hAnsi="Arial" w:eastAsia="Arial" w:ascii="Arial"/>
          <w:color w:val="908E94"/>
          <w:w w:val="364"/>
          <w:position w:val="4"/>
          <w:sz w:val="10"/>
          <w:szCs w:val="10"/>
        </w:rPr>
        <w:t>.</w:t>
      </w:r>
      <w:r>
        <w:rPr>
          <w:rFonts w:cs="Arial" w:hAnsi="Arial" w:eastAsia="Arial" w:ascii="Arial"/>
          <w:color w:val="79797F"/>
          <w:w w:val="278"/>
          <w:position w:val="4"/>
          <w:sz w:val="10"/>
          <w:szCs w:val="10"/>
        </w:rPr>
        <w:t>.</w:t>
      </w:r>
      <w:r>
        <w:rPr>
          <w:rFonts w:cs="Arial" w:hAnsi="Arial" w:eastAsia="Arial" w:ascii="Arial"/>
          <w:color w:val="79797F"/>
          <w:w w:val="100"/>
          <w:position w:val="4"/>
          <w:sz w:val="10"/>
          <w:szCs w:val="10"/>
        </w:rPr>
        <w:t> </w:t>
      </w:r>
      <w:r>
        <w:rPr>
          <w:rFonts w:cs="Arial" w:hAnsi="Arial" w:eastAsia="Arial" w:ascii="Arial"/>
          <w:color w:val="79797F"/>
          <w:spacing w:val="2"/>
          <w:w w:val="100"/>
          <w:position w:val="4"/>
          <w:sz w:val="10"/>
          <w:szCs w:val="10"/>
        </w:rPr>
        <w:t> </w:t>
      </w:r>
      <w:r>
        <w:rPr>
          <w:rFonts w:cs="Arial" w:hAnsi="Arial" w:eastAsia="Arial" w:ascii="Arial"/>
          <w:color w:val="161619"/>
          <w:spacing w:val="-41"/>
          <w:w w:val="167"/>
          <w:position w:val="4"/>
          <w:sz w:val="10"/>
          <w:szCs w:val="10"/>
        </w:rPr>
        <w:t>\</w:t>
      </w:r>
      <w:r>
        <w:rPr>
          <w:rFonts w:cs="Times New Roman" w:hAnsi="Times New Roman" w:eastAsia="Times New Roman" w:ascii="Times New Roman"/>
          <w:color w:val="3D3D41"/>
          <w:spacing w:val="-3"/>
          <w:w w:val="49"/>
          <w:position w:val="-3"/>
          <w:sz w:val="27"/>
          <w:szCs w:val="27"/>
        </w:rPr>
        <w:t>-</w:t>
      </w:r>
      <w:r>
        <w:rPr>
          <w:rFonts w:cs="Arial" w:hAnsi="Arial" w:eastAsia="Arial" w:ascii="Arial"/>
          <w:color w:val="161619"/>
          <w:spacing w:val="-90"/>
          <w:w w:val="167"/>
          <w:position w:val="4"/>
          <w:sz w:val="10"/>
          <w:szCs w:val="10"/>
        </w:rPr>
        <w:t>0</w:t>
      </w:r>
      <w:r>
        <w:rPr>
          <w:rFonts w:cs="Times New Roman" w:hAnsi="Times New Roman" w:eastAsia="Times New Roman" w:ascii="Times New Roman"/>
          <w:color w:val="3D3D41"/>
          <w:spacing w:val="0"/>
          <w:w w:val="49"/>
          <w:position w:val="-3"/>
          <w:sz w:val="27"/>
          <w:szCs w:val="27"/>
        </w:rPr>
        <w:t>--</w:t>
      </w:r>
      <w:r>
        <w:rPr>
          <w:rFonts w:cs="Times New Roman" w:hAnsi="Times New Roman" w:eastAsia="Times New Roman" w:ascii="Times New Roman"/>
          <w:color w:val="3D3D41"/>
          <w:spacing w:val="-24"/>
          <w:w w:val="100"/>
          <w:position w:val="-3"/>
          <w:sz w:val="27"/>
          <w:szCs w:val="27"/>
        </w:rPr>
        <w:t> </w:t>
      </w:r>
      <w:r>
        <w:rPr>
          <w:rFonts w:cs="Arial" w:hAnsi="Arial" w:eastAsia="Arial" w:ascii="Arial"/>
          <w:color w:val="908E94"/>
          <w:spacing w:val="0"/>
          <w:w w:val="52"/>
          <w:position w:val="4"/>
          <w:sz w:val="10"/>
          <w:szCs w:val="10"/>
        </w:rPr>
        <w:t>.</w:t>
      </w:r>
      <w:r>
        <w:rPr>
          <w:rFonts w:cs="Arial" w:hAnsi="Arial" w:eastAsia="Arial" w:ascii="Arial"/>
          <w:color w:val="79797F"/>
          <w:spacing w:val="0"/>
          <w:w w:val="173"/>
          <w:position w:val="4"/>
          <w:sz w:val="10"/>
          <w:szCs w:val="10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right"/>
        <w:spacing w:lineRule="exact" w:line="220"/>
        <w:ind w:right="111"/>
      </w:pPr>
      <w:r>
        <w:rPr>
          <w:rFonts w:cs="Times New Roman" w:hAnsi="Times New Roman" w:eastAsia="Times New Roman" w:ascii="Times New Roman"/>
          <w:color w:val="161619"/>
          <w:w w:val="49"/>
          <w:position w:val="-6"/>
          <w:sz w:val="21"/>
          <w:szCs w:val="21"/>
        </w:rPr>
        <w:t>..</w:t>
      </w:r>
      <w:r>
        <w:rPr>
          <w:rFonts w:cs="Times New Roman" w:hAnsi="Times New Roman" w:eastAsia="Times New Roman" w:ascii="Times New Roman"/>
          <w:color w:val="161619"/>
          <w:spacing w:val="-11"/>
          <w:w w:val="49"/>
          <w:position w:val="-6"/>
          <w:sz w:val="21"/>
          <w:szCs w:val="21"/>
        </w:rPr>
        <w:t>.</w:t>
      </w:r>
      <w:r>
        <w:rPr>
          <w:rFonts w:cs="Arial" w:hAnsi="Arial" w:eastAsia="Arial" w:ascii="Arial"/>
          <w:color w:val="161619"/>
          <w:spacing w:val="-57"/>
          <w:w w:val="101"/>
          <w:position w:val="4"/>
          <w:sz w:val="24"/>
          <w:szCs w:val="24"/>
        </w:rPr>
        <w:t>!</w:t>
      </w:r>
      <w:r>
        <w:rPr>
          <w:rFonts w:cs="Times New Roman" w:hAnsi="Times New Roman" w:eastAsia="Times New Roman" w:ascii="Times New Roman"/>
          <w:color w:val="161619"/>
          <w:spacing w:val="0"/>
          <w:w w:val="49"/>
          <w:position w:val="-6"/>
          <w:sz w:val="21"/>
          <w:szCs w:val="21"/>
        </w:rPr>
        <w:t>..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lineRule="exact" w:line="280"/>
      </w:pPr>
      <w:r>
        <w:br w:type="column"/>
      </w:r>
      <w:r>
        <w:rPr>
          <w:rFonts w:cs="Times New Roman" w:hAnsi="Times New Roman" w:eastAsia="Times New Roman" w:ascii="Times New Roman"/>
          <w:color w:val="161619"/>
          <w:spacing w:val="0"/>
          <w:w w:val="46"/>
          <w:sz w:val="28"/>
          <w:szCs w:val="28"/>
        </w:rPr>
        <w:t>....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lineRule="exact" w:line="80"/>
        <w:ind w:left="38"/>
      </w:pPr>
      <w:r>
        <w:rPr>
          <w:rFonts w:cs="Times New Roman" w:hAnsi="Times New Roman" w:eastAsia="Times New Roman" w:ascii="Times New Roman"/>
          <w:spacing w:val="0"/>
          <w:w w:val="174"/>
          <w:position w:val="-2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1"/>
          <w:szCs w:val="11"/>
        </w:rPr>
      </w:r>
    </w:p>
    <w:p>
      <w:pPr>
        <w:rPr>
          <w:rFonts w:cs="Malgun Gothic" w:hAnsi="Malgun Gothic" w:eastAsia="Malgun Gothic" w:ascii="Malgun Gothic"/>
          <w:sz w:val="20"/>
          <w:szCs w:val="20"/>
        </w:rPr>
        <w:jc w:val="left"/>
        <w:spacing w:lineRule="exact" w:line="160"/>
        <w:ind w:right="-50"/>
      </w:pPr>
      <w:r>
        <w:pict>
          <v:shape type="#_x0000_t202" style="position:absolute;margin-left:197.76pt;margin-top:-14.1032pt;width:4.80823pt;height:17.4pt;mso-position-horizontal-relative:page;mso-position-vertical-relative:paragraph;z-index:-674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35"/>
                      <w:szCs w:val="35"/>
                    </w:rPr>
                    <w:jc w:val="left"/>
                    <w:spacing w:lineRule="exact" w:line="340"/>
                    <w:ind w:right="-72"/>
                  </w:pPr>
                  <w:r>
                    <w:rPr>
                      <w:rFonts w:cs="Times New Roman" w:hAnsi="Times New Roman" w:eastAsia="Times New Roman" w:ascii="Times New Roman"/>
                      <w:color w:val="161619"/>
                      <w:spacing w:val="0"/>
                      <w:w w:val="48"/>
                      <w:sz w:val="35"/>
                      <w:szCs w:val="35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35"/>
                      <w:szCs w:val="35"/>
                    </w:rPr>
                  </w:r>
                </w:p>
              </w:txbxContent>
            </v:textbox>
            <w10:wrap type="none"/>
          </v:shape>
        </w:pict>
      </w:r>
      <w:r>
        <w:rPr>
          <w:rFonts w:cs="Malgun Gothic" w:hAnsi="Malgun Gothic" w:eastAsia="Malgun Gothic" w:ascii="Malgun Gothic"/>
          <w:color w:val="161619"/>
          <w:w w:val="67"/>
          <w:position w:val="-1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161619"/>
          <w:w w:val="110"/>
          <w:position w:val="-1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000000"/>
          <w:w w:val="100"/>
          <w:position w:val="0"/>
          <w:sz w:val="20"/>
          <w:szCs w:val="20"/>
        </w:rPr>
      </w:r>
    </w:p>
    <w:p>
      <w:pPr>
        <w:rPr>
          <w:rFonts w:cs="Courier New" w:hAnsi="Courier New" w:eastAsia="Courier New" w:ascii="Courier New"/>
          <w:sz w:val="13"/>
          <w:szCs w:val="13"/>
        </w:rPr>
        <w:jc w:val="left"/>
        <w:spacing w:lineRule="exact" w:line="80"/>
        <w:ind w:left="38" w:right="-35"/>
      </w:pPr>
      <w:r>
        <w:rPr>
          <w:rFonts w:cs="Courier New" w:hAnsi="Courier New" w:eastAsia="Courier New" w:ascii="Courier New"/>
          <w:color w:val="161619"/>
          <w:spacing w:val="0"/>
          <w:w w:val="100"/>
          <w:sz w:val="13"/>
          <w:szCs w:val="13"/>
        </w:rPr>
        <w:t>Q</w:t>
      </w:r>
      <w:r>
        <w:rPr>
          <w:rFonts w:cs="Courier New" w:hAnsi="Courier New" w:eastAsia="Courier New" w:ascii="Courier New"/>
          <w:color w:val="161619"/>
          <w:spacing w:val="60"/>
          <w:w w:val="100"/>
          <w:sz w:val="13"/>
          <w:szCs w:val="13"/>
        </w:rPr>
        <w:t> </w:t>
      </w:r>
      <w:r>
        <w:rPr>
          <w:rFonts w:cs="Courier New" w:hAnsi="Courier New" w:eastAsia="Courier New" w:ascii="Courier New"/>
          <w:color w:val="161619"/>
          <w:spacing w:val="0"/>
          <w:w w:val="61"/>
          <w:sz w:val="13"/>
          <w:szCs w:val="13"/>
        </w:rPr>
        <w:t>CJ</w:t>
      </w:r>
      <w:r>
        <w:rPr>
          <w:rFonts w:cs="Courier New" w:hAnsi="Courier New" w:eastAsia="Courier New" w:ascii="Courier New"/>
          <w:color w:val="000000"/>
          <w:spacing w:val="0"/>
          <w:w w:val="100"/>
          <w:sz w:val="13"/>
          <w:szCs w:val="13"/>
        </w:rPr>
      </w:r>
    </w:p>
    <w:p>
      <w:pPr>
        <w:rPr>
          <w:rFonts w:cs="Malgun Gothic" w:hAnsi="Malgun Gothic" w:eastAsia="Malgun Gothic" w:ascii="Malgun Gothic"/>
          <w:sz w:val="20"/>
          <w:szCs w:val="20"/>
        </w:rPr>
        <w:jc w:val="left"/>
        <w:spacing w:lineRule="exact" w:line="100"/>
        <w:ind w:left="5" w:right="-45"/>
      </w:pPr>
      <w:r>
        <w:rPr>
          <w:rFonts w:cs="Malgun Gothic" w:hAnsi="Malgun Gothic" w:eastAsia="Malgun Gothic" w:ascii="Malgun Gothic"/>
          <w:color w:val="161619"/>
          <w:w w:val="64"/>
          <w:position w:val="-6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161619"/>
          <w:w w:val="107"/>
          <w:position w:val="-6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000000"/>
          <w:w w:val="100"/>
          <w:position w:val="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br w:type="column"/>
      </w: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180"/>
        <w:ind w:right="-51"/>
      </w:pPr>
      <w:r>
        <w:rPr>
          <w:rFonts w:cs="Times New Roman" w:hAnsi="Times New Roman" w:eastAsia="Times New Roman" w:ascii="Times New Roman"/>
          <w:color w:val="161619"/>
          <w:spacing w:val="0"/>
          <w:w w:val="48"/>
          <w:position w:val="-4"/>
          <w:sz w:val="20"/>
          <w:szCs w:val="20"/>
        </w:rPr>
        <w:t>.....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14"/>
          <w:szCs w:val="14"/>
        </w:rPr>
        <w:jc w:val="both"/>
        <w:spacing w:before="55" w:lineRule="auto" w:line="156"/>
        <w:ind w:right="103"/>
        <w:sectPr>
          <w:type w:val="continuous"/>
          <w:pgSz w:w="12000" w:h="16860"/>
          <w:pgMar w:top="900" w:bottom="280" w:left="900" w:right="1000"/>
          <w:cols w:num="4" w:equalWidth="off">
            <w:col w:w="800" w:space="2001"/>
            <w:col w:w="356" w:space="1324"/>
            <w:col w:w="121" w:space="4008"/>
            <w:col w:w="1490"/>
          </w:cols>
        </w:sectPr>
      </w:pPr>
      <w:r>
        <w:br w:type="column"/>
      </w:r>
      <w:r>
        <w:rPr>
          <w:rFonts w:cs="Malgun Gothic" w:hAnsi="Malgun Gothic" w:eastAsia="Malgun Gothic" w:ascii="Malgun Gothic"/>
          <w:color w:val="161619"/>
          <w:spacing w:val="0"/>
          <w:w w:val="69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161619"/>
          <w:spacing w:val="0"/>
          <w:w w:val="69"/>
          <w:sz w:val="20"/>
          <w:szCs w:val="20"/>
        </w:rPr>
        <w:t>                    </w:t>
      </w:r>
      <w:r>
        <w:rPr>
          <w:rFonts w:cs="Malgun Gothic" w:hAnsi="Malgun Gothic" w:eastAsia="Malgun Gothic" w:ascii="Malgun Gothic"/>
          <w:color w:val="161619"/>
          <w:spacing w:val="0"/>
          <w:w w:val="69"/>
          <w:sz w:val="20"/>
          <w:szCs w:val="20"/>
        </w:rPr>
        <w:t> </w:t>
      </w:r>
      <w:r>
        <w:rPr>
          <w:rFonts w:cs="Malgun Gothic" w:hAnsi="Malgun Gothic" w:eastAsia="Malgun Gothic" w:ascii="Malgun Gothic"/>
          <w:color w:val="161619"/>
          <w:spacing w:val="0"/>
          <w:w w:val="69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161619"/>
          <w:spacing w:val="0"/>
          <w:w w:val="69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61619"/>
          <w:spacing w:val="-86"/>
          <w:w w:val="104"/>
          <w:position w:val="-5"/>
          <w:sz w:val="26"/>
          <w:szCs w:val="26"/>
        </w:rPr>
        <w:t>s</w:t>
      </w:r>
      <w:r>
        <w:rPr>
          <w:rFonts w:cs="Arial" w:hAnsi="Arial" w:eastAsia="Arial" w:ascii="Arial"/>
          <w:color w:val="161619"/>
          <w:spacing w:val="0"/>
          <w:w w:val="52"/>
          <w:position w:val="-10"/>
          <w:sz w:val="30"/>
          <w:szCs w:val="30"/>
        </w:rPr>
        <w:t>.,</w:t>
      </w:r>
      <w:r>
        <w:rPr>
          <w:rFonts w:cs="Arial" w:hAnsi="Arial" w:eastAsia="Arial" w:ascii="Arial"/>
          <w:color w:val="161619"/>
          <w:spacing w:val="0"/>
          <w:w w:val="52"/>
          <w:position w:val="-10"/>
          <w:sz w:val="30"/>
          <w:szCs w:val="30"/>
        </w:rPr>
        <w:t>            </w:t>
      </w:r>
      <w:r>
        <w:rPr>
          <w:rFonts w:cs="Arial" w:hAnsi="Arial" w:eastAsia="Arial" w:ascii="Arial"/>
          <w:color w:val="161619"/>
          <w:spacing w:val="0"/>
          <w:w w:val="52"/>
          <w:position w:val="-10"/>
          <w:sz w:val="30"/>
          <w:szCs w:val="30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48"/>
          <w:position w:val="0"/>
          <w:sz w:val="11"/>
          <w:szCs w:val="11"/>
        </w:rPr>
        <w:t>&lt;1.1</w:t>
      </w:r>
      <w:r>
        <w:rPr>
          <w:rFonts w:cs="Times New Roman" w:hAnsi="Times New Roman" w:eastAsia="Times New Roman" w:ascii="Times New Roman"/>
          <w:color w:val="161619"/>
          <w:spacing w:val="0"/>
          <w:w w:val="48"/>
          <w:position w:val="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1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1"/>
          <w:sz w:val="28"/>
          <w:szCs w:val="28"/>
        </w:rPr>
        <w:t>              </w:t>
      </w:r>
      <w:r>
        <w:rPr>
          <w:rFonts w:cs="Times New Roman" w:hAnsi="Times New Roman" w:eastAsia="Times New Roman" w:ascii="Times New Roman"/>
          <w:color w:val="161619"/>
          <w:spacing w:val="25"/>
          <w:w w:val="100"/>
          <w:position w:val="1"/>
          <w:sz w:val="28"/>
          <w:szCs w:val="28"/>
        </w:rPr>
        <w:t> </w:t>
      </w:r>
      <w:r>
        <w:rPr>
          <w:rFonts w:cs="Arial" w:hAnsi="Arial" w:eastAsia="Arial" w:ascii="Arial"/>
          <w:color w:val="161619"/>
          <w:spacing w:val="0"/>
          <w:w w:val="83"/>
          <w:position w:val="0"/>
          <w:sz w:val="14"/>
          <w:szCs w:val="14"/>
        </w:rPr>
        <w:t>0..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4"/>
          <w:szCs w:val="14"/>
        </w:rPr>
      </w:r>
    </w:p>
    <w:p>
      <w:pPr>
        <w:rPr>
          <w:rFonts w:cs="Arial" w:hAnsi="Arial" w:eastAsia="Arial" w:ascii="Arial"/>
          <w:sz w:val="9"/>
          <w:szCs w:val="9"/>
        </w:rPr>
        <w:jc w:val="left"/>
        <w:spacing w:before="2" w:lineRule="exact" w:line="120"/>
        <w:ind w:left="559" w:right="-39"/>
      </w:pPr>
      <w:r>
        <w:rPr>
          <w:rFonts w:cs="Times New Roman" w:hAnsi="Times New Roman" w:eastAsia="Times New Roman" w:ascii="Times New Roman"/>
          <w:color w:val="161619"/>
          <w:spacing w:val="0"/>
          <w:w w:val="216"/>
          <w:position w:val="-1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color w:val="161619"/>
          <w:spacing w:val="0"/>
          <w:w w:val="216"/>
          <w:position w:val="-1"/>
          <w:sz w:val="12"/>
          <w:szCs w:val="12"/>
        </w:rPr>
        <w:t>                                </w:t>
      </w:r>
      <w:r>
        <w:rPr>
          <w:rFonts w:cs="Times New Roman" w:hAnsi="Times New Roman" w:eastAsia="Times New Roman" w:ascii="Times New Roman"/>
          <w:color w:val="161619"/>
          <w:spacing w:val="12"/>
          <w:w w:val="216"/>
          <w:position w:val="-1"/>
          <w:sz w:val="12"/>
          <w:szCs w:val="12"/>
        </w:rPr>
        <w:t> </w:t>
      </w:r>
      <w:r>
        <w:rPr>
          <w:rFonts w:cs="Arial" w:hAnsi="Arial" w:eastAsia="Arial" w:ascii="Arial"/>
          <w:color w:val="161619"/>
          <w:spacing w:val="0"/>
          <w:w w:val="60"/>
          <w:position w:val="-2"/>
          <w:sz w:val="10"/>
          <w:szCs w:val="10"/>
        </w:rPr>
        <w:t>Cl.I</w:t>
      </w:r>
      <w:r>
        <w:rPr>
          <w:rFonts w:cs="Arial" w:hAnsi="Arial" w:eastAsia="Arial" w:ascii="Arial"/>
          <w:color w:val="161619"/>
          <w:spacing w:val="0"/>
          <w:w w:val="60"/>
          <w:position w:val="-2"/>
          <w:sz w:val="10"/>
          <w:szCs w:val="10"/>
        </w:rPr>
        <w:t>      </w:t>
      </w:r>
      <w:r>
        <w:rPr>
          <w:rFonts w:cs="Arial" w:hAnsi="Arial" w:eastAsia="Arial" w:ascii="Arial"/>
          <w:color w:val="161619"/>
          <w:spacing w:val="8"/>
          <w:w w:val="60"/>
          <w:position w:val="-2"/>
          <w:sz w:val="10"/>
          <w:szCs w:val="10"/>
        </w:rPr>
        <w:t> </w:t>
      </w:r>
      <w:r>
        <w:rPr>
          <w:rFonts w:cs="Arial" w:hAnsi="Arial" w:eastAsia="Arial" w:ascii="Arial"/>
          <w:color w:val="161619"/>
          <w:spacing w:val="0"/>
          <w:w w:val="81"/>
          <w:position w:val="-2"/>
          <w:sz w:val="9"/>
          <w:szCs w:val="9"/>
        </w:rPr>
        <w:t>&lt;U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9"/>
          <w:szCs w:val="9"/>
        </w:rPr>
      </w:r>
    </w:p>
    <w:p>
      <w:pPr>
        <w:rPr>
          <w:rFonts w:cs="Courier New" w:hAnsi="Courier New" w:eastAsia="Courier New" w:ascii="Courier New"/>
          <w:sz w:val="18"/>
          <w:szCs w:val="18"/>
        </w:rPr>
        <w:jc w:val="left"/>
        <w:spacing w:lineRule="exact" w:line="180"/>
        <w:ind w:left="559" w:right="-52"/>
      </w:pPr>
      <w:r>
        <w:pict>
          <v:shape type="#_x0000_t202" style="position:absolute;margin-left:72.96pt;margin-top:4.67181pt;width:6.48006pt;height:4.9pt;mso-position-horizontal-relative:page;mso-position-vertical-relative:paragraph;z-index:-67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0"/>
                      <w:szCs w:val="10"/>
                    </w:rPr>
                    <w:jc w:val="left"/>
                    <w:spacing w:lineRule="exact" w:line="80"/>
                    <w:ind w:right="-35"/>
                  </w:pPr>
                  <w:r>
                    <w:rPr>
                      <w:rFonts w:cs="Arial" w:hAnsi="Arial" w:eastAsia="Arial" w:ascii="Arial"/>
                      <w:color w:val="161619"/>
                      <w:spacing w:val="0"/>
                      <w:w w:val="155"/>
                      <w:sz w:val="10"/>
                      <w:szCs w:val="10"/>
                    </w:rPr>
                    <w:t>M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161619"/>
          <w:spacing w:val="0"/>
          <w:w w:val="199"/>
          <w:position w:val="7"/>
          <w:sz w:val="13"/>
          <w:szCs w:val="13"/>
        </w:rPr>
        <w:t>0</w:t>
      </w:r>
      <w:r>
        <w:rPr>
          <w:rFonts w:cs="Times New Roman" w:hAnsi="Times New Roman" w:eastAsia="Times New Roman" w:ascii="Times New Roman"/>
          <w:color w:val="161619"/>
          <w:spacing w:val="0"/>
          <w:w w:val="199"/>
          <w:position w:val="7"/>
          <w:sz w:val="13"/>
          <w:szCs w:val="13"/>
        </w:rPr>
        <w:t>                               </w:t>
      </w:r>
      <w:r>
        <w:rPr>
          <w:rFonts w:cs="Times New Roman" w:hAnsi="Times New Roman" w:eastAsia="Times New Roman" w:ascii="Times New Roman"/>
          <w:color w:val="161619"/>
          <w:spacing w:val="43"/>
          <w:w w:val="199"/>
          <w:position w:val="7"/>
          <w:sz w:val="13"/>
          <w:szCs w:val="13"/>
        </w:rPr>
        <w:t> </w:t>
      </w:r>
      <w:r>
        <w:rPr>
          <w:rFonts w:cs="Malgun Gothic" w:hAnsi="Malgun Gothic" w:eastAsia="Malgun Gothic" w:ascii="Malgun Gothic"/>
          <w:color w:val="161619"/>
          <w:spacing w:val="0"/>
          <w:w w:val="72"/>
          <w:position w:val="0"/>
          <w:sz w:val="18"/>
          <w:szCs w:val="18"/>
        </w:rPr>
        <w:t>�</w:t>
      </w:r>
      <w:r>
        <w:rPr>
          <w:rFonts w:cs="Courier New" w:hAnsi="Courier New" w:eastAsia="Courier New" w:ascii="Courier New"/>
          <w:color w:val="000000"/>
          <w:spacing w:val="0"/>
          <w:w w:val="204"/>
          <w:position w:val="0"/>
          <w:sz w:val="18"/>
          <w:szCs w:val="18"/>
        </w:rPr>
        <w:t>Q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80"/>
        <w:ind w:left="554"/>
      </w:pPr>
      <w:r>
        <w:rPr>
          <w:rFonts w:cs="Times New Roman" w:hAnsi="Times New Roman" w:eastAsia="Times New Roman" w:ascii="Times New Roman"/>
          <w:i/>
          <w:color w:val="161619"/>
          <w:spacing w:val="0"/>
          <w:w w:val="65"/>
          <w:position w:val="-7"/>
          <w:sz w:val="20"/>
          <w:szCs w:val="20"/>
        </w:rPr>
        <w:t>i,d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180"/>
        <w:ind w:left="5" w:right="-50"/>
      </w:pPr>
      <w:r>
        <w:br w:type="column"/>
      </w:r>
      <w:r>
        <w:rPr>
          <w:rFonts w:cs="Times New Roman" w:hAnsi="Times New Roman" w:eastAsia="Times New Roman" w:ascii="Times New Roman"/>
          <w:color w:val="161619"/>
          <w:spacing w:val="0"/>
          <w:w w:val="71"/>
          <w:position w:val="-2"/>
          <w:sz w:val="20"/>
          <w:szCs w:val="20"/>
        </w:rPr>
        <w:t>"3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25"/>
          <w:szCs w:val="25"/>
        </w:rPr>
        <w:jc w:val="left"/>
        <w:spacing w:lineRule="exact" w:line="220"/>
        <w:ind w:right="-72"/>
      </w:pPr>
      <w:r>
        <w:rPr>
          <w:rFonts w:cs="Malgun Gothic" w:hAnsi="Malgun Gothic" w:eastAsia="Malgun Gothic" w:ascii="Malgun Gothic"/>
          <w:color w:val="161619"/>
          <w:spacing w:val="-96"/>
          <w:w w:val="67"/>
          <w:position w:val="-10"/>
          <w:sz w:val="20"/>
          <w:szCs w:val="20"/>
        </w:rPr>
        <w:t>�</w:t>
      </w:r>
      <w:r>
        <w:rPr>
          <w:rFonts w:cs="Arial" w:hAnsi="Arial" w:eastAsia="Arial" w:ascii="Arial"/>
          <w:color w:val="161619"/>
          <w:spacing w:val="0"/>
          <w:w w:val="70"/>
          <w:position w:val="1"/>
          <w:sz w:val="25"/>
          <w:szCs w:val="25"/>
        </w:rPr>
        <w:t>"'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5"/>
          <w:szCs w:val="25"/>
        </w:rPr>
      </w:r>
    </w:p>
    <w:p>
      <w:pPr>
        <w:rPr>
          <w:sz w:val="20"/>
          <w:szCs w:val="20"/>
        </w:rPr>
        <w:jc w:val="left"/>
        <w:spacing w:before="8"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9"/>
          <w:szCs w:val="9"/>
        </w:rPr>
        <w:jc w:val="left"/>
        <w:spacing w:lineRule="exact" w:line="80"/>
        <w:ind w:left="24"/>
      </w:pPr>
      <w:r>
        <w:pict>
          <v:shape type="#_x0000_t75" style="position:absolute;margin-left:533.76pt;margin-top:-233.997pt;width:8.64pt;height:43.1816pt;mso-position-horizontal-relative:page;mso-position-vertical-relative:paragraph;z-index:-6767">
            <v:imagedata o:title="" r:id="rId16"/>
          </v:shape>
        </w:pict>
      </w:r>
      <w:r>
        <w:pict>
          <v:shape type="#_x0000_t202" style="position:absolute;margin-left:422.16pt;margin-top:-9.43599pt;width:1.2pt;height:28.4pt;mso-position-horizontal-relative:page;mso-position-vertical-relative:paragraph;z-index:-67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57"/>
                      <w:szCs w:val="57"/>
                    </w:rPr>
                    <w:jc w:val="left"/>
                    <w:spacing w:lineRule="exact" w:line="560"/>
                    <w:ind w:right="-105"/>
                  </w:pPr>
                  <w:r>
                    <w:rPr>
                      <w:rFonts w:cs="Arial" w:hAnsi="Arial" w:eastAsia="Arial" w:ascii="Arial"/>
                      <w:color w:val="161619"/>
                      <w:spacing w:val="-96"/>
                      <w:w w:val="63"/>
                      <w:position w:val="-1"/>
                      <w:sz w:val="57"/>
                      <w:szCs w:val="57"/>
                    </w:rPr>
                    <w:t>-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position w:val="0"/>
                      <w:sz w:val="57"/>
                      <w:szCs w:val="57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161619"/>
          <w:spacing w:val="0"/>
          <w:w w:val="80"/>
          <w:position w:val="-1"/>
          <w:sz w:val="9"/>
          <w:szCs w:val="9"/>
        </w:rPr>
        <w:t>Q.I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9"/>
          <w:szCs w:val="9"/>
        </w:rPr>
      </w:r>
    </w:p>
    <w:p>
      <w:pPr>
        <w:rPr>
          <w:rFonts w:cs="Malgun Gothic" w:hAnsi="Malgun Gothic" w:eastAsia="Malgun Gothic" w:ascii="Malgun Gothic"/>
          <w:sz w:val="20"/>
          <w:szCs w:val="20"/>
        </w:rPr>
        <w:jc w:val="left"/>
        <w:spacing w:lineRule="exact" w:line="100"/>
        <w:ind w:left="24"/>
        <w:sectPr>
          <w:type w:val="continuous"/>
          <w:pgSz w:w="12000" w:h="16860"/>
          <w:pgMar w:top="900" w:bottom="280" w:left="900" w:right="1000"/>
          <w:cols w:num="3" w:equalWidth="off">
            <w:col w:w="3152" w:space="1315"/>
            <w:col w:w="135" w:space="2942"/>
            <w:col w:w="2556"/>
          </w:cols>
        </w:sectPr>
      </w:pPr>
      <w:r>
        <w:rPr>
          <w:rFonts w:cs="Malgun Gothic" w:hAnsi="Malgun Gothic" w:eastAsia="Malgun Gothic" w:ascii="Malgun Gothic"/>
          <w:color w:val="161619"/>
          <w:spacing w:val="0"/>
          <w:w w:val="47"/>
          <w:position w:val="-7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13"/>
          <w:szCs w:val="13"/>
        </w:rPr>
        <w:jc w:val="right"/>
        <w:spacing w:before="74" w:lineRule="exact" w:line="120"/>
        <w:ind w:right="5"/>
      </w:pPr>
      <w:r>
        <w:rPr>
          <w:rFonts w:cs="Arial" w:hAnsi="Arial" w:eastAsia="Arial" w:ascii="Arial"/>
          <w:color w:val="161619"/>
          <w:spacing w:val="0"/>
          <w:w w:val="101"/>
          <w:position w:val="-1"/>
          <w:sz w:val="13"/>
          <w:szCs w:val="13"/>
        </w:rPr>
        <w:t>'t:I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3"/>
          <w:szCs w:val="13"/>
        </w:rPr>
      </w:r>
    </w:p>
    <w:p>
      <w:pPr>
        <w:rPr>
          <w:rFonts w:cs="Arial" w:hAnsi="Arial" w:eastAsia="Arial" w:ascii="Arial"/>
          <w:sz w:val="9"/>
          <w:szCs w:val="9"/>
        </w:rPr>
        <w:jc w:val="right"/>
        <w:spacing w:lineRule="exact" w:line="80"/>
      </w:pPr>
      <w:r>
        <w:pict>
          <v:shape type="#_x0000_t202" style="position:absolute;margin-left:72.72pt;margin-top:-10.5222pt;width:119.52pt;height:28.4pt;mso-position-horizontal-relative:page;mso-position-vertical-relative:paragraph;z-index:-67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57"/>
                      <w:szCs w:val="57"/>
                    </w:rPr>
                    <w:jc w:val="left"/>
                    <w:spacing w:lineRule="exact" w:line="560"/>
                    <w:ind w:right="-105"/>
                  </w:pPr>
                  <w:r>
                    <w:rPr>
                      <w:rFonts w:cs="Times New Roman" w:hAnsi="Times New Roman" w:eastAsia="Times New Roman" w:ascii="Times New Roman"/>
                      <w:color w:val="161619"/>
                      <w:spacing w:val="0"/>
                      <w:w w:val="100"/>
                      <w:position w:val="26"/>
                      <w:sz w:val="23"/>
                      <w:szCs w:val="23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color w:val="161619"/>
                      <w:spacing w:val="0"/>
                      <w:w w:val="100"/>
                      <w:position w:val="26"/>
                      <w:sz w:val="23"/>
                      <w:szCs w:val="23"/>
                    </w:rPr>
                    <w:t>                                      </w:t>
                  </w:r>
                  <w:r>
                    <w:rPr>
                      <w:rFonts w:cs="Times New Roman" w:hAnsi="Times New Roman" w:eastAsia="Times New Roman" w:ascii="Times New Roman"/>
                      <w:color w:val="161619"/>
                      <w:spacing w:val="9"/>
                      <w:w w:val="100"/>
                      <w:position w:val="26"/>
                      <w:sz w:val="23"/>
                      <w:szCs w:val="23"/>
                    </w:rPr>
                    <w:t> </w:t>
                  </w:r>
                  <w:r>
                    <w:rPr>
                      <w:rFonts w:cs="Arial" w:hAnsi="Arial" w:eastAsia="Arial" w:ascii="Arial"/>
                      <w:color w:val="161619"/>
                      <w:spacing w:val="-96"/>
                      <w:w w:val="63"/>
                      <w:position w:val="-1"/>
                      <w:sz w:val="57"/>
                      <w:szCs w:val="57"/>
                    </w:rPr>
                    <w:t>-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position w:val="0"/>
                      <w:sz w:val="57"/>
                      <w:szCs w:val="57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161619"/>
          <w:spacing w:val="0"/>
          <w:w w:val="84"/>
          <w:sz w:val="9"/>
          <w:szCs w:val="9"/>
        </w:rPr>
        <w:t>Q.I</w:t>
      </w:r>
      <w:r>
        <w:rPr>
          <w:rFonts w:cs="Arial" w:hAnsi="Arial" w:eastAsia="Arial" w:ascii="Arial"/>
          <w:color w:val="000000"/>
          <w:spacing w:val="0"/>
          <w:w w:val="100"/>
          <w:sz w:val="9"/>
          <w:szCs w:val="9"/>
        </w:rPr>
      </w:r>
    </w:p>
    <w:p>
      <w:pPr>
        <w:rPr>
          <w:rFonts w:cs="Arial" w:hAnsi="Arial" w:eastAsia="Arial" w:ascii="Arial"/>
          <w:sz w:val="29"/>
          <w:szCs w:val="29"/>
        </w:rPr>
        <w:jc w:val="right"/>
        <w:spacing w:lineRule="exact" w:line="380"/>
        <w:ind w:right="5"/>
      </w:pPr>
      <w:r>
        <w:pict>
          <v:shape type="#_x0000_t202" style="position:absolute;margin-left:113.28pt;margin-top:18.8834pt;width:116.64pt;height:30.8pt;mso-position-horizontal-relative:page;mso-position-vertical-relative:paragraph;z-index:-674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61"/>
                      <w:szCs w:val="61"/>
                    </w:rPr>
                    <w:jc w:val="left"/>
                    <w:spacing w:lineRule="exact" w:line="600"/>
                    <w:ind w:right="-112"/>
                  </w:pPr>
                  <w:r>
                    <w:rPr>
                      <w:rFonts w:cs="Arial" w:hAnsi="Arial" w:eastAsia="Arial" w:ascii="Arial"/>
                      <w:color w:val="161619"/>
                      <w:spacing w:val="0"/>
                      <w:w w:val="60"/>
                      <w:position w:val="21"/>
                      <w:sz w:val="16"/>
                      <w:szCs w:val="16"/>
                    </w:rPr>
                    <w:t>&gt;,&lt;</w:t>
                  </w:r>
                  <w:r>
                    <w:rPr>
                      <w:rFonts w:cs="Arial" w:hAnsi="Arial" w:eastAsia="Arial" w:ascii="Arial"/>
                      <w:color w:val="161619"/>
                      <w:spacing w:val="0"/>
                      <w:w w:val="60"/>
                      <w:position w:val="21"/>
                      <w:sz w:val="16"/>
                      <w:szCs w:val="16"/>
                    </w:rPr>
                    <w:t>                                                                    </w:t>
                  </w:r>
                  <w:r>
                    <w:rPr>
                      <w:rFonts w:cs="Arial" w:hAnsi="Arial" w:eastAsia="Arial" w:ascii="Arial"/>
                      <w:color w:val="161619"/>
                      <w:spacing w:val="13"/>
                      <w:w w:val="60"/>
                      <w:position w:val="21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2B2B2F"/>
                      <w:spacing w:val="0"/>
                      <w:w w:val="18"/>
                      <w:position w:val="4"/>
                      <w:sz w:val="31"/>
                      <w:szCs w:val="31"/>
                    </w:rPr>
                    <w:t>-</w:t>
                  </w:r>
                  <w:r>
                    <w:rPr>
                      <w:rFonts w:cs="Malgun Gothic" w:hAnsi="Malgun Gothic" w:eastAsia="Malgun Gothic" w:ascii="Malgun Gothic"/>
                      <w:color w:val="161619"/>
                      <w:spacing w:val="0"/>
                      <w:w w:val="35"/>
                      <w:position w:val="4"/>
                      <w:sz w:val="31"/>
                      <w:szCs w:val="31"/>
                    </w:rPr>
                    <w:t>�</w:t>
                  </w:r>
                  <w:r>
                    <w:rPr>
                      <w:rFonts w:cs="Malgun Gothic" w:hAnsi="Malgun Gothic" w:eastAsia="Malgun Gothic" w:ascii="Malgun Gothic"/>
                      <w:color w:val="161619"/>
                      <w:spacing w:val="-3"/>
                      <w:w w:val="100"/>
                      <w:position w:val="4"/>
                      <w:sz w:val="31"/>
                      <w:szCs w:val="31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161619"/>
                      <w:spacing w:val="0"/>
                      <w:w w:val="54"/>
                      <w:position w:val="0"/>
                      <w:sz w:val="61"/>
                      <w:szCs w:val="61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position w:val="0"/>
                      <w:sz w:val="61"/>
                      <w:szCs w:val="61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3D3D41"/>
          <w:w w:val="25"/>
          <w:position w:val="-11"/>
          <w:sz w:val="40"/>
          <w:szCs w:val="40"/>
        </w:rPr>
        <w:t>·</w:t>
      </w:r>
      <w:r>
        <w:rPr>
          <w:rFonts w:cs="Times New Roman" w:hAnsi="Times New Roman" w:eastAsia="Times New Roman" w:ascii="Times New Roman"/>
          <w:color w:val="161619"/>
          <w:spacing w:val="-96"/>
          <w:w w:val="59"/>
          <w:position w:val="-11"/>
          <w:sz w:val="40"/>
          <w:szCs w:val="40"/>
        </w:rPr>
        <w:t>a</w:t>
      </w:r>
      <w:r>
        <w:rPr>
          <w:rFonts w:cs="Arial" w:hAnsi="Arial" w:eastAsia="Arial" w:ascii="Arial"/>
          <w:color w:val="161619"/>
          <w:spacing w:val="-62"/>
          <w:w w:val="61"/>
          <w:position w:val="5"/>
          <w:sz w:val="29"/>
          <w:szCs w:val="29"/>
        </w:rPr>
        <w:t>"</w:t>
      </w:r>
      <w:r>
        <w:rPr>
          <w:rFonts w:cs="Arial" w:hAnsi="Arial" w:eastAsia="Arial" w:ascii="Arial"/>
          <w:color w:val="161619"/>
          <w:spacing w:val="-14"/>
          <w:w w:val="132"/>
          <w:position w:val="7"/>
          <w:sz w:val="13"/>
          <w:szCs w:val="13"/>
        </w:rPr>
        <w:t>d</w:t>
      </w:r>
      <w:r>
        <w:rPr>
          <w:rFonts w:cs="Arial" w:hAnsi="Arial" w:eastAsia="Arial" w:ascii="Arial"/>
          <w:color w:val="161619"/>
          <w:spacing w:val="0"/>
          <w:w w:val="61"/>
          <w:position w:val="5"/>
          <w:sz w:val="29"/>
          <w:szCs w:val="29"/>
        </w:rPr>
        <w:t>'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9"/>
          <w:szCs w:val="29"/>
        </w:rPr>
      </w:r>
    </w:p>
    <w:p>
      <w:pPr>
        <w:rPr>
          <w:rFonts w:cs="Times New Roman" w:hAnsi="Times New Roman" w:eastAsia="Times New Roman" w:ascii="Times New Roman"/>
          <w:sz w:val="48"/>
          <w:szCs w:val="48"/>
        </w:rPr>
        <w:jc w:val="right"/>
        <w:spacing w:lineRule="atLeast" w:line="0"/>
        <w:ind w:right="5"/>
      </w:pPr>
      <w:r>
        <w:pict>
          <v:shape type="#_x0000_t202" style="position:absolute;margin-left:102pt;margin-top:23.8193pt;width:7.2pt;height:10pt;mso-position-horizontal-relative:page;mso-position-vertical-relative:paragraph;z-index:-6728" filled="f" stroked="f">
            <v:textbox inset="0,0,0,0">
              <w:txbxContent>
                <w:p>
                  <w:pPr>
                    <w:rPr>
                      <w:rFonts w:cs="Malgun Gothic" w:hAnsi="Malgun Gothic" w:eastAsia="Malgun Gothic" w:ascii="Malgun Gothic"/>
                      <w:sz w:val="20"/>
                      <w:szCs w:val="20"/>
                    </w:rPr>
                    <w:jc w:val="left"/>
                    <w:spacing w:lineRule="exact" w:line="200"/>
                    <w:ind w:right="-50"/>
                  </w:pPr>
                  <w:r>
                    <w:rPr>
                      <w:rFonts w:cs="Malgun Gothic" w:hAnsi="Malgun Gothic" w:eastAsia="Malgun Gothic" w:ascii="Malgun Gothic"/>
                      <w:color w:val="161619"/>
                      <w:spacing w:val="0"/>
                      <w:w w:val="71"/>
                      <w:sz w:val="20"/>
                      <w:szCs w:val="20"/>
                    </w:rPr>
                    <w:t>�</w:t>
                  </w:r>
                  <w:r>
                    <w:rPr>
                      <w:rFonts w:cs="Malgun Gothic" w:hAnsi="Malgun Gothic" w:eastAsia="Malgun Gothic" w:ascii="Malgun Gothic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161619"/>
          <w:spacing w:val="0"/>
          <w:w w:val="51"/>
          <w:sz w:val="48"/>
          <w:szCs w:val="48"/>
        </w:rPr>
        <w:t>=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48"/>
          <w:szCs w:val="48"/>
        </w:rPr>
      </w:r>
    </w:p>
    <w:p>
      <w:pPr>
        <w:rPr>
          <w:sz w:val="14"/>
          <w:szCs w:val="14"/>
        </w:rPr>
        <w:jc w:val="left"/>
        <w:spacing w:before="7" w:lineRule="exact" w:line="140"/>
      </w:pPr>
      <w:r>
        <w:br w:type="column"/>
      </w: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3"/>
          <w:szCs w:val="13"/>
        </w:rPr>
        <w:jc w:val="left"/>
        <w:spacing w:lineRule="exact" w:line="100"/>
        <w:ind w:right="-39"/>
      </w:pPr>
      <w:r>
        <w:rPr>
          <w:rFonts w:cs="Times New Roman" w:hAnsi="Times New Roman" w:eastAsia="Times New Roman" w:ascii="Times New Roman"/>
          <w:color w:val="161619"/>
          <w:spacing w:val="0"/>
          <w:w w:val="81"/>
          <w:position w:val="-3"/>
          <w:sz w:val="13"/>
          <w:szCs w:val="13"/>
        </w:rPr>
        <w:t>"'O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37"/>
          <w:szCs w:val="37"/>
        </w:rPr>
        <w:jc w:val="left"/>
        <w:spacing w:lineRule="exact" w:line="320"/>
        <w:ind w:right="-76"/>
      </w:pPr>
      <w:r>
        <w:rPr>
          <w:rFonts w:cs="Times New Roman" w:hAnsi="Times New Roman" w:eastAsia="Times New Roman" w:ascii="Times New Roman"/>
          <w:color w:val="161619"/>
          <w:spacing w:val="0"/>
          <w:w w:val="75"/>
          <w:sz w:val="37"/>
          <w:szCs w:val="37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37"/>
          <w:szCs w:val="37"/>
        </w:rPr>
      </w:r>
    </w:p>
    <w:p>
      <w:pPr>
        <w:rPr>
          <w:rFonts w:cs="Malgun Gothic" w:hAnsi="Malgun Gothic" w:eastAsia="Malgun Gothic" w:ascii="Malgun Gothic"/>
          <w:sz w:val="20"/>
          <w:szCs w:val="20"/>
        </w:rPr>
        <w:jc w:val="left"/>
        <w:spacing w:lineRule="exact" w:line="60"/>
        <w:ind w:left="5" w:right="-50"/>
      </w:pPr>
      <w:r>
        <w:rPr>
          <w:rFonts w:cs="Malgun Gothic" w:hAnsi="Malgun Gothic" w:eastAsia="Malgun Gothic" w:ascii="Malgun Gothic"/>
          <w:color w:val="161619"/>
          <w:spacing w:val="0"/>
          <w:w w:val="67"/>
          <w:position w:val="-9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spacing w:before="27"/>
        <w:ind w:left="3030" w:right="2405"/>
      </w:pPr>
      <w:r>
        <w:br w:type="column"/>
      </w:r>
      <w:r>
        <w:rPr>
          <w:rFonts w:cs="Arial" w:hAnsi="Arial" w:eastAsia="Arial" w:ascii="Arial"/>
          <w:color w:val="161619"/>
          <w:spacing w:val="0"/>
          <w:w w:val="108"/>
          <w:sz w:val="16"/>
          <w:szCs w:val="16"/>
        </w:rPr>
        <w:t>Q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rFonts w:cs="Malgun Gothic" w:hAnsi="Malgun Gothic" w:eastAsia="Malgun Gothic" w:ascii="Malgun Gothic"/>
          <w:sz w:val="20"/>
          <w:szCs w:val="20"/>
        </w:rPr>
        <w:jc w:val="left"/>
        <w:spacing w:lineRule="exact" w:line="300"/>
        <w:ind w:left="442"/>
      </w:pPr>
      <w:r>
        <w:rPr>
          <w:rFonts w:cs="Malgun Gothic" w:hAnsi="Malgun Gothic" w:eastAsia="Malgun Gothic" w:ascii="Malgun Gothic"/>
          <w:color w:val="161619"/>
          <w:spacing w:val="0"/>
          <w:w w:val="64"/>
          <w:position w:val="-5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lineRule="exact" w:line="20"/>
        <w:sectPr>
          <w:type w:val="continuous"/>
          <w:pgSz w:w="12000" w:h="16860"/>
          <w:pgMar w:top="900" w:bottom="280" w:left="900" w:right="1000"/>
          <w:cols w:num="3" w:equalWidth="off">
            <w:col w:w="3046" w:space="302"/>
            <w:col w:w="140" w:space="979"/>
            <w:col w:w="5633"/>
          </w:cols>
        </w:sectPr>
      </w:pPr>
      <w:r>
        <w:rPr>
          <w:rFonts w:cs="Times New Roman" w:hAnsi="Times New Roman" w:eastAsia="Times New Roman" w:ascii="Times New Roman"/>
          <w:color w:val="161619"/>
          <w:spacing w:val="-91"/>
          <w:w w:val="108"/>
          <w:position w:val="-19"/>
          <w:sz w:val="27"/>
          <w:szCs w:val="27"/>
        </w:rPr>
        <w:t>z</w:t>
      </w:r>
      <w:r>
        <w:rPr>
          <w:rFonts w:cs="Times New Roman" w:hAnsi="Times New Roman" w:eastAsia="Times New Roman" w:ascii="Times New Roman"/>
          <w:color w:val="000000"/>
          <w:spacing w:val="0"/>
          <w:w w:val="160"/>
          <w:position w:val="-5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5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position w:val="-5"/>
          <w:sz w:val="12"/>
          <w:szCs w:val="12"/>
        </w:rPr>
        <w:t> </w:t>
      </w:r>
      <w:r>
        <w:rPr>
          <w:rFonts w:cs="Arial" w:hAnsi="Arial" w:eastAsia="Arial" w:ascii="Arial"/>
          <w:color w:val="161619"/>
          <w:spacing w:val="0"/>
          <w:w w:val="127"/>
          <w:position w:val="-14"/>
          <w:sz w:val="19"/>
          <w:szCs w:val="19"/>
        </w:rPr>
        <w:t>0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Arial" w:hAnsi="Arial" w:eastAsia="Arial" w:ascii="Arial"/>
          <w:sz w:val="11"/>
          <w:szCs w:val="11"/>
        </w:rPr>
        <w:jc w:val="right"/>
        <w:spacing w:lineRule="atLeast" w:line="180"/>
        <w:ind w:right="216"/>
      </w:pPr>
      <w:r>
        <w:rPr>
          <w:rFonts w:cs="Arial" w:hAnsi="Arial" w:eastAsia="Arial" w:ascii="Arial"/>
          <w:color w:val="161619"/>
          <w:spacing w:val="0"/>
          <w:w w:val="149"/>
          <w:sz w:val="11"/>
          <w:szCs w:val="11"/>
        </w:rPr>
        <w:t>0</w:t>
      </w:r>
      <w:r>
        <w:rPr>
          <w:rFonts w:cs="Arial" w:hAnsi="Arial" w:eastAsia="Arial" w:ascii="Arial"/>
          <w:color w:val="000000"/>
          <w:spacing w:val="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80"/>
        <w:ind w:left="1150"/>
      </w:pPr>
      <w:r>
        <w:rPr>
          <w:rFonts w:cs="Arial" w:hAnsi="Arial" w:eastAsia="Arial" w:ascii="Arial"/>
          <w:color w:val="161619"/>
          <w:spacing w:val="0"/>
          <w:w w:val="155"/>
          <w:position w:val="2"/>
          <w:sz w:val="10"/>
          <w:szCs w:val="10"/>
        </w:rPr>
        <w:t>M</w:t>
      </w:r>
      <w:r>
        <w:rPr>
          <w:rFonts w:cs="Arial" w:hAnsi="Arial" w:eastAsia="Arial" w:ascii="Arial"/>
          <w:color w:val="161619"/>
          <w:spacing w:val="0"/>
          <w:w w:val="155"/>
          <w:position w:val="2"/>
          <w:sz w:val="10"/>
          <w:szCs w:val="10"/>
        </w:rPr>
        <w:t>                                    </w:t>
      </w:r>
      <w:r>
        <w:rPr>
          <w:rFonts w:cs="Arial" w:hAnsi="Arial" w:eastAsia="Arial" w:ascii="Arial"/>
          <w:color w:val="161619"/>
          <w:spacing w:val="39"/>
          <w:w w:val="155"/>
          <w:position w:val="2"/>
          <w:sz w:val="10"/>
          <w:szCs w:val="10"/>
        </w:rPr>
        <w:t> </w:t>
      </w:r>
      <w:r>
        <w:rPr>
          <w:rFonts w:cs="Arial" w:hAnsi="Arial" w:eastAsia="Arial" w:ascii="Arial"/>
          <w:color w:val="161619"/>
          <w:spacing w:val="0"/>
          <w:w w:val="75"/>
          <w:position w:val="0"/>
          <w:sz w:val="14"/>
          <w:szCs w:val="14"/>
        </w:rPr>
        <w:t>fail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4"/>
          <w:szCs w:val="14"/>
        </w:rPr>
      </w:r>
    </w:p>
    <w:p>
      <w:pPr>
        <w:rPr>
          <w:rFonts w:cs="Malgun Gothic" w:hAnsi="Malgun Gothic" w:eastAsia="Malgun Gothic" w:ascii="Malgun Gothic"/>
          <w:sz w:val="20"/>
          <w:szCs w:val="20"/>
        </w:rPr>
        <w:jc w:val="right"/>
        <w:spacing w:lineRule="exact" w:line="0"/>
      </w:pPr>
      <w:r>
        <w:rPr>
          <w:rFonts w:cs="Malgun Gothic" w:hAnsi="Malgun Gothic" w:eastAsia="Malgun Gothic" w:ascii="Malgun Gothic"/>
          <w:color w:val="161619"/>
          <w:spacing w:val="0"/>
          <w:w w:val="43"/>
          <w:position w:val="-14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Malgun Gothic" w:hAnsi="Malgun Gothic" w:eastAsia="Malgun Gothic" w:ascii="Malgun Gothic"/>
          <w:sz w:val="20"/>
          <w:szCs w:val="20"/>
        </w:rPr>
        <w:jc w:val="left"/>
        <w:spacing w:lineRule="atLeast" w:line="60"/>
        <w:ind w:left="34"/>
      </w:pPr>
      <w:r>
        <w:br w:type="column"/>
      </w:r>
      <w:r>
        <w:rPr>
          <w:rFonts w:cs="Arial" w:hAnsi="Arial" w:eastAsia="Arial" w:ascii="Arial"/>
          <w:color w:val="161619"/>
          <w:spacing w:val="0"/>
          <w:w w:val="100"/>
          <w:position w:val="1"/>
          <w:sz w:val="13"/>
          <w:szCs w:val="13"/>
        </w:rPr>
        <w:t>;,.,</w:t>
      </w:r>
      <w:r>
        <w:rPr>
          <w:rFonts w:cs="Arial" w:hAnsi="Arial" w:eastAsia="Arial" w:ascii="Arial"/>
          <w:color w:val="161619"/>
          <w:spacing w:val="0"/>
          <w:w w:val="100"/>
          <w:position w:val="1"/>
          <w:sz w:val="13"/>
          <w:szCs w:val="13"/>
        </w:rPr>
        <w:t>      </w:t>
      </w:r>
      <w:r>
        <w:rPr>
          <w:rFonts w:cs="Arial" w:hAnsi="Arial" w:eastAsia="Arial" w:ascii="Arial"/>
          <w:color w:val="161619"/>
          <w:spacing w:val="6"/>
          <w:w w:val="100"/>
          <w:position w:val="1"/>
          <w:sz w:val="13"/>
          <w:szCs w:val="13"/>
        </w:rPr>
        <w:t> </w:t>
      </w:r>
      <w:r>
        <w:rPr>
          <w:rFonts w:cs="Arial" w:hAnsi="Arial" w:eastAsia="Arial" w:ascii="Arial"/>
          <w:color w:val="161619"/>
          <w:spacing w:val="-80"/>
          <w:w w:val="161"/>
          <w:position w:val="0"/>
          <w:sz w:val="10"/>
          <w:szCs w:val="10"/>
        </w:rPr>
        <w:t>0</w:t>
      </w:r>
      <w:r>
        <w:rPr>
          <w:rFonts w:cs="Malgun Gothic" w:hAnsi="Malgun Gothic" w:eastAsia="Malgun Gothic" w:ascii="Malgun Gothic"/>
          <w:color w:val="161619"/>
          <w:spacing w:val="0"/>
          <w:w w:val="59"/>
          <w:position w:val="9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lineRule="atLeast" w:line="20"/>
        <w:sectPr>
          <w:type w:val="continuous"/>
          <w:pgSz w:w="12000" w:h="16860"/>
          <w:pgMar w:top="900" w:bottom="280" w:left="900" w:right="1000"/>
          <w:cols w:num="2" w:equalWidth="off">
            <w:col w:w="3699" w:space="767"/>
            <w:col w:w="5634"/>
          </w:cols>
        </w:sectPr>
      </w:pPr>
      <w:r>
        <w:pict>
          <v:shape type="#_x0000_t202" style="position:absolute;margin-left:294.645pt;margin-top:-3.71796pt;width:2.24256pt;height:5.3pt;mso-position-horizontal-relative:page;mso-position-vertical-relative:paragraph;z-index:-67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0"/>
                      <w:szCs w:val="10"/>
                    </w:rPr>
                    <w:jc w:val="left"/>
                    <w:spacing w:lineRule="exact" w:line="100"/>
                    <w:ind w:right="-36"/>
                  </w:pPr>
                  <w:r>
                    <w:rPr>
                      <w:rFonts w:cs="Arial" w:hAnsi="Arial" w:eastAsia="Arial" w:ascii="Arial"/>
                      <w:color w:val="161619"/>
                      <w:spacing w:val="0"/>
                      <w:w w:val="161"/>
                      <w:sz w:val="10"/>
                      <w:szCs w:val="10"/>
                    </w:rPr>
                    <w:t>\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"Cl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30"/>
          <w:szCs w:val="30"/>
        </w:rPr>
        <w:jc w:val="left"/>
        <w:spacing w:lineRule="atLeast" w:line="40"/>
        <w:ind w:left="2945" w:right="-66"/>
      </w:pPr>
      <w:r>
        <w:rPr>
          <w:rFonts w:cs="Arial" w:hAnsi="Arial" w:eastAsia="Arial" w:ascii="Arial"/>
          <w:color w:val="161619"/>
          <w:spacing w:val="0"/>
          <w:w w:val="132"/>
          <w:position w:val="13"/>
          <w:sz w:val="13"/>
          <w:szCs w:val="13"/>
        </w:rPr>
        <w:t>d</w:t>
      </w:r>
      <w:r>
        <w:rPr>
          <w:rFonts w:cs="Arial" w:hAnsi="Arial" w:eastAsia="Arial" w:ascii="Arial"/>
          <w:color w:val="161619"/>
          <w:spacing w:val="0"/>
          <w:w w:val="132"/>
          <w:position w:val="13"/>
          <w:sz w:val="13"/>
          <w:szCs w:val="13"/>
        </w:rPr>
        <w:t>                             </w:t>
      </w:r>
      <w:r>
        <w:rPr>
          <w:rFonts w:cs="Arial" w:hAnsi="Arial" w:eastAsia="Arial" w:ascii="Arial"/>
          <w:color w:val="161619"/>
          <w:spacing w:val="14"/>
          <w:w w:val="132"/>
          <w:position w:val="13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62"/>
          <w:position w:val="0"/>
          <w:sz w:val="30"/>
          <w:szCs w:val="30"/>
        </w:rPr>
        <w:t>.s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30"/>
          <w:szCs w:val="30"/>
        </w:rPr>
      </w:r>
    </w:p>
    <w:p>
      <w:pPr>
        <w:rPr>
          <w:rFonts w:cs="Times New Roman" w:hAnsi="Times New Roman" w:eastAsia="Times New Roman" w:ascii="Times New Roman"/>
          <w:sz w:val="9"/>
          <w:szCs w:val="9"/>
        </w:rPr>
        <w:jc w:val="left"/>
        <w:spacing w:lineRule="atLeast" w:line="40"/>
        <w:sectPr>
          <w:type w:val="continuous"/>
          <w:pgSz w:w="12000" w:h="16860"/>
          <w:pgMar w:top="900" w:bottom="280" w:left="900" w:right="1000"/>
          <w:cols w:num="2" w:equalWidth="off">
            <w:col w:w="4601" w:space="3604"/>
            <w:col w:w="1895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color w:val="161619"/>
          <w:spacing w:val="0"/>
          <w:w w:val="78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78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61619"/>
          <w:spacing w:val="16"/>
          <w:w w:val="78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i/>
          <w:color w:val="2B2B2F"/>
          <w:spacing w:val="0"/>
          <w:w w:val="112"/>
          <w:sz w:val="9"/>
          <w:szCs w:val="9"/>
        </w:rPr>
        <w:t>C-</w:t>
      </w:r>
      <w:r>
        <w:rPr>
          <w:rFonts w:cs="Times New Roman" w:hAnsi="Times New Roman" w:eastAsia="Times New Roman" w:ascii="Times New Roman"/>
          <w:i/>
          <w:color w:val="3D3D41"/>
          <w:spacing w:val="0"/>
          <w:w w:val="106"/>
          <w:sz w:val="9"/>
          <w:szCs w:val="9"/>
        </w:rPr>
        <w:t>•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9"/>
          <w:szCs w:val="9"/>
        </w:rPr>
      </w:r>
    </w:p>
    <w:p>
      <w:pPr>
        <w:rPr>
          <w:rFonts w:cs="Arial" w:hAnsi="Arial" w:eastAsia="Arial" w:ascii="Arial"/>
          <w:sz w:val="7"/>
          <w:szCs w:val="7"/>
        </w:rPr>
        <w:jc w:val="left"/>
        <w:spacing w:lineRule="atLeast" w:line="180"/>
        <w:ind w:left="1145"/>
        <w:sectPr>
          <w:type w:val="continuous"/>
          <w:pgSz w:w="12000" w:h="16860"/>
          <w:pgMar w:top="900" w:bottom="280" w:left="900" w:right="1000"/>
        </w:sectPr>
      </w:pPr>
      <w:r>
        <w:rPr>
          <w:rFonts w:cs="Times New Roman" w:hAnsi="Times New Roman" w:eastAsia="Times New Roman" w:ascii="Times New Roman"/>
          <w:color w:val="161619"/>
          <w:spacing w:val="0"/>
          <w:w w:val="100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61619"/>
          <w:spacing w:val="18"/>
          <w:w w:val="100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21"/>
          <w:szCs w:val="21"/>
        </w:rPr>
        <w:t>e,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21"/>
          <w:szCs w:val="21"/>
        </w:rPr>
        <w:t>                          </w:t>
      </w:r>
      <w:r>
        <w:rPr>
          <w:rFonts w:cs="Times New Roman" w:hAnsi="Times New Roman" w:eastAsia="Times New Roman" w:ascii="Times New Roman"/>
          <w:color w:val="161619"/>
          <w:spacing w:val="10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161619"/>
          <w:spacing w:val="0"/>
          <w:w w:val="170"/>
          <w:position w:val="1"/>
          <w:sz w:val="7"/>
          <w:szCs w:val="7"/>
        </w:rPr>
        <w:t>II)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7"/>
          <w:szCs w:val="7"/>
        </w:rPr>
      </w:r>
    </w:p>
    <w:p>
      <w:pPr>
        <w:rPr>
          <w:rFonts w:cs="Times New Roman" w:hAnsi="Times New Roman" w:eastAsia="Times New Roman" w:ascii="Times New Roman"/>
          <w:sz w:val="51"/>
          <w:szCs w:val="51"/>
        </w:rPr>
        <w:jc w:val="left"/>
        <w:spacing w:lineRule="atLeast" w:line="100"/>
        <w:ind w:left="1366" w:right="-98"/>
      </w:pPr>
      <w:r>
        <w:pict>
          <v:shape type="#_x0000_t202" style="position:absolute;margin-left:192.24pt;margin-top:15.9904pt;width:4.8pt;height:5.8pt;mso-position-horizontal-relative:page;mso-position-vertical-relative:paragraph;z-index:-672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1"/>
                      <w:szCs w:val="11"/>
                    </w:rPr>
                    <w:jc w:val="left"/>
                    <w:spacing w:lineRule="exact" w:line="100"/>
                    <w:ind w:right="-37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74"/>
                      <w:sz w:val="11"/>
                      <w:szCs w:val="11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1"/>
                      <w:szCs w:val="11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161619"/>
          <w:spacing w:val="0"/>
          <w:w w:val="61"/>
          <w:sz w:val="44"/>
          <w:szCs w:val="44"/>
        </w:rPr>
        <w:t>1</w:t>
      </w:r>
      <w:r>
        <w:rPr>
          <w:rFonts w:cs="Times New Roman" w:hAnsi="Times New Roman" w:eastAsia="Times New Roman" w:ascii="Times New Roman"/>
          <w:color w:val="161619"/>
          <w:spacing w:val="0"/>
          <w:w w:val="61"/>
          <w:sz w:val="44"/>
          <w:szCs w:val="44"/>
        </w:rPr>
        <w:t>                   </w:t>
      </w:r>
      <w:r>
        <w:rPr>
          <w:rFonts w:cs="Times New Roman" w:hAnsi="Times New Roman" w:eastAsia="Times New Roman" w:ascii="Times New Roman"/>
          <w:color w:val="161619"/>
          <w:spacing w:val="64"/>
          <w:w w:val="61"/>
          <w:sz w:val="44"/>
          <w:szCs w:val="44"/>
        </w:rPr>
        <w:t> </w:t>
      </w:r>
      <w:r>
        <w:rPr>
          <w:rFonts w:cs="Malgun Gothic" w:hAnsi="Malgun Gothic" w:eastAsia="Malgun Gothic" w:ascii="Malgun Gothic"/>
          <w:color w:val="161619"/>
          <w:spacing w:val="-96"/>
          <w:w w:val="67"/>
          <w:position w:val="-5"/>
          <w:sz w:val="20"/>
          <w:szCs w:val="20"/>
        </w:rPr>
        <w:t>�</w:t>
      </w:r>
      <w:r>
        <w:rPr>
          <w:rFonts w:cs="Arial" w:hAnsi="Arial" w:eastAsia="Arial" w:ascii="Arial"/>
          <w:color w:val="161619"/>
          <w:spacing w:val="0"/>
          <w:w w:val="61"/>
          <w:position w:val="4"/>
          <w:sz w:val="29"/>
          <w:szCs w:val="29"/>
        </w:rPr>
        <w:t>"'</w:t>
      </w:r>
      <w:r>
        <w:rPr>
          <w:rFonts w:cs="Arial" w:hAnsi="Arial" w:eastAsia="Arial" w:ascii="Arial"/>
          <w:color w:val="161619"/>
          <w:spacing w:val="0"/>
          <w:w w:val="100"/>
          <w:position w:val="4"/>
          <w:sz w:val="29"/>
          <w:szCs w:val="29"/>
        </w:rPr>
        <w:t>   </w:t>
      </w:r>
      <w:r>
        <w:rPr>
          <w:rFonts w:cs="Arial" w:hAnsi="Arial" w:eastAsia="Arial" w:ascii="Arial"/>
          <w:color w:val="161619"/>
          <w:spacing w:val="-10"/>
          <w:w w:val="100"/>
          <w:position w:val="4"/>
          <w:sz w:val="29"/>
          <w:szCs w:val="29"/>
        </w:rPr>
        <w:t> </w:t>
      </w:r>
      <w:r>
        <w:rPr>
          <w:rFonts w:cs="Malgun Gothic" w:hAnsi="Malgun Gothic" w:eastAsia="Malgun Gothic" w:ascii="Malgun Gothic"/>
          <w:color w:val="161619"/>
          <w:spacing w:val="0"/>
          <w:w w:val="26"/>
          <w:position w:val="0"/>
          <w:sz w:val="51"/>
          <w:szCs w:val="51"/>
        </w:rPr>
        <w:t>�</w:t>
      </w:r>
      <w:r>
        <w:rPr>
          <w:rFonts w:cs="Times New Roman" w:hAnsi="Times New Roman" w:eastAsia="Times New Roman" w:ascii="Times New Roman"/>
          <w:color w:val="161619"/>
          <w:spacing w:val="0"/>
          <w:w w:val="127"/>
          <w:position w:val="0"/>
          <w:sz w:val="51"/>
          <w:szCs w:val="51"/>
        </w:rPr>
        <w:t>]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51"/>
          <w:szCs w:val="51"/>
        </w:rPr>
      </w:r>
    </w:p>
    <w:p>
      <w:pPr>
        <w:rPr>
          <w:rFonts w:cs="Arial" w:hAnsi="Arial" w:eastAsia="Arial" w:ascii="Arial"/>
          <w:sz w:val="51"/>
          <w:szCs w:val="51"/>
        </w:rPr>
        <w:jc w:val="left"/>
        <w:spacing w:lineRule="atLeast" w:line="100"/>
      </w:pPr>
      <w:r>
        <w:br w:type="column"/>
      </w:r>
      <w:r>
        <w:rPr>
          <w:rFonts w:cs="Arial" w:hAnsi="Arial" w:eastAsia="Arial" w:ascii="Arial"/>
          <w:color w:val="161619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color w:val="161619"/>
          <w:spacing w:val="0"/>
          <w:w w:val="100"/>
          <w:sz w:val="22"/>
          <w:szCs w:val="22"/>
        </w:rPr>
        <w:t>    </w:t>
      </w:r>
      <w:r>
        <w:rPr>
          <w:rFonts w:cs="Arial" w:hAnsi="Arial" w:eastAsia="Arial" w:ascii="Arial"/>
          <w:color w:val="161619"/>
          <w:spacing w:val="13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161619"/>
          <w:spacing w:val="-130"/>
          <w:w w:val="211"/>
          <w:sz w:val="11"/>
          <w:szCs w:val="11"/>
        </w:rPr>
        <w:t>0</w:t>
      </w:r>
      <w:r>
        <w:rPr>
          <w:rFonts w:cs="Arial" w:hAnsi="Arial" w:eastAsia="Arial" w:ascii="Arial"/>
          <w:color w:val="161619"/>
          <w:spacing w:val="-125"/>
          <w:w w:val="73"/>
          <w:sz w:val="51"/>
          <w:szCs w:val="51"/>
        </w:rPr>
        <w:t>-</w:t>
      </w:r>
      <w:r>
        <w:rPr>
          <w:rFonts w:cs="Arial" w:hAnsi="Arial" w:eastAsia="Arial" w:ascii="Arial"/>
          <w:color w:val="000000"/>
          <w:spacing w:val="0"/>
          <w:w w:val="100"/>
          <w:sz w:val="51"/>
          <w:szCs w:val="51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5" w:lineRule="atLeast" w:line="160"/>
        <w:sectPr>
          <w:type w:val="continuous"/>
          <w:pgSz w:w="12000" w:h="16860"/>
          <w:pgMar w:top="900" w:bottom="280" w:left="900" w:right="1000"/>
          <w:cols w:num="3" w:equalWidth="off">
            <w:col w:w="3704" w:space="763"/>
            <w:col w:w="572" w:space="3134"/>
            <w:col w:w="1927"/>
          </w:cols>
        </w:sectPr>
      </w:pPr>
      <w:r>
        <w:br w:type="column"/>
      </w:r>
      <w:r>
        <w:rPr>
          <w:rFonts w:cs="Malgun Gothic" w:hAnsi="Malgun Gothic" w:eastAsia="Malgun Gothic" w:ascii="Malgun Gothic"/>
          <w:color w:val="161619"/>
          <w:w w:val="92"/>
          <w:sz w:val="14"/>
          <w:szCs w:val="14"/>
        </w:rPr>
        <w:t>�</w:t>
      </w:r>
      <w:r>
        <w:rPr>
          <w:rFonts w:cs="Times New Roman" w:hAnsi="Times New Roman" w:eastAsia="Times New Roman" w:ascii="Times New Roman"/>
          <w:color w:val="161619"/>
          <w:w w:val="161"/>
          <w:sz w:val="14"/>
          <w:szCs w:val="14"/>
        </w:rPr>
        <w:t>,.o</w:t>
      </w:r>
      <w:r>
        <w:rPr>
          <w:rFonts w:cs="Times New Roman" w:hAnsi="Times New Roman" w:eastAsia="Times New Roman" w:ascii="Times New Roman"/>
          <w:color w:val="00000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25"/>
          <w:szCs w:val="25"/>
        </w:rPr>
        <w:jc w:val="right"/>
        <w:spacing w:lineRule="atLeast" w:line="200"/>
      </w:pPr>
      <w:r>
        <w:rPr>
          <w:rFonts w:cs="Arial" w:hAnsi="Arial" w:eastAsia="Arial" w:ascii="Arial"/>
          <w:color w:val="161619"/>
          <w:spacing w:val="-61"/>
          <w:w w:val="74"/>
          <w:sz w:val="25"/>
          <w:szCs w:val="25"/>
        </w:rPr>
        <w:t>"</w:t>
      </w:r>
      <w:r>
        <w:rPr>
          <w:rFonts w:cs="Arial" w:hAnsi="Arial" w:eastAsia="Arial" w:ascii="Arial"/>
          <w:color w:val="161619"/>
          <w:spacing w:val="-35"/>
          <w:w w:val="53"/>
          <w:position w:val="-4"/>
          <w:sz w:val="31"/>
          <w:szCs w:val="31"/>
        </w:rPr>
        <w:t>=</w:t>
      </w:r>
      <w:r>
        <w:rPr>
          <w:rFonts w:cs="Arial" w:hAnsi="Arial" w:eastAsia="Arial" w:ascii="Arial"/>
          <w:color w:val="161619"/>
          <w:spacing w:val="0"/>
          <w:w w:val="74"/>
          <w:position w:val="0"/>
          <w:sz w:val="25"/>
          <w:szCs w:val="25"/>
        </w:rPr>
        <w:t>'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5"/>
          <w:szCs w:val="25"/>
        </w:rPr>
      </w:r>
    </w:p>
    <w:p>
      <w:pPr>
        <w:rPr>
          <w:rFonts w:cs="Malgun Gothic" w:hAnsi="Malgun Gothic" w:eastAsia="Malgun Gothic" w:ascii="Malgun Gothic"/>
          <w:sz w:val="20"/>
          <w:szCs w:val="20"/>
        </w:rPr>
        <w:jc w:val="left"/>
        <w:spacing w:lineRule="atLeast" w:line="180"/>
      </w:pPr>
      <w:r>
        <w:br w:type="column"/>
      </w:r>
      <w:r>
        <w:rPr>
          <w:rFonts w:cs="Malgun Gothic" w:hAnsi="Malgun Gothic" w:eastAsia="Malgun Gothic" w:ascii="Malgun Gothic"/>
          <w:color w:val="161619"/>
          <w:spacing w:val="0"/>
          <w:w w:val="59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161619"/>
          <w:spacing w:val="0"/>
          <w:w w:val="59"/>
          <w:sz w:val="20"/>
          <w:szCs w:val="20"/>
        </w:rPr>
        <w:t>  </w:t>
      </w:r>
      <w:r>
        <w:rPr>
          <w:rFonts w:cs="Malgun Gothic" w:hAnsi="Malgun Gothic" w:eastAsia="Malgun Gothic" w:ascii="Malgun Gothic"/>
          <w:color w:val="161619"/>
          <w:spacing w:val="20"/>
          <w:w w:val="59"/>
          <w:sz w:val="20"/>
          <w:szCs w:val="20"/>
        </w:rPr>
        <w:t> </w:t>
      </w:r>
      <w:r>
        <w:rPr>
          <w:rFonts w:cs="Malgun Gothic" w:hAnsi="Malgun Gothic" w:eastAsia="Malgun Gothic" w:ascii="Malgun Gothic"/>
          <w:color w:val="161619"/>
          <w:spacing w:val="0"/>
          <w:w w:val="59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right"/>
        <w:spacing w:lineRule="atLeast" w:line="20"/>
        <w:ind w:right="162"/>
        <w:sectPr>
          <w:type w:val="continuous"/>
          <w:pgSz w:w="12000" w:h="16860"/>
          <w:pgMar w:top="900" w:bottom="280" w:left="900" w:right="1000"/>
          <w:cols w:num="2" w:equalWidth="off">
            <w:col w:w="4602" w:space="3561"/>
            <w:col w:w="1937"/>
          </w:cols>
        </w:sectPr>
      </w:pPr>
      <w:r>
        <w:rPr>
          <w:rFonts w:cs="Times New Roman" w:hAnsi="Times New Roman" w:eastAsia="Times New Roman" w:ascii="Times New Roman"/>
          <w:color w:val="161619"/>
          <w:spacing w:val="0"/>
          <w:w w:val="47"/>
          <w:sz w:val="22"/>
          <w:szCs w:val="22"/>
        </w:rPr>
        <w:t>.....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left"/>
        <w:spacing w:lineRule="exact" w:line="20"/>
        <w:ind w:left="1150" w:right="-101"/>
      </w:pPr>
      <w:r>
        <w:rPr>
          <w:rFonts w:cs="Malgun Gothic" w:hAnsi="Malgun Gothic" w:eastAsia="Malgun Gothic" w:ascii="Malgun Gothic"/>
          <w:color w:val="161619"/>
          <w:w w:val="25"/>
          <w:position w:val="-20"/>
          <w:sz w:val="50"/>
          <w:szCs w:val="50"/>
        </w:rPr>
        <w:t>�</w:t>
      </w:r>
      <w:r>
        <w:rPr>
          <w:rFonts w:cs="Courier New" w:hAnsi="Courier New" w:eastAsia="Courier New" w:ascii="Courier New"/>
          <w:color w:val="161619"/>
          <w:w w:val="73"/>
          <w:position w:val="-20"/>
          <w:sz w:val="50"/>
          <w:szCs w:val="50"/>
        </w:rPr>
        <w:t>]</w:t>
      </w:r>
      <w:r>
        <w:rPr>
          <w:rFonts w:cs="Courier New" w:hAnsi="Courier New" w:eastAsia="Courier New" w:ascii="Courier New"/>
          <w:color w:val="161619"/>
          <w:w w:val="100"/>
          <w:position w:val="-20"/>
          <w:sz w:val="50"/>
          <w:szCs w:val="50"/>
        </w:rPr>
        <w:t> </w:t>
      </w:r>
      <w:r>
        <w:rPr>
          <w:rFonts w:cs="Courier New" w:hAnsi="Courier New" w:eastAsia="Courier New" w:ascii="Courier New"/>
          <w:color w:val="161619"/>
          <w:spacing w:val="134"/>
          <w:w w:val="100"/>
          <w:position w:val="-20"/>
          <w:sz w:val="50"/>
          <w:szCs w:val="50"/>
        </w:rPr>
        <w:t> </w:t>
      </w:r>
      <w:r>
        <w:rPr>
          <w:rFonts w:cs="Times New Roman" w:hAnsi="Times New Roman" w:eastAsia="Times New Roman" w:ascii="Times New Roman"/>
          <w:color w:val="161619"/>
          <w:spacing w:val="-72"/>
          <w:w w:val="115"/>
          <w:position w:val="-3"/>
          <w:sz w:val="15"/>
          <w:szCs w:val="15"/>
        </w:rPr>
        <w:t>e</w:t>
      </w:r>
      <w:r>
        <w:rPr>
          <w:rFonts w:cs="Times New Roman" w:hAnsi="Times New Roman" w:eastAsia="Times New Roman" w:ascii="Times New Roman"/>
          <w:color w:val="161619"/>
          <w:spacing w:val="-58"/>
          <w:w w:val="117"/>
          <w:position w:val="-1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161619"/>
          <w:spacing w:val="0"/>
          <w:w w:val="115"/>
          <w:position w:val="-3"/>
          <w:sz w:val="15"/>
          <w:szCs w:val="15"/>
        </w:rPr>
        <w:t>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lineRule="exact" w:line="20"/>
        <w:sectPr>
          <w:type w:val="continuous"/>
          <w:pgSz w:w="12000" w:h="16860"/>
          <w:pgMar w:top="900" w:bottom="280" w:left="900" w:right="1000"/>
          <w:cols w:num="2" w:equalWidth="off">
            <w:col w:w="2369" w:space="3455"/>
            <w:col w:w="4276"/>
          </w:cols>
        </w:sectPr>
      </w:pPr>
      <w:r>
        <w:br w:type="column"/>
      </w:r>
      <w:r>
        <w:rPr>
          <w:rFonts w:cs="Arial" w:hAnsi="Arial" w:eastAsia="Arial" w:ascii="Arial"/>
          <w:color w:val="161619"/>
          <w:spacing w:val="0"/>
          <w:w w:val="100"/>
          <w:position w:val="-6"/>
          <w:sz w:val="16"/>
          <w:szCs w:val="16"/>
        </w:rPr>
        <w:t>&gt;.</w:t>
      </w:r>
      <w:r>
        <w:rPr>
          <w:rFonts w:cs="Arial" w:hAnsi="Arial" w:eastAsia="Arial" w:ascii="Arial"/>
          <w:color w:val="161619"/>
          <w:spacing w:val="0"/>
          <w:w w:val="100"/>
          <w:position w:val="-6"/>
          <w:sz w:val="16"/>
          <w:szCs w:val="16"/>
        </w:rPr>
        <w:t>                                                 </w:t>
      </w:r>
      <w:r>
        <w:rPr>
          <w:rFonts w:cs="Arial" w:hAnsi="Arial" w:eastAsia="Arial" w:ascii="Arial"/>
          <w:color w:val="161619"/>
          <w:spacing w:val="12"/>
          <w:w w:val="100"/>
          <w:position w:val="-6"/>
          <w:sz w:val="16"/>
          <w:szCs w:val="16"/>
        </w:rPr>
        <w:t> </w:t>
      </w:r>
      <w:r>
        <w:rPr>
          <w:rFonts w:cs="Arial" w:hAnsi="Arial" w:eastAsia="Arial" w:ascii="Arial"/>
          <w:color w:val="161619"/>
          <w:spacing w:val="0"/>
          <w:w w:val="28"/>
          <w:position w:val="-5"/>
          <w:sz w:val="35"/>
          <w:szCs w:val="35"/>
        </w:rPr>
        <w:t>....</w:t>
      </w:r>
      <w:r>
        <w:rPr>
          <w:rFonts w:cs="Arial" w:hAnsi="Arial" w:eastAsia="Arial" w:ascii="Arial"/>
          <w:color w:val="161619"/>
          <w:spacing w:val="0"/>
          <w:w w:val="28"/>
          <w:position w:val="-5"/>
          <w:sz w:val="35"/>
          <w:szCs w:val="35"/>
        </w:rPr>
        <w:t> </w:t>
      </w:r>
      <w:r>
        <w:rPr>
          <w:rFonts w:cs="Arial" w:hAnsi="Arial" w:eastAsia="Arial" w:ascii="Arial"/>
          <w:color w:val="161619"/>
          <w:spacing w:val="27"/>
          <w:w w:val="28"/>
          <w:position w:val="-5"/>
          <w:sz w:val="35"/>
          <w:szCs w:val="35"/>
        </w:rPr>
        <w:t> </w:t>
      </w:r>
      <w:r>
        <w:rPr>
          <w:rFonts w:cs="Arial" w:hAnsi="Arial" w:eastAsia="Arial" w:ascii="Arial"/>
          <w:color w:val="161619"/>
          <w:spacing w:val="0"/>
          <w:w w:val="70"/>
          <w:position w:val="-5"/>
          <w:sz w:val="35"/>
          <w:szCs w:val="35"/>
        </w:rPr>
        <w:t>&lt;</w:t>
      </w:r>
      <w:r>
        <w:rPr>
          <w:rFonts w:cs="Arial" w:hAnsi="Arial" w:eastAsia="Arial" w:ascii="Arial"/>
          <w:color w:val="161619"/>
          <w:spacing w:val="9"/>
          <w:w w:val="70"/>
          <w:position w:val="-5"/>
          <w:sz w:val="35"/>
          <w:szCs w:val="35"/>
        </w:rPr>
        <w:t> </w:t>
      </w:r>
      <w:r>
        <w:rPr>
          <w:rFonts w:cs="Times New Roman" w:hAnsi="Times New Roman" w:eastAsia="Times New Roman" w:ascii="Times New Roman"/>
          <w:i/>
          <w:color w:val="2B2B2F"/>
          <w:spacing w:val="0"/>
          <w:w w:val="106"/>
          <w:position w:val="-5"/>
          <w:sz w:val="9"/>
          <w:szCs w:val="9"/>
        </w:rPr>
        <w:t>C-</w:t>
      </w:r>
      <w:r>
        <w:rPr>
          <w:rFonts w:cs="Times New Roman" w:hAnsi="Times New Roman" w:eastAsia="Times New Roman" w:ascii="Times New Roman"/>
          <w:i/>
          <w:color w:val="3D3D41"/>
          <w:spacing w:val="0"/>
          <w:w w:val="170"/>
          <w:position w:val="-5"/>
          <w:sz w:val="9"/>
          <w:szCs w:val="9"/>
        </w:rPr>
        <w:t>·</w:t>
      </w:r>
      <w:r>
        <w:rPr>
          <w:rFonts w:cs="Times New Roman" w:hAnsi="Times New Roman" w:eastAsia="Times New Roman" w:ascii="Times New Roman"/>
          <w:i/>
          <w:color w:val="3D3D41"/>
          <w:spacing w:val="0"/>
          <w:w w:val="100"/>
          <w:position w:val="-5"/>
          <w:sz w:val="9"/>
          <w:szCs w:val="9"/>
        </w:rPr>
        <w:t>                                               </w:t>
      </w:r>
      <w:r>
        <w:rPr>
          <w:rFonts w:cs="Times New Roman" w:hAnsi="Times New Roman" w:eastAsia="Times New Roman" w:ascii="Times New Roman"/>
          <w:i/>
          <w:color w:val="3D3D41"/>
          <w:spacing w:val="-10"/>
          <w:w w:val="100"/>
          <w:position w:val="-5"/>
          <w:sz w:val="9"/>
          <w:szCs w:val="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244"/>
          <w:position w:val="-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1"/>
          <w:szCs w:val="11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lineRule="atLeast" w:line="140"/>
        <w:ind w:left="1169" w:right="-58"/>
      </w:pPr>
      <w:r>
        <w:rPr>
          <w:rFonts w:cs="Arial" w:hAnsi="Arial" w:eastAsia="Arial" w:ascii="Arial"/>
          <w:color w:val="161619"/>
          <w:spacing w:val="0"/>
          <w:w w:val="53"/>
          <w:sz w:val="13"/>
          <w:szCs w:val="13"/>
        </w:rPr>
        <w:t>......</w:t>
      </w:r>
      <w:r>
        <w:rPr>
          <w:rFonts w:cs="Arial" w:hAnsi="Arial" w:eastAsia="Arial" w:ascii="Arial"/>
          <w:color w:val="161619"/>
          <w:spacing w:val="0"/>
          <w:w w:val="53"/>
          <w:sz w:val="13"/>
          <w:szCs w:val="13"/>
        </w:rPr>
        <w:t>   </w:t>
      </w:r>
      <w:r>
        <w:rPr>
          <w:rFonts w:cs="Arial" w:hAnsi="Arial" w:eastAsia="Arial" w:ascii="Arial"/>
          <w:color w:val="161619"/>
          <w:spacing w:val="5"/>
          <w:w w:val="53"/>
          <w:sz w:val="13"/>
          <w:szCs w:val="13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3"/>
          <w:szCs w:val="13"/>
        </w:rPr>
        <w:t>.::l</w:t>
      </w:r>
      <w:r>
        <w:rPr>
          <w:rFonts w:cs="Arial" w:hAnsi="Arial" w:eastAsia="Arial" w:ascii="Arial"/>
          <w:color w:val="161619"/>
          <w:spacing w:val="0"/>
          <w:w w:val="100"/>
          <w:sz w:val="13"/>
          <w:szCs w:val="13"/>
        </w:rPr>
        <w:t>       </w:t>
      </w:r>
      <w:r>
        <w:rPr>
          <w:rFonts w:cs="Arial" w:hAnsi="Arial" w:eastAsia="Arial" w:ascii="Arial"/>
          <w:color w:val="161619"/>
          <w:spacing w:val="16"/>
          <w:w w:val="10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3"/>
          <w:sz w:val="21"/>
          <w:szCs w:val="21"/>
        </w:rPr>
        <w:t>-;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3"/>
          <w:sz w:val="21"/>
          <w:szCs w:val="21"/>
        </w:rPr>
        <w:t>     </w:t>
      </w:r>
      <w:r>
        <w:rPr>
          <w:rFonts w:cs="Times New Roman" w:hAnsi="Times New Roman" w:eastAsia="Times New Roman" w:ascii="Times New Roman"/>
          <w:color w:val="161619"/>
          <w:spacing w:val="8"/>
          <w:w w:val="100"/>
          <w:position w:val="3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1"/>
          <w:sz w:val="25"/>
          <w:szCs w:val="25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1"/>
          <w:sz w:val="25"/>
          <w:szCs w:val="25"/>
        </w:rPr>
        <w:t>          </w:t>
      </w:r>
      <w:r>
        <w:rPr>
          <w:rFonts w:cs="Times New Roman" w:hAnsi="Times New Roman" w:eastAsia="Times New Roman" w:ascii="Times New Roman"/>
          <w:color w:val="161619"/>
          <w:spacing w:val="12"/>
          <w:w w:val="100"/>
          <w:position w:val="1"/>
          <w:sz w:val="25"/>
          <w:szCs w:val="25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position w:val="1"/>
          <w:sz w:val="9"/>
          <w:szCs w:val="9"/>
        </w:rPr>
        <w:t>('ii</w:t>
      </w:r>
      <w:r>
        <w:rPr>
          <w:rFonts w:cs="Arial" w:hAnsi="Arial" w:eastAsia="Arial" w:ascii="Arial"/>
          <w:color w:val="161619"/>
          <w:spacing w:val="0"/>
          <w:w w:val="100"/>
          <w:position w:val="1"/>
          <w:sz w:val="9"/>
          <w:szCs w:val="9"/>
        </w:rPr>
        <w:t>       </w:t>
      </w:r>
      <w:r>
        <w:rPr>
          <w:rFonts w:cs="Arial" w:hAnsi="Arial" w:eastAsia="Arial" w:ascii="Arial"/>
          <w:color w:val="161619"/>
          <w:spacing w:val="10"/>
          <w:w w:val="100"/>
          <w:position w:val="1"/>
          <w:sz w:val="9"/>
          <w:szCs w:val="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232"/>
          <w:position w:val="2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</w:pPr>
      <w:r>
        <w:br w:type="column"/>
      </w:r>
      <w:r>
        <w:rPr>
          <w:rFonts w:cs="Arial" w:hAnsi="Arial" w:eastAsia="Arial" w:ascii="Arial"/>
          <w:color w:val="161619"/>
          <w:spacing w:val="0"/>
          <w:w w:val="81"/>
          <w:position w:val="-2"/>
          <w:sz w:val="13"/>
          <w:szCs w:val="13"/>
        </w:rPr>
        <w:t>i:Q</w:t>
      </w:r>
      <w:r>
        <w:rPr>
          <w:rFonts w:cs="Arial" w:hAnsi="Arial" w:eastAsia="Arial" w:ascii="Arial"/>
          <w:color w:val="161619"/>
          <w:spacing w:val="0"/>
          <w:w w:val="81"/>
          <w:position w:val="-2"/>
          <w:sz w:val="13"/>
          <w:szCs w:val="13"/>
        </w:rPr>
        <w:t>          </w:t>
      </w:r>
      <w:r>
        <w:rPr>
          <w:rFonts w:cs="Arial" w:hAnsi="Arial" w:eastAsia="Arial" w:ascii="Arial"/>
          <w:color w:val="161619"/>
          <w:spacing w:val="15"/>
          <w:w w:val="81"/>
          <w:position w:val="-2"/>
          <w:sz w:val="13"/>
          <w:szCs w:val="13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position w:val="6"/>
          <w:sz w:val="12"/>
          <w:szCs w:val="12"/>
        </w:rPr>
        <w:t>&gt;,</w:t>
      </w:r>
      <w:r>
        <w:rPr>
          <w:rFonts w:cs="Arial" w:hAnsi="Arial" w:eastAsia="Arial" w:ascii="Arial"/>
          <w:color w:val="161619"/>
          <w:spacing w:val="0"/>
          <w:w w:val="100"/>
          <w:position w:val="6"/>
          <w:sz w:val="12"/>
          <w:szCs w:val="12"/>
        </w:rPr>
        <w:t>                                                     </w:t>
      </w:r>
      <w:r>
        <w:rPr>
          <w:rFonts w:cs="Arial" w:hAnsi="Arial" w:eastAsia="Arial" w:ascii="Arial"/>
          <w:color w:val="161619"/>
          <w:spacing w:val="12"/>
          <w:w w:val="100"/>
          <w:position w:val="6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62"/>
          <w:position w:val="-5"/>
          <w:sz w:val="18"/>
          <w:szCs w:val="18"/>
        </w:rPr>
        <w:t>J;!</w:t>
      </w:r>
      <w:r>
        <w:rPr>
          <w:rFonts w:cs="Times New Roman" w:hAnsi="Times New Roman" w:eastAsia="Times New Roman" w:ascii="Times New Roman"/>
          <w:color w:val="161619"/>
          <w:spacing w:val="0"/>
          <w:w w:val="62"/>
          <w:position w:val="-5"/>
          <w:sz w:val="18"/>
          <w:szCs w:val="18"/>
        </w:rPr>
        <w:t>    </w:t>
      </w:r>
      <w:r>
        <w:rPr>
          <w:rFonts w:cs="Times New Roman" w:hAnsi="Times New Roman" w:eastAsia="Times New Roman" w:ascii="Times New Roman"/>
          <w:color w:val="161619"/>
          <w:spacing w:val="7"/>
          <w:w w:val="62"/>
          <w:position w:val="-5"/>
          <w:sz w:val="18"/>
          <w:szCs w:val="18"/>
        </w:rPr>
        <w:t> </w:t>
      </w:r>
      <w:r>
        <w:rPr>
          <w:rFonts w:cs="Malgun Gothic" w:hAnsi="Malgun Gothic" w:eastAsia="Malgun Gothic" w:ascii="Malgun Gothic"/>
          <w:color w:val="2B2B2F"/>
          <w:spacing w:val="0"/>
          <w:w w:val="62"/>
          <w:position w:val="-5"/>
          <w:sz w:val="18"/>
          <w:szCs w:val="18"/>
        </w:rPr>
        <w:t>�</w:t>
      </w:r>
      <w:r>
        <w:rPr>
          <w:rFonts w:cs="Malgun Gothic" w:hAnsi="Malgun Gothic" w:eastAsia="Malgun Gothic" w:ascii="Malgun Gothic"/>
          <w:color w:val="2B2B2F"/>
          <w:spacing w:val="27"/>
          <w:w w:val="62"/>
          <w:position w:val="-5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62"/>
          <w:position w:val="-5"/>
          <w:sz w:val="23"/>
          <w:szCs w:val="23"/>
        </w:rPr>
        <w:t>13</w:t>
      </w:r>
      <w:r>
        <w:rPr>
          <w:rFonts w:cs="Times New Roman" w:hAnsi="Times New Roman" w:eastAsia="Times New Roman" w:ascii="Times New Roman"/>
          <w:color w:val="161619"/>
          <w:spacing w:val="0"/>
          <w:w w:val="62"/>
          <w:position w:val="-5"/>
          <w:sz w:val="23"/>
          <w:szCs w:val="23"/>
        </w:rPr>
        <w:t>                            </w:t>
      </w:r>
      <w:r>
        <w:rPr>
          <w:rFonts w:cs="Times New Roman" w:hAnsi="Times New Roman" w:eastAsia="Times New Roman" w:ascii="Times New Roman"/>
          <w:color w:val="161619"/>
          <w:spacing w:val="27"/>
          <w:w w:val="62"/>
          <w:position w:val="-5"/>
          <w:sz w:val="23"/>
          <w:szCs w:val="23"/>
        </w:rPr>
        <w:t> </w:t>
      </w:r>
      <w:r>
        <w:rPr>
          <w:rFonts w:cs="Arial" w:hAnsi="Arial" w:eastAsia="Arial" w:ascii="Arial"/>
          <w:color w:val="2B2B2F"/>
          <w:spacing w:val="0"/>
          <w:w w:val="100"/>
          <w:position w:val="-3"/>
          <w:sz w:val="16"/>
          <w:szCs w:val="16"/>
        </w:rPr>
        <w:t>r-i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atLeast" w:line="20"/>
        <w:ind w:left="38"/>
        <w:sectPr>
          <w:type w:val="continuous"/>
          <w:pgSz w:w="12000" w:h="16860"/>
          <w:pgMar w:top="900" w:bottom="280" w:left="900" w:right="1000"/>
          <w:cols w:num="2" w:equalWidth="off">
            <w:col w:w="3493" w:space="2294"/>
            <w:col w:w="4313"/>
          </w:cols>
        </w:sectPr>
      </w:pPr>
      <w:r>
        <w:pict>
          <v:shape type="#_x0000_t202" style="position:absolute;margin-left:334.32pt;margin-top:-0.199636pt;width:28.32pt;height:14.852pt;mso-position-horizontal-relative:page;mso-position-vertical-relative:paragraph;z-index:-6740" filled="f" stroked="f">
            <v:textbox inset="0,0,0,0">
              <w:txbxContent>
                <w:p>
                  <w:pPr>
                    <w:rPr>
                      <w:rFonts w:cs="Malgun Gothic" w:hAnsi="Malgun Gothic" w:eastAsia="Malgun Gothic" w:ascii="Malgun Gothic"/>
                      <w:sz w:val="20"/>
                      <w:szCs w:val="20"/>
                    </w:rPr>
                    <w:jc w:val="left"/>
                    <w:spacing w:lineRule="exact" w:line="280"/>
                    <w:ind w:right="-65"/>
                  </w:pPr>
                  <w:r>
                    <w:rPr>
                      <w:rFonts w:cs="Arial" w:hAnsi="Arial" w:eastAsia="Arial" w:ascii="Arial"/>
                      <w:color w:val="161619"/>
                      <w:spacing w:val="0"/>
                      <w:w w:val="100"/>
                      <w:position w:val="-3"/>
                      <w:sz w:val="17"/>
                      <w:szCs w:val="17"/>
                    </w:rPr>
                    <w:t>J!</w:t>
                  </w:r>
                  <w:r>
                    <w:rPr>
                      <w:rFonts w:cs="Arial" w:hAnsi="Arial" w:eastAsia="Arial" w:ascii="Arial"/>
                      <w:color w:val="161619"/>
                      <w:spacing w:val="0"/>
                      <w:w w:val="100"/>
                      <w:position w:val="-3"/>
                      <w:sz w:val="17"/>
                      <w:szCs w:val="17"/>
                    </w:rPr>
                    <w:t>     </w:t>
                  </w:r>
                  <w:r>
                    <w:rPr>
                      <w:rFonts w:cs="Arial" w:hAnsi="Arial" w:eastAsia="Arial" w:ascii="Arial"/>
                      <w:color w:val="161619"/>
                      <w:spacing w:val="16"/>
                      <w:w w:val="100"/>
                      <w:position w:val="-3"/>
                      <w:sz w:val="17"/>
                      <w:szCs w:val="17"/>
                    </w:rPr>
                    <w:t> </w:t>
                  </w:r>
                  <w:r>
                    <w:rPr>
                      <w:rFonts w:cs="Malgun Gothic" w:hAnsi="Malgun Gothic" w:eastAsia="Malgun Gothic" w:ascii="Malgun Gothic"/>
                      <w:color w:val="161619"/>
                      <w:spacing w:val="0"/>
                      <w:w w:val="67"/>
                      <w:position w:val="7"/>
                      <w:sz w:val="20"/>
                      <w:szCs w:val="20"/>
                    </w:rPr>
                    <w:t>�</w:t>
                  </w:r>
                  <w:r>
                    <w:rPr>
                      <w:rFonts w:cs="Malgun Gothic" w:hAnsi="Malgun Gothic" w:eastAsia="Malgun Gothic" w:ascii="Malgun Gothic"/>
                      <w:color w:val="000000"/>
                      <w:spacing w:val="0"/>
                      <w:w w:val="100"/>
                      <w:position w:val="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99.84pt;margin-top:17.1308pt;width:28.56pt;height:30.8442pt;mso-position-horizontal-relative:page;mso-position-vertical-relative:paragraph;z-index:-673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51"/>
                      <w:szCs w:val="51"/>
                    </w:rPr>
                    <w:jc w:val="left"/>
                    <w:spacing w:lineRule="exact" w:line="600"/>
                    <w:ind w:right="-113"/>
                  </w:pPr>
                  <w:r>
                    <w:rPr>
                      <w:rFonts w:cs="Times New Roman" w:hAnsi="Times New Roman" w:eastAsia="Times New Roman" w:ascii="Times New Roman"/>
                      <w:color w:val="161619"/>
                      <w:spacing w:val="0"/>
                      <w:w w:val="43"/>
                      <w:position w:val="-3"/>
                      <w:sz w:val="48"/>
                      <w:szCs w:val="48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color w:val="161619"/>
                      <w:spacing w:val="0"/>
                      <w:w w:val="43"/>
                      <w:position w:val="-3"/>
                      <w:sz w:val="48"/>
                      <w:szCs w:val="48"/>
                    </w:rPr>
                    <w:t>     </w:t>
                  </w:r>
                  <w:r>
                    <w:rPr>
                      <w:rFonts w:cs="Times New Roman" w:hAnsi="Times New Roman" w:eastAsia="Times New Roman" w:ascii="Times New Roman"/>
                      <w:color w:val="161619"/>
                      <w:spacing w:val="48"/>
                      <w:w w:val="43"/>
                      <w:position w:val="-3"/>
                      <w:sz w:val="48"/>
                      <w:szCs w:val="4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161619"/>
                      <w:spacing w:val="0"/>
                      <w:w w:val="43"/>
                      <w:position w:val="8"/>
                      <w:sz w:val="51"/>
                      <w:szCs w:val="51"/>
                    </w:rPr>
                    <w:t>..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position w:val="0"/>
                      <w:sz w:val="51"/>
                      <w:szCs w:val="51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161619"/>
          <w:spacing w:val="0"/>
          <w:w w:val="100"/>
          <w:position w:val="-4"/>
          <w:sz w:val="10"/>
          <w:szCs w:val="10"/>
        </w:rPr>
        <w:t>ell</w:t>
      </w:r>
      <w:r>
        <w:rPr>
          <w:rFonts w:cs="Arial" w:hAnsi="Arial" w:eastAsia="Arial" w:ascii="Arial"/>
          <w:color w:val="161619"/>
          <w:spacing w:val="0"/>
          <w:w w:val="100"/>
          <w:position w:val="-4"/>
          <w:sz w:val="10"/>
          <w:szCs w:val="10"/>
        </w:rPr>
        <w:t>         </w:t>
      </w:r>
      <w:r>
        <w:rPr>
          <w:rFonts w:cs="Arial" w:hAnsi="Arial" w:eastAsia="Arial" w:ascii="Arial"/>
          <w:color w:val="161619"/>
          <w:spacing w:val="12"/>
          <w:w w:val="100"/>
          <w:position w:val="-4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43"/>
          <w:position w:val="3"/>
          <w:sz w:val="10"/>
          <w:szCs w:val="10"/>
        </w:rPr>
        <w:t>,.0</w:t>
      </w:r>
      <w:r>
        <w:rPr>
          <w:rFonts w:cs="Times New Roman" w:hAnsi="Times New Roman" w:eastAsia="Times New Roman" w:ascii="Times New Roman"/>
          <w:color w:val="161619"/>
          <w:spacing w:val="0"/>
          <w:w w:val="143"/>
          <w:position w:val="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161619"/>
          <w:spacing w:val="5"/>
          <w:w w:val="143"/>
          <w:position w:val="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3"/>
          <w:sz w:val="10"/>
          <w:szCs w:val="10"/>
        </w:rPr>
        <w:t>.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3"/>
          <w:sz w:val="10"/>
          <w:szCs w:val="10"/>
          <w:u w:val="single" w:color="161619"/>
        </w:rPr>
        <w:t>   </w:t>
      </w:r>
      <w:r>
        <w:rPr>
          <w:rFonts w:cs="Times New Roman" w:hAnsi="Times New Roman" w:eastAsia="Times New Roman" w:ascii="Times New Roman"/>
          <w:color w:val="161619"/>
          <w:spacing w:val="21"/>
          <w:w w:val="100"/>
          <w:position w:val="3"/>
          <w:sz w:val="10"/>
          <w:szCs w:val="10"/>
          <w:u w:val="single" w:color="161619"/>
        </w:rPr>
        <w:t> </w:t>
      </w:r>
      <w:r>
        <w:rPr>
          <w:rFonts w:cs="Times New Roman" w:hAnsi="Times New Roman" w:eastAsia="Times New Roman" w:ascii="Times New Roman"/>
          <w:color w:val="161619"/>
          <w:spacing w:val="21"/>
          <w:w w:val="100"/>
          <w:position w:val="3"/>
          <w:sz w:val="10"/>
          <w:szCs w:val="10"/>
        </w:rPr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3"/>
          <w:sz w:val="10"/>
          <w:szCs w:val="10"/>
        </w:rPr>
        <w:t>,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3"/>
          <w:sz w:val="10"/>
          <w:szCs w:val="10"/>
        </w:rPr>
        <w:t>                  </w:t>
      </w:r>
      <w:r>
        <w:rPr>
          <w:rFonts w:cs="Times New Roman" w:hAnsi="Times New Roman" w:eastAsia="Times New Roman" w:ascii="Times New Roman"/>
          <w:color w:val="161619"/>
          <w:spacing w:val="22"/>
          <w:w w:val="100"/>
          <w:position w:val="3"/>
          <w:sz w:val="10"/>
          <w:szCs w:val="10"/>
        </w:rPr>
        <w:t> </w:t>
      </w:r>
      <w:r>
        <w:rPr>
          <w:rFonts w:cs="Arial" w:hAnsi="Arial" w:eastAsia="Arial" w:ascii="Arial"/>
          <w:color w:val="000000"/>
          <w:spacing w:val="-5"/>
          <w:w w:val="37"/>
          <w:position w:val="2"/>
          <w:sz w:val="23"/>
          <w:szCs w:val="23"/>
        </w:rPr>
        <w:t>.</w:t>
      </w:r>
      <w:r>
        <w:rPr>
          <w:rFonts w:cs="Arial" w:hAnsi="Arial" w:eastAsia="Arial" w:ascii="Arial"/>
          <w:color w:val="161619"/>
          <w:spacing w:val="0"/>
          <w:w w:val="49"/>
          <w:position w:val="2"/>
          <w:sz w:val="42"/>
          <w:szCs w:val="42"/>
        </w:rPr>
        <w:t>.,</w:t>
      </w:r>
      <w:r>
        <w:rPr>
          <w:rFonts w:cs="Arial" w:hAnsi="Arial" w:eastAsia="Arial" w:ascii="Arial"/>
          <w:color w:val="161619"/>
          <w:spacing w:val="0"/>
          <w:w w:val="100"/>
          <w:position w:val="2"/>
          <w:sz w:val="42"/>
          <w:szCs w:val="42"/>
        </w:rPr>
        <w:t>       </w:t>
      </w:r>
      <w:r>
        <w:rPr>
          <w:rFonts w:cs="Arial" w:hAnsi="Arial" w:eastAsia="Arial" w:ascii="Arial"/>
          <w:color w:val="161619"/>
          <w:spacing w:val="10"/>
          <w:w w:val="100"/>
          <w:position w:val="2"/>
          <w:sz w:val="42"/>
          <w:szCs w:val="42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position w:val="0"/>
          <w:sz w:val="16"/>
          <w:szCs w:val="16"/>
        </w:rPr>
        <w:t>Q</w:t>
      </w:r>
      <w:r>
        <w:rPr>
          <w:rFonts w:cs="Arial" w:hAnsi="Arial" w:eastAsia="Arial" w:ascii="Arial"/>
          <w:color w:val="161619"/>
          <w:spacing w:val="0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161619"/>
          <w:spacing w:val="3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3D3D41"/>
          <w:spacing w:val="0"/>
          <w:w w:val="43"/>
          <w:position w:val="0"/>
          <w:sz w:val="16"/>
          <w:szCs w:val="16"/>
        </w:rPr>
        <w:t>.</w:t>
      </w:r>
      <w:r>
        <w:rPr>
          <w:rFonts w:cs="Arial" w:hAnsi="Arial" w:eastAsia="Arial" w:ascii="Arial"/>
          <w:color w:val="161619"/>
          <w:spacing w:val="0"/>
          <w:w w:val="65"/>
          <w:position w:val="0"/>
          <w:sz w:val="16"/>
          <w:szCs w:val="16"/>
        </w:rPr>
        <w:t>....</w:t>
      </w:r>
      <w:r>
        <w:rPr>
          <w:rFonts w:cs="Arial" w:hAnsi="Arial" w:eastAsia="Arial" w:ascii="Arial"/>
          <w:color w:val="161619"/>
          <w:spacing w:val="0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161619"/>
          <w:spacing w:val="-3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color w:val="161619"/>
          <w:spacing w:val="0"/>
          <w:w w:val="83"/>
          <w:position w:val="0"/>
          <w:sz w:val="14"/>
          <w:szCs w:val="14"/>
        </w:rPr>
        <w:t>.!!;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4"/>
          <w:szCs w:val="14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atLeast" w:line="360"/>
        <w:ind w:left="1145" w:right="-73"/>
      </w:pPr>
      <w:r>
        <w:rPr>
          <w:rFonts w:cs="Courier New" w:hAnsi="Courier New" w:eastAsia="Courier New" w:ascii="Courier New"/>
          <w:color w:val="161619"/>
          <w:spacing w:val="-96"/>
          <w:w w:val="77"/>
          <w:position w:val="-11"/>
          <w:sz w:val="30"/>
          <w:szCs w:val="30"/>
        </w:rPr>
        <w:t>z</w:t>
      </w:r>
      <w:r>
        <w:rPr>
          <w:rFonts w:cs="Courier New" w:hAnsi="Courier New" w:eastAsia="Courier New" w:ascii="Courier New"/>
          <w:color w:val="161619"/>
          <w:spacing w:val="0"/>
          <w:w w:val="98"/>
          <w:position w:val="1"/>
          <w:sz w:val="17"/>
          <w:szCs w:val="17"/>
        </w:rPr>
        <w:t>o</w:t>
      </w:r>
      <w:r>
        <w:rPr>
          <w:rFonts w:cs="Malgun Gothic" w:hAnsi="Malgun Gothic" w:eastAsia="Malgun Gothic" w:ascii="Malgun Gothic"/>
          <w:color w:val="161619"/>
          <w:spacing w:val="0"/>
          <w:w w:val="127"/>
          <w:position w:val="1"/>
          <w:sz w:val="17"/>
          <w:szCs w:val="17"/>
        </w:rPr>
        <w:t>�</w:t>
      </w:r>
      <w:r>
        <w:rPr>
          <w:rFonts w:cs="Malgun Gothic" w:hAnsi="Malgun Gothic" w:eastAsia="Malgun Gothic" w:ascii="Malgun Gothic"/>
          <w:color w:val="161619"/>
          <w:spacing w:val="0"/>
          <w:w w:val="100"/>
          <w:position w:val="1"/>
          <w:sz w:val="17"/>
          <w:szCs w:val="17"/>
        </w:rPr>
        <w:t>           </w:t>
      </w:r>
      <w:r>
        <w:rPr>
          <w:rFonts w:cs="Malgun Gothic" w:hAnsi="Malgun Gothic" w:eastAsia="Malgun Gothic" w:ascii="Malgun Gothic"/>
          <w:color w:val="161619"/>
          <w:spacing w:val="14"/>
          <w:w w:val="100"/>
          <w:position w:val="1"/>
          <w:sz w:val="17"/>
          <w:szCs w:val="17"/>
        </w:rPr>
        <w:t> </w:t>
      </w:r>
      <w:r>
        <w:rPr>
          <w:rFonts w:cs="Malgun Gothic" w:hAnsi="Malgun Gothic" w:eastAsia="Malgun Gothic" w:ascii="Malgun Gothic"/>
          <w:color w:val="161619"/>
          <w:spacing w:val="0"/>
          <w:w w:val="76"/>
          <w:position w:val="-3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161619"/>
          <w:spacing w:val="0"/>
          <w:w w:val="76"/>
          <w:position w:val="-3"/>
          <w:sz w:val="20"/>
          <w:szCs w:val="20"/>
        </w:rPr>
        <w:t>          </w:t>
      </w:r>
      <w:r>
        <w:rPr>
          <w:rFonts w:cs="Malgun Gothic" w:hAnsi="Malgun Gothic" w:eastAsia="Malgun Gothic" w:ascii="Malgun Gothic"/>
          <w:color w:val="161619"/>
          <w:spacing w:val="42"/>
          <w:w w:val="76"/>
          <w:position w:val="-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76"/>
          <w:position w:val="2"/>
          <w:sz w:val="12"/>
          <w:szCs w:val="12"/>
        </w:rPr>
        <w:t>"Cl</w:t>
      </w:r>
      <w:r>
        <w:rPr>
          <w:rFonts w:cs="Times New Roman" w:hAnsi="Times New Roman" w:eastAsia="Times New Roman" w:ascii="Times New Roman"/>
          <w:color w:val="000000"/>
          <w:spacing w:val="0"/>
          <w:w w:val="76"/>
          <w:position w:val="2"/>
          <w:sz w:val="12"/>
          <w:szCs w:val="12"/>
        </w:rPr>
        <w:t>        </w:t>
      </w:r>
      <w:r>
        <w:rPr>
          <w:rFonts w:cs="Times New Roman" w:hAnsi="Times New Roman" w:eastAsia="Times New Roman" w:ascii="Times New Roman"/>
          <w:color w:val="000000"/>
          <w:spacing w:val="7"/>
          <w:w w:val="76"/>
          <w:position w:val="2"/>
          <w:sz w:val="12"/>
          <w:szCs w:val="12"/>
        </w:rPr>
        <w:t> </w:t>
      </w:r>
      <w:r>
        <w:rPr>
          <w:rFonts w:cs="Arial" w:hAnsi="Arial" w:eastAsia="Arial" w:ascii="Arial"/>
          <w:color w:val="161619"/>
          <w:spacing w:val="0"/>
          <w:w w:val="48"/>
          <w:position w:val="0"/>
          <w:sz w:val="20"/>
          <w:szCs w:val="20"/>
        </w:rPr>
        <w:t>.....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atLeast" w:line="360"/>
        <w:ind w:right="-51"/>
      </w:pPr>
      <w:r>
        <w:br w:type="column"/>
      </w:r>
      <w:r>
        <w:rPr>
          <w:rFonts w:cs="Arial" w:hAnsi="Arial" w:eastAsia="Arial" w:ascii="Arial"/>
          <w:color w:val="161619"/>
          <w:spacing w:val="0"/>
          <w:w w:val="46"/>
          <w:sz w:val="20"/>
          <w:szCs w:val="20"/>
        </w:rPr>
        <w:t>.....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atLeast" w:line="360"/>
        <w:sectPr>
          <w:type w:val="continuous"/>
          <w:pgSz w:w="12000" w:h="16860"/>
          <w:pgMar w:top="900" w:bottom="280" w:left="900" w:right="1000"/>
          <w:cols w:num="3" w:equalWidth="off">
            <w:col w:w="3488" w:space="1420"/>
            <w:col w:w="130" w:space="2092"/>
            <w:col w:w="2970"/>
          </w:cols>
        </w:sectPr>
      </w:pPr>
      <w:r>
        <w:br w:type="column"/>
      </w:r>
      <w:r>
        <w:rPr>
          <w:rFonts w:cs="Arial" w:hAnsi="Arial" w:eastAsia="Arial" w:ascii="Arial"/>
          <w:color w:val="161619"/>
          <w:spacing w:val="0"/>
          <w:w w:val="143"/>
          <w:position w:val="-4"/>
          <w:sz w:val="12"/>
          <w:szCs w:val="12"/>
        </w:rPr>
        <w:t>d</w:t>
      </w:r>
      <w:r>
        <w:rPr>
          <w:rFonts w:cs="Arial" w:hAnsi="Arial" w:eastAsia="Arial" w:ascii="Arial"/>
          <w:color w:val="161619"/>
          <w:spacing w:val="0"/>
          <w:w w:val="143"/>
          <w:position w:val="-4"/>
          <w:sz w:val="12"/>
          <w:szCs w:val="12"/>
        </w:rPr>
        <w:t>                   </w:t>
      </w:r>
      <w:r>
        <w:rPr>
          <w:rFonts w:cs="Arial" w:hAnsi="Arial" w:eastAsia="Arial" w:ascii="Arial"/>
          <w:color w:val="161619"/>
          <w:spacing w:val="34"/>
          <w:w w:val="143"/>
          <w:position w:val="-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0"/>
          <w:sz w:val="15"/>
          <w:szCs w:val="15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0"/>
          <w:sz w:val="15"/>
          <w:szCs w:val="15"/>
        </w:rPr>
        <w:t>  </w:t>
      </w:r>
      <w:r>
        <w:rPr>
          <w:rFonts w:cs="Times New Roman" w:hAnsi="Times New Roman" w:eastAsia="Times New Roman" w:ascii="Times New Roman"/>
          <w:color w:val="161619"/>
          <w:spacing w:val="28"/>
          <w:w w:val="100"/>
          <w:position w:val="0"/>
          <w:sz w:val="15"/>
          <w:szCs w:val="15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position w:val="0"/>
          <w:sz w:val="8"/>
          <w:szCs w:val="8"/>
        </w:rPr>
        <w:t>&lt;I)</w:t>
      </w:r>
      <w:r>
        <w:rPr>
          <w:rFonts w:cs="Arial" w:hAnsi="Arial" w:eastAsia="Arial" w:ascii="Arial"/>
          <w:color w:val="161619"/>
          <w:spacing w:val="0"/>
          <w:w w:val="100"/>
          <w:position w:val="0"/>
          <w:sz w:val="8"/>
          <w:szCs w:val="8"/>
        </w:rPr>
        <w:t>    </w:t>
      </w:r>
      <w:r>
        <w:rPr>
          <w:rFonts w:cs="Arial" w:hAnsi="Arial" w:eastAsia="Arial" w:ascii="Arial"/>
          <w:color w:val="161619"/>
          <w:spacing w:val="14"/>
          <w:w w:val="100"/>
          <w:position w:val="0"/>
          <w:sz w:val="8"/>
          <w:szCs w:val="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0"/>
          <w:sz w:val="16"/>
          <w:szCs w:val="16"/>
        </w:rPr>
        <w:t>:s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atLeast" w:line="240"/>
        <w:ind w:left="1409" w:right="-54"/>
      </w:pPr>
      <w:r>
        <w:rPr>
          <w:rFonts w:cs="Arial" w:hAnsi="Arial" w:eastAsia="Arial" w:ascii="Arial"/>
          <w:color w:val="161619"/>
          <w:spacing w:val="0"/>
          <w:w w:val="100"/>
          <w:position w:val="-4"/>
          <w:sz w:val="12"/>
          <w:szCs w:val="12"/>
        </w:rPr>
        <w:t>&gt;,</w:t>
      </w:r>
      <w:r>
        <w:rPr>
          <w:rFonts w:cs="Arial" w:hAnsi="Arial" w:eastAsia="Arial" w:ascii="Arial"/>
          <w:color w:val="161619"/>
          <w:spacing w:val="0"/>
          <w:w w:val="100"/>
          <w:position w:val="-4"/>
          <w:sz w:val="12"/>
          <w:szCs w:val="12"/>
        </w:rPr>
        <w:t>                                            </w:t>
      </w:r>
      <w:r>
        <w:rPr>
          <w:rFonts w:cs="Arial" w:hAnsi="Arial" w:eastAsia="Arial" w:ascii="Arial"/>
          <w:color w:val="161619"/>
          <w:spacing w:val="23"/>
          <w:w w:val="100"/>
          <w:position w:val="-4"/>
          <w:sz w:val="12"/>
          <w:szCs w:val="12"/>
        </w:rPr>
        <w:t> </w:t>
      </w:r>
      <w:r>
        <w:rPr>
          <w:rFonts w:cs="Malgun Gothic" w:hAnsi="Malgun Gothic" w:eastAsia="Malgun Gothic" w:ascii="Malgun Gothic"/>
          <w:color w:val="161619"/>
          <w:spacing w:val="0"/>
          <w:w w:val="55"/>
          <w:position w:val="-5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161619"/>
          <w:spacing w:val="0"/>
          <w:w w:val="55"/>
          <w:position w:val="-5"/>
          <w:sz w:val="20"/>
          <w:szCs w:val="20"/>
        </w:rPr>
        <w:t>    </w:t>
      </w:r>
      <w:r>
        <w:rPr>
          <w:rFonts w:cs="Malgun Gothic" w:hAnsi="Malgun Gothic" w:eastAsia="Malgun Gothic" w:ascii="Malgun Gothic"/>
          <w:color w:val="161619"/>
          <w:spacing w:val="18"/>
          <w:w w:val="55"/>
          <w:position w:val="-5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55"/>
          <w:position w:val="0"/>
          <w:sz w:val="18"/>
          <w:szCs w:val="18"/>
        </w:rPr>
        <w:t>......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left"/>
        <w:spacing w:lineRule="atLeast" w:line="240"/>
        <w:ind w:right="-51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,Q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  <w:t>          </w:t>
      </w:r>
      <w:r>
        <w:rPr>
          <w:rFonts w:cs="Times New Roman" w:hAnsi="Times New Roman" w:eastAsia="Times New Roman" w:ascii="Times New Roman"/>
          <w:spacing w:val="12"/>
          <w:w w:val="100"/>
          <w:sz w:val="11"/>
          <w:szCs w:val="11"/>
        </w:rPr>
        <w:t> </w:t>
      </w:r>
      <w:r>
        <w:rPr>
          <w:rFonts w:cs="Malgun Gothic" w:hAnsi="Malgun Gothic" w:eastAsia="Malgun Gothic" w:ascii="Malgun Gothic"/>
          <w:color w:val="161619"/>
          <w:spacing w:val="0"/>
          <w:w w:val="69"/>
          <w:position w:val="2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161619"/>
          <w:spacing w:val="0"/>
          <w:w w:val="124"/>
          <w:position w:val="2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161619"/>
          <w:spacing w:val="0"/>
          <w:w w:val="100"/>
          <w:position w:val="2"/>
          <w:sz w:val="20"/>
          <w:szCs w:val="20"/>
        </w:rPr>
        <w:t>       </w:t>
      </w:r>
      <w:r>
        <w:rPr>
          <w:rFonts w:cs="Malgun Gothic" w:hAnsi="Malgun Gothic" w:eastAsia="Malgun Gothic" w:ascii="Malgun Gothic"/>
          <w:color w:val="161619"/>
          <w:spacing w:val="-34"/>
          <w:w w:val="100"/>
          <w:position w:val="2"/>
          <w:sz w:val="20"/>
          <w:szCs w:val="20"/>
        </w:rPr>
        <w:t> </w:t>
      </w:r>
      <w:r>
        <w:rPr>
          <w:rFonts w:cs="Arial" w:hAnsi="Arial" w:eastAsia="Arial" w:ascii="Arial"/>
          <w:color w:val="161619"/>
          <w:spacing w:val="0"/>
          <w:w w:val="132"/>
          <w:position w:val="1"/>
          <w:sz w:val="9"/>
          <w:szCs w:val="9"/>
        </w:rPr>
        <w:t>Q</w:t>
      </w:r>
      <w:r>
        <w:rPr>
          <w:rFonts w:cs="Arial" w:hAnsi="Arial" w:eastAsia="Arial" w:ascii="Arial"/>
          <w:color w:val="161619"/>
          <w:spacing w:val="0"/>
          <w:w w:val="132"/>
          <w:position w:val="1"/>
          <w:sz w:val="9"/>
          <w:szCs w:val="9"/>
        </w:rPr>
        <w:t>                             </w:t>
      </w:r>
      <w:r>
        <w:rPr>
          <w:rFonts w:cs="Arial" w:hAnsi="Arial" w:eastAsia="Arial" w:ascii="Arial"/>
          <w:color w:val="161619"/>
          <w:spacing w:val="1"/>
          <w:w w:val="132"/>
          <w:position w:val="1"/>
          <w:sz w:val="9"/>
          <w:szCs w:val="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32"/>
          <w:position w:val="1"/>
          <w:sz w:val="15"/>
          <w:szCs w:val="15"/>
        </w:rPr>
        <w:t>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atLeast" w:line="240"/>
        <w:ind w:right="-51"/>
      </w:pPr>
      <w:r>
        <w:br w:type="column"/>
      </w:r>
      <w:r>
        <w:rPr>
          <w:rFonts w:cs="Times New Roman" w:hAnsi="Times New Roman" w:eastAsia="Times New Roman" w:ascii="Times New Roman"/>
          <w:color w:val="161619"/>
          <w:w w:val="94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B2B2F"/>
          <w:w w:val="179"/>
          <w:sz w:val="20"/>
          <w:szCs w:val="20"/>
        </w:rPr>
        <w:t>"'</w:t>
      </w:r>
      <w:r>
        <w:rPr>
          <w:rFonts w:cs="Times New Roman" w:hAnsi="Times New Roman" w:eastAsia="Times New Roman" w:ascii="Times New Roman"/>
          <w:color w:val="00000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lineRule="atLeast" w:line="240"/>
        <w:sectPr>
          <w:type w:val="continuous"/>
          <w:pgSz w:w="12000" w:h="16860"/>
          <w:pgMar w:top="900" w:bottom="280" w:left="900" w:right="1000"/>
          <w:cols w:num="4" w:equalWidth="off">
            <w:col w:w="3483" w:space="2308"/>
            <w:col w:w="2516" w:space="105"/>
            <w:col w:w="327" w:space="1070"/>
            <w:col w:w="291"/>
          </w:cols>
        </w:sectPr>
      </w:pPr>
      <w:r>
        <w:br w:type="column"/>
      </w:r>
      <w:r>
        <w:rPr>
          <w:rFonts w:cs="Arial" w:hAnsi="Arial" w:eastAsia="Arial" w:ascii="Arial"/>
          <w:color w:val="161619"/>
          <w:spacing w:val="0"/>
          <w:w w:val="100"/>
          <w:sz w:val="17"/>
          <w:szCs w:val="17"/>
        </w:rPr>
        <w:t>:!;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Malgun Gothic" w:hAnsi="Malgun Gothic" w:eastAsia="Malgun Gothic" w:ascii="Malgun Gothic"/>
          <w:sz w:val="20"/>
          <w:szCs w:val="20"/>
        </w:rPr>
        <w:jc w:val="right"/>
        <w:spacing w:lineRule="exact" w:line="100"/>
      </w:pPr>
      <w:r>
        <w:pict>
          <v:shape type="#_x0000_t202" style="position:absolute;margin-left:212.64pt;margin-top:5.40364pt;width:6.96191pt;height:14pt;mso-position-horizontal-relative:page;mso-position-vertical-relative:paragraph;z-index:-67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8"/>
                      <w:szCs w:val="28"/>
                    </w:rPr>
                    <w:jc w:val="left"/>
                    <w:spacing w:lineRule="exact" w:line="280"/>
                    <w:ind w:right="-62"/>
                  </w:pPr>
                  <w:r>
                    <w:rPr>
                      <w:rFonts w:cs="Arial" w:hAnsi="Arial" w:eastAsia="Arial" w:ascii="Arial"/>
                      <w:color w:val="161619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161619"/>
          <w:spacing w:val="0"/>
          <w:w w:val="154"/>
          <w:position w:val="8"/>
          <w:sz w:val="7"/>
          <w:szCs w:val="7"/>
        </w:rPr>
        <w:t>II)</w:t>
      </w:r>
      <w:r>
        <w:rPr>
          <w:rFonts w:cs="Arial" w:hAnsi="Arial" w:eastAsia="Arial" w:ascii="Arial"/>
          <w:color w:val="161619"/>
          <w:spacing w:val="0"/>
          <w:w w:val="154"/>
          <w:position w:val="8"/>
          <w:sz w:val="7"/>
          <w:szCs w:val="7"/>
        </w:rPr>
        <w:t>        </w:t>
      </w:r>
      <w:r>
        <w:rPr>
          <w:rFonts w:cs="Arial" w:hAnsi="Arial" w:eastAsia="Arial" w:ascii="Arial"/>
          <w:color w:val="161619"/>
          <w:spacing w:val="24"/>
          <w:w w:val="154"/>
          <w:position w:val="8"/>
          <w:sz w:val="7"/>
          <w:szCs w:val="7"/>
        </w:rPr>
        <w:t> </w:t>
      </w:r>
      <w:r>
        <w:rPr>
          <w:rFonts w:cs="Malgun Gothic" w:hAnsi="Malgun Gothic" w:eastAsia="Malgun Gothic" w:ascii="Malgun Gothic"/>
          <w:color w:val="161619"/>
          <w:spacing w:val="0"/>
          <w:w w:val="69"/>
          <w:position w:val="1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right"/>
        <w:spacing w:lineRule="atLeast" w:line="140"/>
      </w:pPr>
      <w:r>
        <w:rPr>
          <w:rFonts w:cs="Times New Roman" w:hAnsi="Times New Roman" w:eastAsia="Times New Roman" w:ascii="Times New Roman"/>
          <w:color w:val="161619"/>
          <w:spacing w:val="0"/>
          <w:w w:val="9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Malgun Gothic" w:hAnsi="Malgun Gothic" w:eastAsia="Malgun Gothic" w:ascii="Malgun Gothic"/>
          <w:sz w:val="20"/>
          <w:szCs w:val="20"/>
        </w:rPr>
        <w:jc w:val="left"/>
        <w:spacing w:lineRule="atLeast" w:line="20"/>
        <w:ind w:right="-119"/>
      </w:pPr>
      <w:r>
        <w:br w:type="column"/>
      </w:r>
      <w:r>
        <w:rPr>
          <w:rFonts w:cs="Malgun Gothic" w:hAnsi="Malgun Gothic" w:eastAsia="Malgun Gothic" w:ascii="Malgun Gothic"/>
          <w:color w:val="161619"/>
          <w:w w:val="18"/>
          <w:sz w:val="65"/>
          <w:szCs w:val="65"/>
        </w:rPr>
        <w:t>�</w:t>
      </w:r>
      <w:r>
        <w:rPr>
          <w:rFonts w:cs="Times New Roman" w:hAnsi="Times New Roman" w:eastAsia="Times New Roman" w:ascii="Times New Roman"/>
          <w:color w:val="000000"/>
          <w:w w:val="51"/>
          <w:sz w:val="65"/>
          <w:szCs w:val="65"/>
        </w:rPr>
        <w:t>·</w:t>
      </w:r>
      <w:r>
        <w:rPr>
          <w:rFonts w:cs="Times New Roman" w:hAnsi="Times New Roman" w:eastAsia="Times New Roman" w:ascii="Times New Roman"/>
          <w:color w:val="161619"/>
          <w:w w:val="38"/>
          <w:sz w:val="65"/>
          <w:szCs w:val="65"/>
        </w:rPr>
        <w:t>a</w:t>
      </w:r>
      <w:r>
        <w:rPr>
          <w:rFonts w:cs="Times New Roman" w:hAnsi="Times New Roman" w:eastAsia="Times New Roman" w:ascii="Times New Roman"/>
          <w:color w:val="161619"/>
          <w:spacing w:val="34"/>
          <w:w w:val="100"/>
          <w:sz w:val="65"/>
          <w:szCs w:val="65"/>
        </w:rPr>
        <w:t> </w:t>
      </w:r>
      <w:r>
        <w:rPr>
          <w:rFonts w:cs="Malgun Gothic" w:hAnsi="Malgun Gothic" w:eastAsia="Malgun Gothic" w:ascii="Malgun Gothic"/>
          <w:color w:val="161619"/>
          <w:spacing w:val="0"/>
          <w:w w:val="69"/>
          <w:position w:val="20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pacing w:lineRule="exact" w:line="40"/>
        <w:ind w:right="-52"/>
      </w:pPr>
      <w:r>
        <w:br w:type="column"/>
      </w:r>
      <w:r>
        <w:rPr>
          <w:rFonts w:cs="Times New Roman" w:hAnsi="Times New Roman" w:eastAsia="Times New Roman" w:ascii="Times New Roman"/>
          <w:color w:val="161619"/>
          <w:spacing w:val="0"/>
          <w:w w:val="67"/>
          <w:position w:val="3"/>
          <w:sz w:val="21"/>
          <w:szCs w:val="21"/>
        </w:rPr>
        <w:t>....</w:t>
      </w:r>
      <w:r>
        <w:rPr>
          <w:rFonts w:cs="Times New Roman" w:hAnsi="Times New Roman" w:eastAsia="Times New Roman" w:ascii="Times New Roman"/>
          <w:color w:val="161619"/>
          <w:spacing w:val="0"/>
          <w:w w:val="67"/>
          <w:position w:val="3"/>
          <w:sz w:val="21"/>
          <w:szCs w:val="21"/>
        </w:rPr>
        <w:t>......</w:t>
      </w:r>
      <w:r>
        <w:rPr>
          <w:rFonts w:cs="Times New Roman" w:hAnsi="Times New Roman" w:eastAsia="Times New Roman" w:ascii="Times New Roman"/>
          <w:color w:val="161619"/>
          <w:spacing w:val="0"/>
          <w:w w:val="67"/>
          <w:position w:val="3"/>
          <w:sz w:val="21"/>
          <w:szCs w:val="21"/>
        </w:rPr>
        <w:t>    </w:t>
      </w:r>
      <w:r>
        <w:rPr>
          <w:rFonts w:cs="Times New Roman" w:hAnsi="Times New Roman" w:eastAsia="Times New Roman" w:ascii="Times New Roman"/>
          <w:color w:val="161619"/>
          <w:spacing w:val="24"/>
          <w:w w:val="67"/>
          <w:position w:val="3"/>
          <w:sz w:val="21"/>
          <w:szCs w:val="21"/>
        </w:rPr>
        <w:t> </w:t>
      </w:r>
      <w:r>
        <w:rPr>
          <w:rFonts w:cs="Arial" w:hAnsi="Arial" w:eastAsia="Arial" w:ascii="Arial"/>
          <w:color w:val="161619"/>
          <w:spacing w:val="0"/>
          <w:w w:val="163"/>
          <w:position w:val="1"/>
          <w:sz w:val="11"/>
          <w:szCs w:val="11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1"/>
          <w:szCs w:val="11"/>
        </w:rPr>
      </w:r>
    </w:p>
    <w:p>
      <w:pPr>
        <w:rPr>
          <w:rFonts w:cs="Malgun Gothic" w:hAnsi="Malgun Gothic" w:eastAsia="Malgun Gothic" w:ascii="Malgun Gothic"/>
          <w:sz w:val="12"/>
          <w:szCs w:val="12"/>
        </w:rPr>
        <w:jc w:val="left"/>
        <w:spacing w:lineRule="atLeast" w:line="80"/>
        <w:ind w:left="34"/>
      </w:pPr>
      <w:r>
        <w:rPr>
          <w:rFonts w:cs="Courier New" w:hAnsi="Courier New" w:eastAsia="Courier New" w:ascii="Courier New"/>
          <w:color w:val="161619"/>
          <w:spacing w:val="0"/>
          <w:w w:val="146"/>
          <w:sz w:val="12"/>
          <w:szCs w:val="12"/>
        </w:rPr>
        <w:t>0</w:t>
      </w:r>
      <w:r>
        <w:rPr>
          <w:rFonts w:cs="Courier New" w:hAnsi="Courier New" w:eastAsia="Courier New" w:ascii="Courier New"/>
          <w:color w:val="161619"/>
          <w:spacing w:val="15"/>
          <w:w w:val="146"/>
          <w:sz w:val="12"/>
          <w:szCs w:val="12"/>
        </w:rPr>
        <w:t> </w:t>
      </w:r>
      <w:r>
        <w:rPr>
          <w:rFonts w:cs="Malgun Gothic" w:hAnsi="Malgun Gothic" w:eastAsia="Malgun Gothic" w:ascii="Malgun Gothic"/>
          <w:color w:val="161619"/>
          <w:spacing w:val="0"/>
          <w:w w:val="80"/>
          <w:sz w:val="12"/>
          <w:szCs w:val="12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sz w:val="12"/>
          <w:szCs w:val="12"/>
        </w:rPr>
      </w:r>
    </w:p>
    <w:p>
      <w:pPr>
        <w:rPr>
          <w:rFonts w:cs="Courier New" w:hAnsi="Courier New" w:eastAsia="Courier New" w:ascii="Courier New"/>
          <w:sz w:val="33"/>
          <w:szCs w:val="33"/>
        </w:rPr>
        <w:jc w:val="left"/>
        <w:spacing w:lineRule="exact" w:line="220"/>
        <w:ind w:right="-74"/>
      </w:pPr>
      <w:r>
        <w:br w:type="column"/>
      </w:r>
      <w:r>
        <w:rPr>
          <w:rFonts w:cs="Arial" w:hAnsi="Arial" w:eastAsia="Arial" w:ascii="Arial"/>
          <w:color w:val="161619"/>
          <w:spacing w:val="0"/>
          <w:w w:val="73"/>
          <w:position w:val="7"/>
          <w:sz w:val="22"/>
          <w:szCs w:val="22"/>
        </w:rPr>
        <w:t>!§</w:t>
      </w:r>
      <w:r>
        <w:rPr>
          <w:rFonts w:cs="Arial" w:hAnsi="Arial" w:eastAsia="Arial" w:ascii="Arial"/>
          <w:color w:val="161619"/>
          <w:spacing w:val="0"/>
          <w:w w:val="73"/>
          <w:position w:val="7"/>
          <w:sz w:val="22"/>
          <w:szCs w:val="22"/>
        </w:rPr>
        <w:t>     </w:t>
      </w:r>
      <w:r>
        <w:rPr>
          <w:rFonts w:cs="Arial" w:hAnsi="Arial" w:eastAsia="Arial" w:ascii="Arial"/>
          <w:color w:val="161619"/>
          <w:spacing w:val="26"/>
          <w:w w:val="73"/>
          <w:position w:val="7"/>
          <w:sz w:val="22"/>
          <w:szCs w:val="22"/>
        </w:rPr>
        <w:t> </w:t>
      </w:r>
      <w:r>
        <w:rPr>
          <w:rFonts w:cs="Malgun Gothic" w:hAnsi="Malgun Gothic" w:eastAsia="Malgun Gothic" w:ascii="Malgun Gothic"/>
          <w:color w:val="161619"/>
          <w:spacing w:val="0"/>
          <w:w w:val="42"/>
          <w:position w:val="5"/>
          <w:sz w:val="33"/>
          <w:szCs w:val="33"/>
        </w:rPr>
        <w:t>�</w:t>
      </w:r>
      <w:r>
        <w:rPr>
          <w:rFonts w:cs="Courier New" w:hAnsi="Courier New" w:eastAsia="Courier New" w:ascii="Courier New"/>
          <w:color w:val="161619"/>
          <w:spacing w:val="0"/>
          <w:w w:val="109"/>
          <w:position w:val="5"/>
          <w:sz w:val="33"/>
          <w:szCs w:val="33"/>
        </w:rPr>
        <w:t>z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33"/>
          <w:szCs w:val="33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42" w:lineRule="atLeast" w:line="300"/>
        <w:ind w:left="38"/>
      </w:pPr>
      <w:r>
        <w:rPr>
          <w:rFonts w:cs="Arial" w:hAnsi="Arial" w:eastAsia="Arial" w:ascii="Arial"/>
          <w:color w:val="161619"/>
          <w:spacing w:val="0"/>
          <w:w w:val="72"/>
          <w:sz w:val="10"/>
          <w:szCs w:val="10"/>
        </w:rPr>
        <w:t>Q.I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lineRule="exact" w:line="20"/>
        <w:ind w:left="38"/>
      </w:pPr>
      <w:r>
        <w:br w:type="column"/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1"/>
          <w:sz w:val="11"/>
          <w:szCs w:val="11"/>
        </w:rPr>
        <w:t>ell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1"/>
          <w:szCs w:val="11"/>
        </w:rPr>
      </w:r>
    </w:p>
    <w:p>
      <w:pPr>
        <w:rPr>
          <w:rFonts w:cs="Arial" w:hAnsi="Arial" w:eastAsia="Arial" w:ascii="Arial"/>
          <w:sz w:val="27"/>
          <w:szCs w:val="27"/>
        </w:rPr>
        <w:jc w:val="left"/>
        <w:spacing w:lineRule="exact" w:line="220"/>
        <w:ind w:left="38"/>
      </w:pPr>
      <w:r>
        <w:rPr>
          <w:rFonts w:cs="Arial" w:hAnsi="Arial" w:eastAsia="Arial" w:ascii="Arial"/>
          <w:color w:val="161619"/>
          <w:spacing w:val="0"/>
          <w:w w:val="42"/>
          <w:position w:val="-4"/>
          <w:sz w:val="27"/>
          <w:szCs w:val="27"/>
        </w:rPr>
        <w:t>...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rFonts w:cs="Malgun Gothic" w:hAnsi="Malgun Gothic" w:eastAsia="Malgun Gothic" w:ascii="Malgun Gothic"/>
          <w:sz w:val="20"/>
          <w:szCs w:val="20"/>
        </w:rPr>
        <w:jc w:val="left"/>
        <w:spacing w:lineRule="atLeast" w:line="280"/>
        <w:ind w:right="-76"/>
      </w:pPr>
      <w:r>
        <w:rPr>
          <w:rFonts w:cs="Arial" w:hAnsi="Arial" w:eastAsia="Arial" w:ascii="Arial"/>
          <w:color w:val="3D3D41"/>
          <w:w w:val="24"/>
          <w:sz w:val="35"/>
          <w:szCs w:val="35"/>
        </w:rPr>
        <w:t>·</w:t>
      </w:r>
      <w:r>
        <w:rPr>
          <w:rFonts w:cs="Arial" w:hAnsi="Arial" w:eastAsia="Arial" w:ascii="Arial"/>
          <w:color w:val="161619"/>
          <w:w w:val="51"/>
          <w:sz w:val="35"/>
          <w:szCs w:val="35"/>
        </w:rPr>
        <w:t>=</w:t>
      </w:r>
      <w:r>
        <w:rPr>
          <w:rFonts w:cs="Arial" w:hAnsi="Arial" w:eastAsia="Arial" w:ascii="Arial"/>
          <w:color w:val="161619"/>
          <w:w w:val="100"/>
          <w:sz w:val="35"/>
          <w:szCs w:val="35"/>
        </w:rPr>
        <w:t>  </w:t>
      </w:r>
      <w:r>
        <w:rPr>
          <w:rFonts w:cs="Arial" w:hAnsi="Arial" w:eastAsia="Arial" w:ascii="Arial"/>
          <w:color w:val="161619"/>
          <w:spacing w:val="16"/>
          <w:w w:val="100"/>
          <w:sz w:val="35"/>
          <w:szCs w:val="35"/>
        </w:rPr>
        <w:t> </w:t>
      </w:r>
      <w:r>
        <w:rPr>
          <w:rFonts w:cs="Malgun Gothic" w:hAnsi="Malgun Gothic" w:eastAsia="Malgun Gothic" w:ascii="Malgun Gothic"/>
          <w:color w:val="161619"/>
          <w:spacing w:val="0"/>
          <w:w w:val="64"/>
          <w:position w:val="14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exact" w:line="80"/>
        <w:ind w:right="-47"/>
      </w:pPr>
      <w:r>
        <w:br w:type="column"/>
      </w:r>
      <w:r>
        <w:rPr>
          <w:rFonts w:cs="Arial" w:hAnsi="Arial" w:eastAsia="Arial" w:ascii="Arial"/>
          <w:color w:val="161619"/>
          <w:spacing w:val="0"/>
          <w:w w:val="100"/>
          <w:position w:val="2"/>
          <w:sz w:val="15"/>
          <w:szCs w:val="15"/>
        </w:rPr>
        <w:t>-o</w:t>
      </w:r>
      <w:r>
        <w:rPr>
          <w:rFonts w:cs="Arial" w:hAnsi="Arial" w:eastAsia="Arial" w:ascii="Arial"/>
          <w:color w:val="161619"/>
          <w:spacing w:val="40"/>
          <w:w w:val="100"/>
          <w:position w:val="2"/>
          <w:sz w:val="15"/>
          <w:szCs w:val="15"/>
        </w:rPr>
        <w:t> </w:t>
      </w:r>
      <w:r>
        <w:rPr>
          <w:rFonts w:cs="Arial" w:hAnsi="Arial" w:eastAsia="Arial" w:ascii="Arial"/>
          <w:color w:val="161619"/>
          <w:spacing w:val="0"/>
          <w:w w:val="64"/>
          <w:position w:val="2"/>
          <w:sz w:val="15"/>
          <w:szCs w:val="15"/>
        </w:rPr>
        <w:t>:;::;</w:t>
      </w:r>
      <w:r>
        <w:rPr>
          <w:rFonts w:cs="Arial" w:hAnsi="Arial" w:eastAsia="Arial" w:ascii="Arial"/>
          <w:color w:val="161619"/>
          <w:spacing w:val="0"/>
          <w:w w:val="64"/>
          <w:position w:val="2"/>
          <w:sz w:val="15"/>
          <w:szCs w:val="15"/>
        </w:rPr>
        <w:t>   </w:t>
      </w:r>
      <w:r>
        <w:rPr>
          <w:rFonts w:cs="Arial" w:hAnsi="Arial" w:eastAsia="Arial" w:ascii="Arial"/>
          <w:color w:val="161619"/>
          <w:spacing w:val="3"/>
          <w:w w:val="64"/>
          <w:position w:val="2"/>
          <w:sz w:val="15"/>
          <w:szCs w:val="15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position w:val="2"/>
          <w:sz w:val="18"/>
          <w:szCs w:val="18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lineRule="exact" w:line="100"/>
        <w:ind w:left="38" w:right="-37"/>
      </w:pPr>
      <w:r>
        <w:rPr>
          <w:rFonts w:cs="Times New Roman" w:hAnsi="Times New Roman" w:eastAsia="Times New Roman" w:ascii="Times New Roman"/>
          <w:color w:val="2B2B2F"/>
          <w:spacing w:val="0"/>
          <w:w w:val="17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2B2B2F"/>
          <w:spacing w:val="0"/>
          <w:w w:val="174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color w:val="2B2B2F"/>
          <w:spacing w:val="29"/>
          <w:w w:val="174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45"/>
          <w:sz w:val="11"/>
          <w:szCs w:val="11"/>
        </w:rPr>
        <w:t>&gt;,</w:t>
      </w:r>
      <w:r>
        <w:rPr>
          <w:rFonts w:cs="Times New Roman" w:hAnsi="Times New Roman" w:eastAsia="Times New Roman" w:ascii="Times New Roman"/>
          <w:color w:val="161619"/>
          <w:spacing w:val="0"/>
          <w:w w:val="274"/>
          <w:sz w:val="11"/>
          <w:szCs w:val="11"/>
        </w:rPr>
        <w:t>"'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1"/>
          <w:szCs w:val="11"/>
        </w:rPr>
      </w:r>
    </w:p>
    <w:p>
      <w:pPr>
        <w:rPr>
          <w:rFonts w:cs="Malgun Gothic" w:hAnsi="Malgun Gothic" w:eastAsia="Malgun Gothic" w:ascii="Malgun Gothic"/>
          <w:sz w:val="20"/>
          <w:szCs w:val="20"/>
        </w:rPr>
        <w:jc w:val="left"/>
        <w:spacing w:lineRule="atLeast" w:line="220"/>
        <w:ind w:left="24" w:right="-50"/>
      </w:pPr>
      <w:r>
        <w:rPr>
          <w:rFonts w:cs="Malgun Gothic" w:hAnsi="Malgun Gothic" w:eastAsia="Malgun Gothic" w:ascii="Malgun Gothic"/>
          <w:color w:val="161619"/>
          <w:spacing w:val="0"/>
          <w:w w:val="55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161619"/>
          <w:spacing w:val="0"/>
          <w:w w:val="55"/>
          <w:sz w:val="20"/>
          <w:szCs w:val="20"/>
        </w:rPr>
        <w:t> </w:t>
      </w:r>
      <w:r>
        <w:rPr>
          <w:rFonts w:cs="Malgun Gothic" w:hAnsi="Malgun Gothic" w:eastAsia="Malgun Gothic" w:ascii="Malgun Gothic"/>
          <w:color w:val="161619"/>
          <w:spacing w:val="4"/>
          <w:w w:val="55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20"/>
          <w:szCs w:val="20"/>
        </w:rPr>
        <w:t>.c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61619"/>
          <w:spacing w:val="20"/>
          <w:w w:val="100"/>
          <w:sz w:val="20"/>
          <w:szCs w:val="20"/>
        </w:rPr>
        <w:t> </w:t>
      </w:r>
      <w:r>
        <w:rPr>
          <w:rFonts w:cs="Malgun Gothic" w:hAnsi="Malgun Gothic" w:eastAsia="Malgun Gothic" w:ascii="Malgun Gothic"/>
          <w:color w:val="161619"/>
          <w:spacing w:val="0"/>
          <w:w w:val="45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lineRule="atLeast" w:line="0"/>
      </w:pPr>
      <w:r>
        <w:br w:type="column"/>
      </w:r>
      <w:r>
        <w:rPr>
          <w:rFonts w:cs="Times New Roman" w:hAnsi="Times New Roman" w:eastAsia="Times New Roman" w:ascii="Times New Roman"/>
          <w:color w:val="161619"/>
          <w:spacing w:val="0"/>
          <w:w w:val="24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20"/>
      </w:pPr>
      <w:r>
        <w:rPr>
          <w:rFonts w:cs="Malgun Gothic" w:hAnsi="Malgun Gothic" w:eastAsia="Malgun Gothic" w:ascii="Malgun Gothic"/>
          <w:color w:val="161619"/>
          <w:spacing w:val="-130"/>
          <w:w w:val="67"/>
          <w:position w:val="5"/>
          <w:sz w:val="20"/>
          <w:szCs w:val="20"/>
        </w:rPr>
        <w:t>�</w:t>
      </w:r>
      <w:r>
        <w:rPr>
          <w:rFonts w:cs="Times New Roman" w:hAnsi="Times New Roman" w:eastAsia="Times New Roman" w:ascii="Times New Roman"/>
          <w:color w:val="161619"/>
          <w:spacing w:val="0"/>
          <w:w w:val="47"/>
          <w:position w:val="-2"/>
          <w:sz w:val="22"/>
          <w:szCs w:val="22"/>
        </w:rPr>
        <w:t>.....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lineRule="atLeast" w:line="260"/>
        <w:sectPr>
          <w:type w:val="continuous"/>
          <w:pgSz w:w="12000" w:h="16860"/>
          <w:pgMar w:top="900" w:bottom="280" w:left="900" w:right="1000"/>
          <w:cols w:num="7" w:equalWidth="off">
            <w:col w:w="2374" w:space="441"/>
            <w:col w:w="677" w:space="863"/>
            <w:col w:w="682" w:space="748"/>
            <w:col w:w="783" w:space="527"/>
            <w:col w:w="572" w:space="504"/>
            <w:col w:w="567" w:space="1065"/>
            <w:col w:w="297"/>
          </w:cols>
        </w:sectPr>
      </w:pPr>
      <w:r>
        <w:rPr>
          <w:rFonts w:cs="Times New Roman" w:hAnsi="Times New Roman" w:eastAsia="Times New Roman" w:ascii="Times New Roman"/>
          <w:color w:val="2B2B2F"/>
          <w:spacing w:val="0"/>
          <w:w w:val="57"/>
          <w:sz w:val="23"/>
          <w:szCs w:val="23"/>
        </w:rPr>
        <w:t>S2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3"/>
          <w:szCs w:val="23"/>
        </w:rPr>
      </w:r>
    </w:p>
    <w:p>
      <w:pPr>
        <w:rPr>
          <w:rFonts w:cs="Malgun Gothic" w:hAnsi="Malgun Gothic" w:eastAsia="Malgun Gothic" w:ascii="Malgun Gothic"/>
          <w:sz w:val="16"/>
          <w:szCs w:val="16"/>
        </w:rPr>
        <w:jc w:val="right"/>
        <w:spacing w:lineRule="atLeast" w:line="500"/>
      </w:pPr>
      <w:r>
        <w:pict>
          <v:shape type="#_x0000_t202" style="position:absolute;margin-left:104.4pt;margin-top:7.73626pt;width:11.28pt;height:22.2994pt;mso-position-horizontal-relative:page;mso-position-vertical-relative:paragraph;z-index:-6738" filled="f" stroked="f">
            <v:textbox inset="0,0,0,0">
              <w:txbxContent>
                <w:p>
                  <w:pPr>
                    <w:rPr>
                      <w:rFonts w:cs="Malgun Gothic" w:hAnsi="Malgun Gothic" w:eastAsia="Malgun Gothic" w:ascii="Malgun Gothic"/>
                      <w:sz w:val="44"/>
                      <w:szCs w:val="44"/>
                    </w:rPr>
                    <w:jc w:val="left"/>
                    <w:spacing w:lineRule="exact" w:line="440"/>
                    <w:ind w:right="-87"/>
                  </w:pPr>
                  <w:r>
                    <w:rPr>
                      <w:rFonts w:cs="Times New Roman" w:hAnsi="Times New Roman" w:eastAsia="Times New Roman" w:ascii="Times New Roman"/>
                      <w:color w:val="161619"/>
                      <w:spacing w:val="10"/>
                      <w:w w:val="114"/>
                      <w:sz w:val="44"/>
                      <w:szCs w:val="44"/>
                    </w:rPr>
                    <w:t>t</w:t>
                  </w:r>
                  <w:r>
                    <w:rPr>
                      <w:rFonts w:cs="Malgun Gothic" w:hAnsi="Malgun Gothic" w:eastAsia="Malgun Gothic" w:ascii="Malgun Gothic"/>
                      <w:color w:val="161619"/>
                      <w:spacing w:val="-86"/>
                      <w:w w:val="39"/>
                      <w:sz w:val="44"/>
                      <w:szCs w:val="44"/>
                    </w:rPr>
                    <w:t>�</w:t>
                  </w:r>
                  <w:r>
                    <w:rPr>
                      <w:rFonts w:cs="Malgun Gothic" w:hAnsi="Malgun Gothic" w:eastAsia="Malgun Gothic" w:ascii="Malgun Gothic"/>
                      <w:color w:val="000000"/>
                      <w:spacing w:val="0"/>
                      <w:w w:val="100"/>
                      <w:sz w:val="44"/>
                      <w:szCs w:val="4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161619"/>
          <w:spacing w:val="0"/>
          <w:w w:val="135"/>
          <w:sz w:val="16"/>
          <w:szCs w:val="16"/>
        </w:rPr>
        <w:t>ij</w:t>
      </w:r>
      <w:r>
        <w:rPr>
          <w:rFonts w:cs="Arial" w:hAnsi="Arial" w:eastAsia="Arial" w:ascii="Arial"/>
          <w:color w:val="161619"/>
          <w:spacing w:val="0"/>
          <w:w w:val="135"/>
          <w:sz w:val="16"/>
          <w:szCs w:val="16"/>
        </w:rPr>
        <w:t> </w:t>
      </w:r>
      <w:r>
        <w:rPr>
          <w:rFonts w:cs="Arial" w:hAnsi="Arial" w:eastAsia="Arial" w:ascii="Arial"/>
          <w:color w:val="161619"/>
          <w:spacing w:val="10"/>
          <w:w w:val="135"/>
          <w:sz w:val="16"/>
          <w:szCs w:val="16"/>
        </w:rPr>
        <w:t> </w:t>
      </w:r>
      <w:r>
        <w:rPr>
          <w:rFonts w:cs="Malgun Gothic" w:hAnsi="Malgun Gothic" w:eastAsia="Malgun Gothic" w:ascii="Malgun Gothic"/>
          <w:color w:val="161619"/>
          <w:spacing w:val="0"/>
          <w:w w:val="54"/>
          <w:sz w:val="16"/>
          <w:szCs w:val="16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lineRule="atLeast" w:line="500"/>
        <w:ind w:right="-45"/>
      </w:pPr>
      <w:r>
        <w:br w:type="column"/>
      </w:r>
      <w:r>
        <w:rPr>
          <w:rFonts w:cs="Times New Roman" w:hAnsi="Times New Roman" w:eastAsia="Times New Roman" w:ascii="Times New Roman"/>
          <w:color w:val="161619"/>
          <w:spacing w:val="0"/>
          <w:w w:val="174"/>
          <w:position w:val="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161619"/>
          <w:spacing w:val="0"/>
          <w:w w:val="174"/>
          <w:position w:val="4"/>
          <w:sz w:val="11"/>
          <w:szCs w:val="11"/>
        </w:rPr>
        <w:t>      </w:t>
      </w:r>
      <w:r>
        <w:rPr>
          <w:rFonts w:cs="Times New Roman" w:hAnsi="Times New Roman" w:eastAsia="Times New Roman" w:ascii="Times New Roman"/>
          <w:color w:val="161619"/>
          <w:spacing w:val="6"/>
          <w:w w:val="174"/>
          <w:position w:val="4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0"/>
          <w:sz w:val="15"/>
          <w:szCs w:val="15"/>
        </w:rPr>
        <w:t>:s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0"/>
          <w:sz w:val="15"/>
          <w:szCs w:val="15"/>
        </w:rPr>
        <w:t>                        </w:t>
      </w:r>
      <w:r>
        <w:rPr>
          <w:rFonts w:cs="Times New Roman" w:hAnsi="Times New Roman" w:eastAsia="Times New Roman" w:ascii="Times New Roman"/>
          <w:color w:val="161619"/>
          <w:spacing w:val="32"/>
          <w:w w:val="100"/>
          <w:position w:val="0"/>
          <w:sz w:val="15"/>
          <w:szCs w:val="15"/>
        </w:rPr>
        <w:t> </w:t>
      </w:r>
      <w:r>
        <w:rPr>
          <w:rFonts w:cs="Arial" w:hAnsi="Arial" w:eastAsia="Arial" w:ascii="Arial"/>
          <w:color w:val="161619"/>
          <w:spacing w:val="0"/>
          <w:w w:val="186"/>
          <w:position w:val="0"/>
          <w:sz w:val="10"/>
          <w:szCs w:val="10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Arial" w:hAnsi="Arial" w:eastAsia="Arial" w:ascii="Arial"/>
          <w:sz w:val="38"/>
          <w:szCs w:val="38"/>
        </w:rPr>
        <w:jc w:val="left"/>
        <w:spacing w:lineRule="atLeast" w:line="500"/>
        <w:ind w:right="-78"/>
      </w:pPr>
      <w:r>
        <w:br w:type="column"/>
      </w:r>
      <w:r>
        <w:rPr>
          <w:rFonts w:cs="Malgun Gothic" w:hAnsi="Malgun Gothic" w:eastAsia="Malgun Gothic" w:ascii="Malgun Gothic"/>
          <w:color w:val="161619"/>
          <w:w w:val="32"/>
          <w:sz w:val="38"/>
          <w:szCs w:val="38"/>
        </w:rPr>
        <w:t>�</w:t>
      </w:r>
      <w:r>
        <w:rPr>
          <w:rFonts w:cs="Arial" w:hAnsi="Arial" w:eastAsia="Arial" w:ascii="Arial"/>
          <w:color w:val="161619"/>
          <w:w w:val="104"/>
          <w:sz w:val="38"/>
          <w:szCs w:val="38"/>
        </w:rPr>
        <w:t>"'</w:t>
      </w:r>
      <w:r>
        <w:rPr>
          <w:rFonts w:cs="Arial" w:hAnsi="Arial" w:eastAsia="Arial" w:ascii="Arial"/>
          <w:color w:val="000000"/>
          <w:w w:val="100"/>
          <w:sz w:val="38"/>
          <w:szCs w:val="38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atLeast" w:line="500"/>
        <w:ind w:right="-61"/>
      </w:pPr>
      <w:r>
        <w:br w:type="column"/>
      </w:r>
      <w:r>
        <w:rPr>
          <w:rFonts w:cs="Times New Roman" w:hAnsi="Times New Roman" w:eastAsia="Times New Roman" w:ascii="Times New Roman"/>
          <w:color w:val="3D3D41"/>
          <w:spacing w:val="0"/>
          <w:w w:val="49"/>
          <w:sz w:val="27"/>
          <w:szCs w:val="27"/>
        </w:rPr>
        <w:t>---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pacing w:lineRule="atLeast" w:line="520"/>
        <w:ind w:left="38" w:right="-31"/>
      </w:pPr>
      <w:r>
        <w:br w:type="column"/>
      </w:r>
      <w:r>
        <w:rPr>
          <w:rFonts w:cs="Arial" w:hAnsi="Arial" w:eastAsia="Arial" w:ascii="Arial"/>
          <w:color w:val="161619"/>
          <w:spacing w:val="0"/>
          <w:w w:val="150"/>
          <w:sz w:val="11"/>
          <w:szCs w:val="11"/>
        </w:rPr>
        <w:t>"'</w:t>
      </w:r>
      <w:r>
        <w:rPr>
          <w:rFonts w:cs="Arial" w:hAnsi="Arial" w:eastAsia="Arial" w:ascii="Arial"/>
          <w:color w:val="161619"/>
          <w:spacing w:val="0"/>
          <w:w w:val="150"/>
          <w:sz w:val="11"/>
          <w:szCs w:val="11"/>
        </w:rPr>
        <w:t> </w:t>
      </w:r>
      <w:r>
        <w:rPr>
          <w:rFonts w:cs="Arial" w:hAnsi="Arial" w:eastAsia="Arial" w:ascii="Arial"/>
          <w:color w:val="161619"/>
          <w:spacing w:val="39"/>
          <w:w w:val="150"/>
          <w:sz w:val="11"/>
          <w:szCs w:val="11"/>
        </w:rPr>
        <w:t> </w:t>
      </w:r>
      <w:r>
        <w:rPr>
          <w:rFonts w:cs="Arial" w:hAnsi="Arial" w:eastAsia="Arial" w:ascii="Arial"/>
          <w:color w:val="161619"/>
          <w:spacing w:val="0"/>
          <w:w w:val="150"/>
          <w:sz w:val="11"/>
          <w:szCs w:val="11"/>
        </w:rPr>
        <w:t>0</w:t>
      </w:r>
      <w:r>
        <w:rPr>
          <w:rFonts w:cs="Arial" w:hAnsi="Arial" w:eastAsia="Arial" w:ascii="Arial"/>
          <w:color w:val="000000"/>
          <w:spacing w:val="0"/>
          <w:w w:val="100"/>
          <w:sz w:val="11"/>
          <w:szCs w:val="11"/>
        </w:rPr>
      </w:r>
    </w:p>
    <w:p>
      <w:pPr>
        <w:rPr>
          <w:rFonts w:cs="Malgun Gothic" w:hAnsi="Malgun Gothic" w:eastAsia="Malgun Gothic" w:ascii="Malgun Gothic"/>
          <w:sz w:val="59"/>
          <w:szCs w:val="59"/>
        </w:rPr>
        <w:jc w:val="left"/>
        <w:spacing w:lineRule="exact" w:line="0"/>
        <w:ind w:right="-110"/>
      </w:pPr>
      <w:r>
        <w:rPr>
          <w:rFonts w:cs="Times New Roman" w:hAnsi="Times New Roman" w:eastAsia="Times New Roman" w:ascii="Times New Roman"/>
          <w:color w:val="161619"/>
          <w:w w:val="68"/>
          <w:position w:val="-46"/>
          <w:sz w:val="59"/>
          <w:szCs w:val="59"/>
        </w:rPr>
        <w:t>I</w:t>
      </w:r>
      <w:r>
        <w:rPr>
          <w:rFonts w:cs="Malgun Gothic" w:hAnsi="Malgun Gothic" w:eastAsia="Malgun Gothic" w:ascii="Malgun Gothic"/>
          <w:color w:val="161619"/>
          <w:w w:val="37"/>
          <w:position w:val="-46"/>
          <w:sz w:val="59"/>
          <w:szCs w:val="59"/>
        </w:rPr>
        <w:t>�</w:t>
      </w:r>
      <w:r>
        <w:rPr>
          <w:rFonts w:cs="Malgun Gothic" w:hAnsi="Malgun Gothic" w:eastAsia="Malgun Gothic" w:ascii="Malgun Gothic"/>
          <w:color w:val="000000"/>
          <w:w w:val="100"/>
          <w:position w:val="0"/>
          <w:sz w:val="59"/>
          <w:szCs w:val="59"/>
        </w:rPr>
      </w:r>
    </w:p>
    <w:p>
      <w:pPr>
        <w:rPr>
          <w:rFonts w:cs="Arial" w:hAnsi="Arial" w:eastAsia="Arial" w:ascii="Arial"/>
          <w:sz w:val="12"/>
          <w:szCs w:val="12"/>
        </w:rPr>
        <w:jc w:val="left"/>
        <w:spacing w:lineRule="atLeast" w:line="500"/>
        <w:sectPr>
          <w:type w:val="continuous"/>
          <w:pgSz w:w="12000" w:h="16860"/>
          <w:pgMar w:top="900" w:bottom="280" w:left="900" w:right="1000"/>
          <w:cols w:num="6" w:equalWidth="off">
            <w:col w:w="1501" w:space="345"/>
            <w:col w:w="1642" w:space="883"/>
            <w:col w:w="342" w:space="191"/>
            <w:col w:w="135" w:space="1180"/>
            <w:col w:w="356" w:space="523"/>
            <w:col w:w="3002"/>
          </w:cols>
        </w:sectPr>
      </w:pPr>
      <w:r>
        <w:br w:type="column"/>
      </w:r>
      <w:r>
        <w:rPr>
          <w:rFonts w:cs="Arial" w:hAnsi="Arial" w:eastAsia="Arial" w:ascii="Arial"/>
          <w:color w:val="161619"/>
          <w:spacing w:val="0"/>
          <w:w w:val="100"/>
          <w:position w:val="1"/>
          <w:sz w:val="23"/>
          <w:szCs w:val="23"/>
        </w:rPr>
        <w:t>u</w:t>
      </w:r>
      <w:r>
        <w:rPr>
          <w:rFonts w:cs="Arial" w:hAnsi="Arial" w:eastAsia="Arial" w:ascii="Arial"/>
          <w:color w:val="161619"/>
          <w:spacing w:val="0"/>
          <w:w w:val="100"/>
          <w:position w:val="1"/>
          <w:sz w:val="23"/>
          <w:szCs w:val="23"/>
        </w:rPr>
        <w:t>   </w:t>
      </w:r>
      <w:r>
        <w:rPr>
          <w:rFonts w:cs="Arial" w:hAnsi="Arial" w:eastAsia="Arial" w:ascii="Arial"/>
          <w:color w:val="161619"/>
          <w:spacing w:val="49"/>
          <w:w w:val="100"/>
          <w:position w:val="1"/>
          <w:sz w:val="23"/>
          <w:szCs w:val="23"/>
        </w:rPr>
        <w:t> </w:t>
      </w:r>
      <w:r>
        <w:rPr>
          <w:rFonts w:cs="Malgun Gothic" w:hAnsi="Malgun Gothic" w:eastAsia="Malgun Gothic" w:ascii="Malgun Gothic"/>
          <w:color w:val="161619"/>
          <w:spacing w:val="0"/>
          <w:w w:val="67"/>
          <w:position w:val="0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161619"/>
          <w:spacing w:val="0"/>
          <w:w w:val="67"/>
          <w:position w:val="0"/>
          <w:sz w:val="20"/>
          <w:szCs w:val="20"/>
        </w:rPr>
        <w:t>         </w:t>
      </w:r>
      <w:r>
        <w:rPr>
          <w:rFonts w:cs="Malgun Gothic" w:hAnsi="Malgun Gothic" w:eastAsia="Malgun Gothic" w:ascii="Malgun Gothic"/>
          <w:color w:val="161619"/>
          <w:spacing w:val="38"/>
          <w:w w:val="67"/>
          <w:position w:val="0"/>
          <w:sz w:val="20"/>
          <w:szCs w:val="20"/>
        </w:rPr>
        <w:t> </w:t>
      </w:r>
      <w:r>
        <w:rPr>
          <w:rFonts w:cs="Malgun Gothic" w:hAnsi="Malgun Gothic" w:eastAsia="Malgun Gothic" w:ascii="Malgun Gothic"/>
          <w:color w:val="161619"/>
          <w:spacing w:val="0"/>
          <w:w w:val="33"/>
          <w:position w:val="0"/>
          <w:sz w:val="39"/>
          <w:szCs w:val="39"/>
        </w:rPr>
        <w:t>�</w:t>
      </w:r>
      <w:r>
        <w:rPr>
          <w:rFonts w:cs="Times New Roman" w:hAnsi="Times New Roman" w:eastAsia="Times New Roman" w:ascii="Times New Roman"/>
          <w:color w:val="161619"/>
          <w:spacing w:val="0"/>
          <w:w w:val="148"/>
          <w:position w:val="0"/>
          <w:sz w:val="39"/>
          <w:szCs w:val="39"/>
        </w:rPr>
        <w:t>s</w:t>
      </w:r>
      <w:r>
        <w:rPr>
          <w:rFonts w:cs="Malgun Gothic" w:hAnsi="Malgun Gothic" w:eastAsia="Malgun Gothic" w:ascii="Malgun Gothic"/>
          <w:color w:val="161619"/>
          <w:spacing w:val="0"/>
          <w:w w:val="54"/>
          <w:position w:val="0"/>
          <w:sz w:val="39"/>
          <w:szCs w:val="39"/>
        </w:rPr>
        <w:t>�</w:t>
      </w:r>
      <w:r>
        <w:rPr>
          <w:rFonts w:cs="Malgun Gothic" w:hAnsi="Malgun Gothic" w:eastAsia="Malgun Gothic" w:ascii="Malgun Gothic"/>
          <w:color w:val="161619"/>
          <w:spacing w:val="0"/>
          <w:w w:val="100"/>
          <w:position w:val="0"/>
          <w:sz w:val="39"/>
          <w:szCs w:val="39"/>
        </w:rPr>
        <w:t>       </w:t>
      </w:r>
      <w:r>
        <w:rPr>
          <w:rFonts w:cs="Malgun Gothic" w:hAnsi="Malgun Gothic" w:eastAsia="Malgun Gothic" w:ascii="Malgun Gothic"/>
          <w:color w:val="161619"/>
          <w:spacing w:val="-25"/>
          <w:w w:val="100"/>
          <w:position w:val="0"/>
          <w:sz w:val="39"/>
          <w:szCs w:val="39"/>
        </w:rPr>
        <w:t> </w:t>
      </w:r>
      <w:r>
        <w:rPr>
          <w:rFonts w:cs="Arial" w:hAnsi="Arial" w:eastAsia="Arial" w:ascii="Arial"/>
          <w:color w:val="161619"/>
          <w:spacing w:val="0"/>
          <w:w w:val="69"/>
          <w:position w:val="7"/>
          <w:sz w:val="12"/>
          <w:szCs w:val="12"/>
        </w:rPr>
        <w:t>"&lt;!"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rFonts w:cs="Arial" w:hAnsi="Arial" w:eastAsia="Arial" w:ascii="Arial"/>
          <w:sz w:val="20"/>
          <w:szCs w:val="20"/>
        </w:rPr>
        <w:jc w:val="right"/>
        <w:spacing w:lineRule="atLeast" w:line="100"/>
      </w:pPr>
      <w:r>
        <w:rPr>
          <w:rFonts w:cs="Arial" w:hAnsi="Arial" w:eastAsia="Arial" w:ascii="Arial"/>
          <w:color w:val="161619"/>
          <w:spacing w:val="0"/>
          <w:w w:val="73"/>
          <w:sz w:val="20"/>
          <w:szCs w:val="20"/>
        </w:rPr>
        <w:t>{/)</w:t>
      </w:r>
      <w:r>
        <w:rPr>
          <w:rFonts w:cs="Arial" w:hAnsi="Arial" w:eastAsia="Arial" w:ascii="Arial"/>
          <w:color w:val="161619"/>
          <w:spacing w:val="0"/>
          <w:w w:val="73"/>
          <w:sz w:val="20"/>
          <w:szCs w:val="20"/>
        </w:rPr>
        <w:t> </w:t>
      </w:r>
      <w:r>
        <w:rPr>
          <w:rFonts w:cs="Arial" w:hAnsi="Arial" w:eastAsia="Arial" w:ascii="Arial"/>
          <w:color w:val="161619"/>
          <w:spacing w:val="5"/>
          <w:w w:val="73"/>
          <w:sz w:val="20"/>
          <w:szCs w:val="20"/>
        </w:rPr>
        <w:t> </w:t>
      </w:r>
      <w:r>
        <w:rPr>
          <w:rFonts w:cs="Arial" w:hAnsi="Arial" w:eastAsia="Arial" w:ascii="Arial"/>
          <w:color w:val="161619"/>
          <w:spacing w:val="0"/>
          <w:w w:val="120"/>
          <w:sz w:val="20"/>
          <w:szCs w:val="20"/>
        </w:rPr>
        <w:t>o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spacing w:lineRule="atLeast" w:line="260"/>
        <w:ind w:left="38"/>
      </w:pPr>
      <w:r>
        <w:br w:type="column"/>
      </w:r>
      <w:r>
        <w:rPr>
          <w:rFonts w:cs="Malgun Gothic" w:hAnsi="Malgun Gothic" w:eastAsia="Malgun Gothic" w:ascii="Malgun Gothic"/>
          <w:color w:val="161619"/>
          <w:spacing w:val="0"/>
          <w:w w:val="64"/>
          <w:position w:val="6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161619"/>
          <w:spacing w:val="0"/>
          <w:w w:val="64"/>
          <w:position w:val="6"/>
          <w:sz w:val="20"/>
          <w:szCs w:val="20"/>
        </w:rPr>
        <w:t>    </w:t>
      </w:r>
      <w:r>
        <w:rPr>
          <w:rFonts w:cs="Malgun Gothic" w:hAnsi="Malgun Gothic" w:eastAsia="Malgun Gothic" w:ascii="Malgun Gothic"/>
          <w:color w:val="161619"/>
          <w:spacing w:val="39"/>
          <w:w w:val="64"/>
          <w:position w:val="6"/>
          <w:sz w:val="20"/>
          <w:szCs w:val="20"/>
        </w:rPr>
        <w:t> </w:t>
      </w:r>
      <w:r>
        <w:rPr>
          <w:rFonts w:cs="Arial" w:hAnsi="Arial" w:eastAsia="Arial" w:ascii="Arial"/>
          <w:color w:val="525357"/>
          <w:spacing w:val="0"/>
          <w:w w:val="53"/>
          <w:position w:val="1"/>
          <w:sz w:val="13"/>
          <w:szCs w:val="13"/>
        </w:rPr>
        <w:t>.</w:t>
      </w:r>
      <w:r>
        <w:rPr>
          <w:rFonts w:cs="Arial" w:hAnsi="Arial" w:eastAsia="Arial" w:ascii="Arial"/>
          <w:color w:val="161619"/>
          <w:spacing w:val="0"/>
          <w:w w:val="114"/>
          <w:position w:val="1"/>
          <w:sz w:val="13"/>
          <w:szCs w:val="13"/>
        </w:rPr>
        <w:t>!:j</w:t>
      </w:r>
      <w:r>
        <w:rPr>
          <w:rFonts w:cs="Arial" w:hAnsi="Arial" w:eastAsia="Arial" w:ascii="Arial"/>
          <w:color w:val="161619"/>
          <w:spacing w:val="0"/>
          <w:w w:val="100"/>
          <w:position w:val="1"/>
          <w:sz w:val="13"/>
          <w:szCs w:val="13"/>
        </w:rPr>
        <w:t>            </w:t>
      </w:r>
      <w:r>
        <w:rPr>
          <w:rFonts w:cs="Arial" w:hAnsi="Arial" w:eastAsia="Arial" w:ascii="Arial"/>
          <w:color w:val="161619"/>
          <w:spacing w:val="-3"/>
          <w:w w:val="100"/>
          <w:position w:val="1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51"/>
          <w:position w:val="0"/>
          <w:sz w:val="21"/>
          <w:szCs w:val="21"/>
        </w:rPr>
        <w:t>..s</w:t>
      </w:r>
      <w:r>
        <w:rPr>
          <w:rFonts w:cs="Times New Roman" w:hAnsi="Times New Roman" w:eastAsia="Times New Roman" w:ascii="Times New Roman"/>
          <w:color w:val="161619"/>
          <w:spacing w:val="0"/>
          <w:w w:val="125"/>
          <w:position w:val="0"/>
          <w:sz w:val="21"/>
          <w:szCs w:val="21"/>
        </w:rPr>
        <w:t>:=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1"/>
          <w:szCs w:val="21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400"/>
        <w:ind w:right="-93"/>
      </w:pPr>
      <w:r>
        <w:pict>
          <v:shape type="#_x0000_t202" style="position:absolute;margin-left:156.96pt;margin-top:-5.37113pt;width:59.808pt;height:12.2pt;mso-position-horizontal-relative:page;mso-position-vertical-relative:paragraph;z-index:-67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1"/>
                      <w:szCs w:val="11"/>
                    </w:rPr>
                    <w:jc w:val="left"/>
                    <w:spacing w:lineRule="exact" w:line="240"/>
                    <w:ind w:right="-57"/>
                  </w:pPr>
                  <w:r>
                    <w:rPr>
                      <w:rFonts w:cs="Times New Roman" w:hAnsi="Times New Roman" w:eastAsia="Times New Roman" w:ascii="Times New Roman"/>
                      <w:color w:val="161619"/>
                      <w:spacing w:val="0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color w:val="161619"/>
                      <w:spacing w:val="0"/>
                      <w:w w:val="100"/>
                      <w:sz w:val="24"/>
                      <w:szCs w:val="24"/>
                    </w:rPr>
                    <w:t>               </w:t>
                  </w:r>
                  <w:r>
                    <w:rPr>
                      <w:rFonts w:cs="Times New Roman" w:hAnsi="Times New Roman" w:eastAsia="Times New Roman" w:ascii="Times New Roman"/>
                      <w:color w:val="161619"/>
                      <w:spacing w:val="38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161619"/>
                      <w:spacing w:val="0"/>
                      <w:w w:val="46"/>
                      <w:position w:val="1"/>
                      <w:sz w:val="20"/>
                      <w:szCs w:val="20"/>
                    </w:rPr>
                    <w:t>..</w:t>
                  </w:r>
                  <w:r>
                    <w:rPr>
                      <w:rFonts w:cs="Arial" w:hAnsi="Arial" w:eastAsia="Arial" w:ascii="Arial"/>
                      <w:color w:val="161619"/>
                      <w:spacing w:val="-11"/>
                      <w:w w:val="46"/>
                      <w:position w:val="1"/>
                      <w:sz w:val="20"/>
                      <w:szCs w:val="20"/>
                    </w:rPr>
                    <w:t>.</w:t>
                  </w:r>
                  <w:r>
                    <w:rPr>
                      <w:rFonts w:cs="Arial" w:hAnsi="Arial" w:eastAsia="Arial" w:ascii="Arial"/>
                      <w:color w:val="161619"/>
                      <w:spacing w:val="-57"/>
                      <w:w w:val="109"/>
                      <w:position w:val="9"/>
                      <w:sz w:val="11"/>
                      <w:szCs w:val="11"/>
                    </w:rPr>
                    <w:t>0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position w:val="0"/>
                      <w:sz w:val="11"/>
                      <w:szCs w:val="11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161619"/>
          <w:spacing w:val="0"/>
          <w:w w:val="48"/>
          <w:position w:val="3"/>
          <w:sz w:val="49"/>
          <w:szCs w:val="49"/>
        </w:rPr>
        <w:t>=</w:t>
      </w:r>
      <w:r>
        <w:rPr>
          <w:rFonts w:cs="Times New Roman" w:hAnsi="Times New Roman" w:eastAsia="Times New Roman" w:ascii="Times New Roman"/>
          <w:color w:val="161619"/>
          <w:spacing w:val="0"/>
          <w:w w:val="48"/>
          <w:position w:val="3"/>
          <w:sz w:val="49"/>
          <w:szCs w:val="49"/>
        </w:rPr>
        <w:t>             </w:t>
      </w:r>
      <w:r>
        <w:rPr>
          <w:rFonts w:cs="Times New Roman" w:hAnsi="Times New Roman" w:eastAsia="Times New Roman" w:ascii="Times New Roman"/>
          <w:color w:val="161619"/>
          <w:spacing w:val="35"/>
          <w:w w:val="48"/>
          <w:position w:val="3"/>
          <w:sz w:val="49"/>
          <w:szCs w:val="4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position w:val="23"/>
          <w:sz w:val="16"/>
          <w:szCs w:val="16"/>
        </w:rPr>
        <w:t>Q</w:t>
      </w:r>
      <w:r>
        <w:rPr>
          <w:rFonts w:cs="Arial" w:hAnsi="Arial" w:eastAsia="Arial" w:ascii="Arial"/>
          <w:color w:val="161619"/>
          <w:spacing w:val="0"/>
          <w:w w:val="100"/>
          <w:position w:val="23"/>
          <w:sz w:val="16"/>
          <w:szCs w:val="16"/>
        </w:rPr>
        <w:t>f.:iil</w:t>
      </w:r>
      <w:r>
        <w:rPr>
          <w:rFonts w:cs="Arial" w:hAnsi="Arial" w:eastAsia="Arial" w:ascii="Arial"/>
          <w:color w:val="161619"/>
          <w:spacing w:val="0"/>
          <w:w w:val="100"/>
          <w:position w:val="23"/>
          <w:sz w:val="16"/>
          <w:szCs w:val="16"/>
        </w:rPr>
        <w:t>     </w:t>
      </w:r>
      <w:r>
        <w:rPr>
          <w:rFonts w:cs="Arial" w:hAnsi="Arial" w:eastAsia="Arial" w:ascii="Arial"/>
          <w:color w:val="161619"/>
          <w:spacing w:val="4"/>
          <w:w w:val="100"/>
          <w:position w:val="23"/>
          <w:sz w:val="16"/>
          <w:szCs w:val="16"/>
        </w:rPr>
        <w:t> </w:t>
      </w:r>
      <w:r>
        <w:rPr>
          <w:rFonts w:cs="Arial" w:hAnsi="Arial" w:eastAsia="Arial" w:ascii="Arial"/>
          <w:color w:val="161619"/>
          <w:spacing w:val="0"/>
          <w:w w:val="46"/>
          <w:position w:val="25"/>
          <w:sz w:val="20"/>
          <w:szCs w:val="20"/>
        </w:rPr>
        <w:t>..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44"/>
          <w:szCs w:val="44"/>
        </w:rPr>
        <w:jc w:val="left"/>
        <w:spacing w:lineRule="atLeast" w:line="0"/>
        <w:ind w:right="-87"/>
      </w:pPr>
      <w:r>
        <w:br w:type="column"/>
      </w:r>
      <w:r>
        <w:rPr>
          <w:rFonts w:cs="Arial" w:hAnsi="Arial" w:eastAsia="Arial" w:ascii="Arial"/>
          <w:color w:val="161619"/>
          <w:spacing w:val="0"/>
          <w:w w:val="52"/>
          <w:sz w:val="31"/>
          <w:szCs w:val="31"/>
        </w:rPr>
        <w:t>iS</w:t>
      </w:r>
      <w:r>
        <w:rPr>
          <w:rFonts w:cs="Arial" w:hAnsi="Arial" w:eastAsia="Arial" w:ascii="Arial"/>
          <w:color w:val="161619"/>
          <w:spacing w:val="36"/>
          <w:w w:val="52"/>
          <w:sz w:val="31"/>
          <w:szCs w:val="31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52"/>
          <w:sz w:val="44"/>
          <w:szCs w:val="44"/>
        </w:rPr>
        <w:t>&lt;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44"/>
          <w:szCs w:val="44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lineRule="atLeast" w:line="460"/>
        <w:ind w:right="-35"/>
      </w:pPr>
      <w:r>
        <w:br w:type="column"/>
      </w:r>
      <w:r>
        <w:rPr>
          <w:rFonts w:cs="Times New Roman" w:hAnsi="Times New Roman" w:eastAsia="Times New Roman" w:ascii="Times New Roman"/>
          <w:color w:val="161619"/>
          <w:spacing w:val="0"/>
          <w:w w:val="159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color w:val="161619"/>
          <w:spacing w:val="0"/>
          <w:w w:val="159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161619"/>
          <w:spacing w:val="21"/>
          <w:w w:val="159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59"/>
          <w:sz w:val="10"/>
          <w:szCs w:val="10"/>
        </w:rPr>
        <w:t>00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0"/>
          <w:szCs w:val="10"/>
        </w:rPr>
      </w:r>
    </w:p>
    <w:p>
      <w:pPr>
        <w:rPr>
          <w:rFonts w:cs="Courier New" w:hAnsi="Courier New" w:eastAsia="Courier New" w:ascii="Courier New"/>
          <w:sz w:val="16"/>
          <w:szCs w:val="16"/>
        </w:rPr>
        <w:jc w:val="left"/>
        <w:spacing w:lineRule="exact" w:line="100"/>
        <w:ind w:right="-44"/>
      </w:pPr>
      <w:r>
        <w:rPr>
          <w:rFonts w:cs="Courier New" w:hAnsi="Courier New" w:eastAsia="Courier New" w:ascii="Courier New"/>
          <w:color w:val="161619"/>
          <w:w w:val="140"/>
          <w:sz w:val="16"/>
          <w:szCs w:val="16"/>
        </w:rPr>
        <w:t>0</w:t>
      </w:r>
      <w:r>
        <w:rPr>
          <w:rFonts w:cs="Courier New" w:hAnsi="Courier New" w:eastAsia="Courier New" w:ascii="Courier New"/>
          <w:color w:val="161619"/>
          <w:w w:val="230"/>
          <w:sz w:val="16"/>
          <w:szCs w:val="16"/>
        </w:rPr>
        <w:t>0</w:t>
      </w:r>
      <w:r>
        <w:rPr>
          <w:rFonts w:cs="Courier New" w:hAnsi="Courier New" w:eastAsia="Courier New" w:ascii="Courier New"/>
          <w:color w:val="00000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240"/>
        <w:ind w:right="-57"/>
      </w:pPr>
      <w:r>
        <w:rPr>
          <w:rFonts w:cs="Malgun Gothic" w:hAnsi="Malgun Gothic" w:eastAsia="Malgun Gothic" w:ascii="Malgun Gothic"/>
          <w:color w:val="161619"/>
          <w:spacing w:val="-130"/>
          <w:w w:val="67"/>
          <w:position w:val="7"/>
          <w:sz w:val="20"/>
          <w:szCs w:val="20"/>
        </w:rPr>
        <w:t>�</w:t>
      </w:r>
      <w:r>
        <w:rPr>
          <w:rFonts w:cs="Arial" w:hAnsi="Arial" w:eastAsia="Arial" w:ascii="Arial"/>
          <w:color w:val="161619"/>
          <w:spacing w:val="0"/>
          <w:w w:val="46"/>
          <w:position w:val="-1"/>
          <w:sz w:val="20"/>
          <w:szCs w:val="20"/>
        </w:rPr>
        <w:t>.....</w:t>
      </w:r>
      <w:r>
        <w:rPr>
          <w:rFonts w:cs="Malgun Gothic" w:hAnsi="Malgun Gothic" w:eastAsia="Malgun Gothic" w:ascii="Malgun Gothic"/>
          <w:color w:val="161619"/>
          <w:spacing w:val="-130"/>
          <w:w w:val="107"/>
          <w:position w:val="7"/>
          <w:sz w:val="20"/>
          <w:szCs w:val="20"/>
        </w:rPr>
        <w:t>�</w:t>
      </w:r>
      <w:r>
        <w:rPr>
          <w:rFonts w:cs="Times New Roman" w:hAnsi="Times New Roman" w:eastAsia="Times New Roman" w:ascii="Times New Roman"/>
          <w:color w:val="161619"/>
          <w:spacing w:val="0"/>
          <w:w w:val="48"/>
          <w:position w:val="-1"/>
          <w:sz w:val="18"/>
          <w:szCs w:val="18"/>
        </w:rPr>
        <w:t>......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left"/>
        <w:spacing w:lineRule="atLeast" w:line="340"/>
        <w:ind w:left="34"/>
      </w:pPr>
      <w:r>
        <w:br w:type="column"/>
      </w:r>
      <w:r>
        <w:rPr>
          <w:rFonts w:cs="Times New Roman" w:hAnsi="Times New Roman" w:eastAsia="Times New Roman" w:ascii="Times New Roman"/>
          <w:color w:val="161619"/>
          <w:spacing w:val="0"/>
          <w:w w:val="76"/>
          <w:sz w:val="15"/>
          <w:szCs w:val="15"/>
        </w:rPr>
        <w:t>-1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13"/>
          <w:szCs w:val="13"/>
        </w:rPr>
        <w:jc w:val="left"/>
        <w:spacing w:before="47" w:lineRule="exact" w:line="140"/>
      </w:pPr>
      <w:r>
        <w:pict>
          <v:shape type="#_x0000_t202" style="position:absolute;margin-left:334.56pt;margin-top:-10.878pt;width:6.48015pt;height:36.8pt;mso-position-horizontal-relative:page;mso-position-vertical-relative:paragraph;z-index:-673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73"/>
                      <w:szCs w:val="73"/>
                    </w:rPr>
                    <w:jc w:val="left"/>
                    <w:spacing w:lineRule="exact" w:line="720"/>
                    <w:ind w:right="-130"/>
                  </w:pPr>
                  <w:r>
                    <w:rPr>
                      <w:rFonts w:cs="Times New Roman" w:hAnsi="Times New Roman" w:eastAsia="Times New Roman" w:ascii="Times New Roman"/>
                      <w:color w:val="161619"/>
                      <w:spacing w:val="0"/>
                      <w:w w:val="53"/>
                      <w:sz w:val="73"/>
                      <w:szCs w:val="73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73"/>
                      <w:szCs w:val="73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161619"/>
          <w:spacing w:val="0"/>
          <w:w w:val="73"/>
          <w:position w:val="-1"/>
          <w:sz w:val="13"/>
          <w:szCs w:val="13"/>
        </w:rPr>
        <w:t>"Cl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lineRule="exact" w:line="100"/>
        <w:ind w:right="157"/>
        <w:sectPr>
          <w:type w:val="continuous"/>
          <w:pgSz w:w="12000" w:h="16860"/>
          <w:pgMar w:top="900" w:bottom="280" w:left="900" w:right="1000"/>
          <w:cols w:num="5" w:equalWidth="off">
            <w:col w:w="1505" w:space="302"/>
            <w:col w:w="1681" w:space="868"/>
            <w:col w:w="356" w:space="196"/>
            <w:col w:w="356" w:space="527"/>
            <w:col w:w="4309"/>
          </w:cols>
        </w:sectPr>
      </w:pPr>
      <w:r>
        <w:rPr>
          <w:rFonts w:cs="Times New Roman" w:hAnsi="Times New Roman" w:eastAsia="Times New Roman" w:ascii="Times New Roman"/>
          <w:color w:val="161619"/>
          <w:spacing w:val="0"/>
          <w:w w:val="24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19"/>
      </w:pPr>
      <w:r>
        <w:pict>
          <v:shape type="#_x0000_t75" style="width:44.1364pt;height:418.48pt">
            <v:imagedata o:title="" r:id="rId17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7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68"/>
          <w:szCs w:val="68"/>
        </w:rPr>
        <w:jc w:val="left"/>
        <w:spacing w:lineRule="exact" w:line="640"/>
        <w:ind w:left="1851"/>
      </w:pPr>
      <w:r>
        <w:pict>
          <v:shape type="#_x0000_t75" style="position:absolute;margin-left:533.475pt;margin-top:-133.29pt;width:10.5544pt;height:51.8302pt;mso-position-horizontal-relative:page;mso-position-vertical-relative:paragraph;z-index:-6725">
            <v:imagedata o:title="" r:id="rId18"/>
          </v:shape>
        </w:pict>
      </w:r>
      <w:r>
        <w:pict>
          <v:shape type="#_x0000_t75" style="position:absolute;margin-left:533.475pt;margin-top:-302.218pt;width:8.63538pt;height:41.2722pt;mso-position-horizontal-relative:page;mso-position-vertical-relative:paragraph;z-index:-6724">
            <v:imagedata o:title="" r:id="rId19"/>
          </v:shape>
        </w:pict>
      </w:r>
      <w:r>
        <w:pict>
          <v:shape type="#_x0000_t202" style="position:absolute;margin-left:136.487pt;margin-top:32.1561pt;width:4.80661pt;height:8.8pt;mso-position-horizontal-relative:page;mso-position-vertical-relative:paragraph;z-index:-672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7"/>
                      <w:szCs w:val="17"/>
                    </w:rPr>
                    <w:jc w:val="left"/>
                    <w:spacing w:lineRule="exact" w:line="160"/>
                    <w:ind w:right="-46"/>
                  </w:pPr>
                  <w:r>
                    <w:rPr>
                      <w:rFonts w:cs="Times New Roman" w:hAnsi="Times New Roman" w:eastAsia="Times New Roman" w:ascii="Times New Roman"/>
                      <w:color w:val="151318"/>
                      <w:spacing w:val="0"/>
                      <w:w w:val="127"/>
                      <w:sz w:val="17"/>
                      <w:szCs w:val="17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151318"/>
          <w:spacing w:val="-11"/>
          <w:w w:val="45"/>
          <w:position w:val="-18"/>
          <w:sz w:val="24"/>
          <w:szCs w:val="24"/>
        </w:rPr>
        <w:t>.</w:t>
      </w:r>
      <w:r>
        <w:rPr>
          <w:rFonts w:cs="Malgun Gothic" w:hAnsi="Malgun Gothic" w:eastAsia="Malgun Gothic" w:ascii="Malgun Gothic"/>
          <w:color w:val="151318"/>
          <w:spacing w:val="-90"/>
          <w:w w:val="50"/>
          <w:position w:val="-12"/>
          <w:sz w:val="20"/>
          <w:szCs w:val="20"/>
        </w:rPr>
        <w:t>�</w:t>
      </w:r>
      <w:r>
        <w:rPr>
          <w:rFonts w:cs="Arial" w:hAnsi="Arial" w:eastAsia="Arial" w:ascii="Arial"/>
          <w:color w:val="151318"/>
          <w:spacing w:val="0"/>
          <w:w w:val="45"/>
          <w:position w:val="-18"/>
          <w:sz w:val="24"/>
          <w:szCs w:val="24"/>
        </w:rPr>
        <w:t>...</w:t>
      </w:r>
      <w:r>
        <w:rPr>
          <w:rFonts w:cs="Arial" w:hAnsi="Arial" w:eastAsia="Arial" w:ascii="Arial"/>
          <w:color w:val="151318"/>
          <w:spacing w:val="0"/>
          <w:w w:val="100"/>
          <w:position w:val="-18"/>
          <w:sz w:val="24"/>
          <w:szCs w:val="24"/>
        </w:rPr>
        <w:t>                                                                                                                     </w:t>
      </w:r>
      <w:r>
        <w:rPr>
          <w:rFonts w:cs="Arial" w:hAnsi="Arial" w:eastAsia="Arial" w:ascii="Arial"/>
          <w:color w:val="151318"/>
          <w:spacing w:val="18"/>
          <w:w w:val="100"/>
          <w:position w:val="-1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52428"/>
          <w:spacing w:val="-130"/>
          <w:w w:val="158"/>
          <w:position w:val="-12"/>
          <w:sz w:val="17"/>
          <w:szCs w:val="17"/>
        </w:rPr>
        <w:t>9</w:t>
      </w:r>
      <w:r>
        <w:rPr>
          <w:rFonts w:cs="Times New Roman" w:hAnsi="Times New Roman" w:eastAsia="Times New Roman" w:ascii="Times New Roman"/>
          <w:color w:val="252428"/>
          <w:spacing w:val="0"/>
          <w:w w:val="57"/>
          <w:position w:val="-9"/>
          <w:sz w:val="68"/>
          <w:szCs w:val="68"/>
        </w:rPr>
        <w:t>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68"/>
          <w:szCs w:val="68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lineRule="exact" w:line="180"/>
        <w:ind w:left="5170"/>
      </w:pPr>
      <w:r>
        <w:pict>
          <v:shape type="#_x0000_t202" style="position:absolute;margin-left:134.808pt;margin-top:713.559pt;width:6.48893pt;height:13.5pt;mso-position-horizontal-relative:page;mso-position-vertical-relative:page;z-index:-671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7"/>
                      <w:szCs w:val="27"/>
                    </w:rPr>
                    <w:jc w:val="left"/>
                    <w:spacing w:lineRule="exact" w:line="260"/>
                    <w:ind w:right="-60"/>
                  </w:pPr>
                  <w:r>
                    <w:rPr>
                      <w:rFonts w:cs="Times New Roman" w:hAnsi="Times New Roman" w:eastAsia="Times New Roman" w:ascii="Times New Roman"/>
                      <w:color w:val="151318"/>
                      <w:spacing w:val="0"/>
                      <w:w w:val="108"/>
                      <w:sz w:val="27"/>
                      <w:szCs w:val="27"/>
                    </w:rPr>
                    <w:t>z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27"/>
                      <w:szCs w:val="27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78777B"/>
          <w:w w:val="48"/>
          <w:position w:val="-1"/>
          <w:sz w:val="18"/>
          <w:szCs w:val="18"/>
        </w:rPr>
        <w:t>.</w:t>
      </w:r>
      <w:r>
        <w:rPr>
          <w:rFonts w:cs="Arial" w:hAnsi="Arial" w:eastAsia="Arial" w:ascii="Arial"/>
          <w:color w:val="9C9CA0"/>
          <w:w w:val="96"/>
          <w:position w:val="-1"/>
          <w:sz w:val="18"/>
          <w:szCs w:val="18"/>
        </w:rPr>
        <w:t>.</w:t>
      </w:r>
      <w:r>
        <w:rPr>
          <w:rFonts w:cs="Arial" w:hAnsi="Arial" w:eastAsia="Arial" w:ascii="Arial"/>
          <w:color w:val="9C9CA0"/>
          <w:w w:val="100"/>
          <w:position w:val="-1"/>
          <w:sz w:val="18"/>
          <w:szCs w:val="18"/>
        </w:rPr>
        <w:t>                                                                                           </w:t>
      </w:r>
      <w:r>
        <w:rPr>
          <w:rFonts w:cs="Arial" w:hAnsi="Arial" w:eastAsia="Arial" w:ascii="Arial"/>
          <w:color w:val="9C9CA0"/>
          <w:spacing w:val="4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252428"/>
          <w:spacing w:val="0"/>
          <w:w w:val="58"/>
          <w:position w:val="-1"/>
          <w:sz w:val="19"/>
          <w:szCs w:val="19"/>
        </w:rPr>
        <w:t>S:l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lineRule="exact" w:line="40"/>
        <w:ind w:left="1217"/>
      </w:pPr>
      <w:r>
        <w:rPr>
          <w:rFonts w:cs="Malgun Gothic" w:hAnsi="Malgun Gothic" w:eastAsia="Malgun Gothic" w:ascii="Malgun Gothic"/>
          <w:color w:val="151318"/>
          <w:spacing w:val="0"/>
          <w:w w:val="47"/>
          <w:position w:val="-14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151318"/>
          <w:spacing w:val="0"/>
          <w:w w:val="47"/>
          <w:position w:val="-14"/>
          <w:sz w:val="20"/>
          <w:szCs w:val="20"/>
        </w:rPr>
        <w:t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Malgun Gothic" w:hAnsi="Malgun Gothic" w:eastAsia="Malgun Gothic" w:ascii="Malgun Gothic"/>
          <w:color w:val="151318"/>
          <w:spacing w:val="8"/>
          <w:w w:val="47"/>
          <w:position w:val="-1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52428"/>
          <w:spacing w:val="0"/>
          <w:w w:val="158"/>
          <w:position w:val="-9"/>
          <w:sz w:val="17"/>
          <w:szCs w:val="17"/>
        </w:rPr>
        <w:t>v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260"/>
        <w:ind w:left="1174"/>
      </w:pPr>
      <w:r>
        <w:pict>
          <v:shape type="#_x0000_t202" style="position:absolute;margin-left:534.674pt;margin-top:8.49624pt;width:6.7294pt;height:5.6pt;mso-position-horizontal-relative:page;mso-position-vertical-relative:paragraph;z-index:-672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1"/>
                      <w:szCs w:val="11"/>
                    </w:rPr>
                    <w:jc w:val="left"/>
                    <w:spacing w:lineRule="exact" w:line="100"/>
                    <w:ind w:right="-37"/>
                  </w:pPr>
                  <w:r>
                    <w:rPr>
                      <w:rFonts w:cs="Times New Roman" w:hAnsi="Times New Roman" w:eastAsia="Times New Roman" w:ascii="Times New Roman"/>
                      <w:color w:val="151318"/>
                      <w:spacing w:val="0"/>
                      <w:w w:val="129"/>
                      <w:sz w:val="11"/>
                      <w:szCs w:val="11"/>
                    </w:rPr>
                    <w:t>Cl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11"/>
                      <w:szCs w:val="11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3A3A3D"/>
          <w:w w:val="21"/>
          <w:position w:val="-8"/>
          <w:sz w:val="32"/>
          <w:szCs w:val="32"/>
        </w:rPr>
        <w:t>.</w:t>
      </w:r>
      <w:r>
        <w:rPr>
          <w:rFonts w:cs="Arial" w:hAnsi="Arial" w:eastAsia="Arial" w:ascii="Arial"/>
          <w:color w:val="151318"/>
          <w:w w:val="74"/>
          <w:position w:val="-8"/>
          <w:sz w:val="32"/>
          <w:szCs w:val="32"/>
        </w:rPr>
        <w:t>s</w:t>
      </w:r>
      <w:r>
        <w:rPr>
          <w:rFonts w:cs="Arial" w:hAnsi="Arial" w:eastAsia="Arial" w:ascii="Arial"/>
          <w:color w:val="151318"/>
          <w:w w:val="100"/>
          <w:position w:val="-8"/>
          <w:sz w:val="32"/>
          <w:szCs w:val="32"/>
        </w:rPr>
        <w:t>     </w:t>
      </w:r>
      <w:r>
        <w:rPr>
          <w:rFonts w:cs="Arial" w:hAnsi="Arial" w:eastAsia="Arial" w:ascii="Arial"/>
          <w:color w:val="151318"/>
          <w:spacing w:val="-9"/>
          <w:w w:val="100"/>
          <w:position w:val="-8"/>
          <w:sz w:val="32"/>
          <w:szCs w:val="32"/>
        </w:rPr>
        <w:t> </w:t>
      </w:r>
      <w:r>
        <w:rPr>
          <w:rFonts w:cs="Malgun Gothic" w:hAnsi="Malgun Gothic" w:eastAsia="Malgun Gothic" w:ascii="Malgun Gothic"/>
          <w:color w:val="252428"/>
          <w:spacing w:val="-29"/>
          <w:w w:val="31"/>
          <w:position w:val="-3"/>
          <w:sz w:val="20"/>
          <w:szCs w:val="20"/>
        </w:rPr>
        <w:t>�</w:t>
      </w:r>
      <w:r>
        <w:rPr>
          <w:rFonts w:cs="Arial" w:hAnsi="Arial" w:eastAsia="Arial" w:ascii="Arial"/>
          <w:color w:val="151318"/>
          <w:spacing w:val="-61"/>
          <w:w w:val="80"/>
          <w:position w:val="-5"/>
          <w:sz w:val="23"/>
          <w:szCs w:val="23"/>
        </w:rPr>
        <w:t>"</w:t>
      </w:r>
      <w:r>
        <w:rPr>
          <w:rFonts w:cs="Times New Roman" w:hAnsi="Times New Roman" w:eastAsia="Times New Roman" w:ascii="Times New Roman"/>
          <w:color w:val="151318"/>
          <w:spacing w:val="0"/>
          <w:w w:val="45"/>
          <w:position w:val="-3"/>
          <w:sz w:val="20"/>
          <w:szCs w:val="20"/>
        </w:rPr>
        <w:t>..</w:t>
      </w:r>
      <w:r>
        <w:rPr>
          <w:rFonts w:cs="Times New Roman" w:hAnsi="Times New Roman" w:eastAsia="Times New Roman" w:ascii="Times New Roman"/>
          <w:color w:val="151318"/>
          <w:spacing w:val="-8"/>
          <w:w w:val="45"/>
          <w:position w:val="-3"/>
          <w:sz w:val="20"/>
          <w:szCs w:val="20"/>
        </w:rPr>
        <w:t>.</w:t>
      </w:r>
      <w:r>
        <w:rPr>
          <w:rFonts w:cs="Arial" w:hAnsi="Arial" w:eastAsia="Arial" w:ascii="Arial"/>
          <w:color w:val="151318"/>
          <w:spacing w:val="-28"/>
          <w:w w:val="80"/>
          <w:position w:val="-5"/>
          <w:sz w:val="23"/>
          <w:szCs w:val="23"/>
        </w:rPr>
        <w:t>'</w:t>
      </w:r>
      <w:r>
        <w:rPr>
          <w:rFonts w:cs="Times New Roman" w:hAnsi="Times New Roman" w:eastAsia="Times New Roman" w:ascii="Times New Roman"/>
          <w:color w:val="151318"/>
          <w:spacing w:val="0"/>
          <w:w w:val="45"/>
          <w:position w:val="-3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151318"/>
          <w:spacing w:val="0"/>
          <w:w w:val="100"/>
          <w:position w:val="-3"/>
          <w:sz w:val="20"/>
          <w:szCs w:val="20"/>
        </w:rPr>
        <w:t>               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151318"/>
          <w:spacing w:val="18"/>
          <w:w w:val="100"/>
          <w:position w:val="-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52428"/>
          <w:spacing w:val="0"/>
          <w:w w:val="49"/>
          <w:position w:val="6"/>
          <w:sz w:val="18"/>
          <w:szCs w:val="18"/>
        </w:rPr>
        <w:t>......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lineRule="exact" w:line="60"/>
        <w:ind w:left="1174"/>
      </w:pPr>
      <w:r>
        <w:rPr>
          <w:rFonts w:cs="Times New Roman" w:hAnsi="Times New Roman" w:eastAsia="Times New Roman" w:ascii="Times New Roman"/>
          <w:color w:val="151318"/>
          <w:spacing w:val="0"/>
          <w:w w:val="71"/>
          <w:position w:val="-12"/>
          <w:sz w:val="20"/>
          <w:szCs w:val="20"/>
        </w:rPr>
        <w:t>;.a</w:t>
      </w:r>
      <w:r>
        <w:rPr>
          <w:rFonts w:cs="Times New Roman" w:hAnsi="Times New Roman" w:eastAsia="Times New Roman" w:ascii="Times New Roman"/>
          <w:color w:val="151318"/>
          <w:spacing w:val="0"/>
          <w:w w:val="71"/>
          <w:position w:val="-12"/>
          <w:sz w:val="20"/>
          <w:szCs w:val="20"/>
        </w:rPr>
        <w:t>              </w:t>
      </w:r>
      <w:r>
        <w:rPr>
          <w:rFonts w:cs="Times New Roman" w:hAnsi="Times New Roman" w:eastAsia="Times New Roman" w:ascii="Times New Roman"/>
          <w:color w:val="151318"/>
          <w:spacing w:val="28"/>
          <w:w w:val="71"/>
          <w:position w:val="-12"/>
          <w:sz w:val="20"/>
          <w:szCs w:val="20"/>
        </w:rPr>
        <w:t> </w:t>
      </w:r>
      <w:r>
        <w:rPr>
          <w:rFonts w:cs="Arial" w:hAnsi="Arial" w:eastAsia="Arial" w:ascii="Arial"/>
          <w:color w:val="151318"/>
          <w:spacing w:val="0"/>
          <w:w w:val="135"/>
          <w:position w:val="-4"/>
          <w:sz w:val="8"/>
          <w:szCs w:val="8"/>
        </w:rPr>
        <w:t>(II</w:t>
      </w:r>
      <w:r>
        <w:rPr>
          <w:rFonts w:cs="Arial" w:hAnsi="Arial" w:eastAsia="Arial" w:ascii="Arial"/>
          <w:color w:val="151318"/>
          <w:spacing w:val="0"/>
          <w:w w:val="135"/>
          <w:position w:val="-4"/>
          <w:sz w:val="8"/>
          <w:szCs w:val="8"/>
        </w:rPr>
        <w:t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Arial" w:hAnsi="Arial" w:eastAsia="Arial" w:ascii="Arial"/>
          <w:color w:val="151318"/>
          <w:spacing w:val="25"/>
          <w:w w:val="135"/>
          <w:position w:val="-4"/>
          <w:sz w:val="8"/>
          <w:szCs w:val="8"/>
        </w:rPr>
        <w:t> </w:t>
      </w:r>
      <w:r>
        <w:rPr>
          <w:rFonts w:cs="Arial" w:hAnsi="Arial" w:eastAsia="Arial" w:ascii="Arial"/>
          <w:color w:val="252428"/>
          <w:spacing w:val="0"/>
          <w:w w:val="186"/>
          <w:position w:val="-3"/>
          <w:sz w:val="10"/>
          <w:szCs w:val="10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Arial" w:hAnsi="Arial" w:eastAsia="Arial" w:ascii="Arial"/>
          <w:sz w:val="8"/>
          <w:szCs w:val="8"/>
        </w:rPr>
        <w:jc w:val="left"/>
        <w:spacing w:lineRule="exact" w:line="320"/>
        <w:ind w:left="1217"/>
      </w:pPr>
      <w:r>
        <w:pict>
          <v:shape type="#_x0000_t202" style="position:absolute;margin-left:134.808pt;margin-top:10.4739pt;width:6.73658pt;height:6.8pt;mso-position-horizontal-relative:page;mso-position-vertical-relative:paragraph;z-index:-67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3"/>
                      <w:szCs w:val="13"/>
                    </w:rPr>
                    <w:jc w:val="left"/>
                    <w:spacing w:lineRule="exact" w:line="120"/>
                    <w:ind w:right="-40"/>
                  </w:pPr>
                  <w:r>
                    <w:rPr>
                      <w:rFonts w:cs="Arial" w:hAnsi="Arial" w:eastAsia="Arial" w:ascii="Arial"/>
                      <w:color w:val="151318"/>
                      <w:spacing w:val="0"/>
                      <w:w w:val="187"/>
                      <w:sz w:val="13"/>
                      <w:szCs w:val="13"/>
                    </w:rPr>
                    <w:t>I.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36.727pt;margin-top:0.797845pt;width:4.79875pt;height:6.6pt;mso-position-horizontal-relative:page;mso-position-vertical-relative:paragraph;z-index:-67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3"/>
                      <w:szCs w:val="13"/>
                    </w:rPr>
                    <w:jc w:val="left"/>
                    <w:spacing w:lineRule="exact" w:line="120"/>
                    <w:ind w:right="-40"/>
                  </w:pPr>
                  <w:r>
                    <w:rPr>
                      <w:rFonts w:cs="Arial" w:hAnsi="Arial" w:eastAsia="Arial" w:ascii="Arial"/>
                      <w:color w:val="151318"/>
                      <w:spacing w:val="0"/>
                      <w:w w:val="132"/>
                      <w:sz w:val="13"/>
                      <w:szCs w:val="13"/>
                    </w:rPr>
                    <w:t>u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rPr>
          <w:rFonts w:cs="Malgun Gothic" w:hAnsi="Malgun Gothic" w:eastAsia="Malgun Gothic" w:ascii="Malgun Gothic"/>
          <w:color w:val="151318"/>
          <w:spacing w:val="0"/>
          <w:w w:val="56"/>
          <w:position w:val="-8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151318"/>
          <w:spacing w:val="0"/>
          <w:w w:val="56"/>
          <w:position w:val="-8"/>
          <w:sz w:val="20"/>
          <w:szCs w:val="20"/>
        </w:rPr>
        <w:t>           </w:t>
      </w:r>
      <w:r>
        <w:rPr>
          <w:rFonts w:cs="Malgun Gothic" w:hAnsi="Malgun Gothic" w:eastAsia="Malgun Gothic" w:ascii="Malgun Gothic"/>
          <w:color w:val="151318"/>
          <w:spacing w:val="34"/>
          <w:w w:val="56"/>
          <w:position w:val="-8"/>
          <w:sz w:val="20"/>
          <w:szCs w:val="20"/>
        </w:rPr>
        <w:t> </w:t>
      </w:r>
      <w:r>
        <w:rPr>
          <w:rFonts w:cs="Malgun Gothic" w:hAnsi="Malgun Gothic" w:eastAsia="Malgun Gothic" w:ascii="Malgun Gothic"/>
          <w:color w:val="151318"/>
          <w:spacing w:val="0"/>
          <w:w w:val="56"/>
          <w:position w:val="2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151318"/>
          <w:spacing w:val="0"/>
          <w:w w:val="56"/>
          <w:position w:val="2"/>
          <w:sz w:val="20"/>
          <w:szCs w:val="20"/>
        </w:rPr>
        <w:t>                                                                                                                                                                                                       </w:t>
      </w:r>
      <w:r>
        <w:rPr>
          <w:rFonts w:cs="Malgun Gothic" w:hAnsi="Malgun Gothic" w:eastAsia="Malgun Gothic" w:ascii="Malgun Gothic"/>
          <w:color w:val="151318"/>
          <w:spacing w:val="22"/>
          <w:w w:val="56"/>
          <w:position w:val="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3A3A3D"/>
          <w:spacing w:val="-40"/>
          <w:w w:val="49"/>
          <w:position w:val="4"/>
          <w:sz w:val="27"/>
          <w:szCs w:val="27"/>
        </w:rPr>
        <w:t>-</w:t>
      </w:r>
      <w:r>
        <w:rPr>
          <w:rFonts w:cs="Arial" w:hAnsi="Arial" w:eastAsia="Arial" w:ascii="Arial"/>
          <w:color w:val="151318"/>
          <w:spacing w:val="-28"/>
          <w:w w:val="146"/>
          <w:position w:val="10"/>
          <w:sz w:val="8"/>
          <w:szCs w:val="8"/>
        </w:rPr>
        <w:t>&lt;</w:t>
      </w:r>
      <w:r>
        <w:rPr>
          <w:rFonts w:cs="Times New Roman" w:hAnsi="Times New Roman" w:eastAsia="Times New Roman" w:ascii="Times New Roman"/>
          <w:color w:val="3A3A3D"/>
          <w:spacing w:val="-16"/>
          <w:w w:val="49"/>
          <w:position w:val="4"/>
          <w:sz w:val="27"/>
          <w:szCs w:val="27"/>
        </w:rPr>
        <w:t>-</w:t>
      </w:r>
      <w:r>
        <w:rPr>
          <w:rFonts w:cs="Arial" w:hAnsi="Arial" w:eastAsia="Arial" w:ascii="Arial"/>
          <w:color w:val="151318"/>
          <w:spacing w:val="-6"/>
          <w:w w:val="147"/>
          <w:position w:val="10"/>
          <w:sz w:val="8"/>
          <w:szCs w:val="8"/>
        </w:rPr>
        <w:t>'</w:t>
      </w:r>
      <w:r>
        <w:rPr>
          <w:rFonts w:cs="Times New Roman" w:hAnsi="Times New Roman" w:eastAsia="Times New Roman" w:ascii="Times New Roman"/>
          <w:color w:val="3A3A3D"/>
          <w:spacing w:val="-39"/>
          <w:w w:val="49"/>
          <w:position w:val="4"/>
          <w:sz w:val="27"/>
          <w:szCs w:val="27"/>
        </w:rPr>
        <w:t>-</w:t>
      </w:r>
      <w:r>
        <w:rPr>
          <w:rFonts w:cs="Arial" w:hAnsi="Arial" w:eastAsia="Arial" w:ascii="Arial"/>
          <w:color w:val="151318"/>
          <w:spacing w:val="0"/>
          <w:w w:val="146"/>
          <w:position w:val="10"/>
          <w:sz w:val="8"/>
          <w:szCs w:val="8"/>
        </w:rPr>
        <w:t>)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8"/>
          <w:szCs w:val="8"/>
        </w:rPr>
      </w:r>
    </w:p>
    <w:p>
      <w:pPr>
        <w:rPr>
          <w:rFonts w:cs="Malgun Gothic" w:hAnsi="Malgun Gothic" w:eastAsia="Malgun Gothic" w:ascii="Malgun Gothic"/>
          <w:sz w:val="20"/>
          <w:szCs w:val="20"/>
        </w:rPr>
        <w:jc w:val="left"/>
        <w:spacing w:lineRule="exact" w:line="100"/>
        <w:ind w:left="1174"/>
      </w:pPr>
      <w:r>
        <w:rPr>
          <w:rFonts w:cs="Times New Roman" w:hAnsi="Times New Roman" w:eastAsia="Times New Roman" w:ascii="Times New Roman"/>
          <w:color w:val="252428"/>
          <w:spacing w:val="0"/>
          <w:w w:val="100"/>
          <w:position w:val="-6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252428"/>
          <w:spacing w:val="0"/>
          <w:w w:val="100"/>
          <w:position w:val="-6"/>
          <w:sz w:val="24"/>
          <w:szCs w:val="24"/>
        </w:rPr>
        <w:t>        </w:t>
      </w:r>
      <w:r>
        <w:rPr>
          <w:rFonts w:cs="Times New Roman" w:hAnsi="Times New Roman" w:eastAsia="Times New Roman" w:ascii="Times New Roman"/>
          <w:color w:val="252428"/>
          <w:spacing w:val="1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51318"/>
          <w:spacing w:val="0"/>
          <w:w w:val="141"/>
          <w:position w:val="-6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51318"/>
          <w:spacing w:val="0"/>
          <w:w w:val="141"/>
          <w:position w:val="-6"/>
          <w:sz w:val="19"/>
          <w:szCs w:val="19"/>
        </w:rPr>
        <w:t>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151318"/>
          <w:spacing w:val="49"/>
          <w:w w:val="141"/>
          <w:position w:val="-6"/>
          <w:sz w:val="19"/>
          <w:szCs w:val="19"/>
        </w:rPr>
        <w:t> </w:t>
      </w:r>
      <w:r>
        <w:rPr>
          <w:rFonts w:cs="Malgun Gothic" w:hAnsi="Malgun Gothic" w:eastAsia="Malgun Gothic" w:ascii="Malgun Gothic"/>
          <w:color w:val="151318"/>
          <w:spacing w:val="49"/>
          <w:w w:val="141"/>
          <w:position w:val="-2"/>
          <w:sz w:val="20"/>
          <w:szCs w:val="20"/>
        </w:rPr>
      </w:r>
      <w:r>
        <w:rPr>
          <w:rFonts w:cs="Malgun Gothic" w:hAnsi="Malgun Gothic" w:eastAsia="Malgun Gothic" w:ascii="Malgun Gothic"/>
          <w:color w:val="151318"/>
          <w:spacing w:val="0"/>
          <w:w w:val="64"/>
          <w:position w:val="-2"/>
          <w:sz w:val="20"/>
          <w:szCs w:val="20"/>
          <w:emboss/>
        </w:rPr>
        <w:t>�</w:t>
      </w:r>
      <w:r>
        <w:rPr>
          <w:rFonts w:cs="Malgun Gothic" w:hAnsi="Malgun Gothic" w:eastAsia="Malgun Gothic" w:ascii="Malgun Gothic"/>
          <w:color w:val="151318"/>
          <w:spacing w:val="0"/>
          <w:w w:val="64"/>
          <w:position w:val="-2"/>
          <w:sz w:val="20"/>
          <w:szCs w:val="20"/>
        </w:rPr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right"/>
        <w:spacing w:lineRule="exact" w:line="120"/>
        <w:ind w:right="172"/>
        <w:sectPr>
          <w:pgSz w:w="11960" w:h="16840"/>
          <w:pgMar w:top="1580" w:bottom="280" w:left="860" w:right="960"/>
        </w:sectPr>
      </w:pPr>
      <w:r>
        <w:rPr>
          <w:rFonts w:cs="Times New Roman" w:hAnsi="Times New Roman" w:eastAsia="Times New Roman" w:ascii="Times New Roman"/>
          <w:color w:val="252428"/>
          <w:spacing w:val="0"/>
          <w:w w:val="223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160"/>
        <w:ind w:left="1970"/>
        <w:sectPr>
          <w:pgSz w:w="12040" w:h="16900"/>
          <w:pgMar w:top="1600" w:bottom="280" w:left="940" w:right="980"/>
        </w:sectPr>
      </w:pPr>
      <w:r>
        <w:pict>
          <v:shape type="#_x0000_t202" style="position:absolute;margin-left:146.718pt;margin-top:3.08733pt;width:287.436pt;height:7.20181pt;mso-position-horizontal-relative:page;mso-position-vertical-relative:paragraph;z-index:-66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7"/>
                      <w:szCs w:val="7"/>
                    </w:rPr>
                    <w:jc w:val="left"/>
                    <w:spacing w:lineRule="exact" w:line="140"/>
                    <w:ind w:right="-42"/>
                  </w:pPr>
                  <w:r>
                    <w:rPr>
                      <w:rFonts w:cs="Times New Roman" w:hAnsi="Times New Roman" w:eastAsia="Times New Roman" w:ascii="Times New Roman"/>
                      <w:color w:val="131215"/>
                      <w:spacing w:val="0"/>
                      <w:w w:val="100"/>
                      <w:position w:val="5"/>
                      <w:sz w:val="7"/>
                      <w:szCs w:val="7"/>
                    </w:rPr>
                    <w:t>Q)</w:t>
                  </w:r>
                  <w:r>
                    <w:rPr>
                      <w:rFonts w:cs="Times New Roman" w:hAnsi="Times New Roman" w:eastAsia="Times New Roman" w:ascii="Times New Roman"/>
                      <w:color w:val="131215"/>
                      <w:spacing w:val="0"/>
                      <w:w w:val="100"/>
                      <w:position w:val="5"/>
                      <w:sz w:val="7"/>
                      <w:szCs w:val="7"/>
                    </w:rPr>
                    <w:t>                                                                                                                                                                 </w:t>
                  </w:r>
                  <w:r>
                    <w:rPr>
                      <w:rFonts w:cs="Times New Roman" w:hAnsi="Times New Roman" w:eastAsia="Times New Roman" w:ascii="Times New Roman"/>
                      <w:color w:val="131215"/>
                      <w:spacing w:val="16"/>
                      <w:w w:val="100"/>
                      <w:position w:val="5"/>
                      <w:sz w:val="7"/>
                      <w:szCs w:val="7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131215"/>
                      <w:spacing w:val="0"/>
                      <w:w w:val="100"/>
                      <w:position w:val="2"/>
                      <w:sz w:val="7"/>
                      <w:szCs w:val="7"/>
                    </w:rPr>
                    <w:t>Q)</w:t>
                  </w:r>
                  <w:r>
                    <w:rPr>
                      <w:rFonts w:cs="Times New Roman" w:hAnsi="Times New Roman" w:eastAsia="Times New Roman" w:ascii="Times New Roman"/>
                      <w:color w:val="131215"/>
                      <w:spacing w:val="0"/>
                      <w:w w:val="100"/>
                      <w:position w:val="2"/>
                      <w:sz w:val="7"/>
                      <w:szCs w:val="7"/>
                    </w:rPr>
                    <w:t>                                                                                                                                                      </w:t>
                  </w:r>
                  <w:r>
                    <w:rPr>
                      <w:rFonts w:cs="Times New Roman" w:hAnsi="Times New Roman" w:eastAsia="Times New Roman" w:ascii="Times New Roman"/>
                      <w:color w:val="131215"/>
                      <w:spacing w:val="17"/>
                      <w:w w:val="100"/>
                      <w:position w:val="2"/>
                      <w:sz w:val="7"/>
                      <w:szCs w:val="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131215"/>
                      <w:spacing w:val="0"/>
                      <w:w w:val="117"/>
                      <w:position w:val="-1"/>
                      <w:sz w:val="7"/>
                      <w:szCs w:val="7"/>
                    </w:rPr>
                    <w:t>Q)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position w:val="0"/>
                      <w:sz w:val="7"/>
                      <w:szCs w:val="7"/>
                    </w:rPr>
                  </w:r>
                </w:p>
              </w:txbxContent>
            </v:textbox>
            <w10:wrap type="none"/>
          </v:shape>
        </w:pict>
      </w:r>
      <w:r>
        <w:rPr>
          <w:rFonts w:cs="Malgun Gothic" w:hAnsi="Malgun Gothic" w:eastAsia="Malgun Gothic" w:ascii="Malgun Gothic"/>
          <w:color w:val="131215"/>
          <w:w w:val="44"/>
          <w:position w:val="-19"/>
          <w:sz w:val="25"/>
          <w:szCs w:val="25"/>
        </w:rPr>
        <w:t>�</w:t>
      </w:r>
      <w:r>
        <w:rPr>
          <w:rFonts w:cs="Arial" w:hAnsi="Arial" w:eastAsia="Arial" w:ascii="Arial"/>
          <w:color w:val="131215"/>
          <w:w w:val="106"/>
          <w:position w:val="-19"/>
          <w:sz w:val="25"/>
          <w:szCs w:val="25"/>
        </w:rPr>
        <w:t>""</w:t>
      </w:r>
      <w:r>
        <w:rPr>
          <w:rFonts w:cs="Arial" w:hAnsi="Arial" w:eastAsia="Arial" w:ascii="Arial"/>
          <w:color w:val="131215"/>
          <w:w w:val="100"/>
          <w:position w:val="-19"/>
          <w:sz w:val="25"/>
          <w:szCs w:val="25"/>
        </w:rPr>
        <w:t>                                      </w:t>
      </w:r>
      <w:r>
        <w:rPr>
          <w:rFonts w:cs="Arial" w:hAnsi="Arial" w:eastAsia="Arial" w:ascii="Arial"/>
          <w:color w:val="131215"/>
          <w:spacing w:val="0"/>
          <w:w w:val="45"/>
          <w:position w:val="-10"/>
          <w:sz w:val="21"/>
          <w:szCs w:val="21"/>
        </w:rPr>
        <w:t>....</w:t>
      </w:r>
      <w:r>
        <w:rPr>
          <w:rFonts w:cs="Arial" w:hAnsi="Arial" w:eastAsia="Arial" w:ascii="Arial"/>
          <w:color w:val="131215"/>
          <w:spacing w:val="0"/>
          <w:w w:val="45"/>
          <w:position w:val="-10"/>
          <w:sz w:val="21"/>
          <w:szCs w:val="21"/>
        </w:rPr>
        <w:t>                                                                                                   </w:t>
      </w:r>
      <w:r>
        <w:rPr>
          <w:rFonts w:cs="Arial" w:hAnsi="Arial" w:eastAsia="Arial" w:ascii="Arial"/>
          <w:color w:val="131215"/>
          <w:spacing w:val="9"/>
          <w:w w:val="45"/>
          <w:position w:val="-10"/>
          <w:sz w:val="21"/>
          <w:szCs w:val="21"/>
        </w:rPr>
        <w:t> </w:t>
      </w:r>
      <w:r>
        <w:rPr>
          <w:rFonts w:cs="Arial" w:hAnsi="Arial" w:eastAsia="Arial" w:ascii="Arial"/>
          <w:color w:val="131215"/>
          <w:spacing w:val="0"/>
          <w:w w:val="45"/>
          <w:position w:val="-13"/>
          <w:sz w:val="22"/>
          <w:szCs w:val="22"/>
        </w:rPr>
        <w:t>....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lineRule="exact" w:line="160"/>
        <w:ind w:left="1956" w:right="-69"/>
      </w:pPr>
      <w:r>
        <w:rPr>
          <w:rFonts w:cs="Courier New" w:hAnsi="Courier New" w:eastAsia="Courier New" w:ascii="Courier New"/>
          <w:color w:val="131215"/>
          <w:w w:val="66"/>
          <w:position w:val="-11"/>
          <w:sz w:val="30"/>
          <w:szCs w:val="30"/>
        </w:rPr>
        <w:t>A</w:t>
      </w:r>
      <w:r>
        <w:rPr>
          <w:rFonts w:cs="Courier New" w:hAnsi="Courier New" w:eastAsia="Courier New" w:ascii="Courier New"/>
          <w:color w:val="131215"/>
          <w:w w:val="106"/>
          <w:position w:val="-11"/>
          <w:sz w:val="30"/>
          <w:szCs w:val="30"/>
        </w:rPr>
        <w:t>o</w:t>
      </w:r>
      <w:r>
        <w:rPr>
          <w:rFonts w:cs="Courier New" w:hAnsi="Courier New" w:eastAsia="Courier New" w:ascii="Courier New"/>
          <w:color w:val="131215"/>
          <w:w w:val="100"/>
          <w:position w:val="-11"/>
          <w:sz w:val="30"/>
          <w:szCs w:val="30"/>
        </w:rPr>
        <w:t>    </w:t>
      </w:r>
      <w:r>
        <w:rPr>
          <w:rFonts w:cs="Courier New" w:hAnsi="Courier New" w:eastAsia="Courier New" w:ascii="Courier New"/>
          <w:color w:val="131215"/>
          <w:spacing w:val="-36"/>
          <w:w w:val="100"/>
          <w:position w:val="-11"/>
          <w:sz w:val="30"/>
          <w:szCs w:val="30"/>
        </w:rPr>
        <w:t> </w:t>
      </w:r>
      <w:r>
        <w:rPr>
          <w:rFonts w:cs="Times New Roman" w:hAnsi="Times New Roman" w:eastAsia="Times New Roman" w:ascii="Times New Roman"/>
          <w:color w:val="131215"/>
          <w:spacing w:val="-17"/>
          <w:w w:val="64"/>
          <w:position w:val="-9"/>
          <w:sz w:val="20"/>
          <w:szCs w:val="20"/>
        </w:rPr>
        <w:t>J</w:t>
      </w:r>
      <w:r>
        <w:rPr>
          <w:rFonts w:cs="Arial" w:hAnsi="Arial" w:eastAsia="Arial" w:ascii="Arial"/>
          <w:color w:val="131215"/>
          <w:spacing w:val="-10"/>
          <w:w w:val="42"/>
          <w:position w:val="-17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color w:val="131215"/>
          <w:spacing w:val="-54"/>
          <w:w w:val="64"/>
          <w:position w:val="-9"/>
          <w:sz w:val="20"/>
          <w:szCs w:val="20"/>
        </w:rPr>
        <w:t>2</w:t>
      </w:r>
      <w:r>
        <w:rPr>
          <w:rFonts w:cs="Arial" w:hAnsi="Arial" w:eastAsia="Arial" w:ascii="Arial"/>
          <w:color w:val="131215"/>
          <w:spacing w:val="0"/>
          <w:w w:val="42"/>
          <w:position w:val="-17"/>
          <w:sz w:val="23"/>
          <w:szCs w:val="23"/>
        </w:rPr>
        <w:t>..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3"/>
          <w:szCs w:val="23"/>
        </w:rPr>
      </w:r>
    </w:p>
    <w:p>
      <w:pPr>
        <w:rPr>
          <w:rFonts w:cs="Arial" w:hAnsi="Arial" w:eastAsia="Arial" w:ascii="Arial"/>
          <w:sz w:val="43"/>
          <w:szCs w:val="43"/>
        </w:rPr>
        <w:jc w:val="left"/>
        <w:spacing w:lineRule="exact" w:line="160"/>
        <w:ind w:left="38"/>
        <w:sectPr>
          <w:type w:val="continuous"/>
          <w:pgSz w:w="12040" w:h="16900"/>
          <w:pgMar w:top="900" w:bottom="280" w:left="940" w:right="980"/>
          <w:cols w:num="2" w:equalWidth="off">
            <w:col w:w="3249" w:space="1632"/>
            <w:col w:w="5239"/>
          </w:cols>
        </w:sectPr>
      </w:pPr>
      <w:r>
        <w:br w:type="column"/>
      </w:r>
      <w:r>
        <w:rPr>
          <w:rFonts w:cs="Arial" w:hAnsi="Arial" w:eastAsia="Arial" w:ascii="Arial"/>
          <w:color w:val="131215"/>
          <w:spacing w:val="0"/>
          <w:w w:val="100"/>
          <w:position w:val="-1"/>
          <w:sz w:val="9"/>
          <w:szCs w:val="9"/>
        </w:rPr>
        <w:t>OI</w:t>
      </w:r>
      <w:r>
        <w:rPr>
          <w:rFonts w:cs="Arial" w:hAnsi="Arial" w:eastAsia="Arial" w:ascii="Arial"/>
          <w:color w:val="131215"/>
          <w:spacing w:val="0"/>
          <w:w w:val="100"/>
          <w:position w:val="-1"/>
          <w:sz w:val="9"/>
          <w:szCs w:val="9"/>
        </w:rPr>
        <w:t>                                        </w:t>
      </w:r>
      <w:r>
        <w:rPr>
          <w:rFonts w:cs="Arial" w:hAnsi="Arial" w:eastAsia="Arial" w:ascii="Arial"/>
          <w:color w:val="131215"/>
          <w:spacing w:val="21"/>
          <w:w w:val="100"/>
          <w:position w:val="-1"/>
          <w:sz w:val="9"/>
          <w:szCs w:val="9"/>
        </w:rPr>
        <w:t> </w:t>
      </w:r>
      <w:r>
        <w:rPr>
          <w:rFonts w:cs="Times New Roman" w:hAnsi="Times New Roman" w:eastAsia="Times New Roman" w:ascii="Times New Roman"/>
          <w:color w:val="131215"/>
          <w:spacing w:val="-11"/>
          <w:w w:val="66"/>
          <w:position w:val="-13"/>
          <w:sz w:val="21"/>
          <w:szCs w:val="21"/>
        </w:rPr>
        <w:t>J</w:t>
      </w:r>
      <w:r>
        <w:rPr>
          <w:rFonts w:cs="Arial" w:hAnsi="Arial" w:eastAsia="Arial" w:ascii="Arial"/>
          <w:color w:val="131215"/>
          <w:spacing w:val="-29"/>
          <w:w w:val="36"/>
          <w:position w:val="-20"/>
          <w:sz w:val="40"/>
          <w:szCs w:val="40"/>
        </w:rPr>
        <w:t>.</w:t>
      </w:r>
      <w:r>
        <w:rPr>
          <w:rFonts w:cs="Times New Roman" w:hAnsi="Times New Roman" w:eastAsia="Times New Roman" w:ascii="Times New Roman"/>
          <w:color w:val="131215"/>
          <w:spacing w:val="-41"/>
          <w:w w:val="66"/>
          <w:position w:val="-13"/>
          <w:sz w:val="21"/>
          <w:szCs w:val="21"/>
        </w:rPr>
        <w:t>2</w:t>
      </w:r>
      <w:r>
        <w:rPr>
          <w:rFonts w:cs="Arial" w:hAnsi="Arial" w:eastAsia="Arial" w:ascii="Arial"/>
          <w:color w:val="131215"/>
          <w:spacing w:val="0"/>
          <w:w w:val="36"/>
          <w:position w:val="-20"/>
          <w:sz w:val="40"/>
          <w:szCs w:val="40"/>
        </w:rPr>
        <w:t>.</w:t>
      </w:r>
      <w:r>
        <w:rPr>
          <w:rFonts w:cs="Arial" w:hAnsi="Arial" w:eastAsia="Arial" w:ascii="Arial"/>
          <w:color w:val="131215"/>
          <w:spacing w:val="0"/>
          <w:w w:val="100"/>
          <w:position w:val="-20"/>
          <w:sz w:val="40"/>
          <w:szCs w:val="40"/>
        </w:rPr>
        <w:t>            </w:t>
      </w:r>
      <w:r>
        <w:rPr>
          <w:rFonts w:cs="Arial" w:hAnsi="Arial" w:eastAsia="Arial" w:ascii="Arial"/>
          <w:color w:val="131215"/>
          <w:spacing w:val="-5"/>
          <w:w w:val="100"/>
          <w:position w:val="-20"/>
          <w:sz w:val="40"/>
          <w:szCs w:val="40"/>
        </w:rPr>
        <w:t> </w:t>
      </w:r>
      <w:r>
        <w:rPr>
          <w:rFonts w:cs="Malgun Gothic" w:hAnsi="Malgun Gothic" w:eastAsia="Malgun Gothic" w:ascii="Malgun Gothic"/>
          <w:color w:val="131215"/>
          <w:spacing w:val="-86"/>
          <w:w w:val="62"/>
          <w:position w:val="-18"/>
          <w:sz w:val="20"/>
          <w:szCs w:val="20"/>
        </w:rPr>
        <w:t>�</w:t>
      </w:r>
      <w:r>
        <w:rPr>
          <w:rFonts w:cs="Arial" w:hAnsi="Arial" w:eastAsia="Arial" w:ascii="Arial"/>
          <w:color w:val="131215"/>
          <w:spacing w:val="0"/>
          <w:w w:val="59"/>
          <w:position w:val="-18"/>
          <w:sz w:val="27"/>
          <w:szCs w:val="27"/>
        </w:rPr>
        <w:t>"'</w:t>
      </w:r>
      <w:r>
        <w:rPr>
          <w:rFonts w:cs="Arial" w:hAnsi="Arial" w:eastAsia="Arial" w:ascii="Arial"/>
          <w:color w:val="131215"/>
          <w:spacing w:val="0"/>
          <w:w w:val="100"/>
          <w:position w:val="-18"/>
          <w:sz w:val="27"/>
          <w:szCs w:val="27"/>
        </w:rPr>
        <w:t>              </w:t>
      </w:r>
      <w:r>
        <w:rPr>
          <w:rFonts w:cs="Arial" w:hAnsi="Arial" w:eastAsia="Arial" w:ascii="Arial"/>
          <w:i/>
          <w:color w:val="131215"/>
          <w:spacing w:val="-6"/>
          <w:w w:val="80"/>
          <w:position w:val="-17"/>
          <w:sz w:val="20"/>
          <w:szCs w:val="20"/>
        </w:rPr>
        <w:t>!</w:t>
      </w:r>
      <w:r>
        <w:rPr>
          <w:rFonts w:cs="Arial" w:hAnsi="Arial" w:eastAsia="Arial" w:ascii="Arial"/>
          <w:color w:val="131215"/>
          <w:spacing w:val="-37"/>
          <w:w w:val="36"/>
          <w:position w:val="-24"/>
          <w:sz w:val="43"/>
          <w:szCs w:val="43"/>
        </w:rPr>
        <w:t>.</w:t>
      </w:r>
      <w:r>
        <w:rPr>
          <w:rFonts w:cs="Arial" w:hAnsi="Arial" w:eastAsia="Arial" w:ascii="Arial"/>
          <w:i/>
          <w:color w:val="131215"/>
          <w:spacing w:val="-43"/>
          <w:w w:val="80"/>
          <w:position w:val="-17"/>
          <w:sz w:val="20"/>
          <w:szCs w:val="20"/>
        </w:rPr>
        <w:t>J</w:t>
      </w:r>
      <w:r>
        <w:rPr>
          <w:rFonts w:cs="Arial" w:hAnsi="Arial" w:eastAsia="Arial" w:ascii="Arial"/>
          <w:color w:val="131215"/>
          <w:spacing w:val="0"/>
          <w:w w:val="36"/>
          <w:position w:val="-24"/>
          <w:sz w:val="43"/>
          <w:szCs w:val="43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43"/>
          <w:szCs w:val="43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lineRule="exact" w:line="400"/>
        <w:ind w:left="1961" w:right="-85"/>
      </w:pPr>
      <w:r>
        <w:pict>
          <v:shape type="#_x0000_t202" style="position:absolute;margin-left:203.388pt;margin-top:11.0371pt;width:6.02122pt;height:15.6pt;mso-position-horizontal-relative:page;mso-position-vertical-relative:paragraph;z-index:-66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1"/>
                      <w:szCs w:val="31"/>
                    </w:rPr>
                    <w:jc w:val="left"/>
                    <w:spacing w:lineRule="exact" w:line="300"/>
                    <w:ind w:right="-67"/>
                  </w:pPr>
                  <w:r>
                    <w:rPr>
                      <w:rFonts w:cs="Arial" w:hAnsi="Arial" w:eastAsia="Arial" w:ascii="Arial"/>
                      <w:b/>
                      <w:i/>
                      <w:color w:val="131215"/>
                      <w:spacing w:val="0"/>
                      <w:w w:val="140"/>
                      <w:sz w:val="31"/>
                      <w:szCs w:val="31"/>
                    </w:rPr>
                    <w:t>i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1"/>
                      <w:szCs w:val="31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131215"/>
          <w:w w:val="71"/>
          <w:position w:val="-3"/>
          <w:sz w:val="43"/>
          <w:szCs w:val="43"/>
        </w:rPr>
        <w:t>s</w:t>
      </w:r>
      <w:r>
        <w:rPr>
          <w:rFonts w:cs="Malgun Gothic" w:hAnsi="Malgun Gothic" w:eastAsia="Malgun Gothic" w:ascii="Malgun Gothic"/>
          <w:color w:val="242427"/>
          <w:w w:val="43"/>
          <w:position w:val="-3"/>
          <w:sz w:val="43"/>
          <w:szCs w:val="43"/>
        </w:rPr>
        <w:t>�</w:t>
      </w:r>
      <w:r>
        <w:rPr>
          <w:rFonts w:cs="Malgun Gothic" w:hAnsi="Malgun Gothic" w:eastAsia="Malgun Gothic" w:ascii="Malgun Gothic"/>
          <w:color w:val="242427"/>
          <w:w w:val="100"/>
          <w:position w:val="-3"/>
          <w:sz w:val="43"/>
          <w:szCs w:val="43"/>
        </w:rPr>
        <w:t>     </w:t>
      </w:r>
      <w:r>
        <w:rPr>
          <w:rFonts w:cs="Malgun Gothic" w:hAnsi="Malgun Gothic" w:eastAsia="Malgun Gothic" w:ascii="Malgun Gothic"/>
          <w:color w:val="242427"/>
          <w:spacing w:val="-8"/>
          <w:w w:val="100"/>
          <w:position w:val="-3"/>
          <w:sz w:val="43"/>
          <w:szCs w:val="43"/>
        </w:rPr>
        <w:t> </w:t>
      </w:r>
      <w:r>
        <w:rPr>
          <w:rFonts w:cs="Times New Roman" w:hAnsi="Times New Roman" w:eastAsia="Times New Roman" w:ascii="Times New Roman"/>
          <w:color w:val="131215"/>
          <w:spacing w:val="0"/>
          <w:w w:val="55"/>
          <w:position w:val="9"/>
          <w:sz w:val="11"/>
          <w:szCs w:val="11"/>
        </w:rPr>
        <w:t>CII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tLeast" w:line="20"/>
        <w:ind w:left="1990"/>
      </w:pPr>
      <w:r>
        <w:rPr>
          <w:rFonts w:cs="Times New Roman" w:hAnsi="Times New Roman" w:eastAsia="Times New Roman" w:ascii="Times New Roman"/>
          <w:b/>
          <w:color w:val="131215"/>
          <w:w w:val="57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b/>
          <w:color w:val="131215"/>
          <w:w w:val="112"/>
          <w:sz w:val="22"/>
          <w:szCs w:val="22"/>
        </w:rPr>
        <w:t>Q</w:t>
      </w:r>
      <w:r>
        <w:rPr>
          <w:rFonts w:cs="Times New Roman" w:hAnsi="Times New Roman" w:eastAsia="Times New Roman" w:ascii="Times New Roman"/>
          <w:color w:val="00000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3"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14"/>
          <w:szCs w:val="14"/>
        </w:rPr>
        <w:tabs>
          <w:tab w:pos="1200" w:val="left"/>
          <w:tab w:pos="2760" w:val="left"/>
        </w:tabs>
        <w:jc w:val="left"/>
        <w:spacing w:lineRule="auto" w:line="165"/>
        <w:ind w:left="38" w:right="1175" w:hanging="38"/>
        <w:sectPr>
          <w:type w:val="continuous"/>
          <w:pgSz w:w="12040" w:h="16900"/>
          <w:pgMar w:top="900" w:bottom="280" w:left="940" w:right="980"/>
          <w:cols w:num="2" w:equalWidth="off">
            <w:col w:w="3249" w:space="1637"/>
            <w:col w:w="5234"/>
          </w:cols>
        </w:sectPr>
      </w:pPr>
      <w:r>
        <w:pict>
          <v:shape type="#_x0000_t202" style="position:absolute;margin-left:291.035pt;margin-top:-10.2734pt;width:6.24477pt;height:8.4pt;mso-position-horizontal-relative:page;mso-position-vertical-relative:paragraph;z-index:-66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60"/>
                    <w:ind w:right="-45"/>
                  </w:pPr>
                  <w:r>
                    <w:rPr>
                      <w:rFonts w:cs="Arial" w:hAnsi="Arial" w:eastAsia="Arial" w:ascii="Arial"/>
                      <w:b/>
                      <w:color w:val="131215"/>
                      <w:spacing w:val="0"/>
                      <w:w w:val="108"/>
                      <w:sz w:val="16"/>
                      <w:szCs w:val="16"/>
                    </w:rPr>
                    <w:t>A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6.258pt;margin-top:9.24458pt;width:6.24347pt;height:25.8pt;mso-position-horizontal-relative:page;mso-position-vertical-relative:paragraph;z-index:-66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51"/>
                      <w:szCs w:val="51"/>
                    </w:rPr>
                    <w:jc w:val="left"/>
                    <w:spacing w:lineRule="exact" w:line="500"/>
                    <w:ind w:right="-97"/>
                  </w:pPr>
                  <w:r>
                    <w:rPr>
                      <w:rFonts w:cs="Arial" w:hAnsi="Arial" w:eastAsia="Arial" w:ascii="Arial"/>
                      <w:color w:val="131215"/>
                      <w:spacing w:val="0"/>
                      <w:w w:val="73"/>
                      <w:position w:val="-1"/>
                      <w:sz w:val="51"/>
                      <w:szCs w:val="51"/>
                    </w:rPr>
                    <w:t>-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position w:val="0"/>
                      <w:sz w:val="51"/>
                      <w:szCs w:val="51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131215"/>
          <w:spacing w:val="0"/>
          <w:w w:val="100"/>
          <w:sz w:val="16"/>
          <w:szCs w:val="16"/>
        </w:rPr>
        <w:t>oi</w:t>
      </w:r>
      <w:r>
        <w:rPr>
          <w:rFonts w:cs="Arial" w:hAnsi="Arial" w:eastAsia="Arial" w:ascii="Arial"/>
          <w:color w:val="131215"/>
          <w:spacing w:val="0"/>
          <w:w w:val="100"/>
          <w:sz w:val="16"/>
          <w:szCs w:val="16"/>
        </w:rPr>
        <w:tab/>
      </w:r>
      <w:r>
        <w:rPr>
          <w:rFonts w:cs="Arial" w:hAnsi="Arial" w:eastAsia="Arial" w:ascii="Arial"/>
          <w:color w:val="131215"/>
          <w:spacing w:val="0"/>
          <w:w w:val="100"/>
          <w:sz w:val="16"/>
          <w:szCs w:val="16"/>
        </w:rPr>
      </w:r>
      <w:r>
        <w:rPr>
          <w:rFonts w:cs="Arial" w:hAnsi="Arial" w:eastAsia="Arial" w:ascii="Arial"/>
          <w:color w:val="131215"/>
          <w:spacing w:val="0"/>
          <w:w w:val="100"/>
          <w:position w:val="2"/>
          <w:sz w:val="11"/>
          <w:szCs w:val="11"/>
        </w:rPr>
        <w:t>tit</w:t>
      </w:r>
      <w:r>
        <w:rPr>
          <w:rFonts w:cs="Arial" w:hAnsi="Arial" w:eastAsia="Arial" w:ascii="Arial"/>
          <w:color w:val="131215"/>
          <w:spacing w:val="0"/>
          <w:w w:val="100"/>
          <w:position w:val="2"/>
          <w:sz w:val="11"/>
          <w:szCs w:val="11"/>
        </w:rPr>
        <w:t>                                              </w:t>
      </w:r>
      <w:r>
        <w:rPr>
          <w:rFonts w:cs="Arial" w:hAnsi="Arial" w:eastAsia="Arial" w:ascii="Arial"/>
          <w:color w:val="131215"/>
          <w:spacing w:val="5"/>
          <w:w w:val="100"/>
          <w:position w:val="2"/>
          <w:sz w:val="11"/>
          <w:szCs w:val="11"/>
        </w:rPr>
        <w:t> </w:t>
      </w:r>
      <w:r>
        <w:rPr>
          <w:rFonts w:cs="Arial" w:hAnsi="Arial" w:eastAsia="Arial" w:ascii="Arial"/>
          <w:color w:val="131215"/>
          <w:spacing w:val="0"/>
          <w:w w:val="100"/>
          <w:position w:val="-3"/>
          <w:sz w:val="16"/>
          <w:szCs w:val="16"/>
        </w:rPr>
        <w:t>al</w:t>
      </w:r>
      <w:r>
        <w:rPr>
          <w:rFonts w:cs="Arial" w:hAnsi="Arial" w:eastAsia="Arial" w:ascii="Arial"/>
          <w:color w:val="131215"/>
          <w:spacing w:val="0"/>
          <w:w w:val="100"/>
          <w:position w:val="-3"/>
          <w:sz w:val="16"/>
          <w:szCs w:val="16"/>
        </w:rPr>
        <w:t>                       </w:t>
      </w:r>
      <w:r>
        <w:rPr>
          <w:rFonts w:cs="Arial" w:hAnsi="Arial" w:eastAsia="Arial" w:ascii="Arial"/>
          <w:color w:val="131215"/>
          <w:spacing w:val="22"/>
          <w:w w:val="100"/>
          <w:position w:val="-3"/>
          <w:sz w:val="16"/>
          <w:szCs w:val="16"/>
        </w:rPr>
        <w:t> </w:t>
      </w:r>
      <w:r>
        <w:rPr>
          <w:rFonts w:cs="Arial" w:hAnsi="Arial" w:eastAsia="Arial" w:ascii="Arial"/>
          <w:color w:val="131215"/>
          <w:spacing w:val="0"/>
          <w:w w:val="101"/>
          <w:position w:val="-2"/>
          <w:sz w:val="11"/>
          <w:szCs w:val="11"/>
        </w:rPr>
        <w:t>tit</w:t>
      </w:r>
      <w:r>
        <w:rPr>
          <w:rFonts w:cs="Arial" w:hAnsi="Arial" w:eastAsia="Arial" w:ascii="Arial"/>
          <w:color w:val="131215"/>
          <w:spacing w:val="0"/>
          <w:w w:val="101"/>
          <w:position w:val="-2"/>
          <w:sz w:val="11"/>
          <w:szCs w:val="11"/>
        </w:rPr>
        <w:t> </w:t>
      </w:r>
      <w:r>
        <w:rPr>
          <w:rFonts w:cs="Arial" w:hAnsi="Arial" w:eastAsia="Arial" w:ascii="Arial"/>
          <w:color w:val="131215"/>
          <w:spacing w:val="0"/>
          <w:w w:val="100"/>
          <w:position w:val="0"/>
          <w:sz w:val="11"/>
          <w:szCs w:val="11"/>
        </w:rPr>
        <w:t>f,I</w:t>
      </w:r>
      <w:r>
        <w:rPr>
          <w:rFonts w:cs="Arial" w:hAnsi="Arial" w:eastAsia="Arial" w:ascii="Arial"/>
          <w:color w:val="131215"/>
          <w:spacing w:val="0"/>
          <w:w w:val="100"/>
          <w:position w:val="0"/>
          <w:sz w:val="11"/>
          <w:szCs w:val="11"/>
        </w:rPr>
        <w:tab/>
        <w:tab/>
      </w:r>
      <w:r>
        <w:rPr>
          <w:rFonts w:cs="Arial" w:hAnsi="Arial" w:eastAsia="Arial" w:ascii="Arial"/>
          <w:color w:val="131215"/>
          <w:spacing w:val="0"/>
          <w:w w:val="100"/>
          <w:position w:val="0"/>
          <w:sz w:val="11"/>
          <w:szCs w:val="11"/>
        </w:rPr>
      </w:r>
      <w:r>
        <w:rPr>
          <w:rFonts w:cs="Arial" w:hAnsi="Arial" w:eastAsia="Arial" w:ascii="Arial"/>
          <w:color w:val="131215"/>
          <w:spacing w:val="0"/>
          <w:w w:val="117"/>
          <w:position w:val="-5"/>
          <w:sz w:val="14"/>
          <w:szCs w:val="14"/>
        </w:rPr>
        <w:t>tl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lineRule="exact" w:line="40"/>
        <w:ind w:left="1951" w:right="-59"/>
      </w:pPr>
      <w:r>
        <w:rPr>
          <w:rFonts w:cs="Arial" w:hAnsi="Arial" w:eastAsia="Arial" w:ascii="Arial"/>
          <w:color w:val="131215"/>
          <w:spacing w:val="-86"/>
          <w:w w:val="102"/>
          <w:position w:val="-14"/>
          <w:sz w:val="22"/>
          <w:szCs w:val="22"/>
        </w:rPr>
        <w:t>u</w:t>
      </w:r>
      <w:r>
        <w:rPr>
          <w:rFonts w:cs="Arial" w:hAnsi="Arial" w:eastAsia="Arial" w:ascii="Arial"/>
          <w:color w:val="131215"/>
          <w:spacing w:val="0"/>
          <w:w w:val="65"/>
          <w:position w:val="-3"/>
          <w:sz w:val="11"/>
          <w:szCs w:val="11"/>
        </w:rPr>
        <w:t>CII</w:t>
      </w:r>
      <w:r>
        <w:rPr>
          <w:rFonts w:cs="Arial" w:hAnsi="Arial" w:eastAsia="Arial" w:ascii="Arial"/>
          <w:color w:val="131215"/>
          <w:spacing w:val="0"/>
          <w:w w:val="100"/>
          <w:position w:val="-3"/>
          <w:sz w:val="11"/>
          <w:szCs w:val="11"/>
        </w:rPr>
        <w:t> </w:t>
      </w:r>
      <w:r>
        <w:rPr>
          <w:rFonts w:cs="Arial" w:hAnsi="Arial" w:eastAsia="Arial" w:ascii="Arial"/>
          <w:color w:val="131215"/>
          <w:spacing w:val="1"/>
          <w:w w:val="100"/>
          <w:position w:val="-3"/>
          <w:sz w:val="11"/>
          <w:szCs w:val="11"/>
        </w:rPr>
        <w:t> </w:t>
      </w:r>
      <w:r>
        <w:rPr>
          <w:rFonts w:cs="Arial" w:hAnsi="Arial" w:eastAsia="Arial" w:ascii="Arial"/>
          <w:color w:val="242427"/>
          <w:spacing w:val="-38"/>
          <w:w w:val="130"/>
          <w:position w:val="-3"/>
          <w:sz w:val="12"/>
          <w:szCs w:val="12"/>
        </w:rPr>
        <w:t>I</w:t>
      </w:r>
      <w:r>
        <w:rPr>
          <w:rFonts w:cs="Arial" w:hAnsi="Arial" w:eastAsia="Arial" w:ascii="Arial"/>
          <w:color w:val="131215"/>
          <w:spacing w:val="0"/>
          <w:w w:val="32"/>
          <w:position w:val="-14"/>
          <w:sz w:val="22"/>
          <w:szCs w:val="22"/>
        </w:rPr>
        <w:t>.</w:t>
      </w:r>
      <w:r>
        <w:rPr>
          <w:rFonts w:cs="Arial" w:hAnsi="Arial" w:eastAsia="Arial" w:ascii="Arial"/>
          <w:color w:val="131215"/>
          <w:spacing w:val="-2"/>
          <w:w w:val="32"/>
          <w:position w:val="-14"/>
          <w:sz w:val="22"/>
          <w:szCs w:val="22"/>
        </w:rPr>
        <w:t>.</w:t>
      </w:r>
      <w:r>
        <w:rPr>
          <w:rFonts w:cs="Arial" w:hAnsi="Arial" w:eastAsia="Arial" w:ascii="Arial"/>
          <w:color w:val="242427"/>
          <w:spacing w:val="-28"/>
          <w:w w:val="130"/>
          <w:position w:val="-3"/>
          <w:sz w:val="12"/>
          <w:szCs w:val="12"/>
        </w:rPr>
        <w:t>'</w:t>
      </w:r>
      <w:r>
        <w:rPr>
          <w:rFonts w:cs="Arial" w:hAnsi="Arial" w:eastAsia="Arial" w:ascii="Arial"/>
          <w:color w:val="131215"/>
          <w:spacing w:val="0"/>
          <w:w w:val="32"/>
          <w:position w:val="-14"/>
          <w:sz w:val="22"/>
          <w:szCs w:val="22"/>
        </w:rPr>
        <w:t>.</w:t>
      </w:r>
      <w:r>
        <w:rPr>
          <w:rFonts w:cs="Arial" w:hAnsi="Arial" w:eastAsia="Arial" w:ascii="Arial"/>
          <w:color w:val="131215"/>
          <w:spacing w:val="-12"/>
          <w:w w:val="32"/>
          <w:position w:val="-14"/>
          <w:sz w:val="22"/>
          <w:szCs w:val="22"/>
        </w:rPr>
        <w:t>.</w:t>
      </w:r>
      <w:r>
        <w:rPr>
          <w:rFonts w:cs="Arial" w:hAnsi="Arial" w:eastAsia="Arial" w:ascii="Arial"/>
          <w:color w:val="242427"/>
          <w:spacing w:val="-40"/>
          <w:w w:val="130"/>
          <w:position w:val="-3"/>
          <w:sz w:val="12"/>
          <w:szCs w:val="12"/>
        </w:rPr>
        <w:t>-</w:t>
      </w:r>
      <w:r>
        <w:rPr>
          <w:rFonts w:cs="Arial" w:hAnsi="Arial" w:eastAsia="Arial" w:ascii="Arial"/>
          <w:color w:val="131215"/>
          <w:spacing w:val="0"/>
          <w:w w:val="32"/>
          <w:position w:val="-14"/>
          <w:sz w:val="22"/>
          <w:szCs w:val="22"/>
        </w:rPr>
        <w:t>..</w:t>
      </w:r>
      <w:r>
        <w:rPr>
          <w:rFonts w:cs="Arial" w:hAnsi="Arial" w:eastAsia="Arial" w:ascii="Arial"/>
          <w:color w:val="131215"/>
          <w:spacing w:val="0"/>
          <w:w w:val="100"/>
          <w:position w:val="-14"/>
          <w:sz w:val="22"/>
          <w:szCs w:val="22"/>
        </w:rPr>
        <w:t>             </w:t>
      </w:r>
      <w:r>
        <w:rPr>
          <w:rFonts w:cs="Arial" w:hAnsi="Arial" w:eastAsia="Arial" w:ascii="Arial"/>
          <w:color w:val="131215"/>
          <w:spacing w:val="1"/>
          <w:w w:val="100"/>
          <w:position w:val="-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31215"/>
          <w:spacing w:val="0"/>
          <w:w w:val="69"/>
          <w:position w:val="-10"/>
          <w:sz w:val="23"/>
          <w:szCs w:val="23"/>
        </w:rPr>
        <w:t>:§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35"/>
          <w:szCs w:val="35"/>
        </w:rPr>
        <w:jc w:val="left"/>
        <w:spacing w:lineRule="exact" w:line="40"/>
        <w:ind w:left="38" w:right="-73"/>
      </w:pPr>
      <w:r>
        <w:br w:type="column"/>
      </w:r>
      <w:r>
        <w:rPr>
          <w:rFonts w:cs="Times New Roman" w:hAnsi="Times New Roman" w:eastAsia="Times New Roman" w:ascii="Times New Roman"/>
          <w:color w:val="131215"/>
          <w:spacing w:val="0"/>
          <w:w w:val="52"/>
          <w:position w:val="-4"/>
          <w:sz w:val="11"/>
          <w:szCs w:val="11"/>
        </w:rPr>
        <w:t>CII</w:t>
      </w:r>
      <w:r>
        <w:rPr>
          <w:rFonts w:cs="Times New Roman" w:hAnsi="Times New Roman" w:eastAsia="Times New Roman" w:ascii="Times New Roman"/>
          <w:color w:val="131215"/>
          <w:spacing w:val="0"/>
          <w:w w:val="52"/>
          <w:position w:val="-4"/>
          <w:sz w:val="11"/>
          <w:szCs w:val="11"/>
        </w:rPr>
        <w:t>                                                                         </w:t>
      </w:r>
      <w:r>
        <w:rPr>
          <w:rFonts w:cs="Times New Roman" w:hAnsi="Times New Roman" w:eastAsia="Times New Roman" w:ascii="Times New Roman"/>
          <w:color w:val="131215"/>
          <w:spacing w:val="4"/>
          <w:w w:val="52"/>
          <w:position w:val="-4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b/>
          <w:color w:val="131215"/>
          <w:spacing w:val="0"/>
          <w:w w:val="52"/>
          <w:position w:val="-18"/>
          <w:sz w:val="35"/>
          <w:szCs w:val="35"/>
        </w:rPr>
        <w:t>:e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35"/>
          <w:szCs w:val="35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20"/>
      </w:pPr>
      <w:r>
        <w:br w:type="column"/>
      </w:r>
      <w:r>
        <w:rPr>
          <w:rFonts w:cs="Times New Roman" w:hAnsi="Times New Roman" w:eastAsia="Times New Roman" w:ascii="Times New Roman"/>
          <w:b/>
          <w:color w:val="131215"/>
          <w:spacing w:val="0"/>
          <w:w w:val="66"/>
          <w:position w:val="1"/>
          <w:sz w:val="18"/>
          <w:szCs w:val="18"/>
        </w:rPr>
        <w:t>el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lineRule="exact" w:line="0"/>
        <w:sectPr>
          <w:type w:val="continuous"/>
          <w:pgSz w:w="12040" w:h="16900"/>
          <w:pgMar w:top="900" w:bottom="280" w:left="940" w:right="980"/>
          <w:cols w:num="3" w:equalWidth="off">
            <w:col w:w="3248" w:space="1632"/>
            <w:col w:w="1302" w:space="1469"/>
            <w:col w:w="2469"/>
          </w:cols>
        </w:sectPr>
      </w:pPr>
      <w:r>
        <w:pict>
          <v:shape type="#_x0000_t202" style="position:absolute;margin-left:486.258pt;margin-top:0.387873pt;width:6.25pt;height:13.3pt;mso-position-horizontal-relative:page;mso-position-vertical-relative:paragraph;z-index:-66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6"/>
                      <w:szCs w:val="26"/>
                    </w:rPr>
                    <w:jc w:val="left"/>
                    <w:spacing w:lineRule="exact" w:line="260"/>
                    <w:ind w:right="-60"/>
                  </w:pPr>
                  <w:r>
                    <w:rPr>
                      <w:rFonts w:cs="Arial" w:hAnsi="Arial" w:eastAsia="Arial" w:ascii="Arial"/>
                      <w:color w:val="131215"/>
                      <w:spacing w:val="0"/>
                      <w:w w:val="61"/>
                      <w:sz w:val="26"/>
                      <w:szCs w:val="26"/>
                    </w:rPr>
                    <w:t>.s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131215"/>
          <w:spacing w:val="0"/>
          <w:w w:val="59"/>
          <w:position w:val="-7"/>
          <w:sz w:val="11"/>
          <w:szCs w:val="11"/>
        </w:rPr>
        <w:t>CII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1"/>
          <w:szCs w:val="11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20"/>
        <w:ind w:left="3157"/>
      </w:pPr>
      <w:r>
        <w:pict>
          <v:shape type="#_x0000_t202" style="position:absolute;margin-left:349.866pt;margin-top:-23.3512pt;width:142.879pt;height:26pt;mso-position-horizontal-relative:page;mso-position-vertical-relative:paragraph;z-index:-669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52"/>
                      <w:szCs w:val="52"/>
                    </w:rPr>
                    <w:jc w:val="left"/>
                    <w:spacing w:lineRule="exact" w:line="520"/>
                    <w:ind w:right="-98"/>
                  </w:pPr>
                  <w:r>
                    <w:rPr>
                      <w:rFonts w:cs="Times New Roman" w:hAnsi="Times New Roman" w:eastAsia="Times New Roman" w:ascii="Times New Roman"/>
                      <w:b/>
                      <w:i/>
                      <w:color w:val="131215"/>
                      <w:spacing w:val="0"/>
                      <w:w w:val="137"/>
                      <w:position w:val="6"/>
                      <w:sz w:val="33"/>
                      <w:szCs w:val="33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b/>
                      <w:i/>
                      <w:color w:val="131215"/>
                      <w:spacing w:val="0"/>
                      <w:w w:val="137"/>
                      <w:position w:val="6"/>
                      <w:sz w:val="33"/>
                      <w:szCs w:val="33"/>
                    </w:rPr>
                    <w:t>                      </w:t>
                  </w:r>
                  <w:r>
                    <w:rPr>
                      <w:rFonts w:cs="Times New Roman" w:hAnsi="Times New Roman" w:eastAsia="Times New Roman" w:ascii="Times New Roman"/>
                      <w:b/>
                      <w:i/>
                      <w:color w:val="131215"/>
                      <w:spacing w:val="3"/>
                      <w:w w:val="137"/>
                      <w:position w:val="6"/>
                      <w:sz w:val="33"/>
                      <w:szCs w:val="33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131215"/>
                      <w:spacing w:val="0"/>
                      <w:w w:val="64"/>
                      <w:position w:val="0"/>
                      <w:sz w:val="52"/>
                      <w:szCs w:val="52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position w:val="0"/>
                      <w:sz w:val="52"/>
                      <w:szCs w:val="5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1.035pt;margin-top:-8.49923pt;width:1.92102pt;height:18.7595pt;mso-position-horizontal-relative:page;mso-position-vertical-relative:paragraph;z-index:-669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31"/>
                      <w:szCs w:val="31"/>
                    </w:rPr>
                    <w:jc w:val="left"/>
                    <w:spacing w:lineRule="exact" w:line="360"/>
                    <w:ind w:right="-76"/>
                  </w:pPr>
                  <w:r>
                    <w:rPr>
                      <w:rFonts w:cs="Arial" w:hAnsi="Arial" w:eastAsia="Arial" w:ascii="Arial"/>
                      <w:color w:val="131215"/>
                      <w:spacing w:val="-86"/>
                      <w:w w:val="102"/>
                      <w:position w:val="-3"/>
                      <w:sz w:val="22"/>
                      <w:szCs w:val="22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color w:val="131215"/>
                      <w:spacing w:val="-130"/>
                      <w:w w:val="49"/>
                      <w:position w:val="5"/>
                      <w:sz w:val="31"/>
                      <w:szCs w:val="31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position w:val="0"/>
                      <w:sz w:val="31"/>
                      <w:szCs w:val="31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131215"/>
          <w:spacing w:val="0"/>
          <w:w w:val="100"/>
          <w:position w:val="-2"/>
          <w:sz w:val="8"/>
          <w:szCs w:val="8"/>
        </w:rPr>
        <w:t>Q)</w:t>
      </w:r>
      <w:r>
        <w:rPr>
          <w:rFonts w:cs="Times New Roman" w:hAnsi="Times New Roman" w:eastAsia="Times New Roman" w:ascii="Times New Roman"/>
          <w:color w:val="131215"/>
          <w:spacing w:val="0"/>
          <w:w w:val="100"/>
          <w:position w:val="-2"/>
          <w:sz w:val="8"/>
          <w:szCs w:val="8"/>
        </w:rPr>
        <w:t>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131215"/>
          <w:spacing w:val="10"/>
          <w:w w:val="100"/>
          <w:position w:val="-2"/>
          <w:sz w:val="8"/>
          <w:szCs w:val="8"/>
        </w:rPr>
        <w:t> </w:t>
      </w:r>
      <w:r>
        <w:rPr>
          <w:rFonts w:cs="Times New Roman" w:hAnsi="Times New Roman" w:eastAsia="Times New Roman" w:ascii="Times New Roman"/>
          <w:color w:val="131215"/>
          <w:spacing w:val="0"/>
          <w:w w:val="100"/>
          <w:position w:val="-5"/>
          <w:sz w:val="7"/>
          <w:szCs w:val="7"/>
        </w:rPr>
        <w:t>Q)</w:t>
      </w:r>
      <w:r>
        <w:rPr>
          <w:rFonts w:cs="Times New Roman" w:hAnsi="Times New Roman" w:eastAsia="Times New Roman" w:ascii="Times New Roman"/>
          <w:color w:val="131215"/>
          <w:spacing w:val="0"/>
          <w:w w:val="100"/>
          <w:position w:val="-5"/>
          <w:sz w:val="7"/>
          <w:szCs w:val="7"/>
        </w:rPr>
        <w:t> 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131215"/>
          <w:spacing w:val="14"/>
          <w:w w:val="100"/>
          <w:position w:val="-5"/>
          <w:sz w:val="7"/>
          <w:szCs w:val="7"/>
        </w:rPr>
        <w:t> </w:t>
      </w:r>
      <w:r>
        <w:rPr>
          <w:rFonts w:cs="Arial" w:hAnsi="Arial" w:eastAsia="Arial" w:ascii="Arial"/>
          <w:color w:val="131215"/>
          <w:spacing w:val="0"/>
          <w:w w:val="102"/>
          <w:position w:val="-1"/>
          <w:sz w:val="22"/>
          <w:szCs w:val="22"/>
        </w:rPr>
        <w:t>u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" w:hAnsi="Arial" w:eastAsia="Arial" w:ascii="Arial"/>
          <w:sz w:val="9"/>
          <w:szCs w:val="9"/>
        </w:rPr>
        <w:jc w:val="left"/>
        <w:spacing w:lineRule="exact" w:line="40"/>
        <w:ind w:left="3161"/>
      </w:pPr>
      <w:r>
        <w:rPr>
          <w:rFonts w:cs="Arial" w:hAnsi="Arial" w:eastAsia="Arial" w:ascii="Arial"/>
          <w:color w:val="131215"/>
          <w:spacing w:val="0"/>
          <w:w w:val="100"/>
          <w:position w:val="-4"/>
          <w:sz w:val="11"/>
          <w:szCs w:val="11"/>
        </w:rPr>
        <w:t>Ill</w:t>
      </w:r>
      <w:r>
        <w:rPr>
          <w:rFonts w:cs="Arial" w:hAnsi="Arial" w:eastAsia="Arial" w:ascii="Arial"/>
          <w:color w:val="131215"/>
          <w:spacing w:val="0"/>
          <w:w w:val="100"/>
          <w:position w:val="-4"/>
          <w:sz w:val="11"/>
          <w:szCs w:val="11"/>
        </w:rPr>
        <w:t>                                                                                            </w:t>
      </w:r>
      <w:r>
        <w:rPr>
          <w:rFonts w:cs="Arial" w:hAnsi="Arial" w:eastAsia="Arial" w:ascii="Arial"/>
          <w:color w:val="131215"/>
          <w:spacing w:val="11"/>
          <w:w w:val="100"/>
          <w:position w:val="-4"/>
          <w:sz w:val="11"/>
          <w:szCs w:val="11"/>
        </w:rPr>
        <w:t> </w:t>
      </w:r>
      <w:r>
        <w:rPr>
          <w:rFonts w:cs="Arial" w:hAnsi="Arial" w:eastAsia="Arial" w:ascii="Arial"/>
          <w:color w:val="131215"/>
          <w:spacing w:val="0"/>
          <w:w w:val="140"/>
          <w:position w:val="-7"/>
          <w:sz w:val="9"/>
          <w:szCs w:val="9"/>
        </w:rPr>
        <w:t>Ill</w:t>
      </w:r>
      <w:r>
        <w:rPr>
          <w:rFonts w:cs="Arial" w:hAnsi="Arial" w:eastAsia="Arial" w:ascii="Arial"/>
          <w:color w:val="131215"/>
          <w:spacing w:val="0"/>
          <w:w w:val="140"/>
          <w:position w:val="-7"/>
          <w:sz w:val="9"/>
          <w:szCs w:val="9"/>
        </w:rPr>
        <w:t>                                                                          </w:t>
      </w:r>
      <w:r>
        <w:rPr>
          <w:rFonts w:cs="Arial" w:hAnsi="Arial" w:eastAsia="Arial" w:ascii="Arial"/>
          <w:color w:val="131215"/>
          <w:spacing w:val="28"/>
          <w:w w:val="140"/>
          <w:position w:val="-7"/>
          <w:sz w:val="9"/>
          <w:szCs w:val="9"/>
        </w:rPr>
        <w:t> </w:t>
      </w:r>
      <w:r>
        <w:rPr>
          <w:rFonts w:cs="Arial" w:hAnsi="Arial" w:eastAsia="Arial" w:ascii="Arial"/>
          <w:color w:val="131215"/>
          <w:spacing w:val="0"/>
          <w:w w:val="100"/>
          <w:position w:val="-2"/>
          <w:sz w:val="9"/>
          <w:szCs w:val="9"/>
        </w:rPr>
        <w:t>QI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9"/>
          <w:szCs w:val="9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3128"/>
        <w:sectPr>
          <w:type w:val="continuous"/>
          <w:pgSz w:w="12040" w:h="16900"/>
          <w:pgMar w:top="900" w:bottom="280" w:left="940" w:right="980"/>
        </w:sectPr>
      </w:pPr>
      <w:r>
        <w:rPr>
          <w:rFonts w:cs="Arial" w:hAnsi="Arial" w:eastAsia="Arial" w:ascii="Arial"/>
          <w:color w:val="242427"/>
          <w:spacing w:val="0"/>
          <w:w w:val="100"/>
          <w:position w:val="4"/>
          <w:sz w:val="16"/>
          <w:szCs w:val="16"/>
        </w:rPr>
        <w:t>::i</w:t>
      </w:r>
      <w:r>
        <w:rPr>
          <w:rFonts w:cs="Arial" w:hAnsi="Arial" w:eastAsia="Arial" w:ascii="Arial"/>
          <w:color w:val="242427"/>
          <w:spacing w:val="0"/>
          <w:w w:val="100"/>
          <w:position w:val="4"/>
          <w:sz w:val="16"/>
          <w:szCs w:val="16"/>
        </w:rPr>
        <w:t>                                                              </w:t>
      </w:r>
      <w:r>
        <w:rPr>
          <w:rFonts w:cs="Arial" w:hAnsi="Arial" w:eastAsia="Arial" w:ascii="Arial"/>
          <w:color w:val="242427"/>
          <w:spacing w:val="8"/>
          <w:w w:val="100"/>
          <w:position w:val="4"/>
          <w:sz w:val="16"/>
          <w:szCs w:val="16"/>
        </w:rPr>
        <w:t> </w:t>
      </w:r>
      <w:r>
        <w:rPr>
          <w:rFonts w:cs="Arial" w:hAnsi="Arial" w:eastAsia="Arial" w:ascii="Arial"/>
          <w:color w:val="131215"/>
          <w:spacing w:val="0"/>
          <w:w w:val="100"/>
          <w:position w:val="2"/>
          <w:sz w:val="16"/>
          <w:szCs w:val="16"/>
        </w:rPr>
        <w:t>::i</w:t>
      </w:r>
      <w:r>
        <w:rPr>
          <w:rFonts w:cs="Arial" w:hAnsi="Arial" w:eastAsia="Arial" w:ascii="Arial"/>
          <w:color w:val="131215"/>
          <w:spacing w:val="0"/>
          <w:w w:val="100"/>
          <w:position w:val="2"/>
          <w:sz w:val="16"/>
          <w:szCs w:val="16"/>
        </w:rPr>
        <w:t>                                                         </w:t>
      </w:r>
      <w:r>
        <w:rPr>
          <w:rFonts w:cs="Arial" w:hAnsi="Arial" w:eastAsia="Arial" w:ascii="Arial"/>
          <w:color w:val="131215"/>
          <w:spacing w:val="32"/>
          <w:w w:val="100"/>
          <w:position w:val="2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31215"/>
          <w:spacing w:val="-86"/>
          <w:w w:val="156"/>
          <w:position w:val="-2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131215"/>
          <w:spacing w:val="0"/>
          <w:w w:val="70"/>
          <w:position w:val="2"/>
          <w:sz w:val="22"/>
          <w:szCs w:val="22"/>
        </w:rPr>
        <w:t>"'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922"/>
      </w:pPr>
      <w:r>
        <w:pict>
          <v:shape type="#_x0000_t75" style="width:20.1707pt;height:55.709pt">
            <v:imagedata o:title="" r:id="rId20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922"/>
      </w:pPr>
      <w:r>
        <w:pict>
          <v:shape type="#_x0000_t75" style="width:9.60511pt;height:75.8795pt">
            <v:imagedata o:title="" r:id="rId21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922"/>
      </w:pPr>
      <w:r>
        <w:pict>
          <v:shape type="#_x0000_t75" style="width:9.60511pt;height:60.5115pt">
            <v:imagedata o:title="" r:id="rId22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7"/>
          <w:szCs w:val="7"/>
        </w:rPr>
        <w:jc w:val="right"/>
        <w:ind w:right="250"/>
      </w:pPr>
      <w:r>
        <w:rPr>
          <w:rFonts w:cs="Arial" w:hAnsi="Arial" w:eastAsia="Arial" w:ascii="Arial"/>
          <w:color w:val="131215"/>
          <w:spacing w:val="0"/>
          <w:w w:val="111"/>
          <w:sz w:val="7"/>
          <w:szCs w:val="7"/>
        </w:rPr>
        <w:t>Q)</w:t>
      </w:r>
      <w:r>
        <w:rPr>
          <w:rFonts w:cs="Arial" w:hAnsi="Arial" w:eastAsia="Arial" w:ascii="Arial"/>
          <w:color w:val="000000"/>
          <w:spacing w:val="0"/>
          <w:w w:val="100"/>
          <w:sz w:val="7"/>
          <w:szCs w:val="7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right"/>
        <w:spacing w:lineRule="exact" w:line="140"/>
        <w:ind w:right="250"/>
      </w:pPr>
      <w:r>
        <w:rPr>
          <w:rFonts w:cs="Times New Roman" w:hAnsi="Times New Roman" w:eastAsia="Times New Roman" w:ascii="Times New Roman"/>
          <w:color w:val="131215"/>
          <w:spacing w:val="0"/>
          <w:w w:val="101"/>
          <w:position w:val="-1"/>
          <w:sz w:val="17"/>
          <w:szCs w:val="17"/>
        </w:rPr>
        <w:t>8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Arial" w:hAnsi="Arial" w:eastAsia="Arial" w:ascii="Arial"/>
          <w:sz w:val="12"/>
          <w:szCs w:val="12"/>
        </w:rPr>
        <w:jc w:val="right"/>
        <w:spacing w:lineRule="exact" w:line="240"/>
        <w:ind w:right="254"/>
      </w:pPr>
      <w:r>
        <w:rPr>
          <w:rFonts w:cs="Arial" w:hAnsi="Arial" w:eastAsia="Arial" w:ascii="Arial"/>
          <w:color w:val="131215"/>
          <w:spacing w:val="-49"/>
          <w:w w:val="56"/>
          <w:position w:val="12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b/>
          <w:color w:val="131215"/>
          <w:spacing w:val="-54"/>
          <w:w w:val="66"/>
          <w:position w:val="-5"/>
          <w:sz w:val="31"/>
          <w:szCs w:val="31"/>
        </w:rPr>
        <w:t>e</w:t>
      </w:r>
      <w:r>
        <w:rPr>
          <w:rFonts w:cs="Arial" w:hAnsi="Arial" w:eastAsia="Arial" w:ascii="Arial"/>
          <w:color w:val="131215"/>
          <w:spacing w:val="0"/>
          <w:w w:val="56"/>
          <w:position w:val="12"/>
          <w:sz w:val="12"/>
          <w:szCs w:val="12"/>
        </w:rPr>
        <w:t>II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rFonts w:cs="Arial" w:hAnsi="Arial" w:eastAsia="Arial" w:ascii="Arial"/>
          <w:sz w:val="9"/>
          <w:szCs w:val="9"/>
        </w:rPr>
        <w:jc w:val="right"/>
        <w:spacing w:lineRule="exact" w:line="220"/>
        <w:ind w:right="250"/>
      </w:pPr>
      <w:r>
        <w:pict>
          <v:shape type="#_x0000_t75" style="position:absolute;margin-left:52.8281pt;margin-top:-373.806pt;width:43.223pt;height:417.818pt;mso-position-horizontal-relative:page;mso-position-vertical-relative:paragraph;z-index:-6700">
            <v:imagedata o:title="" r:id="rId23"/>
          </v:shape>
        </w:pict>
      </w:r>
      <w:r>
        <w:rPr>
          <w:rFonts w:cs="Arial" w:hAnsi="Arial" w:eastAsia="Arial" w:ascii="Arial"/>
          <w:i/>
          <w:color w:val="131215"/>
          <w:spacing w:val="-10"/>
          <w:w w:val="82"/>
          <w:position w:val="2"/>
          <w:sz w:val="9"/>
          <w:szCs w:val="9"/>
        </w:rPr>
        <w:t>C</w:t>
      </w:r>
      <w:r>
        <w:rPr>
          <w:rFonts w:cs="Times New Roman" w:hAnsi="Times New Roman" w:eastAsia="Times New Roman" w:ascii="Times New Roman"/>
          <w:color w:val="131215"/>
          <w:spacing w:val="-71"/>
          <w:w w:val="50"/>
          <w:position w:val="2"/>
          <w:sz w:val="29"/>
          <w:szCs w:val="29"/>
        </w:rPr>
        <w:t>=</w:t>
      </w:r>
      <w:r>
        <w:rPr>
          <w:rFonts w:cs="Arial" w:hAnsi="Arial" w:eastAsia="Arial" w:ascii="Arial"/>
          <w:i/>
          <w:color w:val="131215"/>
          <w:spacing w:val="0"/>
          <w:w w:val="82"/>
          <w:position w:val="2"/>
          <w:sz w:val="9"/>
          <w:szCs w:val="9"/>
        </w:rPr>
        <w:t>l'.)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9"/>
          <w:szCs w:val="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0"/>
          <w:szCs w:val="10"/>
        </w:rPr>
        <w:jc w:val="right"/>
        <w:ind w:right="254"/>
      </w:pPr>
      <w:r>
        <w:pict>
          <v:shape type="#_x0000_t75" style="position:absolute;margin-left:143.116pt;margin-top:-71.0528pt;width:18.2497pt;height:77.8005pt;mso-position-horizontal-relative:page;mso-position-vertical-relative:paragraph;z-index:-6702">
            <v:imagedata o:title="" r:id="rId24"/>
          </v:shape>
        </w:pict>
      </w:r>
      <w:r>
        <w:pict>
          <v:shape type="#_x0000_t75" style="position:absolute;margin-left:123.906pt;margin-top:10.5897pt;width:9.60511pt;height:48.025pt;mso-position-horizontal-relative:page;mso-position-vertical-relative:paragraph;z-index:-6701">
            <v:imagedata o:title="" r:id="rId25"/>
          </v:shape>
        </w:pict>
      </w:r>
      <w:r>
        <w:pict>
          <v:shape type="#_x0000_t202" style="position:absolute;margin-left:145.517pt;margin-top:27.9288pt;width:3.84204pt;height:28.5653pt;mso-position-horizontal-relative:page;mso-position-vertical-relative:paragraph;z-index:-66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6"/>
                      <w:szCs w:val="46"/>
                    </w:rPr>
                    <w:jc w:val="left"/>
                    <w:spacing w:lineRule="exact" w:line="560"/>
                    <w:ind w:right="-106"/>
                  </w:pPr>
                  <w:r>
                    <w:rPr>
                      <w:rFonts w:cs="Arial" w:hAnsi="Arial" w:eastAsia="Arial" w:ascii="Arial"/>
                      <w:color w:val="131215"/>
                      <w:spacing w:val="-91"/>
                      <w:position w:val="15"/>
                      <w:sz w:val="38"/>
                      <w:szCs w:val="38"/>
                    </w:rPr>
                    <w:t>I</w:t>
                  </w:r>
                  <w:r>
                    <w:rPr>
                      <w:rFonts w:cs="Arial" w:hAnsi="Arial" w:eastAsia="Arial" w:ascii="Arial"/>
                      <w:color w:val="131215"/>
                      <w:spacing w:val="-7"/>
                      <w:w w:val="35"/>
                      <w:position w:val="-3"/>
                      <w:sz w:val="46"/>
                      <w:szCs w:val="46"/>
                    </w:rPr>
                    <w:t>.</w:t>
                  </w:r>
                  <w:r>
                    <w:rPr>
                      <w:rFonts w:cs="Arial" w:hAnsi="Arial" w:eastAsia="Arial" w:ascii="Arial"/>
                      <w:color w:val="131215"/>
                      <w:spacing w:val="-29"/>
                      <w:w w:val="35"/>
                      <w:position w:val="-3"/>
                      <w:sz w:val="46"/>
                      <w:szCs w:val="46"/>
                    </w:rPr>
                    <w:t>.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position w:val="0"/>
                      <w:sz w:val="46"/>
                      <w:szCs w:val="46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131215"/>
          <w:spacing w:val="-120"/>
          <w:w w:val="51"/>
          <w:position w:val="-22"/>
          <w:sz w:val="73"/>
          <w:szCs w:val="73"/>
        </w:rPr>
        <w:t>-</w:t>
      </w:r>
      <w:r>
        <w:rPr>
          <w:rFonts w:cs="Arial" w:hAnsi="Arial" w:eastAsia="Arial" w:ascii="Arial"/>
          <w:b/>
          <w:color w:val="131215"/>
          <w:spacing w:val="0"/>
          <w:w w:val="135"/>
          <w:position w:val="0"/>
          <w:sz w:val="10"/>
          <w:szCs w:val="10"/>
        </w:rPr>
        <w:t>,:I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Arial" w:hAnsi="Arial" w:eastAsia="Arial" w:ascii="Arial"/>
          <w:sz w:val="12"/>
          <w:szCs w:val="12"/>
        </w:rPr>
        <w:jc w:val="right"/>
        <w:spacing w:lineRule="exact" w:line="120"/>
        <w:ind w:right="216"/>
      </w:pPr>
      <w:r>
        <w:rPr>
          <w:rFonts w:cs="Arial" w:hAnsi="Arial" w:eastAsia="Arial" w:ascii="Arial"/>
          <w:color w:val="131215"/>
          <w:spacing w:val="0"/>
          <w:w w:val="94"/>
          <w:sz w:val="12"/>
          <w:szCs w:val="12"/>
        </w:rPr>
        <w:t>,:,,</w:t>
      </w:r>
      <w:r>
        <w:rPr>
          <w:rFonts w:cs="Arial" w:hAnsi="Arial" w:eastAsia="Arial" w:ascii="Arial"/>
          <w:color w:val="000000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right"/>
        <w:spacing w:before="36"/>
        <w:ind w:right="58"/>
      </w:pPr>
      <w:r>
        <w:rPr>
          <w:rFonts w:cs="Times New Roman" w:hAnsi="Times New Roman" w:eastAsia="Times New Roman" w:ascii="Times New Roman"/>
          <w:color w:val="131215"/>
          <w:spacing w:val="0"/>
          <w:w w:val="69"/>
          <w:sz w:val="17"/>
          <w:szCs w:val="17"/>
        </w:rPr>
        <w:t>g::</w:t>
      </w:r>
      <w:r>
        <w:rPr>
          <w:rFonts w:cs="Times New Roman" w:hAnsi="Times New Roman" w:eastAsia="Times New Roman" w:ascii="Times New Roman"/>
          <w:color w:val="131215"/>
          <w:spacing w:val="0"/>
          <w:w w:val="69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31215"/>
          <w:spacing w:val="13"/>
          <w:w w:val="69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31215"/>
          <w:spacing w:val="0"/>
          <w:w w:val="212"/>
          <w:sz w:val="17"/>
          <w:szCs w:val="17"/>
        </w:rPr>
        <w:t>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Malgun Gothic" w:hAnsi="Malgun Gothic" w:eastAsia="Malgun Gothic" w:ascii="Malgun Gothic"/>
          <w:sz w:val="20"/>
          <w:szCs w:val="20"/>
        </w:rPr>
        <w:jc w:val="left"/>
        <w:spacing w:lineRule="exact" w:line="320"/>
        <w:ind w:left="24" w:right="-45"/>
      </w:pPr>
      <w:r>
        <w:rPr>
          <w:rFonts w:cs="Malgun Gothic" w:hAnsi="Malgun Gothic" w:eastAsia="Malgun Gothic" w:ascii="Malgun Gothic"/>
          <w:color w:val="131215"/>
          <w:spacing w:val="0"/>
          <w:w w:val="48"/>
          <w:position w:val="-4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80"/>
        <w:ind w:right="-41"/>
      </w:pPr>
      <w:r>
        <w:rPr>
          <w:rFonts w:cs="Arial" w:hAnsi="Arial" w:eastAsia="Arial" w:ascii="Arial"/>
          <w:i/>
          <w:color w:val="444144"/>
          <w:w w:val="72"/>
          <w:position w:val="-2"/>
          <w:sz w:val="14"/>
          <w:szCs w:val="14"/>
        </w:rPr>
        <w:t>'</w:t>
      </w:r>
      <w:r>
        <w:rPr>
          <w:rFonts w:cs="Arial" w:hAnsi="Arial" w:eastAsia="Arial" w:ascii="Arial"/>
          <w:i/>
          <w:color w:val="131215"/>
          <w:w w:val="97"/>
          <w:position w:val="-2"/>
          <w:sz w:val="14"/>
          <w:szCs w:val="14"/>
        </w:rPr>
        <w:t>in</w:t>
      </w:r>
      <w:r>
        <w:rPr>
          <w:rFonts w:cs="Arial" w:hAnsi="Arial" w:eastAsia="Arial" w:ascii="Arial"/>
          <w:color w:val="000000"/>
          <w:w w:val="100"/>
          <w:position w:val="0"/>
          <w:sz w:val="14"/>
          <w:szCs w:val="14"/>
        </w:rPr>
      </w:r>
    </w:p>
    <w:p>
      <w:pPr>
        <w:rPr>
          <w:rFonts w:cs="Arial" w:hAnsi="Arial" w:eastAsia="Arial" w:ascii="Arial"/>
          <w:sz w:val="30"/>
          <w:szCs w:val="30"/>
        </w:rPr>
        <w:jc w:val="left"/>
        <w:spacing w:lineRule="exact" w:line="260"/>
        <w:ind w:right="-61"/>
      </w:pPr>
      <w:r>
        <w:pict>
          <v:shape type="#_x0000_t202" style="position:absolute;margin-left:183.698pt;margin-top:10.8268pt;width:6.24332pt;height:7.8pt;mso-position-horizontal-relative:page;mso-position-vertical-relative:paragraph;z-index:-669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5"/>
                      <w:szCs w:val="15"/>
                    </w:rPr>
                    <w:jc w:val="left"/>
                    <w:spacing w:lineRule="exact" w:line="140"/>
                    <w:ind w:right="-43"/>
                  </w:pPr>
                  <w:r>
                    <w:rPr>
                      <w:rFonts w:cs="Times New Roman" w:hAnsi="Times New Roman" w:eastAsia="Times New Roman" w:ascii="Times New Roman"/>
                      <w:color w:val="131215"/>
                      <w:spacing w:val="0"/>
                      <w:w w:val="166"/>
                      <w:sz w:val="15"/>
                      <w:szCs w:val="15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242427"/>
          <w:spacing w:val="0"/>
          <w:w w:val="68"/>
          <w:position w:val="1"/>
          <w:sz w:val="30"/>
          <w:szCs w:val="30"/>
        </w:rPr>
        <w:t>&gt;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0"/>
          <w:szCs w:val="30"/>
        </w:rPr>
      </w:r>
    </w:p>
    <w:p>
      <w:pPr>
        <w:rPr>
          <w:rFonts w:cs="Arial" w:hAnsi="Arial" w:eastAsia="Arial" w:ascii="Arial"/>
          <w:sz w:val="30"/>
          <w:szCs w:val="30"/>
        </w:rPr>
        <w:jc w:val="left"/>
        <w:spacing w:lineRule="exact" w:line="300"/>
        <w:ind w:right="-65"/>
      </w:pPr>
      <w:r>
        <w:rPr>
          <w:rFonts w:cs="Arial" w:hAnsi="Arial" w:eastAsia="Arial" w:ascii="Arial"/>
          <w:color w:val="131215"/>
          <w:spacing w:val="0"/>
          <w:w w:val="74"/>
          <w:sz w:val="30"/>
          <w:szCs w:val="30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sz w:val="30"/>
          <w:szCs w:val="30"/>
        </w:rPr>
      </w:r>
    </w:p>
    <w:p>
      <w:pPr>
        <w:rPr>
          <w:sz w:val="16"/>
          <w:szCs w:val="16"/>
        </w:rPr>
        <w:jc w:val="left"/>
        <w:spacing w:lineRule="exact" w:line="160"/>
      </w:pPr>
      <w:r>
        <w:br w:type="column"/>
      </w: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9"/>
      </w:pPr>
      <w:r>
        <w:pict>
          <v:shape type="#_x0000_t75" style="position:absolute;margin-left:485.058pt;margin-top:240.125pt;width:8.6446pt;height:47.0645pt;mso-position-horizontal-relative:page;mso-position-vertical-relative:page;z-index:-6714">
            <v:imagedata o:title="" r:id="rId26"/>
          </v:shape>
        </w:pict>
      </w:r>
      <w:r>
        <w:pict>
          <v:shape type="#_x0000_t75" style="width:7.68408pt;height:48.025pt">
            <v:imagedata o:title="" r:id="rId27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9"/>
      </w:pPr>
      <w:r>
        <w:pict>
          <v:shape type="#_x0000_t75" style="width:9.60511pt;height:51.867pt">
            <v:imagedata o:title="" r:id="rId28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</w:pPr>
      <w:r>
        <w:pict>
          <v:shape type="#_x0000_t75" style="width:8.6446pt;height:57.63pt">
            <v:imagedata o:title="" r:id="rId29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3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41"/>
          <w:szCs w:val="41"/>
        </w:rPr>
        <w:jc w:val="left"/>
        <w:spacing w:lineRule="exact" w:line="540"/>
        <w:ind w:left="67"/>
      </w:pPr>
      <w:r>
        <w:rPr>
          <w:rFonts w:cs="Times New Roman" w:hAnsi="Times New Roman" w:eastAsia="Times New Roman" w:ascii="Times New Roman"/>
          <w:b/>
          <w:color w:val="131215"/>
          <w:spacing w:val="-82"/>
          <w:w w:val="85"/>
          <w:position w:val="-8"/>
          <w:sz w:val="26"/>
          <w:szCs w:val="26"/>
        </w:rPr>
        <w:t>s</w:t>
      </w:r>
      <w:r>
        <w:rPr>
          <w:rFonts w:cs="Arial" w:hAnsi="Arial" w:eastAsia="Arial" w:ascii="Arial"/>
          <w:color w:val="131215"/>
          <w:spacing w:val="0"/>
          <w:w w:val="36"/>
          <w:position w:val="6"/>
          <w:sz w:val="41"/>
          <w:szCs w:val="41"/>
        </w:rPr>
        <w:t>..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41"/>
          <w:szCs w:val="4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lineRule="exact" w:line="60"/>
        <w:ind w:left="72"/>
      </w:pPr>
      <w:r>
        <w:rPr>
          <w:rFonts w:cs="Times New Roman" w:hAnsi="Times New Roman" w:eastAsia="Times New Roman" w:ascii="Times New Roman"/>
          <w:color w:val="131215"/>
          <w:spacing w:val="0"/>
          <w:w w:val="70"/>
          <w:position w:val="-1"/>
          <w:sz w:val="11"/>
          <w:szCs w:val="11"/>
        </w:rPr>
        <w:t>OI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1"/>
          <w:szCs w:val="11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lineRule="exact" w:line="180"/>
        <w:ind w:left="72"/>
      </w:pPr>
      <w:r>
        <w:pict>
          <v:shape type="#_x0000_t202" style="position:absolute;margin-left:205.069pt;margin-top:4.13342pt;width:0.240128pt;height:12.4pt;mso-position-horizontal-relative:page;mso-position-vertical-relative:paragraph;z-index:-66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40"/>
                    <w:ind w:right="-57"/>
                  </w:pPr>
                  <w:r>
                    <w:rPr>
                      <w:rFonts w:cs="Arial" w:hAnsi="Arial" w:eastAsia="Arial" w:ascii="Arial"/>
                      <w:color w:val="131215"/>
                      <w:spacing w:val="-82"/>
                      <w:w w:val="61"/>
                      <w:sz w:val="24"/>
                      <w:szCs w:val="24"/>
                    </w:rPr>
                    <w:t>=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131215"/>
          <w:spacing w:val="0"/>
          <w:w w:val="64"/>
          <w:sz w:val="19"/>
          <w:szCs w:val="19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19"/>
          <w:szCs w:val="19"/>
        </w:rPr>
      </w:r>
    </w:p>
    <w:p>
      <w:pPr>
        <w:rPr>
          <w:rFonts w:cs="Arial" w:hAnsi="Arial" w:eastAsia="Arial" w:ascii="Arial"/>
          <w:sz w:val="8"/>
          <w:szCs w:val="8"/>
        </w:rPr>
        <w:jc w:val="left"/>
        <w:spacing w:before="62"/>
        <w:ind w:left="34"/>
      </w:pPr>
      <w:r>
        <w:pict>
          <v:shape type="#_x0000_t75" style="position:absolute;margin-left:202.668pt;margin-top:19.3385pt;width:9.60511pt;height:41.3015pt;mso-position-horizontal-relative:page;mso-position-vertical-relative:paragraph;z-index:-6703">
            <v:imagedata o:title="" r:id="rId30"/>
          </v:shape>
        </w:pict>
      </w:r>
      <w:r>
        <w:rPr>
          <w:rFonts w:cs="Arial" w:hAnsi="Arial" w:eastAsia="Arial" w:ascii="Arial"/>
          <w:i/>
          <w:color w:val="131215"/>
          <w:spacing w:val="0"/>
          <w:w w:val="100"/>
          <w:sz w:val="8"/>
          <w:szCs w:val="8"/>
        </w:rPr>
        <w:t>Cl'.)</w:t>
      </w:r>
      <w:r>
        <w:rPr>
          <w:rFonts w:cs="Arial" w:hAnsi="Arial" w:eastAsia="Arial" w:ascii="Arial"/>
          <w:color w:val="000000"/>
          <w:spacing w:val="0"/>
          <w:w w:val="100"/>
          <w:sz w:val="8"/>
          <w:szCs w:val="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</w:pPr>
      <w:r>
        <w:pict>
          <v:shape type="#_x0000_t75" style="width:7.68408pt;height:53.788pt">
            <v:imagedata o:title="" r:id="rId31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</w:pPr>
      <w:r>
        <w:pict>
          <v:shape type="#_x0000_t75" style="width:9.60511pt;height:75.8795pt">
            <v:imagedata o:title="" r:id="rId32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</w:pPr>
      <w:r>
        <w:pict>
          <v:shape type="#_x0000_t75" style="width:9.60511pt;height:60.5115pt">
            <v:imagedata o:title="" r:id="rId33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7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</w:pPr>
      <w:r>
        <w:pict>
          <v:shape type="#_x0000_t75" style="width:8.6446pt;height:33.6175pt">
            <v:imagedata o:title="" r:id="rId34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</w:pPr>
      <w:r>
        <w:pict>
          <v:shape type="#_x0000_t75" style="width:9.60511pt;height:77.8005pt">
            <v:imagedata o:title="" r:id="rId35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ind w:left="24" w:right="-28"/>
      </w:pPr>
      <w:r>
        <w:pict>
          <v:shape type="#_x0000_t75" style="position:absolute;margin-left:270.864pt;margin-top:-7.48627pt;width:9.60511pt;height:48.9855pt;mso-position-horizontal-relative:page;mso-position-vertical-relative:paragraph;z-index:-6704">
            <v:imagedata o:title="" r:id="rId36"/>
          </v:shape>
        </w:pict>
      </w:r>
      <w:r>
        <w:pict>
          <v:shape type="#_x0000_t202" style="position:absolute;margin-left:292.956pt;margin-top:3.41187pt;width:3.22224pt;height:23pt;mso-position-horizontal-relative:page;mso-position-vertical-relative:paragraph;z-index:-66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9"/>
                      <w:szCs w:val="19"/>
                    </w:rPr>
                    <w:jc w:val="left"/>
                    <w:spacing w:lineRule="exact" w:line="460"/>
                    <w:ind w:right="-89"/>
                  </w:pPr>
                  <w:r>
                    <w:rPr>
                      <w:rFonts w:cs="Arial" w:hAnsi="Arial" w:eastAsia="Arial" w:ascii="Arial"/>
                      <w:color w:val="131215"/>
                      <w:spacing w:val="-59"/>
                      <w:w w:val="88"/>
                      <w:position w:val="-2"/>
                      <w:sz w:val="19"/>
                      <w:szCs w:val="19"/>
                    </w:rPr>
                    <w:t>"</w:t>
                  </w:r>
                  <w:r>
                    <w:rPr>
                      <w:rFonts w:cs="Arial" w:hAnsi="Arial" w:eastAsia="Arial" w:ascii="Arial"/>
                      <w:color w:val="131215"/>
                      <w:spacing w:val="0"/>
                      <w:w w:val="35"/>
                      <w:position w:val="0"/>
                      <w:sz w:val="46"/>
                      <w:szCs w:val="46"/>
                    </w:rPr>
                    <w:t>.</w:t>
                  </w:r>
                  <w:r>
                    <w:rPr>
                      <w:rFonts w:cs="Arial" w:hAnsi="Arial" w:eastAsia="Arial" w:ascii="Arial"/>
                      <w:color w:val="131215"/>
                      <w:spacing w:val="-48"/>
                      <w:w w:val="35"/>
                      <w:position w:val="0"/>
                      <w:sz w:val="46"/>
                      <w:szCs w:val="46"/>
                    </w:rPr>
                    <w:t>.</w:t>
                  </w:r>
                  <w:r>
                    <w:rPr>
                      <w:rFonts w:cs="Arial" w:hAnsi="Arial" w:eastAsia="Arial" w:ascii="Arial"/>
                      <w:color w:val="131215"/>
                      <w:spacing w:val="-27"/>
                      <w:w w:val="88"/>
                      <w:position w:val="-2"/>
                      <w:sz w:val="19"/>
                      <w:szCs w:val="19"/>
                    </w:rPr>
                    <w:t>'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position w:val="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b/>
          <w:color w:val="131215"/>
          <w:spacing w:val="-18"/>
          <w:w w:val="46"/>
          <w:sz w:val="21"/>
          <w:szCs w:val="21"/>
        </w:rPr>
        <w:t>:</w:t>
      </w:r>
      <w:r>
        <w:rPr>
          <w:rFonts w:cs="Arial" w:hAnsi="Arial" w:eastAsia="Arial" w:ascii="Arial"/>
          <w:color w:val="131215"/>
          <w:spacing w:val="-19"/>
          <w:w w:val="41"/>
          <w:position w:val="-11"/>
          <w:sz w:val="32"/>
          <w:szCs w:val="32"/>
        </w:rPr>
        <w:t>.</w:t>
      </w:r>
      <w:r>
        <w:rPr>
          <w:rFonts w:cs="Times New Roman" w:hAnsi="Times New Roman" w:eastAsia="Times New Roman" w:ascii="Times New Roman"/>
          <w:b/>
          <w:color w:val="131215"/>
          <w:spacing w:val="-36"/>
          <w:w w:val="46"/>
          <w:position w:val="0"/>
          <w:sz w:val="21"/>
          <w:szCs w:val="21"/>
        </w:rPr>
        <w:t>S</w:t>
      </w:r>
      <w:r>
        <w:rPr>
          <w:rFonts w:cs="Arial" w:hAnsi="Arial" w:eastAsia="Arial" w:ascii="Arial"/>
          <w:color w:val="131215"/>
          <w:spacing w:val="-1"/>
          <w:w w:val="41"/>
          <w:position w:val="-11"/>
          <w:sz w:val="32"/>
          <w:szCs w:val="32"/>
        </w:rPr>
        <w:t>.</w:t>
      </w:r>
      <w:r>
        <w:rPr>
          <w:rFonts w:cs="Times New Roman" w:hAnsi="Times New Roman" w:eastAsia="Times New Roman" w:ascii="Times New Roman"/>
          <w:b/>
          <w:color w:val="131215"/>
          <w:spacing w:val="-32"/>
          <w:w w:val="46"/>
          <w:position w:val="0"/>
          <w:sz w:val="21"/>
          <w:szCs w:val="21"/>
        </w:rPr>
        <w:t>!</w:t>
      </w:r>
      <w:r>
        <w:rPr>
          <w:rFonts w:cs="Arial" w:hAnsi="Arial" w:eastAsia="Arial" w:ascii="Arial"/>
          <w:color w:val="131215"/>
          <w:spacing w:val="0"/>
          <w:w w:val="41"/>
          <w:position w:val="-11"/>
          <w:sz w:val="32"/>
          <w:szCs w:val="3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2"/>
          <w:szCs w:val="32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before="59" w:lineRule="exact" w:line="80"/>
        <w:ind w:left="58" w:right="-42"/>
      </w:pPr>
      <w:r>
        <w:rPr>
          <w:rFonts w:cs="Arial" w:hAnsi="Arial" w:eastAsia="Arial" w:ascii="Arial"/>
          <w:b/>
          <w:color w:val="131215"/>
          <w:spacing w:val="0"/>
          <w:w w:val="100"/>
          <w:position w:val="-2"/>
          <w:sz w:val="10"/>
          <w:szCs w:val="10"/>
        </w:rPr>
        <w:t>::</w:t>
      </w:r>
      <w:r>
        <w:rPr>
          <w:rFonts w:cs="Arial" w:hAnsi="Arial" w:eastAsia="Arial" w:ascii="Arial"/>
          <w:b/>
          <w:color w:val="131215"/>
          <w:spacing w:val="0"/>
          <w:w w:val="100"/>
          <w:position w:val="-2"/>
          <w:sz w:val="10"/>
          <w:szCs w:val="10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Arial" w:hAnsi="Arial" w:eastAsia="Arial" w:ascii="Arial"/>
          <w:sz w:val="38"/>
          <w:szCs w:val="38"/>
        </w:rPr>
        <w:jc w:val="left"/>
        <w:spacing w:lineRule="exact" w:line="360"/>
        <w:ind w:left="24" w:right="-68"/>
      </w:pPr>
      <w:r>
        <w:rPr>
          <w:rFonts w:cs="Arial" w:hAnsi="Arial" w:eastAsia="Arial" w:ascii="Arial"/>
          <w:i/>
          <w:color w:val="131215"/>
          <w:spacing w:val="0"/>
          <w:w w:val="188"/>
          <w:position w:val="1"/>
          <w:sz w:val="38"/>
          <w:szCs w:val="38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8"/>
          <w:szCs w:val="38"/>
        </w:rPr>
      </w:r>
    </w:p>
    <w:p>
      <w:pPr>
        <w:rPr>
          <w:sz w:val="12"/>
          <w:szCs w:val="12"/>
        </w:rPr>
        <w:jc w:val="left"/>
        <w:spacing w:before="10" w:lineRule="exact" w:line="120"/>
      </w:pPr>
      <w:r>
        <w:br w:type="column"/>
      </w: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exact" w:line="360"/>
        <w:ind w:right="-69"/>
      </w:pPr>
      <w:r>
        <w:pict>
          <v:shape type="#_x0000_t75" style="position:absolute;margin-left:348.665pt;margin-top:-50.1148pt;width:8.6446pt;height:32.657pt;mso-position-horizontal-relative:page;mso-position-vertical-relative:paragraph;z-index:-6705">
            <v:imagedata o:title="" r:id="rId37"/>
          </v:shape>
        </w:pict>
      </w:r>
      <w:r>
        <w:rPr>
          <w:rFonts w:cs="Times New Roman" w:hAnsi="Times New Roman" w:eastAsia="Times New Roman" w:ascii="Times New Roman"/>
          <w:color w:val="131215"/>
          <w:spacing w:val="-120"/>
          <w:w w:val="103"/>
          <w:position w:val="-2"/>
          <w:sz w:val="31"/>
          <w:szCs w:val="31"/>
        </w:rPr>
        <w:t>s</w:t>
      </w:r>
      <w:r>
        <w:rPr>
          <w:rFonts w:cs="Arial" w:hAnsi="Arial" w:eastAsia="Arial" w:ascii="Arial"/>
          <w:i/>
          <w:color w:val="242427"/>
          <w:spacing w:val="0"/>
          <w:w w:val="50"/>
          <w:position w:val="15"/>
          <w:sz w:val="15"/>
          <w:szCs w:val="15"/>
        </w:rPr>
        <w:t>'</w:t>
      </w:r>
      <w:r>
        <w:rPr>
          <w:rFonts w:cs="Arial" w:hAnsi="Arial" w:eastAsia="Arial" w:ascii="Arial"/>
          <w:i/>
          <w:color w:val="242427"/>
          <w:spacing w:val="0"/>
          <w:w w:val="97"/>
          <w:position w:val="15"/>
          <w:sz w:val="15"/>
          <w:szCs w:val="15"/>
        </w:rPr>
        <w:t>Iii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20"/>
        <w:ind w:right="-44"/>
      </w:pPr>
      <w:r>
        <w:rPr>
          <w:rFonts w:cs="Times New Roman" w:hAnsi="Times New Roman" w:eastAsia="Times New Roman" w:ascii="Times New Roman"/>
          <w:color w:val="131215"/>
          <w:spacing w:val="0"/>
          <w:w w:val="162"/>
          <w:position w:val="-1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lineRule="exact" w:line="240"/>
        <w:ind w:left="5" w:right="-53"/>
      </w:pPr>
      <w:r>
        <w:pict>
          <v:shape type="#_x0000_t75" style="position:absolute;margin-left:407.256pt;margin-top:-65.1657pt;width:9.60511pt;height:75.8795pt;mso-position-horizontal-relative:page;mso-position-vertical-relative:paragraph;z-index:-6708">
            <v:imagedata o:title="" r:id="rId38"/>
          </v:shape>
        </w:pict>
      </w:r>
      <w:r>
        <w:pict>
          <v:shape type="#_x0000_t75" style="position:absolute;margin-left:388.046pt;margin-top:-41.1532pt;width:9.60511pt;height:51.867pt;mso-position-horizontal-relative:page;mso-position-vertical-relative:paragraph;z-index:-6707">
            <v:imagedata o:title="" r:id="rId39"/>
          </v:shape>
        </w:pict>
      </w:r>
      <w:r>
        <w:pict>
          <v:shape type="#_x0000_t75" style="position:absolute;margin-left:348.665pt;margin-top:-30.5877pt;width:16.3287pt;height:41.3015pt;mso-position-horizontal-relative:page;mso-position-vertical-relative:paragraph;z-index:-6706">
            <v:imagedata o:title="" r:id="rId40"/>
          </v:shape>
        </w:pict>
      </w:r>
      <w:r>
        <w:rPr>
          <w:rFonts w:cs="Times New Roman" w:hAnsi="Times New Roman" w:eastAsia="Times New Roman" w:ascii="Times New Roman"/>
          <w:color w:val="131215"/>
          <w:spacing w:val="-48"/>
          <w:w w:val="80"/>
          <w:position w:val="11"/>
          <w:sz w:val="12"/>
          <w:szCs w:val="12"/>
        </w:rPr>
        <w:t>0</w:t>
      </w:r>
      <w:r>
        <w:rPr>
          <w:rFonts w:cs="Arial" w:hAnsi="Arial" w:eastAsia="Arial" w:ascii="Arial"/>
          <w:color w:val="131215"/>
          <w:spacing w:val="-39"/>
          <w:w w:val="118"/>
          <w:position w:val="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31215"/>
          <w:spacing w:val="0"/>
          <w:w w:val="80"/>
          <w:position w:val="11"/>
          <w:sz w:val="12"/>
          <w:szCs w:val="12"/>
        </w:rPr>
        <w:t>...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br w:type="column"/>
      </w: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</w:pPr>
      <w:r>
        <w:pict>
          <v:shape type="#_x0000_t75" style="position:absolute;margin-left:427.427pt;margin-top:34.578pt;width:7.68408pt;height:53.788pt;mso-position-horizontal-relative:page;mso-position-vertical-relative:paragraph;z-index:-6709">
            <v:imagedata o:title="" r:id="rId41"/>
          </v:shape>
        </w:pict>
      </w:r>
      <w:r>
        <w:pict>
          <v:shape type="#_x0000_t75" style="width:7.68408pt;height:47.0645pt">
            <v:imagedata o:title="" r:id="rId42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</w:pPr>
      <w:r>
        <w:pict>
          <v:shape type="#_x0000_t75" style="position:absolute;margin-left:485.058pt;margin-top:1.921pt;width:9.60511pt;height:51.867pt;mso-position-horizontal-relative:page;mso-position-vertical-relative:paragraph;z-index:-6715">
            <v:imagedata o:title="" r:id="rId43"/>
          </v:shape>
        </w:pict>
      </w:r>
      <w:r>
        <w:pict>
          <v:shape type="#_x0000_t75" style="position:absolute;margin-left:426.467pt;margin-top:14.4075pt;width:18.2497pt;height:74.919pt;mso-position-horizontal-relative:page;mso-position-vertical-relative:paragraph;z-index:-6710">
            <v:imagedata o:title="" r:id="rId44"/>
          </v:shape>
        </w:pict>
      </w:r>
      <w:r>
        <w:pict>
          <v:shape type="#_x0000_t75" style="width:9.60511pt;height:51.867pt">
            <v:imagedata o:title="" r:id="rId45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</w:pPr>
      <w:r>
        <w:pict>
          <v:shape type="#_x0000_t75" style="position:absolute;margin-left:427.427pt;margin-top:15.368pt;width:17.2892pt;height:60.5115pt;mso-position-horizontal-relative:page;mso-position-vertical-relative:paragraph;z-index:-6711">
            <v:imagedata o:title="" r:id="rId46"/>
          </v:shape>
        </w:pict>
      </w:r>
      <w:r>
        <w:pict>
          <v:shape type="#_x0000_t75" style="width:8.6446pt;height:56.6695pt">
            <v:imagedata o:title="" r:id="rId47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575"/>
      </w:pPr>
      <w:r>
        <w:pict>
          <v:shape type="#_x0000_t75" style="position:absolute;margin-left:427.427pt;margin-top:62.4325pt;width:17.2892pt;height:129.668pt;mso-position-horizontal-relative:page;mso-position-vertical-relative:paragraph;z-index:-6712">
            <v:imagedata o:title="" r:id="rId48"/>
          </v:shape>
        </w:pict>
      </w:r>
      <w:r>
        <w:pict>
          <v:shape type="#_x0000_t75" style="width:17.2892pt;height:48.9855pt">
            <v:imagedata o:title="" r:id="rId49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0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right"/>
        <w:spacing w:lineRule="exact" w:line="420"/>
        <w:ind w:right="48"/>
      </w:pPr>
      <w:r>
        <w:rPr>
          <w:rFonts w:cs="Times New Roman" w:hAnsi="Times New Roman" w:eastAsia="Times New Roman" w:ascii="Times New Roman"/>
          <w:color w:val="131215"/>
          <w:spacing w:val="0"/>
          <w:w w:val="52"/>
          <w:position w:val="-4"/>
          <w:sz w:val="40"/>
          <w:szCs w:val="40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40"/>
          <w:szCs w:val="40"/>
        </w:rPr>
      </w:r>
    </w:p>
    <w:p>
      <w:pPr>
        <w:rPr>
          <w:rFonts w:cs="Arial" w:hAnsi="Arial" w:eastAsia="Arial" w:ascii="Arial"/>
          <w:sz w:val="25"/>
          <w:szCs w:val="25"/>
        </w:rPr>
        <w:jc w:val="right"/>
        <w:spacing w:lineRule="exact" w:line="200"/>
        <w:ind w:right="43"/>
      </w:pPr>
      <w:r>
        <w:pict>
          <v:shape type="#_x0000_t75" style="position:absolute;margin-left:465.848pt;margin-top:9.13428pt;width:9.60511pt;height:63.393pt;mso-position-horizontal-relative:page;mso-position-vertical-relative:paragraph;z-index:-6713">
            <v:imagedata o:title="" r:id="rId50"/>
          </v:shape>
        </w:pict>
      </w:r>
      <w:r>
        <w:rPr>
          <w:rFonts w:cs="Times New Roman" w:hAnsi="Times New Roman" w:eastAsia="Times New Roman" w:ascii="Times New Roman"/>
          <w:color w:val="131215"/>
          <w:spacing w:val="-56"/>
          <w:w w:val="77"/>
          <w:position w:val="11"/>
          <w:sz w:val="10"/>
          <w:szCs w:val="10"/>
        </w:rPr>
        <w:t>O</w:t>
      </w:r>
      <w:r>
        <w:rPr>
          <w:rFonts w:cs="Arial" w:hAnsi="Arial" w:eastAsia="Arial" w:ascii="Arial"/>
          <w:color w:val="131215"/>
          <w:spacing w:val="-95"/>
          <w:w w:val="61"/>
          <w:position w:val="-3"/>
          <w:sz w:val="24"/>
          <w:szCs w:val="24"/>
        </w:rPr>
        <w:t>=</w:t>
      </w:r>
      <w:r>
        <w:rPr>
          <w:rFonts w:cs="Arial" w:hAnsi="Arial" w:eastAsia="Arial" w:ascii="Arial"/>
          <w:color w:val="131215"/>
          <w:spacing w:val="0"/>
          <w:w w:val="41"/>
          <w:position w:val="-4"/>
          <w:sz w:val="25"/>
          <w:szCs w:val="25"/>
        </w:rPr>
        <w:t>.</w:t>
      </w:r>
      <w:r>
        <w:rPr>
          <w:rFonts w:cs="Arial" w:hAnsi="Arial" w:eastAsia="Arial" w:ascii="Arial"/>
          <w:color w:val="131215"/>
          <w:spacing w:val="-2"/>
          <w:w w:val="41"/>
          <w:position w:val="-4"/>
          <w:sz w:val="25"/>
          <w:szCs w:val="25"/>
        </w:rPr>
        <w:t>.</w:t>
      </w:r>
      <w:r>
        <w:rPr>
          <w:rFonts w:cs="Times New Roman" w:hAnsi="Times New Roman" w:eastAsia="Times New Roman" w:ascii="Times New Roman"/>
          <w:color w:val="131215"/>
          <w:spacing w:val="-24"/>
          <w:w w:val="77"/>
          <w:position w:val="11"/>
          <w:sz w:val="10"/>
          <w:szCs w:val="10"/>
        </w:rPr>
        <w:t>I</w:t>
      </w:r>
      <w:r>
        <w:rPr>
          <w:rFonts w:cs="Arial" w:hAnsi="Arial" w:eastAsia="Arial" w:ascii="Arial"/>
          <w:color w:val="131215"/>
          <w:spacing w:val="0"/>
          <w:w w:val="41"/>
          <w:position w:val="-4"/>
          <w:sz w:val="25"/>
          <w:szCs w:val="25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5"/>
          <w:szCs w:val="25"/>
        </w:rPr>
      </w:r>
    </w:p>
    <w:p>
      <w:pPr>
        <w:rPr>
          <w:rFonts w:cs="Arial" w:hAnsi="Arial" w:eastAsia="Arial" w:ascii="Arial"/>
          <w:sz w:val="8"/>
          <w:szCs w:val="8"/>
        </w:rPr>
        <w:jc w:val="right"/>
        <w:spacing w:lineRule="exact" w:line="240"/>
        <w:ind w:right="43"/>
      </w:pPr>
      <w:r>
        <w:pict>
          <v:shape type="#_x0000_t75" style="position:absolute;margin-left:485.058pt;margin-top:22.0794pt;width:9.60511pt;height:40.341pt;mso-position-horizontal-relative:page;mso-position-vertical-relative:paragraph;z-index:-6717">
            <v:imagedata o:title="" r:id="rId51"/>
          </v:shape>
        </w:pict>
      </w:r>
      <w:r>
        <w:rPr>
          <w:rFonts w:cs="Arial" w:hAnsi="Arial" w:eastAsia="Arial" w:ascii="Arial"/>
          <w:i/>
          <w:color w:val="131215"/>
          <w:spacing w:val="-8"/>
          <w:w w:val="89"/>
          <w:position w:val="2"/>
          <w:sz w:val="8"/>
          <w:szCs w:val="8"/>
        </w:rPr>
        <w:t>C</w:t>
      </w:r>
      <w:r>
        <w:rPr>
          <w:rFonts w:cs="Times New Roman" w:hAnsi="Times New Roman" w:eastAsia="Times New Roman" w:ascii="Times New Roman"/>
          <w:color w:val="131215"/>
          <w:spacing w:val="-73"/>
          <w:w w:val="50"/>
          <w:position w:val="1"/>
          <w:sz w:val="29"/>
          <w:szCs w:val="29"/>
        </w:rPr>
        <w:t>=</w:t>
      </w:r>
      <w:r>
        <w:rPr>
          <w:rFonts w:cs="Arial" w:hAnsi="Arial" w:eastAsia="Arial" w:ascii="Arial"/>
          <w:i/>
          <w:color w:val="131215"/>
          <w:spacing w:val="0"/>
          <w:w w:val="89"/>
          <w:position w:val="2"/>
          <w:sz w:val="8"/>
          <w:szCs w:val="8"/>
        </w:rPr>
        <w:t>l'.)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8"/>
          <w:szCs w:val="8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br w:type="column"/>
      </w: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</w:pPr>
      <w:r>
        <w:pict>
          <v:shape type="#_x0000_t75" style="position:absolute;margin-left:485.058pt;margin-top:45.1435pt;width:7.68408pt;height:57.63pt;mso-position-horizontal-relative:page;mso-position-vertical-relative:paragraph;z-index:-6716">
            <v:imagedata o:title="" r:id="rId52"/>
          </v:shape>
        </w:pict>
      </w:r>
      <w:r>
        <w:pict>
          <v:shape type="#_x0000_t75" style="width:8.6446pt;height:41.3015pt">
            <v:imagedata o:title="" r:id="rId53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7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</w:pPr>
      <w:r>
        <w:pict>
          <v:shape type="#_x0000_t75" style="width:10.5656pt;height:51.867pt">
            <v:imagedata o:title="" r:id="rId54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3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68"/>
          <w:szCs w:val="68"/>
        </w:rPr>
        <w:jc w:val="left"/>
        <w:ind w:left="29"/>
        <w:sectPr>
          <w:type w:val="continuous"/>
          <w:pgSz w:w="12040" w:h="16900"/>
          <w:pgMar w:top="900" w:bottom="280" w:left="940" w:right="980"/>
          <w:cols w:num="7" w:equalWidth="off">
            <w:col w:w="2326" w:space="408"/>
            <w:col w:w="125" w:space="235"/>
            <w:col w:w="1576" w:space="192"/>
            <w:col w:w="193" w:space="609"/>
            <w:col w:w="130" w:space="240"/>
            <w:col w:w="2920" w:space="845"/>
            <w:col w:w="321"/>
          </w:cols>
        </w:sectPr>
      </w:pPr>
      <w:r>
        <w:pict>
          <v:shape type="#_x0000_t75" style="position:absolute;margin-left:537.886pt;margin-top:38.2141pt;width:7.68408pt;height:43.2225pt;mso-position-horizontal-relative:page;mso-position-vertical-relative:paragraph;z-index:-6718">
            <v:imagedata o:title="" r:id="rId55"/>
          </v:shape>
        </w:pict>
      </w:r>
      <w:r>
        <w:pict>
          <v:shape type="#_x0000_t202" style="position:absolute;margin-left:538.366pt;margin-top:23.8826pt;width:6.72514pt;height:8.5pt;mso-position-horizontal-relative:page;mso-position-vertical-relative:paragraph;z-index:-66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7"/>
                      <w:szCs w:val="17"/>
                    </w:rPr>
                    <w:jc w:val="left"/>
                    <w:spacing w:lineRule="exact" w:line="160"/>
                    <w:ind w:right="-45"/>
                  </w:pPr>
                  <w:r>
                    <w:rPr>
                      <w:rFonts w:cs="Arial" w:hAnsi="Arial" w:eastAsia="Arial" w:ascii="Arial"/>
                      <w:color w:val="242427"/>
                      <w:spacing w:val="0"/>
                      <w:w w:val="109"/>
                      <w:sz w:val="17"/>
                      <w:szCs w:val="17"/>
                    </w:rPr>
                    <w:t>N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131215"/>
          <w:spacing w:val="-134"/>
          <w:w w:val="79"/>
          <w:sz w:val="51"/>
          <w:szCs w:val="51"/>
        </w:rPr>
        <w:t>-</w:t>
      </w:r>
      <w:r>
        <w:rPr>
          <w:rFonts w:cs="Times New Roman" w:hAnsi="Times New Roman" w:eastAsia="Times New Roman" w:ascii="Times New Roman"/>
          <w:color w:val="131215"/>
          <w:spacing w:val="-130"/>
          <w:w w:val="224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color w:val="131215"/>
          <w:spacing w:val="0"/>
          <w:w w:val="57"/>
          <w:position w:val="-35"/>
          <w:sz w:val="68"/>
          <w:szCs w:val="68"/>
        </w:rPr>
        <w:t>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68"/>
          <w:szCs w:val="68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2709"/>
      </w:pPr>
      <w:r>
        <w:pict>
          <v:shape type="#_x0000_t75" style="position:absolute;margin-left:242.049pt;margin-top:8.6445pt;width:7.68408pt;height:52.8275pt;mso-position-horizontal-relative:page;mso-position-vertical-relative:paragraph;z-index:-6687">
            <v:imagedata o:title="" r:id="rId56"/>
          </v:shape>
        </w:pict>
      </w:r>
      <w:r>
        <w:pict>
          <v:shape type="#_x0000_t75" style="width:7.68408pt;height:46.104pt">
            <v:imagedata o:title="" r:id="rId57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pacing w:before="91" w:lineRule="exact" w:line="380"/>
        <w:ind w:left="562"/>
        <w:sectPr>
          <w:pgSz w:w="12040" w:h="16900"/>
          <w:pgMar w:top="1600" w:bottom="280" w:left="960" w:right="980"/>
        </w:sectPr>
      </w:pPr>
      <w:r>
        <w:pict>
          <v:shape type="#_x0000_t202" style="position:absolute;margin-left:185.619pt;margin-top:2.97297pt;width:4.32919pt;height:14.865pt;mso-position-horizontal-relative:page;mso-position-vertical-relative:paragraph;z-index:-66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9"/>
                      <w:szCs w:val="29"/>
                    </w:rPr>
                    <w:jc w:val="left"/>
                    <w:spacing w:lineRule="exact" w:line="280"/>
                    <w:ind w:right="-65"/>
                  </w:pPr>
                  <w:r>
                    <w:rPr>
                      <w:rFonts w:cs="Times New Roman" w:hAnsi="Times New Roman" w:eastAsia="Times New Roman" w:ascii="Times New Roman"/>
                      <w:spacing w:val="-82"/>
                      <w:w w:val="144"/>
                      <w:position w:val="-4"/>
                      <w:sz w:val="12"/>
                      <w:szCs w:val="12"/>
                    </w:rPr>
                    <w:t>0</w:t>
                  </w:r>
                  <w:r>
                    <w:rPr>
                      <w:rFonts w:cs="Arial" w:hAnsi="Arial" w:eastAsia="Arial" w:ascii="Arial"/>
                      <w:spacing w:val="0"/>
                      <w:w w:val="48"/>
                      <w:position w:val="0"/>
                      <w:sz w:val="29"/>
                      <w:szCs w:val="29"/>
                    </w:rPr>
                    <w:t>=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position w:val="0"/>
                      <w:sz w:val="29"/>
                      <w:szCs w:val="2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.1205pt;margin-top:18.2816pt;width:6.73359pt;height:20.8pt;mso-position-horizontal-relative:page;mso-position-vertical-relative:paragraph;z-index:-66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1"/>
                      <w:szCs w:val="41"/>
                    </w:rPr>
                    <w:jc w:val="left"/>
                    <w:spacing w:lineRule="exact" w:line="400"/>
                    <w:ind w:right="-82"/>
                  </w:pPr>
                  <w:r>
                    <w:rPr>
                      <w:rFonts w:cs="Arial" w:hAnsi="Arial" w:eastAsia="Arial" w:ascii="Arial"/>
                      <w:color w:val="19191C"/>
                      <w:spacing w:val="0"/>
                      <w:w w:val="49"/>
                      <w:sz w:val="41"/>
                      <w:szCs w:val="41"/>
                    </w:rPr>
                    <w:t>B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1"/>
                      <w:szCs w:val="41"/>
                    </w:rPr>
                  </w:r>
                </w:p>
              </w:txbxContent>
            </v:textbox>
            <w10:wrap type="none"/>
          </v:shape>
        </w:pict>
      </w:r>
      <w:r>
        <w:rPr>
          <w:rFonts w:cs="Malgun Gothic" w:hAnsi="Malgun Gothic" w:eastAsia="Malgun Gothic" w:ascii="Malgun Gothic"/>
          <w:color w:val="19191C"/>
          <w:spacing w:val="0"/>
          <w:w w:val="69"/>
          <w:position w:val="1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19191C"/>
          <w:spacing w:val="0"/>
          <w:w w:val="69"/>
          <w:position w:val="1"/>
          <w:sz w:val="20"/>
          <w:szCs w:val="20"/>
        </w:rPr>
        <w:t>                                         </w:t>
      </w:r>
      <w:r>
        <w:rPr>
          <w:rFonts w:cs="Malgun Gothic" w:hAnsi="Malgun Gothic" w:eastAsia="Malgun Gothic" w:ascii="Malgun Gothic"/>
          <w:color w:val="19191C"/>
          <w:spacing w:val="16"/>
          <w:w w:val="69"/>
          <w:position w:val="1"/>
          <w:sz w:val="20"/>
          <w:szCs w:val="20"/>
        </w:rPr>
        <w:t> </w:t>
      </w:r>
      <w:r>
        <w:rPr>
          <w:rFonts w:cs="Arial" w:hAnsi="Arial" w:eastAsia="Arial" w:ascii="Arial"/>
          <w:color w:val="000000"/>
          <w:spacing w:val="-56"/>
          <w:w w:val="66"/>
          <w:position w:val="-12"/>
          <w:sz w:val="24"/>
          <w:szCs w:val="24"/>
        </w:rPr>
        <w:t>"</w:t>
      </w:r>
      <w:r>
        <w:rPr>
          <w:rFonts w:cs="Arial" w:hAnsi="Arial" w:eastAsia="Arial" w:ascii="Arial"/>
          <w:color w:val="000000"/>
          <w:spacing w:val="-64"/>
          <w:w w:val="82"/>
          <w:position w:val="-9"/>
          <w:sz w:val="10"/>
          <w:szCs w:val="10"/>
        </w:rPr>
        <w:t>O</w:t>
      </w:r>
      <w:r>
        <w:rPr>
          <w:rFonts w:cs="Times New Roman" w:hAnsi="Times New Roman" w:eastAsia="Times New Roman" w:ascii="Times New Roman"/>
          <w:color w:val="19191C"/>
          <w:spacing w:val="0"/>
          <w:w w:val="37"/>
          <w:position w:val="-16"/>
          <w:sz w:val="46"/>
          <w:szCs w:val="46"/>
        </w:rPr>
        <w:t>.</w:t>
      </w:r>
      <w:r>
        <w:rPr>
          <w:rFonts w:cs="Times New Roman" w:hAnsi="Times New Roman" w:eastAsia="Times New Roman" w:ascii="Times New Roman"/>
          <w:color w:val="19191C"/>
          <w:spacing w:val="-30"/>
          <w:w w:val="37"/>
          <w:position w:val="-16"/>
          <w:sz w:val="46"/>
          <w:szCs w:val="46"/>
        </w:rPr>
        <w:t>.</w:t>
      </w:r>
      <w:r>
        <w:rPr>
          <w:rFonts w:cs="Arial" w:hAnsi="Arial" w:eastAsia="Arial" w:ascii="Arial"/>
          <w:color w:val="000000"/>
          <w:spacing w:val="-23"/>
          <w:w w:val="66"/>
          <w:position w:val="-12"/>
          <w:sz w:val="24"/>
          <w:szCs w:val="24"/>
        </w:rPr>
        <w:t>'</w:t>
      </w:r>
      <w:r>
        <w:rPr>
          <w:rFonts w:cs="Arial" w:hAnsi="Arial" w:eastAsia="Arial" w:ascii="Arial"/>
          <w:color w:val="000000"/>
          <w:spacing w:val="0"/>
          <w:w w:val="82"/>
          <w:position w:val="-9"/>
          <w:sz w:val="10"/>
          <w:szCs w:val="10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position w:val="-9"/>
          <w:sz w:val="10"/>
          <w:szCs w:val="10"/>
        </w:rPr>
        <w:t>                                     </w:t>
      </w:r>
      <w:r>
        <w:rPr>
          <w:rFonts w:cs="Arial" w:hAnsi="Arial" w:eastAsia="Arial" w:ascii="Arial"/>
          <w:color w:val="000000"/>
          <w:spacing w:val="-1"/>
          <w:w w:val="100"/>
          <w:position w:val="-9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000000"/>
          <w:spacing w:val="-91"/>
          <w:w w:val="100"/>
          <w:position w:val="-21"/>
          <w:sz w:val="27"/>
          <w:szCs w:val="27"/>
        </w:rPr>
        <w:t>z</w:t>
      </w:r>
      <w:r>
        <w:rPr>
          <w:rFonts w:cs="Arial" w:hAnsi="Arial" w:eastAsia="Arial" w:ascii="Arial"/>
          <w:color w:val="000000"/>
          <w:spacing w:val="0"/>
          <w:w w:val="141"/>
          <w:position w:val="-7"/>
          <w:sz w:val="11"/>
          <w:szCs w:val="11"/>
        </w:rPr>
        <w:t>0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1"/>
          <w:szCs w:val="11"/>
        </w:rPr>
      </w:r>
    </w:p>
    <w:p>
      <w:pPr>
        <w:rPr>
          <w:sz w:val="19"/>
          <w:szCs w:val="19"/>
        </w:rPr>
        <w:jc w:val="left"/>
        <w:spacing w:before="5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12"/>
          <w:szCs w:val="12"/>
        </w:rPr>
        <w:jc w:val="left"/>
        <w:spacing w:lineRule="exact" w:line="20"/>
        <w:ind w:left="558" w:right="-44"/>
      </w:pPr>
      <w:r>
        <w:pict>
          <v:shape type="#_x0000_t202" style="position:absolute;margin-left:75.8803pt;margin-top:1.11193pt;width:172.427pt;height:32.0197pt;mso-position-horizontal-relative:page;mso-position-vertical-relative:paragraph;z-index:-66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1"/>
                      <w:szCs w:val="11"/>
                    </w:rPr>
                    <w:jc w:val="left"/>
                    <w:spacing w:lineRule="exact" w:line="640"/>
                    <w:ind w:right="-116"/>
                  </w:pPr>
                  <w:r>
                    <w:rPr>
                      <w:rFonts w:cs="Arial" w:hAnsi="Arial" w:eastAsia="Arial" w:ascii="Arial"/>
                      <w:color w:val="19191C"/>
                      <w:spacing w:val="0"/>
                      <w:w w:val="100"/>
                      <w:position w:val="-4"/>
                      <w:sz w:val="48"/>
                      <w:szCs w:val="48"/>
                    </w:rPr>
                    <w:t>I</w:t>
                  </w:r>
                  <w:r>
                    <w:rPr>
                      <w:rFonts w:cs="Arial" w:hAnsi="Arial" w:eastAsia="Arial" w:ascii="Arial"/>
                      <w:color w:val="19191C"/>
                      <w:spacing w:val="0"/>
                      <w:w w:val="100"/>
                      <w:position w:val="-4"/>
                      <w:sz w:val="48"/>
                      <w:szCs w:val="48"/>
                    </w:rPr>
                    <w:t>  </w:t>
                  </w:r>
                  <w:r>
                    <w:rPr>
                      <w:rFonts w:cs="Arial" w:hAnsi="Arial" w:eastAsia="Arial" w:ascii="Arial"/>
                      <w:color w:val="19191C"/>
                      <w:spacing w:val="59"/>
                      <w:w w:val="100"/>
                      <w:position w:val="-4"/>
                      <w:sz w:val="48"/>
                      <w:szCs w:val="4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i/>
                      <w:color w:val="19191C"/>
                      <w:spacing w:val="0"/>
                      <w:w w:val="100"/>
                      <w:position w:val="23"/>
                      <w:sz w:val="35"/>
                      <w:szCs w:val="35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i/>
                      <w:color w:val="19191C"/>
                      <w:spacing w:val="0"/>
                      <w:w w:val="100"/>
                      <w:position w:val="23"/>
                      <w:sz w:val="35"/>
                      <w:szCs w:val="35"/>
                    </w:rPr>
                    <w:t>               </w:t>
                  </w:r>
                  <w:r>
                    <w:rPr>
                      <w:rFonts w:cs="Times New Roman" w:hAnsi="Times New Roman" w:eastAsia="Times New Roman" w:ascii="Times New Roman"/>
                      <w:i/>
                      <w:color w:val="19191C"/>
                      <w:spacing w:val="63"/>
                      <w:w w:val="100"/>
                      <w:position w:val="23"/>
                      <w:sz w:val="35"/>
                      <w:szCs w:val="35"/>
                    </w:rPr>
                    <w:t> </w:t>
                  </w:r>
                  <w:r>
                    <w:rPr>
                      <w:rFonts w:cs="Arial" w:hAnsi="Arial" w:eastAsia="Arial" w:ascii="Arial"/>
                      <w:color w:val="19191C"/>
                      <w:spacing w:val="0"/>
                      <w:w w:val="123"/>
                      <w:position w:val="29"/>
                      <w:sz w:val="7"/>
                      <w:szCs w:val="7"/>
                    </w:rPr>
                    <w:t>(J</w:t>
                  </w:r>
                  <w:r>
                    <w:rPr>
                      <w:rFonts w:cs="Arial" w:hAnsi="Arial" w:eastAsia="Arial" w:ascii="Arial"/>
                      <w:color w:val="19191C"/>
                      <w:spacing w:val="0"/>
                      <w:w w:val="123"/>
                      <w:position w:val="29"/>
                      <w:sz w:val="7"/>
                      <w:szCs w:val="7"/>
                    </w:rPr>
                    <w:t>                                           </w:t>
                  </w:r>
                  <w:r>
                    <w:rPr>
                      <w:rFonts w:cs="Arial" w:hAnsi="Arial" w:eastAsia="Arial" w:ascii="Arial"/>
                      <w:color w:val="19191C"/>
                      <w:spacing w:val="17"/>
                      <w:w w:val="123"/>
                      <w:position w:val="29"/>
                      <w:sz w:val="7"/>
                      <w:szCs w:val="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19191C"/>
                      <w:spacing w:val="0"/>
                      <w:w w:val="123"/>
                      <w:position w:val="26"/>
                      <w:sz w:val="11"/>
                      <w:szCs w:val="11"/>
                    </w:rPr>
                    <w:t>.t:l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position w:val="0"/>
                      <w:sz w:val="11"/>
                      <w:szCs w:val="11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19191C"/>
          <w:spacing w:val="0"/>
          <w:w w:val="159"/>
          <w:position w:val="-14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19191C"/>
          <w:spacing w:val="0"/>
          <w:w w:val="159"/>
          <w:position w:val="-14"/>
          <w:sz w:val="16"/>
          <w:szCs w:val="16"/>
        </w:rPr>
        <w:t>      </w:t>
      </w:r>
      <w:r>
        <w:rPr>
          <w:rFonts w:cs="Times New Roman" w:hAnsi="Times New Roman" w:eastAsia="Times New Roman" w:ascii="Times New Roman"/>
          <w:color w:val="19191C"/>
          <w:spacing w:val="23"/>
          <w:w w:val="159"/>
          <w:position w:val="-14"/>
          <w:sz w:val="16"/>
          <w:szCs w:val="16"/>
        </w:rPr>
        <w:t> </w:t>
      </w:r>
      <w:r>
        <w:rPr>
          <w:rFonts w:cs="Arial" w:hAnsi="Arial" w:eastAsia="Arial" w:ascii="Arial"/>
          <w:color w:val="19191C"/>
          <w:spacing w:val="0"/>
          <w:w w:val="159"/>
          <w:position w:val="-11"/>
          <w:sz w:val="12"/>
          <w:szCs w:val="12"/>
        </w:rPr>
        <w:t>r-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rFonts w:cs="Arial" w:hAnsi="Arial" w:eastAsia="Arial" w:ascii="Arial"/>
          <w:sz w:val="46"/>
          <w:szCs w:val="46"/>
        </w:rPr>
        <w:jc w:val="left"/>
        <w:spacing w:lineRule="exact" w:line="200"/>
        <w:sectPr>
          <w:type w:val="continuous"/>
          <w:pgSz w:w="12040" w:h="16900"/>
          <w:pgMar w:top="900" w:bottom="280" w:left="960" w:right="980"/>
          <w:cols w:num="2" w:equalWidth="off">
            <w:col w:w="1269" w:space="1445"/>
            <w:col w:w="7386"/>
          </w:cols>
        </w:sectPr>
      </w:pPr>
      <w:r>
        <w:br w:type="column"/>
      </w:r>
      <w:r>
        <w:rPr>
          <w:rFonts w:cs="Arial" w:hAnsi="Arial" w:eastAsia="Arial" w:ascii="Arial"/>
          <w:color w:val="19191C"/>
          <w:spacing w:val="0"/>
          <w:w w:val="150"/>
          <w:position w:val="-18"/>
          <w:sz w:val="15"/>
          <w:szCs w:val="15"/>
        </w:rPr>
        <w:t>.;</w:t>
      </w:r>
      <w:r>
        <w:rPr>
          <w:rFonts w:cs="Arial" w:hAnsi="Arial" w:eastAsia="Arial" w:ascii="Arial"/>
          <w:color w:val="19191C"/>
          <w:spacing w:val="0"/>
          <w:w w:val="150"/>
          <w:position w:val="-18"/>
          <w:sz w:val="15"/>
          <w:szCs w:val="15"/>
        </w:rPr>
        <w:t>                </w:t>
      </w:r>
      <w:r>
        <w:rPr>
          <w:rFonts w:cs="Arial" w:hAnsi="Arial" w:eastAsia="Arial" w:ascii="Arial"/>
          <w:color w:val="19191C"/>
          <w:spacing w:val="16"/>
          <w:w w:val="150"/>
          <w:position w:val="-18"/>
          <w:sz w:val="15"/>
          <w:szCs w:val="15"/>
        </w:rPr>
        <w:t> </w:t>
      </w:r>
      <w:r>
        <w:rPr>
          <w:rFonts w:cs="Arial" w:hAnsi="Arial" w:eastAsia="Arial" w:ascii="Arial"/>
          <w:color w:val="000000"/>
          <w:spacing w:val="0"/>
          <w:w w:val="35"/>
          <w:position w:val="-20"/>
          <w:sz w:val="46"/>
          <w:szCs w:val="46"/>
        </w:rPr>
        <w:t>..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46"/>
          <w:szCs w:val="46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260"/>
        <w:ind w:left="1148"/>
      </w:pPr>
      <w:r>
        <w:pict>
          <v:shape type="#_x0000_t202" style="position:absolute;margin-left:105.416pt;margin-top:10.4618pt;width:142.88pt;height:6.963pt;mso-position-horizontal-relative:page;mso-position-vertical-relative:paragraph;z-index:-668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lineRule="exact" w:line="120"/>
                    <w:ind w:right="-41"/>
                  </w:pPr>
                  <w:r>
                    <w:rPr>
                      <w:rFonts w:cs="Times New Roman" w:hAnsi="Times New Roman" w:eastAsia="Times New Roman" w:ascii="Times New Roman"/>
                      <w:color w:val="19191C"/>
                      <w:spacing w:val="0"/>
                      <w:w w:val="240"/>
                      <w:position w:val="1"/>
                      <w:sz w:val="10"/>
                      <w:szCs w:val="10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color w:val="19191C"/>
                      <w:spacing w:val="0"/>
                      <w:w w:val="240"/>
                      <w:position w:val="1"/>
                      <w:sz w:val="10"/>
                      <w:szCs w:val="10"/>
                    </w:rPr>
                    <w:t>                       </w:t>
                  </w:r>
                  <w:r>
                    <w:rPr>
                      <w:rFonts w:cs="Times New Roman" w:hAnsi="Times New Roman" w:eastAsia="Times New Roman" w:ascii="Times New Roman"/>
                      <w:color w:val="19191C"/>
                      <w:spacing w:val="39"/>
                      <w:w w:val="240"/>
                      <w:position w:val="1"/>
                      <w:sz w:val="10"/>
                      <w:szCs w:val="1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19191C"/>
                      <w:spacing w:val="0"/>
                      <w:w w:val="83"/>
                      <w:position w:val="3"/>
                      <w:sz w:val="10"/>
                      <w:szCs w:val="10"/>
                    </w:rPr>
                    <w:t>CII</w:t>
                  </w:r>
                  <w:r>
                    <w:rPr>
                      <w:rFonts w:cs="Arial" w:hAnsi="Arial" w:eastAsia="Arial" w:ascii="Arial"/>
                      <w:color w:val="19191C"/>
                      <w:spacing w:val="0"/>
                      <w:w w:val="83"/>
                      <w:position w:val="3"/>
                      <w:sz w:val="10"/>
                      <w:szCs w:val="10"/>
                    </w:rPr>
                    <w:t>                                           </w:t>
                  </w:r>
                  <w:r>
                    <w:rPr>
                      <w:rFonts w:cs="Arial" w:hAnsi="Arial" w:eastAsia="Arial" w:ascii="Arial"/>
                      <w:color w:val="19191C"/>
                      <w:spacing w:val="20"/>
                      <w:w w:val="83"/>
                      <w:position w:val="3"/>
                      <w:sz w:val="10"/>
                      <w:szCs w:val="1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19191C"/>
                      <w:spacing w:val="0"/>
                      <w:w w:val="83"/>
                      <w:position w:val="0"/>
                      <w:sz w:val="12"/>
                      <w:szCs w:val="12"/>
                    </w:rPr>
                    <w:t>..e,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position w:val="0"/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19191C"/>
          <w:spacing w:val="0"/>
          <w:w w:val="180"/>
          <w:position w:val="-1"/>
          <w:sz w:val="8"/>
          <w:szCs w:val="8"/>
        </w:rPr>
        <w:t>M</w:t>
      </w:r>
      <w:r>
        <w:rPr>
          <w:rFonts w:cs="Arial" w:hAnsi="Arial" w:eastAsia="Arial" w:ascii="Arial"/>
          <w:color w:val="19191C"/>
          <w:spacing w:val="0"/>
          <w:w w:val="180"/>
          <w:position w:val="-1"/>
          <w:sz w:val="8"/>
          <w:szCs w:val="8"/>
        </w:rPr>
        <w:t>                                    </w:t>
      </w:r>
      <w:r>
        <w:rPr>
          <w:rFonts w:cs="Arial" w:hAnsi="Arial" w:eastAsia="Arial" w:ascii="Arial"/>
          <w:color w:val="19191C"/>
          <w:spacing w:val="3"/>
          <w:w w:val="180"/>
          <w:position w:val="-1"/>
          <w:sz w:val="8"/>
          <w:szCs w:val="8"/>
        </w:rPr>
        <w:t> </w:t>
      </w:r>
      <w:r>
        <w:rPr>
          <w:rFonts w:cs="Arial" w:hAnsi="Arial" w:eastAsia="Arial" w:ascii="Arial"/>
          <w:color w:val="19191C"/>
          <w:spacing w:val="0"/>
          <w:w w:val="56"/>
          <w:position w:val="-4"/>
          <w:sz w:val="28"/>
          <w:szCs w:val="28"/>
        </w:rPr>
        <w:t>=</w:t>
      </w:r>
      <w:r>
        <w:rPr>
          <w:rFonts w:cs="Arial" w:hAnsi="Arial" w:eastAsia="Arial" w:ascii="Arial"/>
          <w:color w:val="19191C"/>
          <w:spacing w:val="0"/>
          <w:w w:val="56"/>
          <w:position w:val="-4"/>
          <w:sz w:val="28"/>
          <w:szCs w:val="28"/>
        </w:rPr>
        <w:t>                      </w:t>
      </w:r>
      <w:r>
        <w:rPr>
          <w:rFonts w:cs="Arial" w:hAnsi="Arial" w:eastAsia="Arial" w:ascii="Arial"/>
          <w:color w:val="19191C"/>
          <w:spacing w:val="43"/>
          <w:w w:val="56"/>
          <w:position w:val="-4"/>
          <w:sz w:val="28"/>
          <w:szCs w:val="28"/>
        </w:rPr>
        <w:t> </w:t>
      </w:r>
      <w:r>
        <w:rPr>
          <w:rFonts w:cs="Arial" w:hAnsi="Arial" w:eastAsia="Arial" w:ascii="Arial"/>
          <w:i/>
          <w:color w:val="19191C"/>
          <w:spacing w:val="0"/>
          <w:w w:val="56"/>
          <w:position w:val="0"/>
          <w:sz w:val="16"/>
          <w:szCs w:val="16"/>
        </w:rPr>
        <w:t>r.n.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spacing w:lineRule="atLeast" w:line="20"/>
        <w:ind w:left="1148"/>
        <w:sectPr>
          <w:type w:val="continuous"/>
          <w:pgSz w:w="12040" w:h="16900"/>
          <w:pgMar w:top="900" w:bottom="280" w:left="960" w:right="980"/>
        </w:sectPr>
      </w:pPr>
      <w:r>
        <w:rPr>
          <w:rFonts w:cs="Times New Roman" w:hAnsi="Times New Roman" w:eastAsia="Times New Roman" w:ascii="Times New Roman"/>
          <w:color w:val="19191C"/>
          <w:spacing w:val="0"/>
          <w:w w:val="218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19191C"/>
          <w:spacing w:val="0"/>
          <w:w w:val="218"/>
          <w:sz w:val="11"/>
          <w:szCs w:val="11"/>
        </w:rPr>
        <w:t>                       </w:t>
      </w:r>
      <w:r>
        <w:rPr>
          <w:rFonts w:cs="Times New Roman" w:hAnsi="Times New Roman" w:eastAsia="Times New Roman" w:ascii="Times New Roman"/>
          <w:color w:val="19191C"/>
          <w:spacing w:val="2"/>
          <w:w w:val="218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23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1"/>
          <w:szCs w:val="21"/>
        </w:rPr>
      </w:r>
    </w:p>
    <w:p>
      <w:pPr>
        <w:rPr>
          <w:rFonts w:cs="Arial" w:hAnsi="Arial" w:eastAsia="Arial" w:ascii="Arial"/>
          <w:sz w:val="44"/>
          <w:szCs w:val="44"/>
        </w:rPr>
        <w:jc w:val="left"/>
        <w:spacing w:lineRule="exact" w:line="280"/>
        <w:ind w:left="558" w:right="-86"/>
      </w:pPr>
      <w:r>
        <w:rPr>
          <w:rFonts w:cs="Times New Roman" w:hAnsi="Times New Roman" w:eastAsia="Times New Roman" w:ascii="Times New Roman"/>
          <w:color w:val="19191C"/>
          <w:spacing w:val="-9"/>
          <w:w w:val="65"/>
          <w:position w:val="2"/>
          <w:sz w:val="32"/>
          <w:szCs w:val="32"/>
        </w:rPr>
        <w:t>.</w:t>
      </w:r>
      <w:r>
        <w:rPr>
          <w:rFonts w:cs="Times New Roman" w:hAnsi="Times New Roman" w:eastAsia="Times New Roman" w:ascii="Times New Roman"/>
          <w:color w:val="19191C"/>
          <w:spacing w:val="-82"/>
          <w:w w:val="121"/>
          <w:position w:val="19"/>
          <w:sz w:val="15"/>
          <w:szCs w:val="15"/>
        </w:rPr>
        <w:t>o</w:t>
      </w:r>
      <w:r>
        <w:rPr>
          <w:rFonts w:cs="Times New Roman" w:hAnsi="Times New Roman" w:eastAsia="Times New Roman" w:ascii="Times New Roman"/>
          <w:color w:val="19191C"/>
          <w:spacing w:val="0"/>
          <w:w w:val="65"/>
          <w:position w:val="2"/>
          <w:sz w:val="32"/>
          <w:szCs w:val="32"/>
        </w:rPr>
        <w:t>s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position w:val="2"/>
          <w:sz w:val="32"/>
          <w:szCs w:val="32"/>
        </w:rPr>
        <w:t>     </w:t>
      </w:r>
      <w:r>
        <w:rPr>
          <w:rFonts w:cs="Times New Roman" w:hAnsi="Times New Roman" w:eastAsia="Times New Roman" w:ascii="Times New Roman"/>
          <w:color w:val="19191C"/>
          <w:spacing w:val="-24"/>
          <w:w w:val="100"/>
          <w:position w:val="2"/>
          <w:sz w:val="32"/>
          <w:szCs w:val="32"/>
        </w:rPr>
        <w:t> </w:t>
      </w:r>
      <w:r>
        <w:rPr>
          <w:rFonts w:cs="Arial" w:hAnsi="Arial" w:eastAsia="Arial" w:ascii="Arial"/>
          <w:color w:val="19191C"/>
          <w:spacing w:val="0"/>
          <w:w w:val="145"/>
          <w:position w:val="20"/>
          <w:sz w:val="11"/>
          <w:szCs w:val="11"/>
        </w:rPr>
        <w:t>N</w:t>
      </w:r>
      <w:r>
        <w:rPr>
          <w:rFonts w:cs="Arial" w:hAnsi="Arial" w:eastAsia="Arial" w:ascii="Arial"/>
          <w:color w:val="19191C"/>
          <w:spacing w:val="0"/>
          <w:w w:val="145"/>
          <w:position w:val="20"/>
          <w:sz w:val="11"/>
          <w:szCs w:val="11"/>
        </w:rPr>
        <w:t>                                </w:t>
      </w:r>
      <w:r>
        <w:rPr>
          <w:rFonts w:cs="Arial" w:hAnsi="Arial" w:eastAsia="Arial" w:ascii="Arial"/>
          <w:color w:val="19191C"/>
          <w:spacing w:val="26"/>
          <w:w w:val="145"/>
          <w:position w:val="20"/>
          <w:sz w:val="11"/>
          <w:szCs w:val="11"/>
        </w:rPr>
        <w:t> </w:t>
      </w:r>
      <w:r>
        <w:rPr>
          <w:rFonts w:cs="Arial" w:hAnsi="Arial" w:eastAsia="Arial" w:ascii="Arial"/>
          <w:color w:val="19191C"/>
          <w:spacing w:val="0"/>
          <w:w w:val="35"/>
          <w:position w:val="-2"/>
          <w:sz w:val="44"/>
          <w:szCs w:val="44"/>
        </w:rPr>
        <w:t>..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44"/>
          <w:szCs w:val="44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lineRule="exact" w:line="180"/>
        <w:ind w:left="553" w:right="-57"/>
      </w:pPr>
      <w:r>
        <w:rPr>
          <w:rFonts w:cs="Arial" w:hAnsi="Arial" w:eastAsia="Arial" w:ascii="Arial"/>
          <w:color w:val="19191C"/>
          <w:spacing w:val="0"/>
          <w:w w:val="210"/>
          <w:position w:val="1"/>
          <w:sz w:val="24"/>
          <w:szCs w:val="24"/>
        </w:rPr>
        <w:t>]</w:t>
      </w:r>
      <w:r>
        <w:rPr>
          <w:rFonts w:cs="Arial" w:hAnsi="Arial" w:eastAsia="Arial" w:ascii="Arial"/>
          <w:color w:val="19191C"/>
          <w:spacing w:val="0"/>
          <w:w w:val="210"/>
          <w:position w:val="1"/>
          <w:sz w:val="24"/>
          <w:szCs w:val="24"/>
        </w:rPr>
        <w:t>             </w:t>
      </w:r>
      <w:r>
        <w:rPr>
          <w:rFonts w:cs="Arial" w:hAnsi="Arial" w:eastAsia="Arial" w:ascii="Arial"/>
          <w:color w:val="19191C"/>
          <w:spacing w:val="100"/>
          <w:w w:val="21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83"/>
          <w:position w:val="7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lineRule="exact" w:line="160"/>
        <w:ind w:left="558"/>
      </w:pPr>
      <w:r>
        <w:rPr>
          <w:rFonts w:cs="Arial" w:hAnsi="Arial" w:eastAsia="Arial" w:ascii="Arial"/>
          <w:color w:val="19191C"/>
          <w:spacing w:val="0"/>
          <w:w w:val="77"/>
          <w:sz w:val="17"/>
          <w:szCs w:val="17"/>
        </w:rPr>
        <w:t>.2l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27"/>
          <w:szCs w:val="27"/>
        </w:rPr>
        <w:jc w:val="left"/>
        <w:spacing w:lineRule="exact" w:line="80"/>
        <w:sectPr>
          <w:type w:val="continuous"/>
          <w:pgSz w:w="12040" w:h="16900"/>
          <w:pgMar w:top="900" w:bottom="280" w:left="960" w:right="980"/>
          <w:cols w:num="2" w:equalWidth="off">
            <w:col w:w="2835" w:space="1051"/>
            <w:col w:w="6214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53"/>
          <w:position w:val="4"/>
          <w:sz w:val="27"/>
          <w:szCs w:val="27"/>
        </w:rPr>
        <w:t>.</w:t>
      </w:r>
      <w:r>
        <w:rPr>
          <w:rFonts w:cs="Arial" w:hAnsi="Arial" w:eastAsia="Arial" w:ascii="Arial"/>
          <w:spacing w:val="-80"/>
          <w:w w:val="141"/>
          <w:position w:val="9"/>
          <w:sz w:val="11"/>
          <w:szCs w:val="11"/>
        </w:rPr>
        <w:t>0</w:t>
      </w:r>
      <w:r>
        <w:rPr>
          <w:rFonts w:cs="Arial" w:hAnsi="Arial" w:eastAsia="Arial" w:ascii="Arial"/>
          <w:spacing w:val="0"/>
          <w:w w:val="53"/>
          <w:position w:val="4"/>
          <w:sz w:val="27"/>
          <w:szCs w:val="27"/>
        </w:rPr>
        <w:t>.,</w:t>
      </w:r>
      <w:r>
        <w:rPr>
          <w:rFonts w:cs="Arial" w:hAnsi="Arial" w:eastAsia="Arial" w:ascii="Arial"/>
          <w:color w:val="57575B"/>
          <w:spacing w:val="0"/>
          <w:w w:val="19"/>
          <w:position w:val="4"/>
          <w:sz w:val="27"/>
          <w:szCs w:val="27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rFonts w:cs="Malgun Gothic" w:hAnsi="Malgun Gothic" w:eastAsia="Malgun Gothic" w:ascii="Malgun Gothic"/>
          <w:sz w:val="20"/>
          <w:szCs w:val="20"/>
        </w:rPr>
        <w:jc w:val="right"/>
        <w:spacing w:lineRule="exact" w:line="220"/>
      </w:pPr>
      <w:r>
        <w:rPr>
          <w:rFonts w:cs="Malgun Gothic" w:hAnsi="Malgun Gothic" w:eastAsia="Malgun Gothic" w:ascii="Malgun Gothic"/>
          <w:color w:val="19191C"/>
          <w:spacing w:val="0"/>
          <w:w w:val="69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sz w:val="20"/>
          <w:szCs w:val="20"/>
        </w:rPr>
      </w:r>
    </w:p>
    <w:p>
      <w:pPr>
        <w:rPr>
          <w:rFonts w:cs="Malgun Gothic" w:hAnsi="Malgun Gothic" w:eastAsia="Malgun Gothic" w:ascii="Malgun Gothic"/>
          <w:sz w:val="14"/>
          <w:szCs w:val="14"/>
        </w:rPr>
        <w:jc w:val="right"/>
        <w:spacing w:lineRule="atLeast" w:line="80"/>
        <w:ind w:right="5"/>
      </w:pPr>
      <w:r>
        <w:rPr>
          <w:rFonts w:cs="Malgun Gothic" w:hAnsi="Malgun Gothic" w:eastAsia="Malgun Gothic" w:ascii="Malgun Gothic"/>
          <w:color w:val="19191C"/>
          <w:spacing w:val="0"/>
          <w:w w:val="48"/>
          <w:position w:val="4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19191C"/>
          <w:spacing w:val="0"/>
          <w:w w:val="48"/>
          <w:position w:val="4"/>
          <w:sz w:val="20"/>
          <w:szCs w:val="20"/>
        </w:rPr>
        <w:t>       </w:t>
      </w:r>
      <w:r>
        <w:rPr>
          <w:rFonts w:cs="Malgun Gothic" w:hAnsi="Malgun Gothic" w:eastAsia="Malgun Gothic" w:ascii="Malgun Gothic"/>
          <w:color w:val="19191C"/>
          <w:spacing w:val="28"/>
          <w:w w:val="48"/>
          <w:position w:val="4"/>
          <w:sz w:val="20"/>
          <w:szCs w:val="20"/>
        </w:rPr>
        <w:t> </w:t>
      </w:r>
      <w:r>
        <w:rPr>
          <w:rFonts w:cs="Arial" w:hAnsi="Arial" w:eastAsia="Arial" w:ascii="Arial"/>
          <w:color w:val="2F2F32"/>
          <w:spacing w:val="0"/>
          <w:w w:val="61"/>
          <w:position w:val="0"/>
          <w:sz w:val="14"/>
          <w:szCs w:val="14"/>
        </w:rPr>
        <w:t>-</w:t>
      </w:r>
      <w:r>
        <w:rPr>
          <w:rFonts w:cs="Malgun Gothic" w:hAnsi="Malgun Gothic" w:eastAsia="Malgun Gothic" w:ascii="Malgun Gothic"/>
          <w:color w:val="19191C"/>
          <w:spacing w:val="0"/>
          <w:w w:val="78"/>
          <w:position w:val="0"/>
          <w:sz w:val="14"/>
          <w:szCs w:val="14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14"/>
          <w:szCs w:val="14"/>
        </w:rPr>
      </w:r>
    </w:p>
    <w:p>
      <w:pPr>
        <w:rPr>
          <w:rFonts w:cs="Malgun Gothic" w:hAnsi="Malgun Gothic" w:eastAsia="Malgun Gothic" w:ascii="Malgun Gothic"/>
          <w:sz w:val="20"/>
          <w:szCs w:val="20"/>
        </w:rPr>
        <w:jc w:val="left"/>
        <w:spacing w:lineRule="exact" w:line="160"/>
      </w:pPr>
      <w:r>
        <w:br w:type="column"/>
      </w:r>
      <w:r>
        <w:rPr>
          <w:rFonts w:cs="Malgun Gothic" w:hAnsi="Malgun Gothic" w:eastAsia="Malgun Gothic" w:ascii="Malgun Gothic"/>
          <w:color w:val="19191C"/>
          <w:spacing w:val="0"/>
          <w:w w:val="62"/>
          <w:position w:val="-3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lineRule="atLeast" w:line="0"/>
        <w:ind w:left="19"/>
        <w:sectPr>
          <w:type w:val="continuous"/>
          <w:pgSz w:w="12040" w:h="16900"/>
          <w:pgMar w:top="900" w:bottom="280" w:left="960" w:right="980"/>
          <w:cols w:num="2" w:equalWidth="off">
            <w:col w:w="697" w:space="2017"/>
            <w:col w:w="7386"/>
          </w:cols>
        </w:sectPr>
      </w:pPr>
      <w:r>
        <w:pict>
          <v:shape type="#_x0000_t202" style="position:absolute;margin-left:183.698pt;margin-top:3.80352pt;width:64.6113pt;height:13.8pt;mso-position-horizontal-relative:page;mso-position-vertical-relative:paragraph;z-index:-668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7"/>
                      <w:szCs w:val="27"/>
                    </w:rPr>
                    <w:jc w:val="left"/>
                    <w:spacing w:lineRule="exact" w:line="260"/>
                    <w:ind w:right="-61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position w:val="10"/>
                      <w:sz w:val="13"/>
                      <w:szCs w:val="13"/>
                    </w:rPr>
                    <w:t>Q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position w:val="10"/>
                      <w:sz w:val="13"/>
                      <w:szCs w:val="13"/>
                    </w:rPr>
                    <w:t>                            </w:t>
                  </w:r>
                  <w:r>
                    <w:rPr>
                      <w:rFonts w:cs="Arial" w:hAnsi="Arial" w:eastAsia="Arial" w:ascii="Arial"/>
                      <w:b/>
                      <w:spacing w:val="26"/>
                      <w:w w:val="100"/>
                      <w:position w:val="10"/>
                      <w:sz w:val="13"/>
                      <w:szCs w:val="13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i/>
                      <w:spacing w:val="0"/>
                      <w:w w:val="70"/>
                      <w:position w:val="0"/>
                      <w:sz w:val="27"/>
                      <w:szCs w:val="27"/>
                    </w:rPr>
                    <w:t>"'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0"/>
                      <w:sz w:val="27"/>
                      <w:szCs w:val="27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19191C"/>
          <w:spacing w:val="-16"/>
          <w:w w:val="44"/>
          <w:sz w:val="32"/>
          <w:szCs w:val="32"/>
        </w:rPr>
        <w:t>.</w:t>
      </w:r>
      <w:r>
        <w:rPr>
          <w:rFonts w:cs="Times New Roman" w:hAnsi="Times New Roman" w:eastAsia="Times New Roman" w:ascii="Times New Roman"/>
          <w:color w:val="19191C"/>
          <w:spacing w:val="-25"/>
          <w:w w:val="37"/>
          <w:position w:val="6"/>
          <w:sz w:val="43"/>
          <w:szCs w:val="43"/>
        </w:rPr>
        <w:t>.</w:t>
      </w:r>
      <w:r>
        <w:rPr>
          <w:rFonts w:cs="Times New Roman" w:hAnsi="Times New Roman" w:eastAsia="Times New Roman" w:ascii="Times New Roman"/>
          <w:color w:val="19191C"/>
          <w:spacing w:val="-10"/>
          <w:w w:val="44"/>
          <w:position w:val="0"/>
          <w:sz w:val="32"/>
          <w:szCs w:val="32"/>
        </w:rPr>
        <w:t>.</w:t>
      </w:r>
      <w:r>
        <w:rPr>
          <w:rFonts w:cs="Times New Roman" w:hAnsi="Times New Roman" w:eastAsia="Times New Roman" w:ascii="Times New Roman"/>
          <w:color w:val="19191C"/>
          <w:spacing w:val="-30"/>
          <w:w w:val="37"/>
          <w:position w:val="6"/>
          <w:sz w:val="43"/>
          <w:szCs w:val="43"/>
        </w:rPr>
        <w:t>.</w:t>
      </w:r>
      <w:r>
        <w:rPr>
          <w:rFonts w:cs="Times New Roman" w:hAnsi="Times New Roman" w:eastAsia="Times New Roman" w:ascii="Times New Roman"/>
          <w:color w:val="19191C"/>
          <w:spacing w:val="0"/>
          <w:w w:val="44"/>
          <w:position w:val="0"/>
          <w:sz w:val="32"/>
          <w:szCs w:val="32"/>
        </w:rPr>
        <w:t>.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position w:val="0"/>
          <w:sz w:val="32"/>
          <w:szCs w:val="32"/>
        </w:rPr>
        <w:t>             </w:t>
      </w:r>
      <w:r>
        <w:rPr>
          <w:rFonts w:cs="Times New Roman" w:hAnsi="Times New Roman" w:eastAsia="Times New Roman" w:ascii="Times New Roman"/>
          <w:color w:val="19191C"/>
          <w:spacing w:val="-39"/>
          <w:w w:val="100"/>
          <w:position w:val="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position w:val="12"/>
          <w:sz w:val="10"/>
          <w:szCs w:val="10"/>
        </w:rPr>
        <w:t>Cl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Arial" w:hAnsi="Arial" w:eastAsia="Arial" w:ascii="Arial"/>
          <w:sz w:val="7"/>
          <w:szCs w:val="7"/>
        </w:rPr>
        <w:jc w:val="left"/>
        <w:spacing w:lineRule="atLeast" w:line="220"/>
        <w:ind w:left="140" w:right="-43"/>
      </w:pPr>
      <w:r>
        <w:rPr>
          <w:rFonts w:cs="Arial" w:hAnsi="Arial" w:eastAsia="Arial" w:ascii="Arial"/>
          <w:color w:val="19191C"/>
          <w:spacing w:val="0"/>
          <w:w w:val="120"/>
          <w:position w:val="-5"/>
          <w:sz w:val="15"/>
          <w:szCs w:val="15"/>
        </w:rPr>
        <w:t>!!</w:t>
      </w:r>
      <w:r>
        <w:rPr>
          <w:rFonts w:cs="Arial" w:hAnsi="Arial" w:eastAsia="Arial" w:ascii="Arial"/>
          <w:color w:val="19191C"/>
          <w:spacing w:val="0"/>
          <w:w w:val="120"/>
          <w:position w:val="-5"/>
          <w:sz w:val="15"/>
          <w:szCs w:val="15"/>
        </w:rPr>
        <w:t>      </w:t>
      </w:r>
      <w:r>
        <w:rPr>
          <w:rFonts w:cs="Arial" w:hAnsi="Arial" w:eastAsia="Arial" w:ascii="Arial"/>
          <w:color w:val="19191C"/>
          <w:spacing w:val="12"/>
          <w:w w:val="120"/>
          <w:position w:val="-5"/>
          <w:sz w:val="15"/>
          <w:szCs w:val="15"/>
        </w:rPr>
        <w:t> </w:t>
      </w:r>
      <w:r>
        <w:rPr>
          <w:rFonts w:cs="Arial" w:hAnsi="Arial" w:eastAsia="Arial" w:ascii="Arial"/>
          <w:color w:val="19191C"/>
          <w:spacing w:val="0"/>
          <w:w w:val="120"/>
          <w:position w:val="0"/>
          <w:sz w:val="7"/>
          <w:szCs w:val="7"/>
        </w:rPr>
        <w:t>Cl)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7"/>
          <w:szCs w:val="7"/>
        </w:rPr>
      </w:r>
    </w:p>
    <w:p>
      <w:pPr>
        <w:rPr>
          <w:rFonts w:cs="Malgun Gothic" w:hAnsi="Malgun Gothic" w:eastAsia="Malgun Gothic" w:ascii="Malgun Gothic"/>
          <w:sz w:val="20"/>
          <w:szCs w:val="20"/>
        </w:rPr>
        <w:jc w:val="left"/>
        <w:spacing w:before="2" w:lineRule="exact" w:line="140"/>
        <w:ind w:left="121"/>
      </w:pPr>
      <w:r>
        <w:rPr>
          <w:rFonts w:cs="Malgun Gothic" w:hAnsi="Malgun Gothic" w:eastAsia="Malgun Gothic" w:ascii="Malgun Gothic"/>
          <w:color w:val="19191C"/>
          <w:spacing w:val="0"/>
          <w:w w:val="67"/>
          <w:position w:val="-18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atLeast" w:line="180"/>
      </w:pPr>
      <w:r>
        <w:br w:type="column"/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position w:val="-4"/>
          <w:sz w:val="14"/>
          <w:szCs w:val="14"/>
        </w:rPr>
        <w:t>,.;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position w:val="-4"/>
          <w:sz w:val="14"/>
          <w:szCs w:val="14"/>
        </w:rPr>
        <w:t>                              </w:t>
      </w:r>
      <w:r>
        <w:rPr>
          <w:rFonts w:cs="Times New Roman" w:hAnsi="Times New Roman" w:eastAsia="Times New Roman" w:ascii="Times New Roman"/>
          <w:color w:val="19191C"/>
          <w:spacing w:val="10"/>
          <w:w w:val="100"/>
          <w:position w:val="-4"/>
          <w:sz w:val="14"/>
          <w:szCs w:val="14"/>
        </w:rPr>
        <w:t> </w:t>
      </w:r>
      <w:r>
        <w:rPr>
          <w:rFonts w:cs="Arial" w:hAnsi="Arial" w:eastAsia="Arial" w:ascii="Arial"/>
          <w:color w:val="19191C"/>
          <w:spacing w:val="0"/>
          <w:w w:val="45"/>
          <w:position w:val="0"/>
          <w:sz w:val="18"/>
          <w:szCs w:val="18"/>
        </w:rPr>
        <w:t>....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46"/>
          <w:szCs w:val="46"/>
        </w:rPr>
        <w:jc w:val="left"/>
        <w:spacing w:lineRule="exact" w:line="100"/>
        <w:ind w:left="43"/>
        <w:sectPr>
          <w:type w:val="continuous"/>
          <w:pgSz w:w="12040" w:h="16900"/>
          <w:pgMar w:top="900" w:bottom="280" w:left="960" w:right="980"/>
          <w:cols w:num="2" w:equalWidth="off">
            <w:col w:w="693" w:space="2017"/>
            <w:col w:w="7390"/>
          </w:cols>
        </w:sectPr>
      </w:pPr>
      <w:r>
        <w:rPr>
          <w:rFonts w:cs="Times New Roman" w:hAnsi="Times New Roman" w:eastAsia="Times New Roman" w:ascii="Times New Roman"/>
          <w:spacing w:val="0"/>
          <w:w w:val="37"/>
          <w:position w:val="-34"/>
          <w:sz w:val="46"/>
          <w:szCs w:val="46"/>
        </w:rPr>
        <w:t>..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46"/>
          <w:szCs w:val="46"/>
        </w:rPr>
      </w:r>
    </w:p>
    <w:p>
      <w:pPr>
        <w:rPr>
          <w:rFonts w:cs="Malgun Gothic" w:hAnsi="Malgun Gothic" w:eastAsia="Malgun Gothic" w:ascii="Malgun Gothic"/>
          <w:sz w:val="20"/>
          <w:szCs w:val="20"/>
        </w:rPr>
        <w:jc w:val="left"/>
        <w:spacing w:lineRule="exact" w:line="20"/>
        <w:ind w:left="558"/>
      </w:pPr>
      <w:r>
        <w:pict>
          <v:shape type="#_x0000_t202" style="position:absolute;margin-left:183.698pt;margin-top:-99.5295pt;width:64.5943pt;height:13.1216pt;mso-position-horizontal-relative:page;mso-position-vertical-relative:paragraph;z-index:-6685" filled="f" stroked="f">
            <v:textbox inset="0,0,0,0">
              <w:txbxContent>
                <w:p>
                  <w:pPr>
                    <w:rPr>
                      <w:rFonts w:cs="Malgun Gothic" w:hAnsi="Malgun Gothic" w:eastAsia="Malgun Gothic" w:ascii="Malgun Gothic"/>
                      <w:sz w:val="20"/>
                      <w:szCs w:val="20"/>
                    </w:rPr>
                    <w:jc w:val="left"/>
                    <w:spacing w:lineRule="exact" w:line="260"/>
                    <w:ind w:right="-59"/>
                  </w:pPr>
                  <w:r>
                    <w:rPr>
                      <w:rFonts w:cs="Malgun Gothic" w:hAnsi="Malgun Gothic" w:eastAsia="Malgun Gothic" w:ascii="Malgun Gothic"/>
                      <w:spacing w:val="0"/>
                      <w:w w:val="57"/>
                      <w:position w:val="5"/>
                      <w:sz w:val="20"/>
                      <w:szCs w:val="20"/>
                    </w:rPr>
                    <w:t>�</w:t>
                  </w:r>
                  <w:r>
                    <w:rPr>
                      <w:rFonts w:cs="Malgun Gothic" w:hAnsi="Malgun Gothic" w:eastAsia="Malgun Gothic" w:ascii="Malgun Gothic"/>
                      <w:spacing w:val="0"/>
                      <w:w w:val="57"/>
                      <w:position w:val="5"/>
                      <w:sz w:val="20"/>
                      <w:szCs w:val="20"/>
                    </w:rPr>
                    <w:t>                         </w:t>
                  </w:r>
                  <w:r>
                    <w:rPr>
                      <w:rFonts w:cs="Malgun Gothic" w:hAnsi="Malgun Gothic" w:eastAsia="Malgun Gothic" w:ascii="Malgun Gothic"/>
                      <w:spacing w:val="31"/>
                      <w:w w:val="57"/>
                      <w:position w:val="5"/>
                      <w:sz w:val="20"/>
                      <w:szCs w:val="20"/>
                    </w:rPr>
                    <w:t> </w:t>
                  </w:r>
                  <w:r>
                    <w:rPr>
                      <w:rFonts w:cs="Malgun Gothic" w:hAnsi="Malgun Gothic" w:eastAsia="Malgun Gothic" w:ascii="Malgun Gothic"/>
                      <w:color w:val="19191C"/>
                      <w:spacing w:val="0"/>
                      <w:w w:val="57"/>
                      <w:position w:val="-2"/>
                      <w:sz w:val="20"/>
                      <w:szCs w:val="20"/>
                    </w:rPr>
                    <w:t>�</w:t>
                  </w:r>
                  <w:r>
                    <w:rPr>
                      <w:rFonts w:cs="Malgun Gothic" w:hAnsi="Malgun Gothic" w:eastAsia="Malgun Gothic" w:ascii="Malgun Gothic"/>
                      <w:color w:val="000000"/>
                      <w:spacing w:val="0"/>
                      <w:w w:val="100"/>
                      <w:position w:val="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19191C"/>
          <w:spacing w:val="0"/>
          <w:w w:val="138"/>
          <w:position w:val="-5"/>
          <w:sz w:val="19"/>
          <w:szCs w:val="19"/>
        </w:rPr>
        <w:t>u</w:t>
      </w:r>
      <w:r>
        <w:rPr>
          <w:rFonts w:cs="Arial" w:hAnsi="Arial" w:eastAsia="Arial" w:ascii="Arial"/>
          <w:color w:val="19191C"/>
          <w:spacing w:val="0"/>
          <w:w w:val="138"/>
          <w:position w:val="-5"/>
          <w:sz w:val="19"/>
          <w:szCs w:val="19"/>
        </w:rPr>
        <w:t>                           </w:t>
      </w:r>
      <w:r>
        <w:rPr>
          <w:rFonts w:cs="Arial" w:hAnsi="Arial" w:eastAsia="Arial" w:ascii="Arial"/>
          <w:color w:val="19191C"/>
          <w:spacing w:val="15"/>
          <w:w w:val="138"/>
          <w:position w:val="-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38"/>
          <w:position w:val="2"/>
          <w:sz w:val="11"/>
          <w:szCs w:val="11"/>
        </w:rPr>
        <w:t>g,</w:t>
      </w:r>
      <w:r>
        <w:rPr>
          <w:rFonts w:cs="Times New Roman" w:hAnsi="Times New Roman" w:eastAsia="Times New Roman" w:ascii="Times New Roman"/>
          <w:color w:val="19191C"/>
          <w:spacing w:val="0"/>
          <w:w w:val="138"/>
          <w:position w:val="2"/>
          <w:sz w:val="11"/>
          <w:szCs w:val="11"/>
        </w:rPr>
        <w:t>                         </w:t>
      </w:r>
      <w:r>
        <w:rPr>
          <w:rFonts w:cs="Times New Roman" w:hAnsi="Times New Roman" w:eastAsia="Times New Roman" w:ascii="Times New Roman"/>
          <w:color w:val="19191C"/>
          <w:spacing w:val="28"/>
          <w:w w:val="138"/>
          <w:position w:val="2"/>
          <w:sz w:val="11"/>
          <w:szCs w:val="11"/>
        </w:rPr>
        <w:t> </w:t>
      </w:r>
      <w:r>
        <w:rPr>
          <w:rFonts w:cs="Malgun Gothic" w:hAnsi="Malgun Gothic" w:eastAsia="Malgun Gothic" w:ascii="Malgun Gothic"/>
          <w:color w:val="19191C"/>
          <w:spacing w:val="0"/>
          <w:w w:val="64"/>
          <w:position w:val="-5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lineRule="exact" w:line="220"/>
        <w:ind w:left="111"/>
      </w:pPr>
      <w:r>
        <w:rPr>
          <w:rFonts w:cs="Times New Roman" w:hAnsi="Times New Roman" w:eastAsia="Times New Roman" w:ascii="Times New Roman"/>
          <w:color w:val="19191C"/>
          <w:spacing w:val="0"/>
          <w:w w:val="81"/>
          <w:position w:val="-4"/>
          <w:sz w:val="17"/>
          <w:szCs w:val="17"/>
        </w:rPr>
        <w:t>oil</w:t>
      </w:r>
      <w:r>
        <w:rPr>
          <w:rFonts w:cs="Times New Roman" w:hAnsi="Times New Roman" w:eastAsia="Times New Roman" w:ascii="Times New Roman"/>
          <w:color w:val="19191C"/>
          <w:spacing w:val="0"/>
          <w:w w:val="81"/>
          <w:position w:val="-4"/>
          <w:sz w:val="17"/>
          <w:szCs w:val="17"/>
        </w:rPr>
        <w:t>        </w:t>
      </w:r>
      <w:r>
        <w:rPr>
          <w:rFonts w:cs="Times New Roman" w:hAnsi="Times New Roman" w:eastAsia="Times New Roman" w:ascii="Times New Roman"/>
          <w:color w:val="19191C"/>
          <w:spacing w:val="29"/>
          <w:w w:val="81"/>
          <w:position w:val="-4"/>
          <w:sz w:val="17"/>
          <w:szCs w:val="17"/>
        </w:rPr>
        <w:t> </w:t>
      </w:r>
      <w:r>
        <w:rPr>
          <w:rFonts w:cs="Arial" w:hAnsi="Arial" w:eastAsia="Arial" w:ascii="Arial"/>
          <w:color w:val="19191C"/>
          <w:spacing w:val="0"/>
          <w:w w:val="81"/>
          <w:position w:val="4"/>
          <w:sz w:val="14"/>
          <w:szCs w:val="14"/>
        </w:rPr>
        <w:t>;,;</w:t>
      </w:r>
      <w:r>
        <w:rPr>
          <w:rFonts w:cs="Arial" w:hAnsi="Arial" w:eastAsia="Arial" w:ascii="Arial"/>
          <w:color w:val="19191C"/>
          <w:spacing w:val="0"/>
          <w:w w:val="81"/>
          <w:position w:val="4"/>
          <w:sz w:val="14"/>
          <w:szCs w:val="14"/>
        </w:rPr>
        <w:t>                                                                </w:t>
      </w:r>
      <w:r>
        <w:rPr>
          <w:rFonts w:cs="Arial" w:hAnsi="Arial" w:eastAsia="Arial" w:ascii="Arial"/>
          <w:color w:val="19191C"/>
          <w:spacing w:val="15"/>
          <w:w w:val="81"/>
          <w:position w:val="4"/>
          <w:sz w:val="14"/>
          <w:szCs w:val="14"/>
        </w:rPr>
        <w:t> </w:t>
      </w:r>
      <w:r>
        <w:rPr>
          <w:rFonts w:cs="Arial" w:hAnsi="Arial" w:eastAsia="Arial" w:ascii="Arial"/>
          <w:i/>
          <w:color w:val="19191C"/>
          <w:spacing w:val="0"/>
          <w:w w:val="100"/>
          <w:position w:val="4"/>
          <w:sz w:val="18"/>
          <w:szCs w:val="18"/>
        </w:rPr>
        <w:t>ti</w:t>
      </w:r>
      <w:r>
        <w:rPr>
          <w:rFonts w:cs="Arial" w:hAnsi="Arial" w:eastAsia="Arial" w:ascii="Arial"/>
          <w:i/>
          <w:color w:val="19191C"/>
          <w:spacing w:val="0"/>
          <w:w w:val="100"/>
          <w:position w:val="4"/>
          <w:sz w:val="18"/>
          <w:szCs w:val="18"/>
        </w:rPr>
        <w:t>                    </w:t>
      </w:r>
      <w:r>
        <w:rPr>
          <w:rFonts w:cs="Arial" w:hAnsi="Arial" w:eastAsia="Arial" w:ascii="Arial"/>
          <w:i/>
          <w:color w:val="19191C"/>
          <w:spacing w:val="34"/>
          <w:w w:val="100"/>
          <w:position w:val="4"/>
          <w:sz w:val="18"/>
          <w:szCs w:val="18"/>
        </w:rPr>
        <w:t> </w:t>
      </w:r>
      <w:r>
        <w:rPr>
          <w:rFonts w:cs="Arial" w:hAnsi="Arial" w:eastAsia="Arial" w:ascii="Arial"/>
          <w:color w:val="19191C"/>
          <w:spacing w:val="0"/>
          <w:w w:val="100"/>
          <w:position w:val="-6"/>
          <w:sz w:val="19"/>
          <w:szCs w:val="19"/>
        </w:rPr>
        <w:t>i:'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80"/>
        <w:ind w:left="116"/>
      </w:pPr>
      <w:r>
        <w:pict>
          <v:shape type="#_x0000_t202" style="position:absolute;margin-left:55.9497pt;margin-top:3.98905pt;width:195.224pt;height:12pt;mso-position-horizontal-relative:page;mso-position-vertical-relative:paragraph;z-index:-668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lineRule="exact" w:line="240"/>
                    <w:ind w:right="-56"/>
                  </w:pPr>
                  <w:r>
                    <w:rPr>
                      <w:rFonts w:cs="Times New Roman" w:hAnsi="Times New Roman" w:eastAsia="Times New Roman" w:ascii="Times New Roman"/>
                      <w:color w:val="19191C"/>
                      <w:spacing w:val="0"/>
                      <w:w w:val="100"/>
                      <w:position w:val="1"/>
                      <w:sz w:val="8"/>
                      <w:szCs w:val="8"/>
                    </w:rPr>
                    <w:t>(1)</w:t>
                  </w:r>
                  <w:r>
                    <w:rPr>
                      <w:rFonts w:cs="Times New Roman" w:hAnsi="Times New Roman" w:eastAsia="Times New Roman" w:ascii="Times New Roman"/>
                      <w:color w:val="19191C"/>
                      <w:spacing w:val="0"/>
                      <w:w w:val="100"/>
                      <w:position w:val="1"/>
                      <w:sz w:val="8"/>
                      <w:szCs w:val="8"/>
                    </w:rPr>
                    <w:t>              </w:t>
                  </w:r>
                  <w:r>
                    <w:rPr>
                      <w:rFonts w:cs="Times New Roman" w:hAnsi="Times New Roman" w:eastAsia="Times New Roman" w:ascii="Times New Roman"/>
                      <w:color w:val="19191C"/>
                      <w:spacing w:val="9"/>
                      <w:w w:val="100"/>
                      <w:position w:val="1"/>
                      <w:sz w:val="8"/>
                      <w:szCs w:val="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19191C"/>
                      <w:spacing w:val="0"/>
                      <w:w w:val="100"/>
                      <w:position w:val="1"/>
                      <w:sz w:val="20"/>
                      <w:szCs w:val="20"/>
                    </w:rPr>
                    <w:t>u</w:t>
                  </w:r>
                  <w:r>
                    <w:rPr>
                      <w:rFonts w:cs="Arial" w:hAnsi="Arial" w:eastAsia="Arial" w:ascii="Arial"/>
                      <w:color w:val="19191C"/>
                      <w:spacing w:val="0"/>
                      <w:w w:val="100"/>
                      <w:position w:val="1"/>
                      <w:sz w:val="20"/>
                      <w:szCs w:val="20"/>
                    </w:rPr>
                    <w:t>       </w:t>
                  </w:r>
                  <w:r>
                    <w:rPr>
                      <w:rFonts w:cs="Arial" w:hAnsi="Arial" w:eastAsia="Arial" w:ascii="Arial"/>
                      <w:color w:val="19191C"/>
                      <w:spacing w:val="31"/>
                      <w:w w:val="100"/>
                      <w:position w:val="1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19191C"/>
                      <w:spacing w:val="0"/>
                      <w:w w:val="54"/>
                      <w:position w:val="0"/>
                      <w:sz w:val="24"/>
                      <w:szCs w:val="24"/>
                    </w:rPr>
                    <w:t>&gt;-</w:t>
                  </w:r>
                  <w:r>
                    <w:rPr>
                      <w:rFonts w:cs="Arial" w:hAnsi="Arial" w:eastAsia="Arial" w:ascii="Arial"/>
                      <w:color w:val="707075"/>
                      <w:spacing w:val="0"/>
                      <w:w w:val="94"/>
                      <w:position w:val="0"/>
                      <w:sz w:val="24"/>
                      <w:szCs w:val="24"/>
                    </w:rPr>
                    <w:t>.</w:t>
                  </w:r>
                  <w:r>
                    <w:rPr>
                      <w:rFonts w:cs="Arial" w:hAnsi="Arial" w:eastAsia="Arial" w:ascii="Arial"/>
                      <w:color w:val="707075"/>
                      <w:spacing w:val="0"/>
                      <w:w w:val="100"/>
                      <w:position w:val="0"/>
                      <w:sz w:val="24"/>
                      <w:szCs w:val="24"/>
                    </w:rPr>
                    <w:t>                                     </w:t>
                  </w:r>
                  <w:r>
                    <w:rPr>
                      <w:rFonts w:cs="Arial" w:hAnsi="Arial" w:eastAsia="Arial" w:ascii="Arial"/>
                      <w:color w:val="707075"/>
                      <w:spacing w:val="29"/>
                      <w:w w:val="100"/>
                      <w:position w:val="0"/>
                      <w:sz w:val="24"/>
                      <w:szCs w:val="2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19191C"/>
                      <w:spacing w:val="0"/>
                      <w:w w:val="54"/>
                      <w:position w:val="1"/>
                      <w:sz w:val="12"/>
                      <w:szCs w:val="12"/>
                    </w:rPr>
                    <w:t>r,r."l</w:t>
                  </w:r>
                  <w:r>
                    <w:rPr>
                      <w:rFonts w:cs="Times New Roman" w:hAnsi="Times New Roman" w:eastAsia="Times New Roman" w:ascii="Times New Roman"/>
                      <w:color w:val="B2B2B6"/>
                      <w:spacing w:val="0"/>
                      <w:w w:val="96"/>
                      <w:position w:val="1"/>
                      <w:sz w:val="12"/>
                      <w:szCs w:val="12"/>
                    </w:rPr>
                    <w:t>_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position w:val="0"/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424145"/>
          <w:spacing w:val="0"/>
          <w:w w:val="100"/>
          <w:position w:val="-1"/>
          <w:sz w:val="11"/>
          <w:szCs w:val="11"/>
        </w:rPr>
        <w:t>'</w:t>
      </w:r>
      <w:r>
        <w:rPr>
          <w:rFonts w:cs="Arial" w:hAnsi="Arial" w:eastAsia="Arial" w:ascii="Arial"/>
          <w:color w:val="19191C"/>
          <w:spacing w:val="0"/>
          <w:w w:val="100"/>
          <w:position w:val="-1"/>
          <w:sz w:val="11"/>
          <w:szCs w:val="11"/>
        </w:rPr>
        <w:t>.;:l</w:t>
      </w:r>
      <w:r>
        <w:rPr>
          <w:rFonts w:cs="Arial" w:hAnsi="Arial" w:eastAsia="Arial" w:ascii="Arial"/>
          <w:color w:val="19191C"/>
          <w:spacing w:val="0"/>
          <w:w w:val="100"/>
          <w:position w:val="-1"/>
          <w:sz w:val="11"/>
          <w:szCs w:val="11"/>
        </w:rPr>
        <w:t>        </w:t>
      </w:r>
      <w:r>
        <w:rPr>
          <w:rFonts w:cs="Arial" w:hAnsi="Arial" w:eastAsia="Arial" w:ascii="Arial"/>
          <w:color w:val="19191C"/>
          <w:spacing w:val="30"/>
          <w:w w:val="100"/>
          <w:position w:val="-1"/>
          <w:sz w:val="11"/>
          <w:szCs w:val="11"/>
        </w:rPr>
        <w:t> </w:t>
      </w:r>
      <w:r>
        <w:rPr>
          <w:rFonts w:cs="Arial" w:hAnsi="Arial" w:eastAsia="Arial" w:ascii="Arial"/>
          <w:color w:val="19191C"/>
          <w:spacing w:val="0"/>
          <w:w w:val="243"/>
          <w:position w:val="-4"/>
          <w:sz w:val="20"/>
          <w:szCs w:val="20"/>
        </w:rPr>
        <w:t>]</w:t>
      </w:r>
      <w:r>
        <w:rPr>
          <w:rFonts w:cs="Arial" w:hAnsi="Arial" w:eastAsia="Arial" w:ascii="Arial"/>
          <w:color w:val="19191C"/>
          <w:spacing w:val="0"/>
          <w:w w:val="243"/>
          <w:position w:val="-4"/>
          <w:sz w:val="20"/>
          <w:szCs w:val="20"/>
        </w:rPr>
        <w:t>              </w:t>
      </w:r>
      <w:r>
        <w:rPr>
          <w:rFonts w:cs="Arial" w:hAnsi="Arial" w:eastAsia="Arial" w:ascii="Arial"/>
          <w:color w:val="19191C"/>
          <w:spacing w:val="2"/>
          <w:w w:val="243"/>
          <w:position w:val="-4"/>
          <w:sz w:val="20"/>
          <w:szCs w:val="20"/>
        </w:rPr>
        <w:t> </w:t>
      </w:r>
      <w:r>
        <w:rPr>
          <w:rFonts w:cs="Arial" w:hAnsi="Arial" w:eastAsia="Arial" w:ascii="Arial"/>
          <w:color w:val="19191C"/>
          <w:spacing w:val="0"/>
          <w:w w:val="100"/>
          <w:position w:val="-7"/>
          <w:sz w:val="23"/>
          <w:szCs w:val="23"/>
        </w:rPr>
        <w:t>&lt;</w:t>
      </w:r>
      <w:r>
        <w:rPr>
          <w:rFonts w:cs="Arial" w:hAnsi="Arial" w:eastAsia="Arial" w:ascii="Arial"/>
          <w:color w:val="19191C"/>
          <w:spacing w:val="0"/>
          <w:w w:val="100"/>
          <w:position w:val="-7"/>
          <w:sz w:val="23"/>
          <w:szCs w:val="23"/>
        </w:rPr>
        <w:t>               </w:t>
      </w:r>
      <w:r>
        <w:rPr>
          <w:rFonts w:cs="Arial" w:hAnsi="Arial" w:eastAsia="Arial" w:ascii="Arial"/>
          <w:color w:val="19191C"/>
          <w:spacing w:val="32"/>
          <w:w w:val="100"/>
          <w:position w:val="-7"/>
          <w:sz w:val="23"/>
          <w:szCs w:val="23"/>
        </w:rPr>
        <w:t> </w:t>
      </w:r>
      <w:r>
        <w:rPr>
          <w:rFonts w:cs="Arial" w:hAnsi="Arial" w:eastAsia="Arial" w:ascii="Arial"/>
          <w:color w:val="19191C"/>
          <w:spacing w:val="0"/>
          <w:w w:val="61"/>
          <w:position w:val="-10"/>
          <w:sz w:val="19"/>
          <w:szCs w:val="19"/>
        </w:rPr>
        <w:t>1:i</w:t>
      </w:r>
      <w:r>
        <w:rPr>
          <w:rFonts w:cs="Arial" w:hAnsi="Arial" w:eastAsia="Arial" w:ascii="Arial"/>
          <w:color w:val="19191C"/>
          <w:spacing w:val="0"/>
          <w:w w:val="61"/>
          <w:position w:val="-10"/>
          <w:sz w:val="19"/>
          <w:szCs w:val="19"/>
        </w:rPr>
        <w:t>                                                                                                                                                                                    </w:t>
      </w:r>
      <w:r>
        <w:rPr>
          <w:rFonts w:cs="Arial" w:hAnsi="Arial" w:eastAsia="Arial" w:ascii="Arial"/>
          <w:color w:val="19191C"/>
          <w:spacing w:val="12"/>
          <w:w w:val="61"/>
          <w:position w:val="-10"/>
          <w:sz w:val="19"/>
          <w:szCs w:val="19"/>
        </w:rPr>
        <w:t> </w:t>
      </w:r>
      <w:r>
        <w:rPr>
          <w:rFonts w:cs="Arial" w:hAnsi="Arial" w:eastAsia="Arial" w:ascii="Arial"/>
          <w:color w:val="19191C"/>
          <w:spacing w:val="0"/>
          <w:w w:val="61"/>
          <w:position w:val="-10"/>
          <w:sz w:val="14"/>
          <w:szCs w:val="14"/>
        </w:rPr>
        <w:t>cu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4"/>
          <w:szCs w:val="14"/>
        </w:rPr>
      </w:r>
    </w:p>
    <w:p>
      <w:pPr>
        <w:rPr>
          <w:rFonts w:cs="Arial" w:hAnsi="Arial" w:eastAsia="Arial" w:ascii="Arial"/>
          <w:sz w:val="12"/>
          <w:szCs w:val="12"/>
        </w:rPr>
        <w:jc w:val="left"/>
        <w:spacing w:lineRule="exact" w:line="100"/>
        <w:ind w:left="159"/>
      </w:pPr>
      <w:r>
        <w:rPr>
          <w:rFonts w:cs="Arial" w:hAnsi="Arial" w:eastAsia="Arial" w:ascii="Arial"/>
          <w:color w:val="19191C"/>
          <w:spacing w:val="0"/>
          <w:w w:val="61"/>
          <w:position w:val="-2"/>
          <w:sz w:val="12"/>
          <w:szCs w:val="12"/>
        </w:rPr>
        <w:t>!'.:!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rFonts w:cs="Malgun Gothic" w:hAnsi="Malgun Gothic" w:eastAsia="Malgun Gothic" w:ascii="Malgun Gothic"/>
          <w:sz w:val="15"/>
          <w:szCs w:val="15"/>
        </w:rPr>
        <w:jc w:val="left"/>
        <w:spacing w:lineRule="exact" w:line="100"/>
        <w:ind w:left="116"/>
        <w:sectPr>
          <w:type w:val="continuous"/>
          <w:pgSz w:w="12040" w:h="16900"/>
          <w:pgMar w:top="900" w:bottom="280" w:left="960" w:right="980"/>
        </w:sectPr>
      </w:pPr>
      <w:r>
        <w:rPr>
          <w:rFonts w:cs="Times New Roman" w:hAnsi="Times New Roman" w:eastAsia="Times New Roman" w:ascii="Times New Roman"/>
          <w:color w:val="19191C"/>
          <w:spacing w:val="0"/>
          <w:w w:val="100"/>
          <w:position w:val="-12"/>
          <w:sz w:val="20"/>
          <w:szCs w:val="20"/>
        </w:rPr>
        <w:t>-e</w:t>
      </w:r>
      <w:r>
        <w:rPr>
          <w:rFonts w:cs="Times New Roman" w:hAnsi="Times New Roman" w:eastAsia="Times New Roman" w:ascii="Times New Roman"/>
          <w:color w:val="19191C"/>
          <w:spacing w:val="19"/>
          <w:w w:val="100"/>
          <w:position w:val="-1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F2F32"/>
          <w:spacing w:val="0"/>
          <w:w w:val="51"/>
          <w:position w:val="-12"/>
          <w:sz w:val="20"/>
          <w:szCs w:val="20"/>
        </w:rPr>
        <w:t>,.,.,</w:t>
      </w:r>
      <w:r>
        <w:rPr>
          <w:rFonts w:cs="Times New Roman" w:hAnsi="Times New Roman" w:eastAsia="Times New Roman" w:ascii="Times New Roman"/>
          <w:color w:val="2F2F32"/>
          <w:spacing w:val="0"/>
          <w:w w:val="51"/>
          <w:position w:val="-12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color w:val="2F2F32"/>
          <w:spacing w:val="10"/>
          <w:w w:val="51"/>
          <w:position w:val="-1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position w:val="-12"/>
          <w:sz w:val="29"/>
          <w:szCs w:val="29"/>
        </w:rPr>
        <w:t>z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position w:val="-12"/>
          <w:sz w:val="29"/>
          <w:szCs w:val="29"/>
        </w:rPr>
        <w:t>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19191C"/>
          <w:spacing w:val="53"/>
          <w:w w:val="100"/>
          <w:position w:val="-12"/>
          <w:sz w:val="29"/>
          <w:szCs w:val="29"/>
        </w:rPr>
        <w:t> </w:t>
      </w:r>
      <w:r>
        <w:rPr>
          <w:rFonts w:cs="Arial" w:hAnsi="Arial" w:eastAsia="Arial" w:ascii="Arial"/>
          <w:color w:val="19191C"/>
          <w:spacing w:val="0"/>
          <w:w w:val="38"/>
          <w:position w:val="-4"/>
          <w:sz w:val="15"/>
          <w:szCs w:val="15"/>
        </w:rPr>
        <w:t>-</w:t>
      </w:r>
      <w:r>
        <w:rPr>
          <w:rFonts w:cs="Malgun Gothic" w:hAnsi="Malgun Gothic" w:eastAsia="Malgun Gothic" w:ascii="Malgun Gothic"/>
          <w:color w:val="19191C"/>
          <w:spacing w:val="0"/>
          <w:w w:val="76"/>
          <w:position w:val="-4"/>
          <w:sz w:val="15"/>
          <w:szCs w:val="15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15"/>
          <w:szCs w:val="15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29" w:lineRule="exact" w:line="140"/>
        <w:ind w:left="116" w:right="-40"/>
      </w:pPr>
      <w:r>
        <w:rPr>
          <w:rFonts w:cs="Malgun Gothic" w:hAnsi="Malgun Gothic" w:eastAsia="Malgun Gothic" w:ascii="Malgun Gothic"/>
          <w:color w:val="19191C"/>
          <w:spacing w:val="0"/>
          <w:w w:val="100"/>
          <w:position w:val="-7"/>
          <w:sz w:val="13"/>
          <w:szCs w:val="13"/>
        </w:rPr>
        <w:t>�</w:t>
      </w:r>
      <w:r>
        <w:rPr>
          <w:rFonts w:cs="Malgun Gothic" w:hAnsi="Malgun Gothic" w:eastAsia="Malgun Gothic" w:ascii="Malgun Gothic"/>
          <w:color w:val="19191C"/>
          <w:spacing w:val="0"/>
          <w:w w:val="100"/>
          <w:position w:val="-7"/>
          <w:sz w:val="13"/>
          <w:szCs w:val="13"/>
        </w:rPr>
        <w:t> </w:t>
      </w:r>
      <w:r>
        <w:rPr>
          <w:rFonts w:cs="Malgun Gothic" w:hAnsi="Malgun Gothic" w:eastAsia="Malgun Gothic" w:ascii="Malgun Gothic"/>
          <w:color w:val="19191C"/>
          <w:spacing w:val="4"/>
          <w:w w:val="100"/>
          <w:position w:val="-7"/>
          <w:sz w:val="13"/>
          <w:szCs w:val="13"/>
        </w:rPr>
        <w:t> </w:t>
      </w:r>
      <w:r>
        <w:rPr>
          <w:rFonts w:cs="Arial" w:hAnsi="Arial" w:eastAsia="Arial" w:ascii="Arial"/>
          <w:color w:val="19191C"/>
          <w:spacing w:val="0"/>
          <w:w w:val="100"/>
          <w:position w:val="-7"/>
          <w:sz w:val="13"/>
          <w:szCs w:val="13"/>
        </w:rPr>
        <w:t>r--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lineRule="exact" w:line="140"/>
        <w:ind w:left="2152"/>
      </w:pPr>
      <w:r>
        <w:br w:type="column"/>
      </w:r>
      <w:r>
        <w:rPr>
          <w:rFonts w:cs="Arial" w:hAnsi="Arial" w:eastAsia="Arial" w:ascii="Arial"/>
          <w:spacing w:val="0"/>
          <w:w w:val="133"/>
          <w:sz w:val="11"/>
          <w:szCs w:val="11"/>
        </w:rPr>
        <w:t>0</w:t>
      </w:r>
      <w:r>
        <w:rPr>
          <w:rFonts w:cs="Arial" w:hAnsi="Arial" w:eastAsia="Arial" w:ascii="Arial"/>
          <w:spacing w:val="0"/>
          <w:w w:val="133"/>
          <w:sz w:val="11"/>
          <w:szCs w:val="11"/>
        </w:rPr>
        <w:t>                                         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39"/>
          <w:w w:val="133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67"/>
          <w:position w:val="-2"/>
          <w:sz w:val="17"/>
          <w:szCs w:val="17"/>
        </w:rPr>
        <w:t>&gt;-l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Arial" w:hAnsi="Arial" w:eastAsia="Arial" w:ascii="Arial"/>
          <w:sz w:val="9"/>
          <w:szCs w:val="9"/>
        </w:rPr>
        <w:jc w:val="left"/>
        <w:spacing w:lineRule="exact" w:line="40"/>
        <w:sectPr>
          <w:type w:val="continuous"/>
          <w:pgSz w:w="12040" w:h="16900"/>
          <w:pgMar w:top="900" w:bottom="280" w:left="960" w:right="980"/>
          <w:cols w:num="2" w:equalWidth="off">
            <w:col w:w="472" w:space="129"/>
            <w:col w:w="9499"/>
          </w:cols>
        </w:sectPr>
      </w:pPr>
      <w:r>
        <w:pict>
          <v:shape type="#_x0000_t202" style="position:absolute;margin-left:183.698pt;margin-top:-3.95014pt;width:6.00319pt;height:10.3pt;mso-position-horizontal-relative:page;mso-position-vertical-relative:paragraph;z-index:-66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00"/>
                    <w:ind w:right="-51"/>
                  </w:pPr>
                  <w:r>
                    <w:rPr>
                      <w:rFonts w:cs="Arial" w:hAnsi="Arial" w:eastAsia="Arial" w:ascii="Arial"/>
                      <w:color w:val="19191C"/>
                      <w:spacing w:val="0"/>
                      <w:w w:val="120"/>
                      <w:sz w:val="20"/>
                      <w:szCs w:val="20"/>
                    </w:rPr>
                    <w:t>z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424145"/>
          <w:w w:val="53"/>
          <w:position w:val="-4"/>
          <w:sz w:val="13"/>
          <w:szCs w:val="13"/>
        </w:rPr>
        <w:t>.</w:t>
      </w:r>
      <w:r>
        <w:rPr>
          <w:rFonts w:cs="Arial" w:hAnsi="Arial" w:eastAsia="Arial" w:ascii="Arial"/>
          <w:color w:val="000000"/>
          <w:w w:val="187"/>
          <w:position w:val="-4"/>
          <w:sz w:val="13"/>
          <w:szCs w:val="13"/>
        </w:rPr>
        <w:t>.</w:t>
      </w:r>
      <w:r>
        <w:rPr>
          <w:rFonts w:cs="Arial" w:hAnsi="Arial" w:eastAsia="Arial" w:ascii="Arial"/>
          <w:color w:val="000000"/>
          <w:w w:val="100"/>
          <w:position w:val="-4"/>
          <w:sz w:val="13"/>
          <w:szCs w:val="13"/>
        </w:rPr>
        <w:t>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Arial" w:hAnsi="Arial" w:eastAsia="Arial" w:ascii="Arial"/>
          <w:color w:val="19191C"/>
          <w:spacing w:val="0"/>
          <w:w w:val="199"/>
          <w:position w:val="-8"/>
          <w:sz w:val="9"/>
          <w:szCs w:val="9"/>
        </w:rPr>
        <w:t>{ll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9"/>
          <w:szCs w:val="9"/>
        </w:rPr>
      </w:r>
    </w:p>
    <w:p>
      <w:pPr>
        <w:rPr>
          <w:rFonts w:cs="Malgun Gothic" w:hAnsi="Malgun Gothic" w:eastAsia="Malgun Gothic" w:ascii="Malgun Gothic"/>
          <w:sz w:val="21"/>
          <w:szCs w:val="21"/>
        </w:rPr>
        <w:jc w:val="left"/>
        <w:spacing w:lineRule="exact" w:line="180"/>
        <w:ind w:left="159" w:right="-52"/>
      </w:pPr>
      <w:r>
        <w:rPr>
          <w:rFonts w:cs="Times New Roman" w:hAnsi="Times New Roman" w:eastAsia="Times New Roman" w:ascii="Times New Roman"/>
          <w:color w:val="19191C"/>
          <w:spacing w:val="0"/>
          <w:w w:val="147"/>
          <w:position w:val="-6"/>
          <w:sz w:val="13"/>
          <w:szCs w:val="13"/>
        </w:rPr>
        <w:t>0</w:t>
      </w:r>
      <w:r>
        <w:rPr>
          <w:rFonts w:cs="Times New Roman" w:hAnsi="Times New Roman" w:eastAsia="Times New Roman" w:ascii="Times New Roman"/>
          <w:color w:val="19191C"/>
          <w:spacing w:val="34"/>
          <w:w w:val="147"/>
          <w:position w:val="-6"/>
          <w:sz w:val="13"/>
          <w:szCs w:val="13"/>
        </w:rPr>
        <w:t> </w:t>
      </w:r>
      <w:r>
        <w:rPr>
          <w:rFonts w:cs="Arial" w:hAnsi="Arial" w:eastAsia="Arial" w:ascii="Arial"/>
          <w:color w:val="19191C"/>
          <w:spacing w:val="0"/>
          <w:w w:val="100"/>
          <w:position w:val="-6"/>
          <w:sz w:val="21"/>
          <w:szCs w:val="21"/>
        </w:rPr>
        <w:t>0</w:t>
      </w:r>
      <w:r>
        <w:rPr>
          <w:rFonts w:cs="Arial" w:hAnsi="Arial" w:eastAsia="Arial" w:ascii="Arial"/>
          <w:color w:val="19191C"/>
          <w:spacing w:val="0"/>
          <w:w w:val="100"/>
          <w:position w:val="-6"/>
          <w:sz w:val="21"/>
          <w:szCs w:val="21"/>
        </w:rPr>
        <w:t> </w:t>
      </w:r>
      <w:r>
        <w:rPr>
          <w:rFonts w:cs="Arial" w:hAnsi="Arial" w:eastAsia="Arial" w:ascii="Arial"/>
          <w:color w:val="19191C"/>
          <w:spacing w:val="30"/>
          <w:w w:val="100"/>
          <w:position w:val="-6"/>
          <w:sz w:val="21"/>
          <w:szCs w:val="21"/>
        </w:rPr>
        <w:t> </w:t>
      </w:r>
      <w:r>
        <w:rPr>
          <w:rFonts w:cs="Malgun Gothic" w:hAnsi="Malgun Gothic" w:eastAsia="Malgun Gothic" w:ascii="Malgun Gothic"/>
          <w:color w:val="19191C"/>
          <w:spacing w:val="0"/>
          <w:w w:val="45"/>
          <w:position w:val="-6"/>
          <w:sz w:val="21"/>
          <w:szCs w:val="21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21"/>
          <w:szCs w:val="21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180"/>
        <w:sectPr>
          <w:type w:val="continuous"/>
          <w:pgSz w:w="12040" w:h="16900"/>
          <w:pgMar w:top="900" w:bottom="280" w:left="960" w:right="980"/>
          <w:cols w:num="2" w:equalWidth="off">
            <w:col w:w="697" w:space="2050"/>
            <w:col w:w="7353"/>
          </w:cols>
        </w:sectPr>
      </w:pPr>
      <w:r>
        <w:br w:type="column"/>
      </w:r>
      <w:r>
        <w:rPr>
          <w:rFonts w:cs="Arial" w:hAnsi="Arial" w:eastAsia="Arial" w:ascii="Arial"/>
          <w:color w:val="19191C"/>
          <w:spacing w:val="0"/>
          <w:w w:val="39"/>
          <w:position w:val="-6"/>
          <w:sz w:val="27"/>
          <w:szCs w:val="27"/>
        </w:rPr>
        <w:t>..</w:t>
      </w:r>
      <w:r>
        <w:rPr>
          <w:rFonts w:cs="Arial" w:hAnsi="Arial" w:eastAsia="Arial" w:ascii="Arial"/>
          <w:color w:val="19191C"/>
          <w:spacing w:val="-5"/>
          <w:w w:val="39"/>
          <w:position w:val="-6"/>
          <w:sz w:val="27"/>
          <w:szCs w:val="27"/>
        </w:rPr>
        <w:t>,</w:t>
      </w:r>
      <w:r>
        <w:rPr>
          <w:rFonts w:cs="Arial" w:hAnsi="Arial" w:eastAsia="Arial" w:ascii="Arial"/>
          <w:color w:val="19191C"/>
          <w:spacing w:val="0"/>
          <w:w w:val="39"/>
          <w:position w:val="-2"/>
          <w:sz w:val="19"/>
          <w:szCs w:val="19"/>
        </w:rPr>
        <w:t>..</w:t>
      </w:r>
      <w:r>
        <w:rPr>
          <w:rFonts w:cs="Arial" w:hAnsi="Arial" w:eastAsia="Arial" w:ascii="Arial"/>
          <w:color w:val="19191C"/>
          <w:spacing w:val="0"/>
          <w:w w:val="39"/>
          <w:position w:val="-2"/>
          <w:sz w:val="19"/>
          <w:szCs w:val="19"/>
        </w:rPr>
        <w:t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Arial" w:hAnsi="Arial" w:eastAsia="Arial" w:ascii="Arial"/>
          <w:color w:val="19191C"/>
          <w:spacing w:val="13"/>
          <w:w w:val="39"/>
          <w:position w:val="-2"/>
          <w:sz w:val="19"/>
          <w:szCs w:val="19"/>
        </w:rPr>
        <w:t> </w:t>
      </w:r>
      <w:r>
        <w:rPr>
          <w:rFonts w:cs="Arial" w:hAnsi="Arial" w:eastAsia="Arial" w:ascii="Arial"/>
          <w:color w:val="19191C"/>
          <w:spacing w:val="0"/>
          <w:w w:val="72"/>
          <w:position w:val="-13"/>
          <w:sz w:val="24"/>
          <w:szCs w:val="24"/>
        </w:rPr>
        <w:t>ti!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spacing w:lineRule="exact" w:line="280"/>
        <w:ind w:left="116" w:right="-102"/>
      </w:pPr>
      <w:r>
        <w:rPr>
          <w:rFonts w:cs="Times New Roman" w:hAnsi="Times New Roman" w:eastAsia="Times New Roman" w:ascii="Times New Roman"/>
          <w:color w:val="19191C"/>
          <w:spacing w:val="-134"/>
          <w:w w:val="116"/>
          <w:position w:val="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19191C"/>
          <w:spacing w:val="0"/>
          <w:w w:val="58"/>
          <w:position w:val="-15"/>
          <w:sz w:val="41"/>
          <w:szCs w:val="41"/>
        </w:rPr>
        <w:t>&lt;</w:t>
      </w:r>
      <w:r>
        <w:rPr>
          <w:rFonts w:cs="Malgun Gothic" w:hAnsi="Malgun Gothic" w:eastAsia="Malgun Gothic" w:ascii="Malgun Gothic"/>
          <w:color w:val="19191C"/>
          <w:spacing w:val="0"/>
          <w:w w:val="92"/>
          <w:position w:val="1"/>
          <w:sz w:val="24"/>
          <w:szCs w:val="24"/>
        </w:rPr>
        <w:t>�</w:t>
      </w:r>
      <w:r>
        <w:rPr>
          <w:rFonts w:cs="Times New Roman" w:hAnsi="Times New Roman" w:eastAsia="Times New Roman" w:ascii="Times New Roman"/>
          <w:color w:val="19191C"/>
          <w:spacing w:val="-29"/>
          <w:w w:val="166"/>
          <w:position w:val="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19191C"/>
          <w:spacing w:val="0"/>
          <w:w w:val="21"/>
          <w:position w:val="-15"/>
          <w:sz w:val="41"/>
          <w:szCs w:val="41"/>
        </w:rPr>
        <w:t>.</w:t>
      </w:r>
      <w:r>
        <w:rPr>
          <w:rFonts w:cs="Times New Roman" w:hAnsi="Times New Roman" w:eastAsia="Times New Roman" w:ascii="Times New Roman"/>
          <w:color w:val="19191C"/>
          <w:spacing w:val="-16"/>
          <w:w w:val="21"/>
          <w:position w:val="-15"/>
          <w:sz w:val="41"/>
          <w:szCs w:val="41"/>
        </w:rPr>
        <w:t>.</w:t>
      </w:r>
      <w:r>
        <w:rPr>
          <w:rFonts w:cs="Times New Roman" w:hAnsi="Times New Roman" w:eastAsia="Times New Roman" w:ascii="Times New Roman"/>
          <w:color w:val="19191C"/>
          <w:spacing w:val="-96"/>
          <w:w w:val="166"/>
          <w:position w:val="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57575B"/>
          <w:spacing w:val="-96"/>
          <w:w w:val="22"/>
          <w:position w:val="-25"/>
          <w:sz w:val="43"/>
          <w:szCs w:val="43"/>
        </w:rPr>
      </w:r>
      <w:r>
        <w:rPr>
          <w:rFonts w:cs="Times New Roman" w:hAnsi="Times New Roman" w:eastAsia="Times New Roman" w:ascii="Times New Roman"/>
          <w:color w:val="57575B"/>
          <w:spacing w:val="0"/>
          <w:w w:val="22"/>
          <w:position w:val="-25"/>
          <w:sz w:val="43"/>
          <w:szCs w:val="43"/>
          <w:emboss/>
        </w:rPr>
        <w:t>.</w:t>
      </w:r>
      <w:r>
        <w:rPr>
          <w:rFonts w:cs="Times New Roman" w:hAnsi="Times New Roman" w:eastAsia="Times New Roman" w:ascii="Times New Roman"/>
          <w:color w:val="57575B"/>
          <w:spacing w:val="0"/>
          <w:w w:val="22"/>
          <w:position w:val="-25"/>
          <w:sz w:val="43"/>
          <w:szCs w:val="43"/>
          <w:emboss/>
        </w:rPr>
      </w:r>
      <w:r>
        <w:rPr>
          <w:rFonts w:cs="Times New Roman" w:hAnsi="Times New Roman" w:eastAsia="Times New Roman" w:ascii="Times New Roman"/>
          <w:color w:val="57575B"/>
          <w:spacing w:val="0"/>
          <w:w w:val="22"/>
          <w:position w:val="-25"/>
          <w:sz w:val="43"/>
          <w:szCs w:val="43"/>
          <w:emboss/>
        </w:rPr>
      </w:r>
      <w:r>
        <w:rPr>
          <w:rFonts w:cs="Times New Roman" w:hAnsi="Times New Roman" w:eastAsia="Times New Roman" w:ascii="Times New Roman"/>
          <w:color w:val="2F2F32"/>
          <w:spacing w:val="-45"/>
          <w:w w:val="62"/>
          <w:position w:val="-25"/>
          <w:sz w:val="43"/>
          <w:szCs w:val="43"/>
          <w:emboss/>
        </w:rPr>
        <w:t>.</w:t>
      </w:r>
      <w:r>
        <w:rPr>
          <w:rFonts w:cs="Times New Roman" w:hAnsi="Times New Roman" w:eastAsia="Times New Roman" w:ascii="Times New Roman"/>
          <w:color w:val="2F2F32"/>
          <w:spacing w:val="-45"/>
          <w:w w:val="62"/>
          <w:position w:val="-25"/>
          <w:sz w:val="43"/>
          <w:szCs w:val="43"/>
          <w:emboss/>
        </w:rPr>
      </w:r>
      <w:r>
        <w:rPr>
          <w:rFonts w:cs="Times New Roman" w:hAnsi="Times New Roman" w:eastAsia="Times New Roman" w:ascii="Times New Roman"/>
          <w:color w:val="2F2F32"/>
          <w:spacing w:val="-45"/>
          <w:w w:val="62"/>
          <w:position w:val="-25"/>
          <w:sz w:val="43"/>
          <w:szCs w:val="43"/>
        </w:rPr>
      </w:r>
      <w:r>
        <w:rPr>
          <w:rFonts w:cs="Times New Roman" w:hAnsi="Times New Roman" w:eastAsia="Times New Roman" w:ascii="Times New Roman"/>
          <w:color w:val="2F2F32"/>
          <w:spacing w:val="-45"/>
          <w:w w:val="62"/>
          <w:position w:val="-25"/>
          <w:sz w:val="43"/>
          <w:szCs w:val="43"/>
        </w:rPr>
      </w:r>
      <w:r>
        <w:rPr>
          <w:rFonts w:cs="Times New Roman" w:hAnsi="Times New Roman" w:eastAsia="Times New Roman" w:ascii="Times New Roman"/>
          <w:color w:val="19191C"/>
          <w:spacing w:val="0"/>
          <w:w w:val="21"/>
          <w:position w:val="-15"/>
          <w:sz w:val="41"/>
          <w:szCs w:val="41"/>
        </w:rPr>
        <w:t>..</w:t>
      </w:r>
      <w:r>
        <w:rPr>
          <w:rFonts w:cs="Times New Roman" w:hAnsi="Times New Roman" w:eastAsia="Times New Roman" w:ascii="Times New Roman"/>
          <w:color w:val="19191C"/>
          <w:spacing w:val="-16"/>
          <w:w w:val="100"/>
          <w:position w:val="-15"/>
          <w:sz w:val="41"/>
          <w:szCs w:val="41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20"/>
          <w:position w:val="-25"/>
          <w:sz w:val="43"/>
          <w:szCs w:val="43"/>
        </w:rPr>
        <w:t>·</w:t>
      </w:r>
      <w:r>
        <w:rPr>
          <w:rFonts w:cs="Times New Roman" w:hAnsi="Times New Roman" w:eastAsia="Times New Roman" w:ascii="Times New Roman"/>
          <w:color w:val="19191C"/>
          <w:spacing w:val="-101"/>
          <w:w w:val="55"/>
          <w:position w:val="-25"/>
          <w:sz w:val="43"/>
          <w:szCs w:val="43"/>
        </w:rPr>
        <w:t>e</w:t>
      </w:r>
      <w:r>
        <w:rPr>
          <w:rFonts w:cs="Arial" w:hAnsi="Arial" w:eastAsia="Arial" w:ascii="Arial"/>
          <w:color w:val="19191C"/>
          <w:spacing w:val="0"/>
          <w:w w:val="91"/>
          <w:position w:val="1"/>
          <w:sz w:val="21"/>
          <w:szCs w:val="21"/>
        </w:rPr>
        <w:t>ti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1"/>
          <w:szCs w:val="21"/>
        </w:rPr>
      </w:r>
    </w:p>
    <w:p>
      <w:pPr>
        <w:rPr>
          <w:sz w:val="20"/>
          <w:szCs w:val="20"/>
        </w:rPr>
        <w:jc w:val="left"/>
        <w:spacing w:before="6"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7"/>
          <w:szCs w:val="7"/>
        </w:rPr>
        <w:jc w:val="left"/>
        <w:spacing w:lineRule="exact" w:line="60"/>
        <w:ind w:right="-31"/>
      </w:pPr>
      <w:r>
        <w:rPr>
          <w:rFonts w:cs="Arial" w:hAnsi="Arial" w:eastAsia="Arial" w:ascii="Arial"/>
          <w:color w:val="19191C"/>
          <w:w w:val="171"/>
          <w:position w:val="-1"/>
          <w:sz w:val="7"/>
          <w:szCs w:val="7"/>
        </w:rPr>
        <w:t>V)</w:t>
      </w:r>
      <w:r>
        <w:rPr>
          <w:rFonts w:cs="Arial" w:hAnsi="Arial" w:eastAsia="Arial" w:ascii="Arial"/>
          <w:color w:val="9B999F"/>
          <w:w w:val="72"/>
          <w:position w:val="-1"/>
          <w:sz w:val="7"/>
          <w:szCs w:val="7"/>
        </w:rPr>
        <w:t>'</w:t>
      </w:r>
      <w:r>
        <w:rPr>
          <w:rFonts w:cs="Arial" w:hAnsi="Arial" w:eastAsia="Arial" w:ascii="Arial"/>
          <w:color w:val="000000"/>
          <w:w w:val="100"/>
          <w:position w:val="0"/>
          <w:sz w:val="7"/>
          <w:szCs w:val="7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80"/>
        <w:sectPr>
          <w:type w:val="continuous"/>
          <w:pgSz w:w="12040" w:h="16900"/>
          <w:pgMar w:top="900" w:bottom="280" w:left="960" w:right="980"/>
          <w:cols w:num="3" w:equalWidth="off">
            <w:col w:w="909" w:space="239"/>
            <w:col w:w="130" w:space="1435"/>
            <w:col w:w="7387"/>
          </w:cols>
        </w:sectPr>
      </w:pPr>
      <w:r>
        <w:br w:type="column"/>
      </w:r>
      <w:r>
        <w:rPr>
          <w:rFonts w:cs="Arial" w:hAnsi="Arial" w:eastAsia="Arial" w:ascii="Arial"/>
          <w:color w:val="19191C"/>
          <w:spacing w:val="0"/>
          <w:w w:val="150"/>
          <w:position w:val="-6"/>
          <w:sz w:val="30"/>
          <w:szCs w:val="30"/>
        </w:rPr>
        <w:t>t</w:t>
      </w:r>
      <w:r>
        <w:rPr>
          <w:rFonts w:cs="Arial" w:hAnsi="Arial" w:eastAsia="Arial" w:ascii="Arial"/>
          <w:color w:val="19191C"/>
          <w:spacing w:val="0"/>
          <w:w w:val="150"/>
          <w:position w:val="-6"/>
          <w:sz w:val="30"/>
          <w:szCs w:val="30"/>
        </w:rPr>
        <w:t>       </w:t>
      </w:r>
      <w:r>
        <w:rPr>
          <w:rFonts w:cs="Arial" w:hAnsi="Arial" w:eastAsia="Arial" w:ascii="Arial"/>
          <w:color w:val="19191C"/>
          <w:spacing w:val="83"/>
          <w:w w:val="150"/>
          <w:position w:val="-6"/>
          <w:sz w:val="30"/>
          <w:szCs w:val="30"/>
        </w:rPr>
        <w:t> </w:t>
      </w:r>
      <w:r>
        <w:rPr>
          <w:rFonts w:cs="Arial" w:hAnsi="Arial" w:eastAsia="Arial" w:ascii="Arial"/>
          <w:color w:val="19191C"/>
          <w:spacing w:val="0"/>
          <w:w w:val="35"/>
          <w:position w:val="-15"/>
          <w:sz w:val="46"/>
          <w:szCs w:val="46"/>
        </w:rPr>
        <w:t>..</w:t>
      </w:r>
      <w:r>
        <w:rPr>
          <w:rFonts w:cs="Arial" w:hAnsi="Arial" w:eastAsia="Arial" w:ascii="Arial"/>
          <w:color w:val="19191C"/>
          <w:spacing w:val="0"/>
          <w:w w:val="35"/>
          <w:position w:val="-15"/>
          <w:sz w:val="46"/>
          <w:szCs w:val="46"/>
        </w:rPr>
        <w:t>                                                                                                                                </w:t>
      </w:r>
      <w:r>
        <w:rPr>
          <w:rFonts w:cs="Arial" w:hAnsi="Arial" w:eastAsia="Arial" w:ascii="Arial"/>
          <w:color w:val="19191C"/>
          <w:spacing w:val="39"/>
          <w:w w:val="35"/>
          <w:position w:val="-15"/>
          <w:sz w:val="46"/>
          <w:szCs w:val="46"/>
        </w:rPr>
        <w:t> </w:t>
      </w:r>
      <w:r>
        <w:rPr>
          <w:rFonts w:cs="Arial" w:hAnsi="Arial" w:eastAsia="Arial" w:ascii="Arial"/>
          <w:color w:val="19191C"/>
          <w:spacing w:val="0"/>
          <w:w w:val="120"/>
          <w:position w:val="1"/>
          <w:sz w:val="20"/>
          <w:szCs w:val="20"/>
        </w:rPr>
        <w:t>o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45"/>
          <w:szCs w:val="45"/>
        </w:rPr>
        <w:jc w:val="left"/>
        <w:spacing w:lineRule="exact" w:line="80"/>
        <w:ind w:left="111" w:right="-88"/>
      </w:pPr>
      <w:r>
        <w:rPr>
          <w:rFonts w:cs="Times New Roman" w:hAnsi="Times New Roman" w:eastAsia="Times New Roman" w:ascii="Times New Roman"/>
          <w:i/>
          <w:color w:val="19191C"/>
          <w:w w:val="49"/>
          <w:position w:val="-33"/>
          <w:sz w:val="31"/>
          <w:szCs w:val="31"/>
        </w:rPr>
        <w:t>c5</w:t>
      </w:r>
      <w:r>
        <w:rPr>
          <w:rFonts w:cs="Malgun Gothic" w:hAnsi="Malgun Gothic" w:eastAsia="Malgun Gothic" w:ascii="Malgun Gothic"/>
          <w:color w:val="19191C"/>
          <w:w w:val="69"/>
          <w:position w:val="-33"/>
          <w:sz w:val="31"/>
          <w:szCs w:val="31"/>
        </w:rPr>
        <w:t>�</w:t>
      </w:r>
      <w:r>
        <w:rPr>
          <w:rFonts w:cs="Malgun Gothic" w:hAnsi="Malgun Gothic" w:eastAsia="Malgun Gothic" w:ascii="Malgun Gothic"/>
          <w:color w:val="19191C"/>
          <w:spacing w:val="2"/>
          <w:w w:val="100"/>
          <w:position w:val="-33"/>
          <w:sz w:val="31"/>
          <w:szCs w:val="31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55"/>
          <w:position w:val="-33"/>
          <w:sz w:val="45"/>
          <w:szCs w:val="45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45"/>
          <w:szCs w:val="45"/>
        </w:rPr>
      </w:r>
    </w:p>
    <w:p>
      <w:pPr>
        <w:rPr>
          <w:rFonts w:cs="Arial" w:hAnsi="Arial" w:eastAsia="Arial" w:ascii="Arial"/>
          <w:sz w:val="12"/>
          <w:szCs w:val="12"/>
        </w:rPr>
        <w:jc w:val="left"/>
        <w:spacing w:lineRule="exact" w:line="120"/>
      </w:pPr>
      <w:r>
        <w:br w:type="column"/>
      </w:r>
      <w:r>
        <w:rPr>
          <w:rFonts w:cs="Arial" w:hAnsi="Arial" w:eastAsia="Arial" w:ascii="Arial"/>
          <w:i/>
          <w:color w:val="19191C"/>
          <w:spacing w:val="0"/>
          <w:w w:val="100"/>
          <w:position w:val="1"/>
          <w:sz w:val="10"/>
          <w:szCs w:val="10"/>
        </w:rPr>
        <w:t>t,J</w:t>
      </w:r>
      <w:r>
        <w:rPr>
          <w:rFonts w:cs="Arial" w:hAnsi="Arial" w:eastAsia="Arial" w:ascii="Arial"/>
          <w:i/>
          <w:color w:val="19191C"/>
          <w:spacing w:val="0"/>
          <w:w w:val="100"/>
          <w:position w:val="1"/>
          <w:sz w:val="10"/>
          <w:szCs w:val="10"/>
        </w:rPr>
        <w:t>       </w:t>
      </w:r>
      <w:r>
        <w:rPr>
          <w:rFonts w:cs="Arial" w:hAnsi="Arial" w:eastAsia="Arial" w:ascii="Arial"/>
          <w:i/>
          <w:color w:val="19191C"/>
          <w:spacing w:val="4"/>
          <w:w w:val="100"/>
          <w:position w:val="1"/>
          <w:sz w:val="10"/>
          <w:szCs w:val="10"/>
        </w:rPr>
        <w:t> </w:t>
      </w:r>
      <w:r>
        <w:rPr>
          <w:rFonts w:cs="Arial" w:hAnsi="Arial" w:eastAsia="Arial" w:ascii="Arial"/>
          <w:color w:val="19191C"/>
          <w:spacing w:val="0"/>
          <w:w w:val="196"/>
          <w:position w:val="0"/>
          <w:sz w:val="11"/>
          <w:szCs w:val="11"/>
        </w:rPr>
        <w:t>0</w:t>
      </w:r>
      <w:r>
        <w:rPr>
          <w:rFonts w:cs="Arial" w:hAnsi="Arial" w:eastAsia="Arial" w:ascii="Arial"/>
          <w:color w:val="19191C"/>
          <w:spacing w:val="0"/>
          <w:w w:val="196"/>
          <w:position w:val="0"/>
          <w:sz w:val="11"/>
          <w:szCs w:val="11"/>
        </w:rPr>
        <w:t>                       </w:t>
      </w:r>
      <w:r>
        <w:rPr>
          <w:rFonts w:cs="Arial" w:hAnsi="Arial" w:eastAsia="Arial" w:ascii="Arial"/>
          <w:color w:val="19191C"/>
          <w:spacing w:val="51"/>
          <w:w w:val="196"/>
          <w:position w:val="0"/>
          <w:sz w:val="11"/>
          <w:szCs w:val="11"/>
        </w:rPr>
        <w:t> </w:t>
      </w:r>
      <w:r>
        <w:rPr>
          <w:rFonts w:cs="Arial" w:hAnsi="Arial" w:eastAsia="Arial" w:ascii="Arial"/>
          <w:color w:val="19191C"/>
          <w:spacing w:val="0"/>
          <w:w w:val="100"/>
          <w:position w:val="0"/>
          <w:sz w:val="12"/>
          <w:szCs w:val="12"/>
        </w:rPr>
        <w:t>i::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53" w:lineRule="atLeast" w:line="80"/>
        <w:ind w:left="331"/>
        <w:sectPr>
          <w:type w:val="continuous"/>
          <w:pgSz w:w="12040" w:h="16900"/>
          <w:pgMar w:top="900" w:bottom="280" w:left="960" w:right="980"/>
          <w:cols w:num="2" w:equalWidth="off">
            <w:col w:w="693" w:space="124"/>
            <w:col w:w="9283"/>
          </w:cols>
        </w:sectPr>
      </w:pPr>
      <w:r>
        <w:rPr>
          <w:rFonts w:cs="Times New Roman" w:hAnsi="Times New Roman" w:eastAsia="Times New Roman" w:ascii="Times New Roman"/>
          <w:color w:val="19191C"/>
          <w:w w:val="46"/>
          <w:sz w:val="26"/>
          <w:szCs w:val="26"/>
        </w:rPr>
        <w:t>,..,</w:t>
      </w:r>
      <w:r>
        <w:rPr>
          <w:rFonts w:cs="Times New Roman" w:hAnsi="Times New Roman" w:eastAsia="Times New Roman" w:ascii="Times New Roman"/>
          <w:color w:val="B2B2B6"/>
          <w:w w:val="66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000000"/>
          <w:w w:val="100"/>
          <w:sz w:val="26"/>
          <w:szCs w:val="26"/>
        </w:rPr>
      </w:r>
    </w:p>
    <w:p>
      <w:pPr>
        <w:rPr>
          <w:rFonts w:cs="Malgun Gothic" w:hAnsi="Malgun Gothic" w:eastAsia="Malgun Gothic" w:ascii="Malgun Gothic"/>
          <w:sz w:val="20"/>
          <w:szCs w:val="20"/>
        </w:rPr>
        <w:jc w:val="right"/>
        <w:spacing w:lineRule="atLeast" w:line="120"/>
      </w:pPr>
      <w:r>
        <w:rPr>
          <w:rFonts w:cs="Malgun Gothic" w:hAnsi="Malgun Gothic" w:eastAsia="Malgun Gothic" w:ascii="Malgun Gothic"/>
          <w:color w:val="19191C"/>
          <w:spacing w:val="0"/>
          <w:w w:val="62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9"/>
          <w:szCs w:val="9"/>
        </w:rPr>
        <w:jc w:val="left"/>
        <w:spacing w:lineRule="exact" w:line="80"/>
        <w:ind w:left="159"/>
      </w:pPr>
      <w:r>
        <w:rPr>
          <w:rFonts w:cs="Times New Roman" w:hAnsi="Times New Roman" w:eastAsia="Times New Roman" w:ascii="Times New Roman"/>
          <w:color w:val="19191C"/>
          <w:spacing w:val="0"/>
          <w:w w:val="64"/>
          <w:position w:val="-5"/>
          <w:sz w:val="16"/>
          <w:szCs w:val="16"/>
        </w:rPr>
        <w:t>cu</w:t>
      </w:r>
      <w:r>
        <w:rPr>
          <w:rFonts w:cs="Times New Roman" w:hAnsi="Times New Roman" w:eastAsia="Times New Roman" w:ascii="Times New Roman"/>
          <w:color w:val="19191C"/>
          <w:spacing w:val="0"/>
          <w:w w:val="64"/>
          <w:position w:val="-5"/>
          <w:sz w:val="16"/>
          <w:szCs w:val="16"/>
        </w:rPr>
        <w:t>           </w:t>
      </w:r>
      <w:r>
        <w:rPr>
          <w:rFonts w:cs="Times New Roman" w:hAnsi="Times New Roman" w:eastAsia="Times New Roman" w:ascii="Times New Roman"/>
          <w:color w:val="19191C"/>
          <w:spacing w:val="18"/>
          <w:w w:val="64"/>
          <w:position w:val="-5"/>
          <w:sz w:val="16"/>
          <w:szCs w:val="16"/>
        </w:rPr>
        <w:t> </w:t>
      </w:r>
      <w:r>
        <w:rPr>
          <w:rFonts w:cs="Malgun Gothic" w:hAnsi="Malgun Gothic" w:eastAsia="Malgun Gothic" w:ascii="Malgun Gothic"/>
          <w:color w:val="19191C"/>
          <w:spacing w:val="0"/>
          <w:w w:val="64"/>
          <w:position w:val="-5"/>
          <w:sz w:val="16"/>
          <w:szCs w:val="16"/>
        </w:rPr>
        <w:t>�</w:t>
      </w:r>
      <w:r>
        <w:rPr>
          <w:rFonts w:cs="Malgun Gothic" w:hAnsi="Malgun Gothic" w:eastAsia="Malgun Gothic" w:ascii="Malgun Gothic"/>
          <w:color w:val="19191C"/>
          <w:spacing w:val="0"/>
          <w:w w:val="64"/>
          <w:position w:val="-5"/>
          <w:sz w:val="16"/>
          <w:szCs w:val="16"/>
        </w:rPr>
        <w:t> </w:t>
      </w:r>
      <w:r>
        <w:rPr>
          <w:rFonts w:cs="Malgun Gothic" w:hAnsi="Malgun Gothic" w:eastAsia="Malgun Gothic" w:ascii="Malgun Gothic"/>
          <w:color w:val="19191C"/>
          <w:spacing w:val="17"/>
          <w:w w:val="64"/>
          <w:position w:val="-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64"/>
          <w:position w:val="-5"/>
          <w:sz w:val="16"/>
          <w:szCs w:val="16"/>
        </w:rPr>
        <w:t>(</w:t>
      </w:r>
      <w:r>
        <w:rPr>
          <w:rFonts w:cs="Times New Roman" w:hAnsi="Times New Roman" w:eastAsia="Times New Roman" w:ascii="Times New Roman"/>
          <w:color w:val="19191C"/>
          <w:spacing w:val="-33"/>
          <w:w w:val="64"/>
          <w:position w:val="-5"/>
          <w:sz w:val="16"/>
          <w:szCs w:val="16"/>
        </w:rPr>
        <w:t>"</w:t>
      </w:r>
      <w:r>
        <w:rPr>
          <w:rFonts w:cs="Times New Roman" w:hAnsi="Times New Roman" w:eastAsia="Times New Roman" w:ascii="Times New Roman"/>
          <w:color w:val="19191C"/>
          <w:spacing w:val="-36"/>
          <w:w w:val="106"/>
          <w:position w:val="4"/>
          <w:sz w:val="9"/>
          <w:szCs w:val="9"/>
        </w:rPr>
        <w:t>Q</w:t>
      </w:r>
      <w:r>
        <w:rPr>
          <w:rFonts w:cs="Times New Roman" w:hAnsi="Times New Roman" w:eastAsia="Times New Roman" w:ascii="Times New Roman"/>
          <w:color w:val="19191C"/>
          <w:spacing w:val="0"/>
          <w:w w:val="64"/>
          <w:position w:val="-5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color w:val="19191C"/>
          <w:spacing w:val="-27"/>
          <w:w w:val="64"/>
          <w:position w:val="-5"/>
          <w:sz w:val="16"/>
          <w:szCs w:val="16"/>
        </w:rPr>
        <w:t>)</w:t>
      </w:r>
      <w:r>
        <w:rPr>
          <w:rFonts w:cs="Times New Roman" w:hAnsi="Times New Roman" w:eastAsia="Times New Roman" w:ascii="Times New Roman"/>
          <w:color w:val="19191C"/>
          <w:spacing w:val="0"/>
          <w:w w:val="107"/>
          <w:position w:val="4"/>
          <w:sz w:val="9"/>
          <w:szCs w:val="9"/>
        </w:rPr>
        <w:t>j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9"/>
          <w:szCs w:val="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atLeast" w:line="160"/>
        <w:ind w:left="38"/>
      </w:pPr>
      <w:r>
        <w:br w:type="column"/>
      </w:r>
      <w:r>
        <w:rPr>
          <w:rFonts w:cs="Times New Roman" w:hAnsi="Times New Roman" w:eastAsia="Times New Roman" w:ascii="Times New Roman"/>
          <w:color w:val="19191C"/>
          <w:spacing w:val="-18"/>
          <w:w w:val="61"/>
          <w:position w:val="8"/>
          <w:sz w:val="11"/>
          <w:szCs w:val="11"/>
        </w:rPr>
        <w:t>O</w:t>
      </w:r>
      <w:r>
        <w:rPr>
          <w:rFonts w:cs="Arial" w:hAnsi="Arial" w:eastAsia="Arial" w:ascii="Arial"/>
          <w:color w:val="19191C"/>
          <w:spacing w:val="-22"/>
          <w:w w:val="43"/>
          <w:position w:val="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19191C"/>
          <w:spacing w:val="-7"/>
          <w:w w:val="42"/>
          <w:position w:val="-7"/>
          <w:sz w:val="27"/>
          <w:szCs w:val="27"/>
        </w:rPr>
        <w:t>.</w:t>
      </w:r>
      <w:r>
        <w:rPr>
          <w:rFonts w:cs="Arial" w:hAnsi="Arial" w:eastAsia="Arial" w:ascii="Arial"/>
          <w:color w:val="19191C"/>
          <w:spacing w:val="-14"/>
          <w:w w:val="43"/>
          <w:position w:val="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19191C"/>
          <w:spacing w:val="-14"/>
          <w:w w:val="42"/>
          <w:position w:val="-7"/>
          <w:sz w:val="27"/>
          <w:szCs w:val="27"/>
        </w:rPr>
        <w:t>.</w:t>
      </w:r>
      <w:r>
        <w:rPr>
          <w:rFonts w:cs="Arial" w:hAnsi="Arial" w:eastAsia="Arial" w:ascii="Arial"/>
          <w:color w:val="19191C"/>
          <w:spacing w:val="-8"/>
          <w:w w:val="43"/>
          <w:position w:val="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19191C"/>
          <w:spacing w:val="-29"/>
          <w:w w:val="61"/>
          <w:position w:val="8"/>
          <w:sz w:val="11"/>
          <w:szCs w:val="11"/>
        </w:rPr>
        <w:t>S</w:t>
      </w:r>
      <w:r>
        <w:rPr>
          <w:rFonts w:cs="Times New Roman" w:hAnsi="Times New Roman" w:eastAsia="Times New Roman" w:ascii="Times New Roman"/>
          <w:color w:val="19191C"/>
          <w:spacing w:val="-22"/>
          <w:w w:val="42"/>
          <w:position w:val="-7"/>
          <w:sz w:val="27"/>
          <w:szCs w:val="27"/>
        </w:rPr>
        <w:t>.</w:t>
      </w:r>
      <w:r>
        <w:rPr>
          <w:rFonts w:cs="Arial" w:hAnsi="Arial" w:eastAsia="Arial" w:ascii="Arial"/>
          <w:color w:val="19191C"/>
          <w:spacing w:val="0"/>
          <w:w w:val="43"/>
          <w:position w:val="0"/>
          <w:sz w:val="18"/>
          <w:szCs w:val="18"/>
        </w:rPr>
        <w:t>.</w:t>
      </w:r>
      <w:r>
        <w:rPr>
          <w:rFonts w:cs="Arial" w:hAnsi="Arial" w:eastAsia="Arial" w:ascii="Arial"/>
          <w:color w:val="19191C"/>
          <w:spacing w:val="0"/>
          <w:w w:val="100"/>
          <w:position w:val="0"/>
          <w:sz w:val="18"/>
          <w:szCs w:val="18"/>
        </w:rPr>
        <w:t>                    </w:t>
      </w:r>
      <w:r>
        <w:rPr>
          <w:rFonts w:cs="Arial" w:hAnsi="Arial" w:eastAsia="Arial" w:ascii="Arial"/>
          <w:color w:val="19191C"/>
          <w:spacing w:val="4"/>
          <w:w w:val="100"/>
          <w:position w:val="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50"/>
          <w:position w:val="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19191C"/>
          <w:spacing w:val="0"/>
          <w:w w:val="101"/>
          <w:position w:val="0"/>
          <w:sz w:val="19"/>
          <w:szCs w:val="19"/>
        </w:rPr>
        <w:t>§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Malgun Gothic" w:hAnsi="Malgun Gothic" w:eastAsia="Malgun Gothic" w:ascii="Malgun Gothic"/>
          <w:sz w:val="20"/>
          <w:szCs w:val="20"/>
        </w:rPr>
        <w:jc w:val="left"/>
        <w:spacing w:lineRule="exact" w:line="60"/>
        <w:sectPr>
          <w:type w:val="continuous"/>
          <w:pgSz w:w="12040" w:h="16900"/>
          <w:pgMar w:top="900" w:bottom="280" w:left="960" w:right="980"/>
          <w:cols w:num="2" w:equalWidth="off">
            <w:col w:w="1269" w:space="1445"/>
            <w:col w:w="7386"/>
          </w:cols>
        </w:sectPr>
      </w:pPr>
      <w:r>
        <w:rPr>
          <w:rFonts w:cs="Arial" w:hAnsi="Arial" w:eastAsia="Arial" w:ascii="Arial"/>
          <w:color w:val="19191C"/>
          <w:spacing w:val="0"/>
          <w:w w:val="100"/>
          <w:position w:val="-11"/>
          <w:sz w:val="39"/>
          <w:szCs w:val="39"/>
        </w:rPr>
        <w:t>;</w:t>
      </w:r>
      <w:r>
        <w:rPr>
          <w:rFonts w:cs="Arial" w:hAnsi="Arial" w:eastAsia="Arial" w:ascii="Arial"/>
          <w:color w:val="19191C"/>
          <w:spacing w:val="0"/>
          <w:w w:val="100"/>
          <w:position w:val="-11"/>
          <w:sz w:val="39"/>
          <w:szCs w:val="39"/>
        </w:rPr>
        <w:t>        </w:t>
      </w:r>
      <w:r>
        <w:rPr>
          <w:rFonts w:cs="Arial" w:hAnsi="Arial" w:eastAsia="Arial" w:ascii="Arial"/>
          <w:color w:val="19191C"/>
          <w:spacing w:val="90"/>
          <w:w w:val="100"/>
          <w:position w:val="-11"/>
          <w:sz w:val="39"/>
          <w:szCs w:val="39"/>
        </w:rPr>
        <w:t> </w:t>
      </w:r>
      <w:r>
        <w:rPr>
          <w:rFonts w:cs="Malgun Gothic" w:hAnsi="Malgun Gothic" w:eastAsia="Malgun Gothic" w:ascii="Malgun Gothic"/>
          <w:color w:val="19191C"/>
          <w:spacing w:val="0"/>
          <w:w w:val="62"/>
          <w:position w:val="-15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80"/>
        <w:ind w:left="154" w:right="-53"/>
      </w:pPr>
      <w:r>
        <w:rPr>
          <w:rFonts w:cs="Times New Roman" w:hAnsi="Times New Roman" w:eastAsia="Times New Roman" w:ascii="Times New Roman"/>
          <w:color w:val="19191C"/>
          <w:spacing w:val="0"/>
          <w:w w:val="151"/>
          <w:position w:val="-6"/>
          <w:sz w:val="6"/>
          <w:szCs w:val="6"/>
        </w:rPr>
        <w:t>(IJ</w:t>
      </w:r>
      <w:r>
        <w:rPr>
          <w:rFonts w:cs="Times New Roman" w:hAnsi="Times New Roman" w:eastAsia="Times New Roman" w:ascii="Times New Roman"/>
          <w:color w:val="19191C"/>
          <w:spacing w:val="0"/>
          <w:w w:val="151"/>
          <w:position w:val="-6"/>
          <w:sz w:val="6"/>
          <w:szCs w:val="6"/>
        </w:rPr>
        <w:t>  </w:t>
      </w:r>
      <w:r>
        <w:rPr>
          <w:rFonts w:cs="Times New Roman" w:hAnsi="Times New Roman" w:eastAsia="Times New Roman" w:ascii="Times New Roman"/>
          <w:color w:val="19191C"/>
          <w:spacing w:val="18"/>
          <w:w w:val="151"/>
          <w:position w:val="-6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69"/>
          <w:position w:val="-6"/>
          <w:sz w:val="17"/>
          <w:szCs w:val="17"/>
        </w:rPr>
        <w:t>1-c</w:t>
      </w:r>
      <w:r>
        <w:rPr>
          <w:rFonts w:cs="Times New Roman" w:hAnsi="Times New Roman" w:eastAsia="Times New Roman" w:ascii="Times New Roman"/>
          <w:color w:val="19191C"/>
          <w:spacing w:val="0"/>
          <w:w w:val="69"/>
          <w:position w:val="-6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12"/>
          <w:w w:val="69"/>
          <w:position w:val="-6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69"/>
          <w:position w:val="-6"/>
          <w:sz w:val="13"/>
          <w:szCs w:val="13"/>
        </w:rPr>
        <w:t>C/J</w:t>
      </w:r>
      <w:r>
        <w:rPr>
          <w:rFonts w:cs="Times New Roman" w:hAnsi="Times New Roman" w:eastAsia="Times New Roman" w:ascii="Times New Roman"/>
          <w:color w:val="19191C"/>
          <w:spacing w:val="0"/>
          <w:w w:val="69"/>
          <w:position w:val="-6"/>
          <w:sz w:val="13"/>
          <w:szCs w:val="13"/>
        </w:rPr>
        <w:t>   </w:t>
      </w:r>
      <w:r>
        <w:rPr>
          <w:rFonts w:cs="Times New Roman" w:hAnsi="Times New Roman" w:eastAsia="Times New Roman" w:ascii="Times New Roman"/>
          <w:color w:val="19191C"/>
          <w:spacing w:val="20"/>
          <w:w w:val="69"/>
          <w:position w:val="-6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position w:val="-6"/>
          <w:sz w:val="13"/>
          <w:szCs w:val="13"/>
        </w:rPr>
        <w:t>....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position w:val="-6"/>
          <w:sz w:val="13"/>
          <w:szCs w:val="13"/>
        </w:rPr>
        <w:t>     </w:t>
      </w:r>
      <w:r>
        <w:rPr>
          <w:rFonts w:cs="Times New Roman" w:hAnsi="Times New Roman" w:eastAsia="Times New Roman" w:ascii="Times New Roman"/>
          <w:color w:val="19191C"/>
          <w:spacing w:val="30"/>
          <w:w w:val="100"/>
          <w:position w:val="-6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color w:val="2F2F32"/>
          <w:spacing w:val="0"/>
          <w:w w:val="136"/>
          <w:position w:val="-9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exact" w:line="80"/>
        <w:sectPr>
          <w:type w:val="continuous"/>
          <w:pgSz w:w="12040" w:h="16900"/>
          <w:pgMar w:top="900" w:bottom="280" w:left="960" w:right="980"/>
          <w:cols w:num="2" w:equalWidth="off">
            <w:col w:w="1274" w:space="2646"/>
            <w:col w:w="6180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color w:val="19191C"/>
          <w:spacing w:val="0"/>
          <w:w w:val="44"/>
          <w:position w:val="-13"/>
          <w:sz w:val="26"/>
          <w:szCs w:val="26"/>
        </w:rPr>
        <w:t>...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160"/>
        <w:ind w:left="159" w:right="-50"/>
      </w:pPr>
      <w:r>
        <w:rPr>
          <w:rFonts w:cs="Times New Roman" w:hAnsi="Times New Roman" w:eastAsia="Times New Roman" w:ascii="Times New Roman"/>
          <w:color w:val="19191C"/>
          <w:spacing w:val="0"/>
          <w:w w:val="100"/>
          <w:position w:val="-3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position w:val="-3"/>
          <w:sz w:val="12"/>
          <w:szCs w:val="12"/>
        </w:rPr>
        <w:t>  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position w:val="-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position w:val="-3"/>
          <w:sz w:val="12"/>
          <w:szCs w:val="12"/>
        </w:rPr>
        <w:t>C/J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position w:val="-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position w:val="-3"/>
          <w:sz w:val="12"/>
          <w:szCs w:val="12"/>
        </w:rPr>
        <w:t> </w:t>
      </w:r>
      <w:r>
        <w:rPr>
          <w:rFonts w:cs="Arial" w:hAnsi="Arial" w:eastAsia="Arial" w:ascii="Arial"/>
          <w:color w:val="19191C"/>
          <w:spacing w:val="0"/>
          <w:w w:val="100"/>
          <w:position w:val="-3"/>
          <w:sz w:val="20"/>
          <w:szCs w:val="20"/>
        </w:rPr>
        <w:t>"i</w:t>
      </w:r>
      <w:r>
        <w:rPr>
          <w:rFonts w:cs="Arial" w:hAnsi="Arial" w:eastAsia="Arial" w:ascii="Arial"/>
          <w:color w:val="19191C"/>
          <w:spacing w:val="0"/>
          <w:w w:val="100"/>
          <w:position w:val="-3"/>
          <w:sz w:val="20"/>
          <w:szCs w:val="20"/>
        </w:rPr>
        <w:t> </w:t>
      </w:r>
      <w:r>
        <w:rPr>
          <w:rFonts w:cs="Arial" w:hAnsi="Arial" w:eastAsia="Arial" w:ascii="Arial"/>
          <w:color w:val="19191C"/>
          <w:spacing w:val="32"/>
          <w:w w:val="100"/>
          <w:position w:val="-3"/>
          <w:sz w:val="20"/>
          <w:szCs w:val="20"/>
        </w:rPr>
        <w:t> </w:t>
      </w:r>
      <w:r>
        <w:rPr>
          <w:rFonts w:cs="Arial" w:hAnsi="Arial" w:eastAsia="Arial" w:ascii="Arial"/>
          <w:color w:val="000000"/>
          <w:spacing w:val="0"/>
          <w:w w:val="55"/>
          <w:position w:val="-3"/>
          <w:sz w:val="20"/>
          <w:szCs w:val="20"/>
        </w:rPr>
        <w:t>...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Malgun Gothic" w:hAnsi="Malgun Gothic" w:eastAsia="Malgun Gothic" w:ascii="Malgun Gothic"/>
          <w:sz w:val="29"/>
          <w:szCs w:val="29"/>
        </w:rPr>
        <w:jc w:val="left"/>
        <w:spacing w:lineRule="atLeast" w:line="20"/>
        <w:ind w:left="111"/>
      </w:pPr>
      <w:r>
        <w:pict>
          <v:shape type="#_x0000_t202" style="position:absolute;margin-left:57.6306pt;margin-top:21.1431pt;width:190.904pt;height:13.6979pt;mso-position-horizontal-relative:page;mso-position-vertical-relative:paragraph;z-index:-667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3"/>
                      <w:szCs w:val="23"/>
                    </w:rPr>
                    <w:jc w:val="left"/>
                    <w:spacing w:lineRule="exact" w:line="260"/>
                    <w:ind w:right="-61"/>
                  </w:pPr>
                  <w:r>
                    <w:rPr>
                      <w:rFonts w:cs="Times New Roman" w:hAnsi="Times New Roman" w:eastAsia="Times New Roman" w:ascii="Times New Roman"/>
                      <w:color w:val="19191C"/>
                      <w:spacing w:val="0"/>
                      <w:w w:val="44"/>
                      <w:position w:val="-1"/>
                      <w:sz w:val="24"/>
                      <w:szCs w:val="24"/>
                    </w:rPr>
                    <w:t>'</w:t>
                  </w:r>
                  <w:r>
                    <w:rPr>
                      <w:rFonts w:cs="Times New Roman" w:hAnsi="Times New Roman" w:eastAsia="Times New Roman" w:ascii="Times New Roman"/>
                      <w:color w:val="19191C"/>
                      <w:spacing w:val="0"/>
                      <w:w w:val="44"/>
                      <w:position w:val="-1"/>
                      <w:sz w:val="24"/>
                      <w:szCs w:val="24"/>
                    </w:rPr>
                    <w:t>   </w:t>
                  </w:r>
                  <w:r>
                    <w:rPr>
                      <w:rFonts w:cs="Times New Roman" w:hAnsi="Times New Roman" w:eastAsia="Times New Roman" w:ascii="Times New Roman"/>
                      <w:color w:val="19191C"/>
                      <w:spacing w:val="19"/>
                      <w:w w:val="44"/>
                      <w:position w:val="-1"/>
                      <w:sz w:val="24"/>
                      <w:szCs w:val="2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19191C"/>
                      <w:spacing w:val="0"/>
                      <w:w w:val="100"/>
                      <w:position w:val="-1"/>
                      <w:sz w:val="24"/>
                      <w:szCs w:val="2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color w:val="19191C"/>
                      <w:spacing w:val="0"/>
                      <w:w w:val="100"/>
                      <w:position w:val="-1"/>
                      <w:sz w:val="24"/>
                      <w:szCs w:val="24"/>
                    </w:rPr>
                    <w:t>                                                        </w:t>
                  </w:r>
                  <w:r>
                    <w:rPr>
                      <w:rFonts w:cs="Times New Roman" w:hAnsi="Times New Roman" w:eastAsia="Times New Roman" w:ascii="Times New Roman"/>
                      <w:color w:val="19191C"/>
                      <w:spacing w:val="42"/>
                      <w:w w:val="100"/>
                      <w:position w:val="-1"/>
                      <w:sz w:val="24"/>
                      <w:szCs w:val="2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19191C"/>
                      <w:spacing w:val="0"/>
                      <w:w w:val="67"/>
                      <w:position w:val="4"/>
                      <w:sz w:val="23"/>
                      <w:szCs w:val="23"/>
                    </w:rPr>
                    <w:t>"'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position w:val="0"/>
                      <w:sz w:val="23"/>
                      <w:szCs w:val="23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424145"/>
          <w:w w:val="33"/>
          <w:sz w:val="29"/>
          <w:szCs w:val="29"/>
        </w:rPr>
        <w:t>.</w:t>
      </w:r>
      <w:r>
        <w:rPr>
          <w:rFonts w:cs="Malgun Gothic" w:hAnsi="Malgun Gothic" w:eastAsia="Malgun Gothic" w:ascii="Malgun Gothic"/>
          <w:color w:val="19191C"/>
          <w:w w:val="52"/>
          <w:sz w:val="29"/>
          <w:szCs w:val="29"/>
        </w:rPr>
        <w:t>�</w:t>
      </w:r>
      <w:r>
        <w:rPr>
          <w:rFonts w:cs="Malgun Gothic" w:hAnsi="Malgun Gothic" w:eastAsia="Malgun Gothic" w:ascii="Malgun Gothic"/>
          <w:color w:val="19191C"/>
          <w:w w:val="64"/>
          <w:sz w:val="29"/>
          <w:szCs w:val="29"/>
        </w:rPr>
        <w:t>�</w:t>
      </w:r>
      <w:r>
        <w:rPr>
          <w:rFonts w:cs="Malgun Gothic" w:hAnsi="Malgun Gothic" w:eastAsia="Malgun Gothic" w:ascii="Malgun Gothic"/>
          <w:color w:val="000000"/>
          <w:w w:val="100"/>
          <w:sz w:val="29"/>
          <w:szCs w:val="29"/>
        </w:rPr>
      </w:r>
    </w:p>
    <w:p>
      <w:pPr>
        <w:rPr>
          <w:rFonts w:cs="Arial" w:hAnsi="Arial" w:eastAsia="Arial" w:ascii="Arial"/>
          <w:sz w:val="37"/>
          <w:szCs w:val="37"/>
        </w:rPr>
        <w:jc w:val="left"/>
        <w:spacing w:lineRule="exact" w:line="140"/>
        <w:sectPr>
          <w:type w:val="continuous"/>
          <w:pgSz w:w="12040" w:h="16900"/>
          <w:pgMar w:top="900" w:bottom="280" w:left="960" w:right="980"/>
          <w:cols w:num="2" w:equalWidth="off">
            <w:col w:w="909" w:space="235"/>
            <w:col w:w="8956"/>
          </w:cols>
        </w:sectPr>
      </w:pPr>
      <w:r>
        <w:br w:type="column"/>
      </w:r>
      <w:r>
        <w:rPr>
          <w:rFonts w:cs="Arial" w:hAnsi="Arial" w:eastAsia="Arial" w:ascii="Arial"/>
          <w:color w:val="2F2F32"/>
          <w:spacing w:val="0"/>
          <w:w w:val="65"/>
          <w:position w:val="-9"/>
          <w:sz w:val="15"/>
          <w:szCs w:val="15"/>
        </w:rPr>
        <w:t>Q!</w:t>
      </w:r>
      <w:r>
        <w:rPr>
          <w:rFonts w:cs="Arial" w:hAnsi="Arial" w:eastAsia="Arial" w:ascii="Arial"/>
          <w:color w:val="2F2F32"/>
          <w:spacing w:val="0"/>
          <w:w w:val="65"/>
          <w:position w:val="-9"/>
          <w:sz w:val="15"/>
          <w:szCs w:val="15"/>
        </w:rPr>
        <w:t>                                                                                                </w:t>
      </w:r>
      <w:r>
        <w:rPr>
          <w:rFonts w:cs="Arial" w:hAnsi="Arial" w:eastAsia="Arial" w:ascii="Arial"/>
          <w:color w:val="2F2F32"/>
          <w:spacing w:val="19"/>
          <w:w w:val="65"/>
          <w:position w:val="-9"/>
          <w:sz w:val="15"/>
          <w:szCs w:val="15"/>
        </w:rPr>
        <w:t> </w:t>
      </w:r>
      <w:r>
        <w:rPr>
          <w:rFonts w:cs="Arial" w:hAnsi="Arial" w:eastAsia="Arial" w:ascii="Arial"/>
          <w:color w:val="19191C"/>
          <w:spacing w:val="0"/>
          <w:w w:val="65"/>
          <w:position w:val="-20"/>
          <w:sz w:val="37"/>
          <w:szCs w:val="37"/>
        </w:rPr>
        <w:t>=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7"/>
          <w:szCs w:val="37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lineRule="atLeast" w:line="120"/>
        <w:ind w:left="1148"/>
      </w:pPr>
      <w:r>
        <w:pict>
          <v:shape type="#_x0000_t202" style="position:absolute;margin-left:75.8803pt;margin-top:-2.8957pt;width:172.665pt;height:14.5pt;mso-position-horizontal-relative:page;mso-position-vertical-relative:paragraph;z-index:-667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1"/>
                      <w:szCs w:val="11"/>
                    </w:rPr>
                    <w:jc w:val="left"/>
                    <w:spacing w:lineRule="exact" w:line="280"/>
                    <w:ind w:right="-64"/>
                  </w:pPr>
                  <w:r>
                    <w:rPr>
                      <w:rFonts w:cs="Times New Roman" w:hAnsi="Times New Roman" w:eastAsia="Times New Roman" w:ascii="Times New Roman"/>
                      <w:color w:val="19191C"/>
                      <w:spacing w:val="0"/>
                      <w:w w:val="100"/>
                      <w:sz w:val="29"/>
                      <w:szCs w:val="29"/>
                    </w:rPr>
                    <w:t>z</w:t>
                  </w:r>
                  <w:r>
                    <w:rPr>
                      <w:rFonts w:cs="Times New Roman" w:hAnsi="Times New Roman" w:eastAsia="Times New Roman" w:ascii="Times New Roman"/>
                      <w:color w:val="19191C"/>
                      <w:spacing w:val="53"/>
                      <w:w w:val="100"/>
                      <w:sz w:val="29"/>
                      <w:szCs w:val="29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66"/>
                      <w:sz w:val="27"/>
                      <w:szCs w:val="27"/>
                    </w:rPr>
                    <w:t>8.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66"/>
                      <w:sz w:val="27"/>
                      <w:szCs w:val="27"/>
                    </w:rPr>
                    <w:t>                                                                 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4"/>
                      <w:w w:val="66"/>
                      <w:sz w:val="27"/>
                      <w:szCs w:val="27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19191C"/>
                      <w:spacing w:val="0"/>
                      <w:w w:val="100"/>
                      <w:sz w:val="11"/>
                      <w:szCs w:val="11"/>
                    </w:rPr>
                    <w:t>;!::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11"/>
                      <w:szCs w:val="11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19191C"/>
          <w:spacing w:val="0"/>
          <w:w w:val="159"/>
          <w:sz w:val="10"/>
          <w:szCs w:val="10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center"/>
        <w:spacing w:lineRule="exact" w:line="180"/>
        <w:ind w:left="81" w:right="8797"/>
      </w:pPr>
      <w:r>
        <w:rPr>
          <w:rFonts w:cs="Arial" w:hAnsi="Arial" w:eastAsia="Arial" w:ascii="Arial"/>
          <w:color w:val="19191C"/>
          <w:spacing w:val="0"/>
          <w:w w:val="100"/>
          <w:position w:val="1"/>
          <w:sz w:val="15"/>
          <w:szCs w:val="15"/>
        </w:rPr>
        <w:t>Q</w:t>
      </w:r>
      <w:r>
        <w:rPr>
          <w:rFonts w:cs="Arial" w:hAnsi="Arial" w:eastAsia="Arial" w:ascii="Arial"/>
          <w:color w:val="19191C"/>
          <w:spacing w:val="0"/>
          <w:w w:val="100"/>
          <w:position w:val="1"/>
          <w:sz w:val="15"/>
          <w:szCs w:val="15"/>
        </w:rPr>
        <w:t>       </w:t>
      </w:r>
      <w:r>
        <w:rPr>
          <w:rFonts w:cs="Arial" w:hAnsi="Arial" w:eastAsia="Arial" w:ascii="Arial"/>
          <w:color w:val="19191C"/>
          <w:spacing w:val="35"/>
          <w:w w:val="100"/>
          <w:position w:val="1"/>
          <w:sz w:val="15"/>
          <w:szCs w:val="15"/>
        </w:rPr>
        <w:t> </w:t>
      </w:r>
      <w:r>
        <w:rPr>
          <w:rFonts w:cs="Arial" w:hAnsi="Arial" w:eastAsia="Arial" w:ascii="Arial"/>
          <w:color w:val="2F2F32"/>
          <w:spacing w:val="0"/>
          <w:w w:val="69"/>
          <w:position w:val="1"/>
          <w:sz w:val="15"/>
          <w:szCs w:val="15"/>
        </w:rPr>
        <w:t>;.;</w:t>
      </w:r>
      <w:r>
        <w:rPr>
          <w:rFonts w:cs="Arial" w:hAnsi="Arial" w:eastAsia="Arial" w:ascii="Arial"/>
          <w:color w:val="2F2F32"/>
          <w:spacing w:val="0"/>
          <w:w w:val="69"/>
          <w:position w:val="1"/>
          <w:sz w:val="15"/>
          <w:szCs w:val="15"/>
        </w:rPr>
        <w:t>   </w:t>
      </w:r>
      <w:r>
        <w:rPr>
          <w:rFonts w:cs="Arial" w:hAnsi="Arial" w:eastAsia="Arial" w:ascii="Arial"/>
          <w:color w:val="2F2F32"/>
          <w:spacing w:val="15"/>
          <w:w w:val="69"/>
          <w:position w:val="1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position w:val="1"/>
          <w:sz w:val="11"/>
          <w:szCs w:val="11"/>
        </w:rPr>
        <w:t>Q.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position w:val="1"/>
          <w:sz w:val="11"/>
          <w:szCs w:val="11"/>
        </w:rPr>
        <w:t>      </w:t>
      </w:r>
      <w:r>
        <w:rPr>
          <w:rFonts w:cs="Times New Roman" w:hAnsi="Times New Roman" w:eastAsia="Times New Roman" w:ascii="Times New Roman"/>
          <w:b/>
          <w:color w:val="000000"/>
          <w:spacing w:val="20"/>
          <w:w w:val="100"/>
          <w:position w:val="1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color w:val="2F2F32"/>
          <w:spacing w:val="0"/>
          <w:w w:val="47"/>
          <w:position w:val="-1"/>
          <w:sz w:val="19"/>
          <w:szCs w:val="19"/>
        </w:rPr>
        <w:t>;:;::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Arial" w:hAnsi="Arial" w:eastAsia="Arial" w:ascii="Arial"/>
          <w:sz w:val="11"/>
          <w:szCs w:val="11"/>
        </w:rPr>
        <w:jc w:val="center"/>
        <w:spacing w:lineRule="atLeast" w:line="80"/>
        <w:ind w:left="570" w:right="9156"/>
      </w:pPr>
      <w:r>
        <w:rPr>
          <w:rFonts w:cs="Arial" w:hAnsi="Arial" w:eastAsia="Arial" w:ascii="Arial"/>
          <w:color w:val="19191C"/>
          <w:spacing w:val="0"/>
          <w:w w:val="58"/>
          <w:sz w:val="14"/>
          <w:szCs w:val="14"/>
        </w:rPr>
        <w:t>cu</w:t>
      </w:r>
      <w:r>
        <w:rPr>
          <w:rFonts w:cs="Arial" w:hAnsi="Arial" w:eastAsia="Arial" w:ascii="Arial"/>
          <w:color w:val="19191C"/>
          <w:spacing w:val="0"/>
          <w:w w:val="58"/>
          <w:sz w:val="14"/>
          <w:szCs w:val="14"/>
        </w:rPr>
        <w:t>    </w:t>
      </w:r>
      <w:r>
        <w:rPr>
          <w:rFonts w:cs="Arial" w:hAnsi="Arial" w:eastAsia="Arial" w:ascii="Arial"/>
          <w:color w:val="19191C"/>
          <w:spacing w:val="17"/>
          <w:w w:val="58"/>
          <w:sz w:val="14"/>
          <w:szCs w:val="14"/>
        </w:rPr>
        <w:t> </w:t>
      </w:r>
      <w:r>
        <w:rPr>
          <w:rFonts w:cs="Arial" w:hAnsi="Arial" w:eastAsia="Arial" w:ascii="Arial"/>
          <w:color w:val="000000"/>
          <w:spacing w:val="0"/>
          <w:w w:val="105"/>
          <w:sz w:val="11"/>
          <w:szCs w:val="11"/>
        </w:rPr>
        <w:t>::I</w:t>
      </w:r>
      <w:r>
        <w:rPr>
          <w:rFonts w:cs="Arial" w:hAnsi="Arial" w:eastAsia="Arial" w:ascii="Arial"/>
          <w:color w:val="000000"/>
          <w:spacing w:val="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28"/>
          <w:szCs w:val="28"/>
        </w:rPr>
        <w:jc w:val="left"/>
        <w:spacing w:lineRule="exact" w:line="20"/>
        <w:ind w:left="140"/>
      </w:pPr>
      <w:r>
        <w:rPr>
          <w:rFonts w:cs="Arial" w:hAnsi="Arial" w:eastAsia="Arial" w:ascii="Arial"/>
          <w:color w:val="19191C"/>
          <w:spacing w:val="0"/>
          <w:w w:val="44"/>
          <w:sz w:val="18"/>
          <w:szCs w:val="18"/>
        </w:rPr>
        <w:t>....,</w:t>
      </w:r>
      <w:r>
        <w:rPr>
          <w:rFonts w:cs="Arial" w:hAnsi="Arial" w:eastAsia="Arial" w:ascii="Arial"/>
          <w:color w:val="19191C"/>
          <w:spacing w:val="0"/>
          <w:w w:val="44"/>
          <w:sz w:val="18"/>
          <w:szCs w:val="18"/>
        </w:rPr>
        <w:t>             </w:t>
      </w:r>
      <w:r>
        <w:rPr>
          <w:rFonts w:cs="Arial" w:hAnsi="Arial" w:eastAsia="Arial" w:ascii="Arial"/>
          <w:color w:val="19191C"/>
          <w:spacing w:val="0"/>
          <w:w w:val="44"/>
          <w:sz w:val="18"/>
          <w:szCs w:val="18"/>
        </w:rPr>
        <w:t> </w:t>
      </w:r>
      <w:r>
        <w:rPr>
          <w:rFonts w:cs="Arial" w:hAnsi="Arial" w:eastAsia="Arial" w:ascii="Arial"/>
          <w:color w:val="2F2F32"/>
          <w:spacing w:val="0"/>
          <w:w w:val="67"/>
          <w:sz w:val="18"/>
          <w:szCs w:val="18"/>
        </w:rPr>
        <w:t>.,g</w:t>
      </w:r>
      <w:r>
        <w:rPr>
          <w:rFonts w:cs="Arial" w:hAnsi="Arial" w:eastAsia="Arial" w:ascii="Arial"/>
          <w:color w:val="2F2F32"/>
          <w:spacing w:val="0"/>
          <w:w w:val="67"/>
          <w:sz w:val="18"/>
          <w:szCs w:val="18"/>
        </w:rPr>
        <w:t> </w:t>
      </w:r>
      <w:r>
        <w:rPr>
          <w:rFonts w:cs="Arial" w:hAnsi="Arial" w:eastAsia="Arial" w:ascii="Arial"/>
          <w:color w:val="2F2F32"/>
          <w:spacing w:val="15"/>
          <w:w w:val="67"/>
          <w:sz w:val="18"/>
          <w:szCs w:val="18"/>
        </w:rPr>
        <w:t> </w:t>
      </w:r>
      <w:r>
        <w:rPr>
          <w:rFonts w:cs="Arial" w:hAnsi="Arial" w:eastAsia="Arial" w:ascii="Arial"/>
          <w:color w:val="19191C"/>
          <w:spacing w:val="0"/>
          <w:w w:val="100"/>
          <w:sz w:val="11"/>
          <w:szCs w:val="11"/>
        </w:rPr>
        <w:t>00</w:t>
      </w:r>
      <w:r>
        <w:rPr>
          <w:rFonts w:cs="Arial" w:hAnsi="Arial" w:eastAsia="Arial" w:ascii="Arial"/>
          <w:color w:val="19191C"/>
          <w:spacing w:val="0"/>
          <w:w w:val="100"/>
          <w:sz w:val="11"/>
          <w:szCs w:val="11"/>
        </w:rPr>
        <w:t>                                                                                                 </w:t>
      </w:r>
      <w:r>
        <w:rPr>
          <w:rFonts w:cs="Arial" w:hAnsi="Arial" w:eastAsia="Arial" w:ascii="Arial"/>
          <w:color w:val="19191C"/>
          <w:spacing w:val="3"/>
          <w:w w:val="100"/>
          <w:sz w:val="11"/>
          <w:szCs w:val="11"/>
        </w:rPr>
        <w:t> </w:t>
      </w:r>
      <w:r>
        <w:rPr>
          <w:rFonts w:cs="Arial" w:hAnsi="Arial" w:eastAsia="Arial" w:ascii="Arial"/>
          <w:color w:val="19191C"/>
          <w:spacing w:val="0"/>
          <w:w w:val="76"/>
          <w:position w:val="2"/>
          <w:sz w:val="28"/>
          <w:szCs w:val="28"/>
        </w:rPr>
        <w:t>&gt;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8"/>
          <w:szCs w:val="28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140"/>
        <w:ind w:left="154"/>
      </w:pPr>
      <w:r>
        <w:rPr>
          <w:rFonts w:cs="Arial" w:hAnsi="Arial" w:eastAsia="Arial" w:ascii="Arial"/>
          <w:color w:val="19191C"/>
          <w:w w:val="86"/>
          <w:sz w:val="20"/>
          <w:szCs w:val="20"/>
        </w:rPr>
        <w:t>u</w:t>
      </w:r>
      <w:r>
        <w:rPr>
          <w:rFonts w:cs="Arial" w:hAnsi="Arial" w:eastAsia="Arial" w:ascii="Arial"/>
          <w:color w:val="19191C"/>
          <w:w w:val="198"/>
          <w:sz w:val="20"/>
          <w:szCs w:val="20"/>
        </w:rPr>
        <w:t>u</w:t>
      </w:r>
      <w:r>
        <w:rPr>
          <w:rFonts w:cs="Arial" w:hAnsi="Arial" w:eastAsia="Arial" w:ascii="Arial"/>
          <w:color w:val="19191C"/>
          <w:w w:val="203"/>
          <w:sz w:val="20"/>
          <w:szCs w:val="20"/>
        </w:rPr>
        <w:t>o</w:t>
      </w:r>
      <w:r>
        <w:rPr>
          <w:rFonts w:cs="Arial" w:hAnsi="Arial" w:eastAsia="Arial" w:ascii="Arial"/>
          <w:color w:val="00000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120"/>
        <w:ind w:left="121"/>
      </w:pPr>
      <w:r>
        <w:rPr>
          <w:rFonts w:cs="Times New Roman" w:hAnsi="Times New Roman" w:eastAsia="Times New Roman" w:ascii="Times New Roman"/>
          <w:color w:val="19191C"/>
          <w:spacing w:val="0"/>
          <w:w w:val="58"/>
          <w:position w:val="-3"/>
          <w:sz w:val="18"/>
          <w:szCs w:val="18"/>
        </w:rPr>
        <w:t>&lt;C</w:t>
      </w:r>
      <w:r>
        <w:rPr>
          <w:rFonts w:cs="Times New Roman" w:hAnsi="Times New Roman" w:eastAsia="Times New Roman" w:ascii="Times New Roman"/>
          <w:color w:val="19191C"/>
          <w:spacing w:val="0"/>
          <w:w w:val="58"/>
          <w:position w:val="-3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color w:val="19191C"/>
          <w:spacing w:val="8"/>
          <w:w w:val="58"/>
          <w:position w:val="-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position w:val="-3"/>
          <w:sz w:val="18"/>
          <w:szCs w:val="18"/>
        </w:rPr>
        <w:t>()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position w:val="-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91C"/>
          <w:spacing w:val="10"/>
          <w:w w:val="100"/>
          <w:position w:val="-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424145"/>
          <w:spacing w:val="0"/>
          <w:w w:val="108"/>
          <w:position w:val="-3"/>
          <w:sz w:val="18"/>
          <w:szCs w:val="18"/>
        </w:rPr>
        <w:t>--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12"/>
          <w:szCs w:val="12"/>
        </w:rPr>
        <w:jc w:val="left"/>
        <w:spacing w:lineRule="atLeast" w:line="20"/>
        <w:ind w:left="159"/>
      </w:pPr>
      <w:r>
        <w:rPr>
          <w:rFonts w:cs="Arial" w:hAnsi="Arial" w:eastAsia="Arial" w:ascii="Arial"/>
          <w:color w:val="19191C"/>
          <w:spacing w:val="0"/>
          <w:w w:val="100"/>
          <w:sz w:val="13"/>
          <w:szCs w:val="13"/>
        </w:rPr>
        <w:t>A</w:t>
      </w:r>
      <w:r>
        <w:rPr>
          <w:rFonts w:cs="Arial" w:hAnsi="Arial" w:eastAsia="Arial" w:ascii="Arial"/>
          <w:color w:val="19191C"/>
          <w:spacing w:val="0"/>
          <w:w w:val="100"/>
          <w:sz w:val="13"/>
          <w:szCs w:val="13"/>
        </w:rPr>
        <w:t> </w:t>
      </w:r>
      <w:r>
        <w:rPr>
          <w:rFonts w:cs="Arial" w:hAnsi="Arial" w:eastAsia="Arial" w:ascii="Arial"/>
          <w:color w:val="19191C"/>
          <w:spacing w:val="18"/>
          <w:w w:val="100"/>
          <w:sz w:val="13"/>
          <w:szCs w:val="13"/>
        </w:rPr>
        <w:t> </w:t>
      </w:r>
      <w:r>
        <w:rPr>
          <w:rFonts w:cs="Arial" w:hAnsi="Arial" w:eastAsia="Arial" w:ascii="Arial"/>
          <w:color w:val="19191C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19191C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9191C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9191C"/>
          <w:spacing w:val="0"/>
          <w:w w:val="82"/>
          <w:sz w:val="12"/>
          <w:szCs w:val="12"/>
        </w:rPr>
        <w:t>&lt;Zl</w:t>
      </w:r>
      <w:r>
        <w:rPr>
          <w:rFonts w:cs="Arial" w:hAnsi="Arial" w:eastAsia="Arial" w:ascii="Arial"/>
          <w:color w:val="000000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46"/>
          <w:szCs w:val="46"/>
        </w:rPr>
        <w:jc w:val="left"/>
        <w:spacing w:lineRule="exact" w:line="220"/>
        <w:ind w:left="116"/>
      </w:pPr>
      <w:r>
        <w:pict>
          <v:shape type="#_x0000_t202" style="position:absolute;margin-left:54.9892pt;margin-top:6.72962pt;width:5.77409pt;height:20.6pt;mso-position-horizontal-relative:page;mso-position-vertical-relative:paragraph;z-index:-667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41"/>
                      <w:szCs w:val="41"/>
                    </w:rPr>
                    <w:jc w:val="left"/>
                    <w:spacing w:lineRule="exact" w:line="400"/>
                    <w:ind w:right="-82"/>
                  </w:pPr>
                  <w:r>
                    <w:rPr>
                      <w:rFonts w:cs="Times New Roman" w:hAnsi="Times New Roman" w:eastAsia="Times New Roman" w:ascii="Times New Roman"/>
                      <w:b/>
                      <w:color w:val="19191C"/>
                      <w:spacing w:val="0"/>
                      <w:w w:val="63"/>
                      <w:sz w:val="41"/>
                      <w:szCs w:val="41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41"/>
                      <w:szCs w:val="41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85.619pt;margin-top:5.95943pt;width:0pt;height:13.5pt;mso-position-horizontal-relative:page;mso-position-vertical-relative:paragraph;z-index:-667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7"/>
                      <w:szCs w:val="27"/>
                    </w:rPr>
                    <w:jc w:val="left"/>
                    <w:spacing w:lineRule="exact" w:line="260"/>
                    <w:ind w:right="-61"/>
                  </w:pPr>
                  <w:r>
                    <w:rPr>
                      <w:rFonts w:cs="Times New Roman" w:hAnsi="Times New Roman" w:eastAsia="Times New Roman" w:ascii="Times New Roman"/>
                      <w:color w:val="19191C"/>
                      <w:spacing w:val="-86"/>
                      <w:w w:val="82"/>
                      <w:sz w:val="27"/>
                      <w:szCs w:val="27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27"/>
                      <w:szCs w:val="27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57575B"/>
          <w:w w:val="38"/>
          <w:position w:val="-4"/>
          <w:sz w:val="15"/>
          <w:szCs w:val="15"/>
        </w:rPr>
        <w:t>-</w:t>
      </w:r>
      <w:r>
        <w:rPr>
          <w:rFonts w:cs="Malgun Gothic" w:hAnsi="Malgun Gothic" w:eastAsia="Malgun Gothic" w:ascii="Malgun Gothic"/>
          <w:color w:val="19191C"/>
          <w:w w:val="80"/>
          <w:position w:val="-4"/>
          <w:sz w:val="15"/>
          <w:szCs w:val="15"/>
        </w:rPr>
        <w:t>�</w:t>
      </w:r>
      <w:r>
        <w:rPr>
          <w:rFonts w:cs="Malgun Gothic" w:hAnsi="Malgun Gothic" w:eastAsia="Malgun Gothic" w:ascii="Malgun Gothic"/>
          <w:color w:val="19191C"/>
          <w:w w:val="100"/>
          <w:position w:val="-4"/>
          <w:sz w:val="15"/>
          <w:szCs w:val="15"/>
        </w:rPr>
        <w:t>     </w:t>
      </w:r>
      <w:r>
        <w:rPr>
          <w:rFonts w:cs="Malgun Gothic" w:hAnsi="Malgun Gothic" w:eastAsia="Malgun Gothic" w:ascii="Malgun Gothic"/>
          <w:color w:val="19191C"/>
          <w:spacing w:val="-13"/>
          <w:w w:val="100"/>
          <w:position w:val="-4"/>
          <w:sz w:val="15"/>
          <w:szCs w:val="15"/>
        </w:rPr>
        <w:t> </w:t>
      </w:r>
      <w:r>
        <w:rPr>
          <w:rFonts w:cs="Malgun Gothic" w:hAnsi="Malgun Gothic" w:eastAsia="Malgun Gothic" w:ascii="Malgun Gothic"/>
          <w:color w:val="19191C"/>
          <w:spacing w:val="0"/>
          <w:w w:val="67"/>
          <w:position w:val="-4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19191C"/>
          <w:spacing w:val="0"/>
          <w:w w:val="67"/>
          <w:position w:val="-4"/>
          <w:sz w:val="20"/>
          <w:szCs w:val="20"/>
        </w:rPr>
        <w:t>                                          </w:t>
      </w:r>
      <w:r>
        <w:rPr>
          <w:rFonts w:cs="Malgun Gothic" w:hAnsi="Malgun Gothic" w:eastAsia="Malgun Gothic" w:ascii="Malgun Gothic"/>
          <w:color w:val="19191C"/>
          <w:spacing w:val="37"/>
          <w:w w:val="67"/>
          <w:position w:val="-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37"/>
          <w:position w:val="-1"/>
          <w:sz w:val="46"/>
          <w:szCs w:val="46"/>
        </w:rPr>
        <w:t>..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46"/>
          <w:szCs w:val="46"/>
        </w:rPr>
      </w:r>
    </w:p>
    <w:p>
      <w:pPr>
        <w:rPr>
          <w:rFonts w:cs="Arial" w:hAnsi="Arial" w:eastAsia="Arial" w:ascii="Arial"/>
          <w:sz w:val="25"/>
          <w:szCs w:val="25"/>
        </w:rPr>
        <w:jc w:val="left"/>
        <w:spacing w:lineRule="exact" w:line="100"/>
        <w:ind w:left="558"/>
      </w:pPr>
      <w:r>
        <w:rPr>
          <w:rFonts w:cs="Times New Roman" w:hAnsi="Times New Roman" w:eastAsia="Times New Roman" w:ascii="Times New Roman"/>
          <w:b/>
          <w:color w:val="19191C"/>
          <w:spacing w:val="0"/>
          <w:w w:val="62"/>
          <w:position w:val="-15"/>
          <w:sz w:val="26"/>
          <w:szCs w:val="26"/>
        </w:rPr>
        <w:t>:o</w:t>
      </w:r>
      <w:r>
        <w:rPr>
          <w:rFonts w:cs="Times New Roman" w:hAnsi="Times New Roman" w:eastAsia="Times New Roman" w:ascii="Times New Roman"/>
          <w:b/>
          <w:color w:val="19191C"/>
          <w:spacing w:val="0"/>
          <w:w w:val="62"/>
          <w:position w:val="-15"/>
          <w:sz w:val="26"/>
          <w:szCs w:val="26"/>
        </w:rPr>
        <w:t>                                                  </w:t>
      </w:r>
      <w:r>
        <w:rPr>
          <w:rFonts w:cs="Times New Roman" w:hAnsi="Times New Roman" w:eastAsia="Times New Roman" w:ascii="Times New Roman"/>
          <w:b/>
          <w:color w:val="19191C"/>
          <w:spacing w:val="5"/>
          <w:w w:val="62"/>
          <w:position w:val="-15"/>
          <w:sz w:val="26"/>
          <w:szCs w:val="26"/>
        </w:rPr>
        <w:t> </w:t>
      </w:r>
      <w:r>
        <w:rPr>
          <w:rFonts w:cs="Arial" w:hAnsi="Arial" w:eastAsia="Arial" w:ascii="Arial"/>
          <w:color w:val="19191C"/>
          <w:spacing w:val="-51"/>
          <w:w w:val="63"/>
          <w:position w:val="-21"/>
          <w:sz w:val="25"/>
          <w:szCs w:val="25"/>
        </w:rPr>
        <w:t>"</w:t>
      </w:r>
      <w:r>
        <w:rPr>
          <w:rFonts w:cs="Arial" w:hAnsi="Arial" w:eastAsia="Arial" w:ascii="Arial"/>
          <w:color w:val="19191C"/>
          <w:spacing w:val="0"/>
          <w:w w:val="36"/>
          <w:position w:val="-18"/>
          <w:sz w:val="41"/>
          <w:szCs w:val="41"/>
        </w:rPr>
        <w:t>.</w:t>
      </w:r>
      <w:r>
        <w:rPr>
          <w:rFonts w:cs="Arial" w:hAnsi="Arial" w:eastAsia="Arial" w:ascii="Arial"/>
          <w:color w:val="19191C"/>
          <w:spacing w:val="-30"/>
          <w:w w:val="36"/>
          <w:position w:val="-18"/>
          <w:sz w:val="41"/>
          <w:szCs w:val="41"/>
        </w:rPr>
        <w:t>.</w:t>
      </w:r>
      <w:r>
        <w:rPr>
          <w:rFonts w:cs="Arial" w:hAnsi="Arial" w:eastAsia="Arial" w:ascii="Arial"/>
          <w:color w:val="19191C"/>
          <w:spacing w:val="0"/>
          <w:w w:val="63"/>
          <w:position w:val="-21"/>
          <w:sz w:val="25"/>
          <w:szCs w:val="25"/>
        </w:rPr>
        <w:t>'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5"/>
          <w:szCs w:val="25"/>
        </w:rPr>
      </w:r>
    </w:p>
    <w:p>
      <w:pPr>
        <w:rPr>
          <w:rFonts w:cs="Arial" w:hAnsi="Arial" w:eastAsia="Arial" w:ascii="Arial"/>
          <w:sz w:val="25"/>
          <w:szCs w:val="25"/>
        </w:rPr>
        <w:jc w:val="left"/>
        <w:spacing w:lineRule="exact" w:line="160"/>
        <w:ind w:left="121"/>
        <w:sectPr>
          <w:type w:val="continuous"/>
          <w:pgSz w:w="12040" w:h="16900"/>
          <w:pgMar w:top="900" w:bottom="280" w:left="960" w:right="980"/>
        </w:sectPr>
      </w:pPr>
      <w:r>
        <w:rPr>
          <w:rFonts w:cs="Times New Roman" w:hAnsi="Times New Roman" w:eastAsia="Times New Roman" w:ascii="Times New Roman"/>
          <w:color w:val="19191C"/>
          <w:spacing w:val="0"/>
          <w:w w:val="62"/>
          <w:position w:val="-8"/>
          <w:sz w:val="12"/>
          <w:szCs w:val="12"/>
        </w:rPr>
        <w:t>i:,....</w:t>
      </w:r>
      <w:r>
        <w:rPr>
          <w:rFonts w:cs="Times New Roman" w:hAnsi="Times New Roman" w:eastAsia="Times New Roman" w:ascii="Times New Roman"/>
          <w:color w:val="19191C"/>
          <w:spacing w:val="0"/>
          <w:w w:val="62"/>
          <w:position w:val="-8"/>
          <w:sz w:val="12"/>
          <w:szCs w:val="12"/>
        </w:rPr>
        <w:t>                 </w:t>
      </w:r>
      <w:r>
        <w:rPr>
          <w:rFonts w:cs="Times New Roman" w:hAnsi="Times New Roman" w:eastAsia="Times New Roman" w:ascii="Times New Roman"/>
          <w:color w:val="19191C"/>
          <w:spacing w:val="11"/>
          <w:w w:val="62"/>
          <w:position w:val="-8"/>
          <w:sz w:val="12"/>
          <w:szCs w:val="12"/>
        </w:rPr>
        <w:t> </w:t>
      </w:r>
      <w:r>
        <w:rPr>
          <w:rFonts w:cs="Arial" w:hAnsi="Arial" w:eastAsia="Arial" w:ascii="Arial"/>
          <w:color w:val="2F2F32"/>
          <w:spacing w:val="0"/>
          <w:w w:val="100"/>
          <w:position w:val="-8"/>
          <w:sz w:val="9"/>
          <w:szCs w:val="9"/>
        </w:rPr>
        <w:t>a:I</w:t>
      </w:r>
      <w:r>
        <w:rPr>
          <w:rFonts w:cs="Arial" w:hAnsi="Arial" w:eastAsia="Arial" w:ascii="Arial"/>
          <w:color w:val="2F2F32"/>
          <w:spacing w:val="0"/>
          <w:w w:val="100"/>
          <w:position w:val="-8"/>
          <w:sz w:val="9"/>
          <w:szCs w:val="9"/>
        </w:rPr>
        <w:t>                                                                                 </w:t>
      </w:r>
      <w:r>
        <w:rPr>
          <w:rFonts w:cs="Arial" w:hAnsi="Arial" w:eastAsia="Arial" w:ascii="Arial"/>
          <w:color w:val="2F2F32"/>
          <w:spacing w:val="7"/>
          <w:w w:val="100"/>
          <w:position w:val="-8"/>
          <w:sz w:val="9"/>
          <w:szCs w:val="9"/>
        </w:rPr>
        <w:t> </w:t>
      </w:r>
      <w:r>
        <w:rPr>
          <w:rFonts w:cs="Arial" w:hAnsi="Arial" w:eastAsia="Arial" w:ascii="Arial"/>
          <w:color w:val="19191C"/>
          <w:spacing w:val="0"/>
          <w:w w:val="41"/>
          <w:position w:val="-6"/>
          <w:sz w:val="25"/>
          <w:szCs w:val="25"/>
        </w:rPr>
        <w:t>,..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5"/>
          <w:szCs w:val="25"/>
        </w:rPr>
      </w:r>
    </w:p>
    <w:p>
      <w:pPr>
        <w:rPr>
          <w:rFonts w:cs="Arial" w:hAnsi="Arial" w:eastAsia="Arial" w:ascii="Arial"/>
          <w:sz w:val="21"/>
          <w:szCs w:val="21"/>
        </w:rPr>
        <w:jc w:val="right"/>
        <w:spacing w:lineRule="exact" w:line="260"/>
        <w:ind w:right="33"/>
      </w:pPr>
      <w:r>
        <w:pict>
          <v:shape type="#_x0000_t202" style="position:absolute;margin-left:76.1205pt;margin-top:13.1208pt;width:6.72467pt;height:14.9pt;mso-position-horizontal-relative:page;mso-position-vertical-relative:paragraph;z-index:-6675" filled="f" stroked="f">
            <v:textbox inset="0,0,0,0">
              <w:txbxContent>
                <w:p>
                  <w:pPr>
                    <w:rPr>
                      <w:rFonts w:cs="Courier New" w:hAnsi="Courier New" w:eastAsia="Courier New" w:ascii="Courier New"/>
                      <w:sz w:val="30"/>
                      <w:szCs w:val="30"/>
                    </w:rPr>
                    <w:jc w:val="left"/>
                    <w:spacing w:lineRule="exact" w:line="280"/>
                    <w:ind w:right="-65"/>
                  </w:pPr>
                  <w:r>
                    <w:rPr>
                      <w:rFonts w:cs="Courier New" w:hAnsi="Courier New" w:eastAsia="Courier New" w:ascii="Courier New"/>
                      <w:color w:val="19191C"/>
                      <w:spacing w:val="0"/>
                      <w:w w:val="74"/>
                      <w:position w:val="2"/>
                      <w:sz w:val="30"/>
                      <w:szCs w:val="30"/>
                    </w:rPr>
                    <w:t>z</w:t>
                  </w:r>
                  <w:r>
                    <w:rPr>
                      <w:rFonts w:cs="Courier New" w:hAnsi="Courier New" w:eastAsia="Courier New" w:ascii="Courier New"/>
                      <w:color w:val="000000"/>
                      <w:spacing w:val="0"/>
                      <w:w w:val="100"/>
                      <w:position w:val="0"/>
                      <w:sz w:val="30"/>
                      <w:szCs w:val="30"/>
                    </w:rPr>
                  </w:r>
                </w:p>
              </w:txbxContent>
            </v:textbox>
            <w10:wrap type="none"/>
          </v:shape>
        </w:pict>
      </w:r>
      <w:r>
        <w:rPr>
          <w:rFonts w:cs="Malgun Gothic" w:hAnsi="Malgun Gothic" w:eastAsia="Malgun Gothic" w:ascii="Malgun Gothic"/>
          <w:color w:val="19191C"/>
          <w:spacing w:val="0"/>
          <w:w w:val="54"/>
          <w:position w:val="-2"/>
          <w:sz w:val="21"/>
          <w:szCs w:val="21"/>
        </w:rPr>
        <w:t>�</w:t>
      </w:r>
      <w:r>
        <w:rPr>
          <w:rFonts w:cs="Malgun Gothic" w:hAnsi="Malgun Gothic" w:eastAsia="Malgun Gothic" w:ascii="Malgun Gothic"/>
          <w:color w:val="19191C"/>
          <w:spacing w:val="0"/>
          <w:w w:val="54"/>
          <w:position w:val="-2"/>
          <w:sz w:val="21"/>
          <w:szCs w:val="21"/>
        </w:rPr>
        <w:t>      </w:t>
      </w:r>
      <w:r>
        <w:rPr>
          <w:rFonts w:cs="Malgun Gothic" w:hAnsi="Malgun Gothic" w:eastAsia="Malgun Gothic" w:ascii="Malgun Gothic"/>
          <w:color w:val="19191C"/>
          <w:spacing w:val="29"/>
          <w:w w:val="54"/>
          <w:position w:val="-2"/>
          <w:sz w:val="21"/>
          <w:szCs w:val="21"/>
        </w:rPr>
        <w:t> </w:t>
      </w:r>
      <w:r>
        <w:rPr>
          <w:rFonts w:cs="Arial" w:hAnsi="Arial" w:eastAsia="Arial" w:ascii="Arial"/>
          <w:i/>
          <w:color w:val="19191C"/>
          <w:spacing w:val="0"/>
          <w:w w:val="89"/>
          <w:position w:val="-2"/>
          <w:sz w:val="21"/>
          <w:szCs w:val="21"/>
        </w:rPr>
        <w:t>'§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right"/>
        <w:spacing w:lineRule="exact" w:line="80"/>
        <w:ind w:right="34"/>
      </w:pPr>
      <w:r>
        <w:rPr>
          <w:rFonts w:cs="Arial" w:hAnsi="Arial" w:eastAsia="Arial" w:ascii="Arial"/>
          <w:color w:val="19191C"/>
          <w:spacing w:val="0"/>
          <w:w w:val="100"/>
          <w:sz w:val="11"/>
          <w:szCs w:val="11"/>
        </w:rPr>
        <w:t>«I</w:t>
      </w:r>
      <w:r>
        <w:rPr>
          <w:rFonts w:cs="Arial" w:hAnsi="Arial" w:eastAsia="Arial" w:ascii="Arial"/>
          <w:color w:val="19191C"/>
          <w:spacing w:val="0"/>
          <w:w w:val="100"/>
          <w:sz w:val="11"/>
          <w:szCs w:val="11"/>
        </w:rPr>
        <w:t>          </w:t>
      </w:r>
      <w:r>
        <w:rPr>
          <w:rFonts w:cs="Arial" w:hAnsi="Arial" w:eastAsia="Arial" w:ascii="Arial"/>
          <w:color w:val="19191C"/>
          <w:spacing w:val="15"/>
          <w:w w:val="10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1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2"/>
          <w:szCs w:val="12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exact" w:line="140"/>
        <w:ind w:left="116"/>
      </w:pPr>
      <w:r>
        <w:rPr>
          <w:rFonts w:cs="Arial" w:hAnsi="Arial" w:eastAsia="Arial" w:ascii="Arial"/>
          <w:color w:val="19191C"/>
          <w:spacing w:val="0"/>
          <w:w w:val="119"/>
          <w:sz w:val="15"/>
          <w:szCs w:val="15"/>
        </w:rPr>
        <w:t>Q</w:t>
      </w:r>
      <w:r>
        <w:rPr>
          <w:rFonts w:cs="Arial" w:hAnsi="Arial" w:eastAsia="Arial" w:ascii="Arial"/>
          <w:color w:val="000000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right"/>
        <w:spacing w:lineRule="exact" w:line="120"/>
        <w:ind w:right="38"/>
      </w:pPr>
      <w:r>
        <w:rPr>
          <w:rFonts w:cs="Arial" w:hAnsi="Arial" w:eastAsia="Arial" w:ascii="Arial"/>
          <w:color w:val="19191C"/>
          <w:spacing w:val="0"/>
          <w:w w:val="70"/>
          <w:position w:val="-1"/>
          <w:sz w:val="15"/>
          <w:szCs w:val="15"/>
        </w:rPr>
        <w:t>J.ll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right"/>
        <w:spacing w:lineRule="exact" w:line="140"/>
        <w:ind w:right="38"/>
      </w:pPr>
      <w:r>
        <w:rPr>
          <w:rFonts w:cs="Times New Roman" w:hAnsi="Times New Roman" w:eastAsia="Times New Roman" w:ascii="Times New Roman"/>
          <w:color w:val="2F2F32"/>
          <w:spacing w:val="0"/>
          <w:w w:val="114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Malgun Gothic" w:hAnsi="Malgun Gothic" w:eastAsia="Malgun Gothic" w:ascii="Malgun Gothic"/>
          <w:sz w:val="20"/>
          <w:szCs w:val="20"/>
        </w:rPr>
        <w:jc w:val="right"/>
        <w:spacing w:lineRule="exact" w:line="40"/>
      </w:pPr>
      <w:r>
        <w:rPr>
          <w:rFonts w:cs="Malgun Gothic" w:hAnsi="Malgun Gothic" w:eastAsia="Malgun Gothic" w:ascii="Malgun Gothic"/>
          <w:color w:val="19191C"/>
          <w:spacing w:val="0"/>
          <w:w w:val="64"/>
          <w:position w:val="-13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9"/>
          <w:szCs w:val="9"/>
        </w:rPr>
        <w:jc w:val="left"/>
        <w:spacing w:lineRule="exact" w:line="240"/>
      </w:pPr>
      <w:r>
        <w:br w:type="column"/>
      </w:r>
      <w:r>
        <w:rPr>
          <w:rFonts w:cs="Times New Roman" w:hAnsi="Times New Roman" w:eastAsia="Times New Roman" w:ascii="Times New Roman"/>
          <w:i/>
          <w:color w:val="19191C"/>
          <w:spacing w:val="-22"/>
          <w:w w:val="108"/>
          <w:position w:val="-4"/>
          <w:sz w:val="9"/>
          <w:szCs w:val="9"/>
        </w:rPr>
        <w:t>C</w:t>
      </w:r>
      <w:r>
        <w:rPr>
          <w:rFonts w:cs="Arial" w:hAnsi="Arial" w:eastAsia="Arial" w:ascii="Arial"/>
          <w:color w:val="19191C"/>
          <w:spacing w:val="-60"/>
          <w:w w:val="50"/>
          <w:position w:val="-2"/>
          <w:sz w:val="28"/>
          <w:szCs w:val="28"/>
        </w:rPr>
        <w:t>=</w:t>
      </w:r>
      <w:r>
        <w:rPr>
          <w:rFonts w:cs="Times New Roman" w:hAnsi="Times New Roman" w:eastAsia="Times New Roman" w:ascii="Times New Roman"/>
          <w:i/>
          <w:color w:val="19191C"/>
          <w:spacing w:val="0"/>
          <w:w w:val="108"/>
          <w:position w:val="-4"/>
          <w:sz w:val="9"/>
          <w:szCs w:val="9"/>
        </w:rPr>
        <w:t>l)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9"/>
          <w:szCs w:val="9"/>
        </w:rPr>
      </w:r>
    </w:p>
    <w:p>
      <w:pPr>
        <w:rPr>
          <w:rFonts w:cs="Times New Roman" w:hAnsi="Times New Roman" w:eastAsia="Times New Roman" w:ascii="Times New Roman"/>
          <w:sz w:val="29"/>
          <w:szCs w:val="29"/>
        </w:rPr>
        <w:jc w:val="right"/>
        <w:spacing w:lineRule="exact" w:line="500"/>
        <w:ind w:left="-63" w:right="163"/>
      </w:pPr>
      <w:r>
        <w:pict>
          <v:shape type="#_x0000_t202" style="position:absolute;margin-left:540.527pt;margin-top:18.3797pt;width:4.3223pt;height:6.1pt;mso-position-horizontal-relative:page;mso-position-vertical-relative:paragraph;z-index:-667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lineRule="exact" w:line="120"/>
                    <w:ind w:right="-38"/>
                  </w:pPr>
                  <w:r>
                    <w:rPr>
                      <w:rFonts w:cs="Times New Roman" w:hAnsi="Times New Roman" w:eastAsia="Times New Roman" w:ascii="Times New Roman"/>
                      <w:color w:val="19191C"/>
                      <w:spacing w:val="0"/>
                      <w:w w:val="144"/>
                      <w:sz w:val="12"/>
                      <w:szCs w:val="12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19191C"/>
          <w:spacing w:val="-43"/>
          <w:w w:val="35"/>
          <w:position w:val="9"/>
          <w:sz w:val="44"/>
          <w:szCs w:val="44"/>
        </w:rPr>
        <w:t>.</w:t>
      </w:r>
      <w:r>
        <w:rPr>
          <w:rFonts w:cs="Times New Roman" w:hAnsi="Times New Roman" w:eastAsia="Times New Roman" w:ascii="Times New Roman"/>
          <w:b/>
          <w:color w:val="19191C"/>
          <w:spacing w:val="-49"/>
          <w:w w:val="78"/>
          <w:position w:val="-5"/>
          <w:sz w:val="25"/>
          <w:szCs w:val="25"/>
        </w:rPr>
        <w:t>e</w:t>
      </w:r>
      <w:r>
        <w:rPr>
          <w:rFonts w:cs="Arial" w:hAnsi="Arial" w:eastAsia="Arial" w:ascii="Arial"/>
          <w:color w:val="19191C"/>
          <w:spacing w:val="0"/>
          <w:w w:val="35"/>
          <w:position w:val="9"/>
          <w:sz w:val="44"/>
          <w:szCs w:val="44"/>
        </w:rPr>
        <w:t>.</w:t>
      </w:r>
      <w:r>
        <w:rPr>
          <w:rFonts w:cs="Arial" w:hAnsi="Arial" w:eastAsia="Arial" w:ascii="Arial"/>
          <w:color w:val="19191C"/>
          <w:spacing w:val="0"/>
          <w:w w:val="100"/>
          <w:position w:val="9"/>
          <w:sz w:val="44"/>
          <w:szCs w:val="44"/>
        </w:rPr>
        <w:t>                                                        </w:t>
      </w:r>
      <w:r>
        <w:rPr>
          <w:rFonts w:cs="Arial" w:hAnsi="Arial" w:eastAsia="Arial" w:ascii="Arial"/>
          <w:color w:val="19191C"/>
          <w:spacing w:val="16"/>
          <w:w w:val="100"/>
          <w:position w:val="9"/>
          <w:sz w:val="44"/>
          <w:szCs w:val="44"/>
        </w:rPr>
        <w:t> </w:t>
      </w:r>
      <w:r>
        <w:rPr>
          <w:rFonts w:cs="Times New Roman" w:hAnsi="Times New Roman" w:eastAsia="Times New Roman" w:ascii="Times New Roman"/>
          <w:color w:val="19191C"/>
          <w:spacing w:val="-29"/>
          <w:w w:val="46"/>
          <w:position w:val="5"/>
          <w:sz w:val="29"/>
          <w:szCs w:val="29"/>
        </w:rPr>
        <w:t>.</w:t>
      </w:r>
      <w:r>
        <w:rPr>
          <w:rFonts w:cs="Arial" w:hAnsi="Arial" w:eastAsia="Arial" w:ascii="Arial"/>
          <w:color w:val="19191C"/>
          <w:spacing w:val="-7"/>
          <w:w w:val="71"/>
          <w:position w:val="8"/>
          <w:sz w:val="32"/>
          <w:szCs w:val="32"/>
        </w:rPr>
        <w:t>°</w:t>
      </w:r>
      <w:r>
        <w:rPr>
          <w:rFonts w:cs="Arial" w:hAnsi="Arial" w:eastAsia="Arial" w:ascii="Arial"/>
          <w:color w:val="19191C"/>
          <w:spacing w:val="-36"/>
          <w:w w:val="52"/>
          <w:position w:val="-3"/>
          <w:sz w:val="35"/>
          <w:szCs w:val="35"/>
        </w:rPr>
        <w:t>"</w:t>
      </w:r>
      <w:r>
        <w:rPr>
          <w:rFonts w:cs="Times New Roman" w:hAnsi="Times New Roman" w:eastAsia="Times New Roman" w:ascii="Times New Roman"/>
          <w:color w:val="19191C"/>
          <w:spacing w:val="0"/>
          <w:w w:val="46"/>
          <w:position w:val="5"/>
          <w:sz w:val="29"/>
          <w:szCs w:val="29"/>
        </w:rPr>
        <w:t>.</w:t>
      </w:r>
      <w:r>
        <w:rPr>
          <w:rFonts w:cs="Times New Roman" w:hAnsi="Times New Roman" w:eastAsia="Times New Roman" w:ascii="Times New Roman"/>
          <w:color w:val="19191C"/>
          <w:spacing w:val="-34"/>
          <w:w w:val="46"/>
          <w:position w:val="5"/>
          <w:sz w:val="29"/>
          <w:szCs w:val="29"/>
        </w:rPr>
        <w:t>.</w:t>
      </w:r>
      <w:r>
        <w:rPr>
          <w:rFonts w:cs="Arial" w:hAnsi="Arial" w:eastAsia="Arial" w:ascii="Arial"/>
          <w:color w:val="19191C"/>
          <w:spacing w:val="-39"/>
          <w:w w:val="52"/>
          <w:position w:val="-3"/>
          <w:sz w:val="35"/>
          <w:szCs w:val="35"/>
        </w:rPr>
        <w:t>"</w:t>
      </w:r>
      <w:r>
        <w:rPr>
          <w:rFonts w:cs="Arial" w:hAnsi="Arial" w:eastAsia="Arial" w:ascii="Arial"/>
          <w:color w:val="19191C"/>
          <w:spacing w:val="-38"/>
          <w:w w:val="71"/>
          <w:position w:val="8"/>
          <w:sz w:val="32"/>
          <w:szCs w:val="32"/>
        </w:rPr>
        <w:t>'</w:t>
      </w:r>
      <w:r>
        <w:rPr>
          <w:rFonts w:cs="Times New Roman" w:hAnsi="Times New Roman" w:eastAsia="Times New Roman" w:ascii="Times New Roman"/>
          <w:color w:val="19191C"/>
          <w:spacing w:val="0"/>
          <w:w w:val="46"/>
          <w:position w:val="5"/>
          <w:sz w:val="29"/>
          <w:szCs w:val="29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9"/>
          <w:szCs w:val="29"/>
        </w:rPr>
      </w:r>
    </w:p>
    <w:p>
      <w:pPr>
        <w:rPr>
          <w:rFonts w:cs="Arial" w:hAnsi="Arial" w:eastAsia="Arial" w:ascii="Arial"/>
          <w:sz w:val="11"/>
          <w:szCs w:val="11"/>
        </w:rPr>
        <w:jc w:val="right"/>
        <w:spacing w:lineRule="exact" w:line="60"/>
        <w:ind w:right="163"/>
        <w:sectPr>
          <w:type w:val="continuous"/>
          <w:pgSz w:w="12040" w:h="16900"/>
          <w:pgMar w:top="900" w:bottom="280" w:left="960" w:right="980"/>
          <w:cols w:num="2" w:equalWidth="off">
            <w:col w:w="731" w:space="1983"/>
            <w:col w:w="7386"/>
          </w:cols>
        </w:sectPr>
      </w:pPr>
      <w:r>
        <w:rPr>
          <w:rFonts w:cs="Arial" w:hAnsi="Arial" w:eastAsia="Arial" w:ascii="Arial"/>
          <w:color w:val="19191C"/>
          <w:spacing w:val="0"/>
          <w:w w:val="253"/>
          <w:position w:val="-4"/>
          <w:sz w:val="11"/>
          <w:szCs w:val="11"/>
        </w:rPr>
        <w:t>I'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1"/>
          <w:szCs w:val="11"/>
        </w:rPr>
      </w:r>
    </w:p>
    <w:p>
      <w:pPr>
        <w:rPr>
          <w:rFonts w:cs="Malgun Gothic" w:hAnsi="Malgun Gothic" w:eastAsia="Malgun Gothic" w:ascii="Malgun Gothic"/>
          <w:sz w:val="20"/>
          <w:szCs w:val="20"/>
        </w:rPr>
        <w:jc w:val="left"/>
        <w:spacing w:lineRule="exact" w:line="220"/>
        <w:ind w:left="562" w:right="-60"/>
      </w:pPr>
      <w:r>
        <w:pict>
          <v:shape type="#_x0000_t202" style="position:absolute;margin-left:184.898pt;margin-top:8.51077pt;width:5.28498pt;height:7.3pt;mso-position-horizontal-relative:page;mso-position-vertical-relative:paragraph;z-index:-66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4"/>
                      <w:szCs w:val="14"/>
                    </w:rPr>
                    <w:jc w:val="left"/>
                    <w:spacing w:lineRule="exact" w:line="140"/>
                    <w:ind w:right="-42"/>
                  </w:pPr>
                  <w:r>
                    <w:rPr>
                      <w:rFonts w:cs="Arial" w:hAnsi="Arial" w:eastAsia="Arial" w:ascii="Arial"/>
                      <w:color w:val="19191C"/>
                      <w:spacing w:val="0"/>
                      <w:w w:val="100"/>
                      <w:sz w:val="14"/>
                      <w:szCs w:val="14"/>
                    </w:rPr>
                    <w:t>oi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2F2F32"/>
          <w:spacing w:val="0"/>
          <w:w w:val="49"/>
          <w:position w:val="-7"/>
          <w:sz w:val="19"/>
          <w:szCs w:val="19"/>
        </w:rPr>
        <w:t>E;::</w:t>
      </w:r>
      <w:r>
        <w:rPr>
          <w:rFonts w:cs="Times New Roman" w:hAnsi="Times New Roman" w:eastAsia="Times New Roman" w:ascii="Times New Roman"/>
          <w:color w:val="2F2F32"/>
          <w:spacing w:val="0"/>
          <w:w w:val="49"/>
          <w:position w:val="-7"/>
          <w:sz w:val="19"/>
          <w:szCs w:val="19"/>
        </w:rPr>
        <w:t>     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2F2F32"/>
          <w:spacing w:val="20"/>
          <w:w w:val="49"/>
          <w:position w:val="-7"/>
          <w:sz w:val="19"/>
          <w:szCs w:val="19"/>
        </w:rPr>
        <w:t> </w:t>
      </w:r>
      <w:r>
        <w:rPr>
          <w:rFonts w:cs="Malgun Gothic" w:hAnsi="Malgun Gothic" w:eastAsia="Malgun Gothic" w:ascii="Malgun Gothic"/>
          <w:color w:val="19191C"/>
          <w:spacing w:val="0"/>
          <w:w w:val="60"/>
          <w:position w:val="3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pacing w:before="22"/>
      </w:pPr>
      <w:r>
        <w:br w:type="column"/>
      </w:r>
      <w:r>
        <w:rPr>
          <w:rFonts w:cs="Arial" w:hAnsi="Arial" w:eastAsia="Arial" w:ascii="Arial"/>
          <w:color w:val="19191C"/>
          <w:spacing w:val="0"/>
          <w:w w:val="163"/>
          <w:sz w:val="11"/>
          <w:szCs w:val="11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6"/>
          <w:szCs w:val="6"/>
        </w:rPr>
        <w:jc w:val="left"/>
        <w:spacing w:before="26" w:lineRule="exact" w:line="60"/>
        <w:ind w:left="38"/>
        <w:sectPr>
          <w:type w:val="continuous"/>
          <w:pgSz w:w="12040" w:h="16900"/>
          <w:pgMar w:top="900" w:bottom="280" w:left="960" w:right="980"/>
          <w:cols w:num="2" w:equalWidth="off">
            <w:col w:w="2844" w:space="6963"/>
            <w:col w:w="293"/>
          </w:cols>
        </w:sectPr>
      </w:pPr>
      <w:r>
        <w:rPr>
          <w:rFonts w:cs="Arial" w:hAnsi="Arial" w:eastAsia="Arial" w:ascii="Arial"/>
          <w:color w:val="2F2F32"/>
          <w:spacing w:val="0"/>
          <w:w w:val="170"/>
          <w:sz w:val="6"/>
          <w:szCs w:val="6"/>
        </w:rPr>
        <w:t>(I}</w:t>
      </w:r>
      <w:r>
        <w:rPr>
          <w:rFonts w:cs="Arial" w:hAnsi="Arial" w:eastAsia="Arial" w:ascii="Arial"/>
          <w:color w:val="000000"/>
          <w:spacing w:val="0"/>
          <w:w w:val="100"/>
          <w:sz w:val="6"/>
          <w:szCs w:val="6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pacing w:lineRule="exact" w:line="120"/>
        <w:ind w:left="558"/>
      </w:pPr>
      <w:r>
        <w:rPr>
          <w:rFonts w:cs="Arial" w:hAnsi="Arial" w:eastAsia="Arial" w:ascii="Arial"/>
          <w:color w:val="19191C"/>
          <w:spacing w:val="0"/>
          <w:w w:val="100"/>
          <w:position w:val="-7"/>
          <w:sz w:val="20"/>
          <w:szCs w:val="20"/>
        </w:rPr>
        <w:t>u</w:t>
      </w:r>
      <w:r>
        <w:rPr>
          <w:rFonts w:cs="Arial" w:hAnsi="Arial" w:eastAsia="Arial" w:ascii="Arial"/>
          <w:color w:val="19191C"/>
          <w:spacing w:val="0"/>
          <w:w w:val="100"/>
          <w:position w:val="-7"/>
          <w:sz w:val="20"/>
          <w:szCs w:val="20"/>
        </w:rPr>
        <w:t>                                    </w:t>
      </w:r>
      <w:r>
        <w:rPr>
          <w:rFonts w:cs="Arial" w:hAnsi="Arial" w:eastAsia="Arial" w:ascii="Arial"/>
          <w:color w:val="19191C"/>
          <w:spacing w:val="5"/>
          <w:w w:val="100"/>
          <w:position w:val="-7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6"/>
          <w:sz w:val="13"/>
          <w:szCs w:val="13"/>
        </w:rPr>
        <w:t>Q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-6"/>
          <w:sz w:val="13"/>
          <w:szCs w:val="13"/>
        </w:rPr>
        <w:t>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000000"/>
          <w:spacing w:val="8"/>
          <w:w w:val="100"/>
          <w:position w:val="-6"/>
          <w:sz w:val="13"/>
          <w:szCs w:val="13"/>
        </w:rPr>
        <w:t> </w:t>
      </w:r>
      <w:r>
        <w:rPr>
          <w:rFonts w:cs="Arial" w:hAnsi="Arial" w:eastAsia="Arial" w:ascii="Arial"/>
          <w:color w:val="19191C"/>
          <w:spacing w:val="-67"/>
          <w:w w:val="109"/>
          <w:position w:val="1"/>
          <w:sz w:val="11"/>
          <w:szCs w:val="11"/>
        </w:rPr>
        <w:t>0</w:t>
      </w:r>
      <w:r>
        <w:rPr>
          <w:rFonts w:cs="Malgun Gothic" w:hAnsi="Malgun Gothic" w:eastAsia="Malgun Gothic" w:ascii="Malgun Gothic"/>
          <w:color w:val="19191C"/>
          <w:spacing w:val="-29"/>
          <w:w w:val="48"/>
          <w:position w:val="-9"/>
          <w:sz w:val="20"/>
          <w:szCs w:val="20"/>
        </w:rPr>
        <w:t>�</w:t>
      </w:r>
      <w:r>
        <w:rPr>
          <w:rFonts w:cs="Arial" w:hAnsi="Arial" w:eastAsia="Arial" w:ascii="Arial"/>
          <w:color w:val="19191C"/>
          <w:spacing w:val="0"/>
          <w:w w:val="109"/>
          <w:position w:val="1"/>
          <w:sz w:val="11"/>
          <w:szCs w:val="11"/>
        </w:rPr>
        <w:t>0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1"/>
          <w:szCs w:val="11"/>
        </w:rPr>
      </w:r>
    </w:p>
    <w:p>
      <w:pPr>
        <w:rPr>
          <w:rFonts w:cs="Malgun Gothic" w:hAnsi="Malgun Gothic" w:eastAsia="Malgun Gothic" w:ascii="Malgun Gothic"/>
          <w:sz w:val="20"/>
          <w:szCs w:val="20"/>
        </w:rPr>
        <w:jc w:val="left"/>
        <w:spacing w:lineRule="exact" w:line="80"/>
        <w:ind w:left="567"/>
      </w:pPr>
      <w:r>
        <w:rPr>
          <w:rFonts w:cs="Times New Roman" w:hAnsi="Times New Roman" w:eastAsia="Times New Roman" w:ascii="Times New Roman"/>
          <w:color w:val="19191C"/>
          <w:spacing w:val="0"/>
          <w:w w:val="47"/>
          <w:position w:val="-21"/>
          <w:sz w:val="22"/>
          <w:szCs w:val="22"/>
        </w:rPr>
        <w:t>.....</w:t>
      </w:r>
      <w:r>
        <w:rPr>
          <w:rFonts w:cs="Times New Roman" w:hAnsi="Times New Roman" w:eastAsia="Times New Roman" w:ascii="Times New Roman"/>
          <w:color w:val="19191C"/>
          <w:spacing w:val="0"/>
          <w:w w:val="47"/>
          <w:position w:val="-21"/>
          <w:sz w:val="22"/>
          <w:szCs w:val="22"/>
        </w:rPr>
        <w:t>                                                                             </w:t>
      </w:r>
      <w:r>
        <w:rPr>
          <w:rFonts w:cs="Times New Roman" w:hAnsi="Times New Roman" w:eastAsia="Times New Roman" w:ascii="Times New Roman"/>
          <w:color w:val="19191C"/>
          <w:spacing w:val="11"/>
          <w:w w:val="47"/>
          <w:position w:val="-2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position w:val="-16"/>
          <w:sz w:val="18"/>
          <w:szCs w:val="18"/>
        </w:rPr>
        <w:t>'g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position w:val="-16"/>
          <w:sz w:val="18"/>
          <w:szCs w:val="18"/>
        </w:rPr>
        <w:t>            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19191C"/>
          <w:spacing w:val="36"/>
          <w:w w:val="100"/>
          <w:position w:val="-16"/>
          <w:sz w:val="18"/>
          <w:szCs w:val="18"/>
        </w:rPr>
        <w:t> </w:t>
      </w:r>
      <w:r>
        <w:rPr>
          <w:rFonts w:cs="Malgun Gothic" w:hAnsi="Malgun Gothic" w:eastAsia="Malgun Gothic" w:ascii="Malgun Gothic"/>
          <w:color w:val="19191C"/>
          <w:spacing w:val="0"/>
          <w:w w:val="64"/>
          <w:position w:val="-9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46"/>
          <w:szCs w:val="46"/>
        </w:rPr>
        <w:jc w:val="left"/>
        <w:spacing w:lineRule="exact" w:line="180"/>
        <w:ind w:left="558"/>
        <w:sectPr>
          <w:type w:val="continuous"/>
          <w:pgSz w:w="12040" w:h="16900"/>
          <w:pgMar w:top="900" w:bottom="280" w:left="960" w:right="980"/>
        </w:sectPr>
      </w:pPr>
      <w:r>
        <w:pict>
          <v:shape type="#_x0000_t202" style="position:absolute;margin-left:76.3606pt;margin-top:9.50228pt;width:0.81725pt;height:28.4pt;mso-position-horizontal-relative:page;mso-position-vertical-relative:paragraph;z-index:-66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57"/>
                      <w:szCs w:val="57"/>
                    </w:rPr>
                    <w:jc w:val="left"/>
                    <w:spacing w:lineRule="exact" w:line="560"/>
                    <w:ind w:right="-105"/>
                  </w:pPr>
                  <w:r>
                    <w:rPr>
                      <w:rFonts w:cs="Arial" w:hAnsi="Arial" w:eastAsia="Arial" w:ascii="Arial"/>
                      <w:color w:val="19191C"/>
                      <w:w w:val="65"/>
                      <w:position w:val="-1"/>
                      <w:sz w:val="57"/>
                      <w:szCs w:val="57"/>
                    </w:rPr>
                    <w:t>-</w:t>
                  </w:r>
                  <w:r>
                    <w:rPr>
                      <w:rFonts w:cs="Arial" w:hAnsi="Arial" w:eastAsia="Arial" w:ascii="Arial"/>
                      <w:color w:val="000000"/>
                      <w:w w:val="100"/>
                      <w:position w:val="0"/>
                      <w:sz w:val="57"/>
                      <w:szCs w:val="57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19191C"/>
          <w:spacing w:val="0"/>
          <w:w w:val="100"/>
          <w:position w:val="-20"/>
          <w:sz w:val="17"/>
          <w:szCs w:val="17"/>
        </w:rPr>
        <w:t>\0</w:t>
      </w:r>
      <w:r>
        <w:rPr>
          <w:rFonts w:cs="Arial" w:hAnsi="Arial" w:eastAsia="Arial" w:ascii="Arial"/>
          <w:color w:val="19191C"/>
          <w:spacing w:val="0"/>
          <w:w w:val="100"/>
          <w:position w:val="-20"/>
          <w:sz w:val="17"/>
          <w:szCs w:val="17"/>
        </w:rPr>
        <w:t>                                          </w:t>
      </w:r>
      <w:r>
        <w:rPr>
          <w:rFonts w:cs="Arial" w:hAnsi="Arial" w:eastAsia="Arial" w:ascii="Arial"/>
          <w:color w:val="19191C"/>
          <w:spacing w:val="13"/>
          <w:w w:val="100"/>
          <w:position w:val="-20"/>
          <w:sz w:val="17"/>
          <w:szCs w:val="17"/>
        </w:rPr>
        <w:t> </w:t>
      </w:r>
      <w:r>
        <w:rPr>
          <w:rFonts w:cs="Arial" w:hAnsi="Arial" w:eastAsia="Arial" w:ascii="Arial"/>
          <w:color w:val="19191C"/>
          <w:spacing w:val="-34"/>
          <w:w w:val="119"/>
          <w:position w:val="-16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19191C"/>
          <w:spacing w:val="-10"/>
          <w:w w:val="37"/>
          <w:position w:val="-22"/>
          <w:sz w:val="46"/>
          <w:szCs w:val="46"/>
        </w:rPr>
        <w:t>.</w:t>
      </w:r>
      <w:r>
        <w:rPr>
          <w:rFonts w:cs="Arial" w:hAnsi="Arial" w:eastAsia="Arial" w:ascii="Arial"/>
          <w:color w:val="19191C"/>
          <w:spacing w:val="-43"/>
          <w:w w:val="119"/>
          <w:position w:val="-16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19191C"/>
          <w:spacing w:val="0"/>
          <w:w w:val="37"/>
          <w:position w:val="-22"/>
          <w:sz w:val="46"/>
          <w:szCs w:val="46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46"/>
          <w:szCs w:val="46"/>
        </w:rPr>
      </w:r>
    </w:p>
    <w:p>
      <w:pPr>
        <w:rPr>
          <w:rFonts w:cs="Arial" w:hAnsi="Arial" w:eastAsia="Arial" w:ascii="Arial"/>
          <w:sz w:val="8"/>
          <w:szCs w:val="8"/>
        </w:rPr>
        <w:jc w:val="right"/>
        <w:spacing w:before="98" w:lineRule="exact" w:line="380"/>
        <w:ind w:right="10"/>
      </w:pPr>
      <w:r>
        <w:rPr>
          <w:rFonts w:cs="Arial" w:hAnsi="Arial" w:eastAsia="Arial" w:ascii="Arial"/>
          <w:color w:val="19191C"/>
          <w:spacing w:val="-60"/>
          <w:w w:val="51"/>
          <w:position w:val="-3"/>
          <w:sz w:val="36"/>
          <w:szCs w:val="36"/>
        </w:rPr>
        <w:t>"</w:t>
      </w:r>
      <w:r>
        <w:rPr>
          <w:rFonts w:cs="Arial" w:hAnsi="Arial" w:eastAsia="Arial" w:ascii="Arial"/>
          <w:color w:val="19191C"/>
          <w:spacing w:val="-23"/>
          <w:w w:val="156"/>
          <w:position w:val="-2"/>
          <w:sz w:val="8"/>
          <w:szCs w:val="8"/>
        </w:rPr>
        <w:t>V</w:t>
      </w:r>
      <w:r>
        <w:rPr>
          <w:rFonts w:cs="Arial" w:hAnsi="Arial" w:eastAsia="Arial" w:ascii="Arial"/>
          <w:color w:val="19191C"/>
          <w:spacing w:val="-42"/>
          <w:w w:val="51"/>
          <w:position w:val="-3"/>
          <w:sz w:val="36"/>
          <w:szCs w:val="36"/>
        </w:rPr>
        <w:t>"</w:t>
      </w:r>
      <w:r>
        <w:rPr>
          <w:rFonts w:cs="Arial" w:hAnsi="Arial" w:eastAsia="Arial" w:ascii="Arial"/>
          <w:color w:val="19191C"/>
          <w:spacing w:val="0"/>
          <w:w w:val="156"/>
          <w:position w:val="-2"/>
          <w:sz w:val="8"/>
          <w:szCs w:val="8"/>
        </w:rPr>
        <w:t>)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8"/>
          <w:szCs w:val="8"/>
        </w:rPr>
      </w:r>
    </w:p>
    <w:p>
      <w:pPr>
        <w:rPr>
          <w:rFonts w:cs="Arial" w:hAnsi="Arial" w:eastAsia="Arial" w:ascii="Arial"/>
          <w:sz w:val="11"/>
          <w:szCs w:val="11"/>
        </w:rPr>
        <w:jc w:val="right"/>
        <w:spacing w:lineRule="exact" w:line="60"/>
        <w:ind w:right="5"/>
      </w:pPr>
      <w:r>
        <w:rPr>
          <w:rFonts w:cs="Arial" w:hAnsi="Arial" w:eastAsia="Arial" w:ascii="Arial"/>
          <w:color w:val="19191C"/>
          <w:spacing w:val="0"/>
          <w:w w:val="219"/>
          <w:sz w:val="11"/>
          <w:szCs w:val="11"/>
        </w:rPr>
        <w:t>0</w:t>
      </w:r>
      <w:r>
        <w:rPr>
          <w:rFonts w:cs="Arial" w:hAnsi="Arial" w:eastAsia="Arial" w:ascii="Arial"/>
          <w:color w:val="000000"/>
          <w:spacing w:val="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11"/>
          <w:szCs w:val="11"/>
        </w:rPr>
        <w:jc w:val="right"/>
        <w:spacing w:lineRule="exact" w:line="100"/>
        <w:ind w:right="5"/>
      </w:pPr>
      <w:r>
        <w:rPr>
          <w:rFonts w:cs="Arial" w:hAnsi="Arial" w:eastAsia="Arial" w:ascii="Arial"/>
          <w:color w:val="19191C"/>
          <w:spacing w:val="0"/>
          <w:w w:val="219"/>
          <w:sz w:val="11"/>
          <w:szCs w:val="11"/>
        </w:rPr>
        <w:t>0</w:t>
      </w:r>
      <w:r>
        <w:rPr>
          <w:rFonts w:cs="Arial" w:hAnsi="Arial" w:eastAsia="Arial" w:ascii="Arial"/>
          <w:color w:val="000000"/>
          <w:spacing w:val="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8"/>
          <w:szCs w:val="8"/>
        </w:rPr>
        <w:jc w:val="right"/>
        <w:spacing w:lineRule="exact" w:line="60"/>
      </w:pPr>
      <w:r>
        <w:rPr>
          <w:rFonts w:cs="Times New Roman" w:hAnsi="Times New Roman" w:eastAsia="Times New Roman" w:ascii="Times New Roman"/>
          <w:color w:val="19191C"/>
          <w:spacing w:val="0"/>
          <w:w w:val="161"/>
          <w:sz w:val="8"/>
          <w:szCs w:val="8"/>
        </w:rPr>
        <w:t>&lt;')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8"/>
          <w:szCs w:val="8"/>
        </w:rPr>
      </w:r>
    </w:p>
    <w:p>
      <w:pPr>
        <w:rPr>
          <w:rFonts w:cs="Malgun Gothic" w:hAnsi="Malgun Gothic" w:eastAsia="Malgun Gothic" w:ascii="Malgun Gothic"/>
          <w:sz w:val="20"/>
          <w:szCs w:val="20"/>
        </w:rPr>
        <w:jc w:val="right"/>
        <w:spacing w:lineRule="exact" w:line="160"/>
        <w:ind w:right="5"/>
      </w:pPr>
      <w:r>
        <w:rPr>
          <w:rFonts w:cs="Malgun Gothic" w:hAnsi="Malgun Gothic" w:eastAsia="Malgun Gothic" w:ascii="Malgun Gothic"/>
          <w:color w:val="19191C"/>
          <w:spacing w:val="0"/>
          <w:w w:val="64"/>
          <w:position w:val="-4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right"/>
        <w:spacing w:lineRule="exact" w:line="140"/>
        <w:ind w:right="5"/>
      </w:pPr>
      <w:r>
        <w:rPr>
          <w:rFonts w:cs="Arial" w:hAnsi="Arial" w:eastAsia="Arial" w:ascii="Arial"/>
          <w:color w:val="19191C"/>
          <w:spacing w:val="0"/>
          <w:w w:val="120"/>
          <w:position w:val="1"/>
          <w:sz w:val="20"/>
          <w:szCs w:val="20"/>
        </w:rPr>
        <w:t>o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ind w:right="-34"/>
      </w:pPr>
      <w:r>
        <w:rPr>
          <w:rFonts w:cs="Arial" w:hAnsi="Arial" w:eastAsia="Arial" w:ascii="Arial"/>
          <w:color w:val="19191C"/>
          <w:spacing w:val="0"/>
          <w:w w:val="47"/>
          <w:sz w:val="19"/>
          <w:szCs w:val="19"/>
        </w:rPr>
        <w:t>e:::</w:t>
      </w:r>
      <w:r>
        <w:rPr>
          <w:rFonts w:cs="Arial" w:hAnsi="Arial" w:eastAsia="Arial" w:ascii="Arial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before="16" w:lineRule="exact" w:line="200"/>
      </w:pPr>
      <w:r>
        <w:rPr>
          <w:sz w:val="20"/>
          <w:szCs w:val="20"/>
        </w:rPr>
      </w:r>
    </w:p>
    <w:p>
      <w:pPr>
        <w:rPr>
          <w:rFonts w:cs="Malgun Gothic" w:hAnsi="Malgun Gothic" w:eastAsia="Malgun Gothic" w:ascii="Malgun Gothic"/>
          <w:sz w:val="20"/>
          <w:szCs w:val="20"/>
        </w:rPr>
        <w:jc w:val="left"/>
        <w:spacing w:lineRule="exact" w:line="180"/>
        <w:ind w:right="-50"/>
      </w:pPr>
      <w:r>
        <w:rPr>
          <w:rFonts w:cs="Malgun Gothic" w:hAnsi="Malgun Gothic" w:eastAsia="Malgun Gothic" w:ascii="Malgun Gothic"/>
          <w:color w:val="19191C"/>
          <w:spacing w:val="0"/>
          <w:w w:val="69"/>
          <w:position w:val="-14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76"/>
        <w:ind w:left="38"/>
      </w:pPr>
      <w:r>
        <w:br w:type="column"/>
      </w:r>
      <w:r>
        <w:rPr>
          <w:rFonts w:cs="Times New Roman" w:hAnsi="Times New Roman" w:eastAsia="Times New Roman" w:ascii="Times New Roman"/>
          <w:spacing w:val="-71"/>
          <w:w w:val="97"/>
          <w:sz w:val="11"/>
          <w:szCs w:val="11"/>
        </w:rPr>
        <w:t>C</w:t>
      </w:r>
      <w:r>
        <w:rPr>
          <w:rFonts w:cs="Arial" w:hAnsi="Arial" w:eastAsia="Arial" w:ascii="Arial"/>
          <w:color w:val="19191C"/>
          <w:spacing w:val="-10"/>
          <w:w w:val="50"/>
          <w:position w:val="4"/>
          <w:sz w:val="28"/>
          <w:szCs w:val="28"/>
        </w:rPr>
        <w:t>=</w:t>
      </w:r>
      <w:r>
        <w:rPr>
          <w:rFonts w:cs="Times New Roman" w:hAnsi="Times New Roman" w:eastAsia="Times New Roman" w:ascii="Times New Roman"/>
          <w:color w:val="000000"/>
          <w:spacing w:val="0"/>
          <w:w w:val="97"/>
          <w:position w:val="0"/>
          <w:sz w:val="11"/>
          <w:szCs w:val="11"/>
        </w:rPr>
        <w:t>"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1"/>
          <w:szCs w:val="11"/>
        </w:rPr>
      </w:r>
    </w:p>
    <w:p>
      <w:pPr>
        <w:rPr>
          <w:rFonts w:cs="Malgun Gothic" w:hAnsi="Malgun Gothic" w:eastAsia="Malgun Gothic" w:ascii="Malgun Gothic"/>
          <w:sz w:val="20"/>
          <w:szCs w:val="20"/>
        </w:rPr>
        <w:jc w:val="left"/>
        <w:spacing w:lineRule="exact" w:line="220"/>
      </w:pPr>
      <w:r>
        <w:rPr>
          <w:rFonts w:cs="Malgun Gothic" w:hAnsi="Malgun Gothic" w:eastAsia="Malgun Gothic" w:ascii="Malgun Gothic"/>
          <w:color w:val="19191C"/>
          <w:spacing w:val="0"/>
          <w:w w:val="60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8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51"/>
          <w:szCs w:val="51"/>
        </w:rPr>
        <w:jc w:val="left"/>
        <w:spacing w:lineRule="exact" w:line="600"/>
        <w:ind w:left="38"/>
        <w:sectPr>
          <w:type w:val="continuous"/>
          <w:pgSz w:w="12040" w:h="16900"/>
          <w:pgMar w:top="900" w:bottom="280" w:left="960" w:right="980"/>
          <w:cols w:num="3" w:equalWidth="off">
            <w:col w:w="702" w:space="451"/>
            <w:col w:w="140" w:space="1431"/>
            <w:col w:w="7376"/>
          </w:cols>
        </w:sectPr>
      </w:pPr>
      <w:r>
        <w:pict>
          <v:shape type="#_x0000_t202" style="position:absolute;margin-left:244.69pt;margin-top:20.5522pt;width:4.57116pt;height:12.4pt;mso-position-horizontal-relative:page;mso-position-vertical-relative:paragraph;z-index:-667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5"/>
                      <w:szCs w:val="25"/>
                    </w:rPr>
                    <w:jc w:val="left"/>
                    <w:spacing w:lineRule="exact" w:line="240"/>
                    <w:ind w:right="-57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5"/>
                      <w:szCs w:val="25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5"/>
                      <w:szCs w:val="25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19191C"/>
          <w:spacing w:val="0"/>
          <w:w w:val="37"/>
          <w:position w:val="-26"/>
          <w:sz w:val="43"/>
          <w:szCs w:val="43"/>
        </w:rPr>
        <w:t>..</w:t>
      </w:r>
      <w:r>
        <w:rPr>
          <w:rFonts w:cs="Arial" w:hAnsi="Arial" w:eastAsia="Arial" w:ascii="Arial"/>
          <w:color w:val="19191C"/>
          <w:spacing w:val="0"/>
          <w:w w:val="37"/>
          <w:position w:val="-26"/>
          <w:sz w:val="43"/>
          <w:szCs w:val="43"/>
        </w:rPr>
        <w:t>                       </w:t>
      </w:r>
      <w:r>
        <w:rPr>
          <w:rFonts w:cs="Arial" w:hAnsi="Arial" w:eastAsia="Arial" w:ascii="Arial"/>
          <w:color w:val="19191C"/>
          <w:spacing w:val="20"/>
          <w:w w:val="37"/>
          <w:position w:val="-26"/>
          <w:sz w:val="43"/>
          <w:szCs w:val="43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37"/>
          <w:position w:val="0"/>
          <w:sz w:val="51"/>
          <w:szCs w:val="51"/>
        </w:rPr>
        <w:t>..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51"/>
          <w:szCs w:val="51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200"/>
        <w:ind w:left="1153"/>
        <w:sectPr>
          <w:type w:val="continuous"/>
          <w:pgSz w:w="12040" w:h="16900"/>
          <w:pgMar w:top="900" w:bottom="280" w:left="960" w:right="980"/>
        </w:sectPr>
      </w:pPr>
      <w:r>
        <w:pict>
          <v:shape type="#_x0000_t202" style="position:absolute;margin-left:244.69pt;margin-top:0.447035pt;width:4.56357pt;height:5.7pt;mso-position-horizontal-relative:page;mso-position-vertical-relative:paragraph;z-index:-667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1"/>
                      <w:szCs w:val="11"/>
                    </w:rPr>
                    <w:jc w:val="left"/>
                    <w:spacing w:lineRule="exact" w:line="100"/>
                    <w:ind w:right="-37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64"/>
                      <w:sz w:val="11"/>
                      <w:szCs w:val="11"/>
                    </w:rPr>
                    <w:t>OS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1"/>
                      <w:szCs w:val="11"/>
                    </w:rPr>
                  </w:r>
                </w:p>
              </w:txbxContent>
            </v:textbox>
            <w10:wrap type="none"/>
          </v:shape>
        </w:pict>
      </w:r>
      <w:r>
        <w:rPr>
          <w:rFonts w:cs="Malgun Gothic" w:hAnsi="Malgun Gothic" w:eastAsia="Malgun Gothic" w:ascii="Malgun Gothic"/>
          <w:color w:val="19191C"/>
          <w:spacing w:val="0"/>
          <w:w w:val="51"/>
          <w:position w:val="-18"/>
          <w:sz w:val="25"/>
          <w:szCs w:val="25"/>
        </w:rPr>
        <w:t>�</w:t>
      </w:r>
      <w:r>
        <w:rPr>
          <w:rFonts w:cs="Times New Roman" w:hAnsi="Times New Roman" w:eastAsia="Times New Roman" w:ascii="Times New Roman"/>
          <w:color w:val="7F8082"/>
          <w:spacing w:val="0"/>
          <w:w w:val="51"/>
          <w:position w:val="-18"/>
          <w:sz w:val="25"/>
          <w:szCs w:val="25"/>
        </w:rPr>
        <w:t>-</w:t>
      </w:r>
      <w:r>
        <w:rPr>
          <w:rFonts w:cs="Times New Roman" w:hAnsi="Times New Roman" w:eastAsia="Times New Roman" w:ascii="Times New Roman"/>
          <w:color w:val="7F8082"/>
          <w:spacing w:val="0"/>
          <w:w w:val="51"/>
          <w:position w:val="-18"/>
          <w:sz w:val="25"/>
          <w:szCs w:val="25"/>
        </w:rPr>
        <w:t>                                            </w:t>
      </w:r>
      <w:r>
        <w:rPr>
          <w:rFonts w:cs="Times New Roman" w:hAnsi="Times New Roman" w:eastAsia="Times New Roman" w:ascii="Times New Roman"/>
          <w:color w:val="7F8082"/>
          <w:spacing w:val="6"/>
          <w:w w:val="51"/>
          <w:position w:val="-18"/>
          <w:sz w:val="25"/>
          <w:szCs w:val="25"/>
        </w:rPr>
        <w:t> </w:t>
      </w:r>
      <w:r>
        <w:rPr>
          <w:rFonts w:cs="Arial" w:hAnsi="Arial" w:eastAsia="Arial" w:ascii="Arial"/>
          <w:color w:val="19191C"/>
          <w:spacing w:val="-84"/>
          <w:w w:val="126"/>
          <w:position w:val="-6"/>
          <w:sz w:val="9"/>
          <w:szCs w:val="9"/>
        </w:rPr>
        <w:t>Q</w:t>
      </w:r>
      <w:r>
        <w:rPr>
          <w:rFonts w:cs="Times New Roman" w:hAnsi="Times New Roman" w:eastAsia="Times New Roman" w:ascii="Times New Roman"/>
          <w:color w:val="19191C"/>
          <w:spacing w:val="0"/>
          <w:w w:val="43"/>
          <w:position w:val="-14"/>
          <w:sz w:val="34"/>
          <w:szCs w:val="34"/>
        </w:rPr>
        <w:t>..</w:t>
      </w:r>
      <w:r>
        <w:rPr>
          <w:rFonts w:cs="Times New Roman" w:hAnsi="Times New Roman" w:eastAsia="Times New Roman" w:ascii="Times New Roman"/>
          <w:color w:val="19191C"/>
          <w:spacing w:val="-27"/>
          <w:w w:val="43"/>
          <w:position w:val="-14"/>
          <w:sz w:val="34"/>
          <w:szCs w:val="34"/>
        </w:rPr>
        <w:t>.</w:t>
      </w:r>
      <w:r>
        <w:rPr>
          <w:rFonts w:cs="Arial" w:hAnsi="Arial" w:eastAsia="Arial" w:ascii="Arial"/>
          <w:color w:val="19191C"/>
          <w:spacing w:val="0"/>
          <w:w w:val="126"/>
          <w:position w:val="-6"/>
          <w:sz w:val="9"/>
          <w:szCs w:val="9"/>
        </w:rPr>
        <w:t>,</w:t>
      </w:r>
      <w:r>
        <w:rPr>
          <w:rFonts w:cs="Arial" w:hAnsi="Arial" w:eastAsia="Arial" w:ascii="Arial"/>
          <w:color w:val="19191C"/>
          <w:spacing w:val="0"/>
          <w:w w:val="100"/>
          <w:position w:val="-6"/>
          <w:sz w:val="9"/>
          <w:szCs w:val="9"/>
        </w:rPr>
        <w:t>                                          </w:t>
      </w:r>
      <w:r>
        <w:rPr>
          <w:rFonts w:cs="Times New Roman" w:hAnsi="Times New Roman" w:eastAsia="Times New Roman" w:ascii="Times New Roman"/>
          <w:color w:val="19191C"/>
          <w:spacing w:val="0"/>
          <w:w w:val="55"/>
          <w:position w:val="-10"/>
          <w:sz w:val="33"/>
          <w:szCs w:val="33"/>
        </w:rPr>
        <w:t>e</w:t>
      </w:r>
      <w:r>
        <w:rPr>
          <w:rFonts w:cs="Times New Roman" w:hAnsi="Times New Roman" w:eastAsia="Times New Roman" w:ascii="Times New Roman"/>
          <w:color w:val="19191C"/>
          <w:spacing w:val="0"/>
          <w:w w:val="55"/>
          <w:position w:val="-10"/>
          <w:sz w:val="33"/>
          <w:szCs w:val="33"/>
        </w:rPr>
        <w:t>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19191C"/>
          <w:spacing w:val="40"/>
          <w:w w:val="55"/>
          <w:position w:val="-10"/>
          <w:sz w:val="33"/>
          <w:szCs w:val="33"/>
        </w:rPr>
        <w:t> </w:t>
      </w:r>
      <w:r>
        <w:rPr>
          <w:rFonts w:cs="Times New Roman" w:hAnsi="Times New Roman" w:eastAsia="Times New Roman" w:ascii="Times New Roman"/>
          <w:color w:val="19191C"/>
          <w:spacing w:val="0"/>
          <w:w w:val="55"/>
          <w:position w:val="-9"/>
          <w:sz w:val="18"/>
          <w:szCs w:val="18"/>
        </w:rPr>
        <w:t>......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11"/>
          <w:szCs w:val="11"/>
        </w:rPr>
        <w:jc w:val="right"/>
        <w:spacing w:lineRule="exact" w:line="200"/>
      </w:pPr>
      <w:r>
        <w:rPr>
          <w:rFonts w:cs="Arial" w:hAnsi="Arial" w:eastAsia="Arial" w:ascii="Arial"/>
          <w:color w:val="19191C"/>
          <w:spacing w:val="0"/>
          <w:w w:val="100"/>
          <w:position w:val="-7"/>
          <w:sz w:val="15"/>
          <w:szCs w:val="15"/>
        </w:rPr>
        <w:t>f""</w:t>
      </w:r>
      <w:r>
        <w:rPr>
          <w:rFonts w:cs="Arial" w:hAnsi="Arial" w:eastAsia="Arial" w:ascii="Arial"/>
          <w:color w:val="19191C"/>
          <w:spacing w:val="0"/>
          <w:w w:val="100"/>
          <w:position w:val="-7"/>
          <w:sz w:val="15"/>
          <w:szCs w:val="15"/>
        </w:rPr>
        <w:t>                       </w:t>
      </w:r>
      <w:r>
        <w:rPr>
          <w:rFonts w:cs="Arial" w:hAnsi="Arial" w:eastAsia="Arial" w:ascii="Arial"/>
          <w:color w:val="19191C"/>
          <w:spacing w:val="21"/>
          <w:w w:val="100"/>
          <w:position w:val="-7"/>
          <w:sz w:val="15"/>
          <w:szCs w:val="15"/>
        </w:rPr>
        <w:t> </w:t>
      </w:r>
      <w:r>
        <w:rPr>
          <w:rFonts w:cs="Arial" w:hAnsi="Arial" w:eastAsia="Arial" w:ascii="Arial"/>
          <w:color w:val="19191C"/>
          <w:spacing w:val="-22"/>
          <w:w w:val="81"/>
          <w:position w:val="-8"/>
          <w:sz w:val="11"/>
          <w:szCs w:val="11"/>
        </w:rPr>
        <w:t>C</w:t>
      </w:r>
      <w:r>
        <w:rPr>
          <w:rFonts w:cs="Times New Roman" w:hAnsi="Times New Roman" w:eastAsia="Times New Roman" w:ascii="Times New Roman"/>
          <w:color w:val="000000"/>
          <w:spacing w:val="-60"/>
          <w:w w:val="48"/>
          <w:position w:val="-8"/>
          <w:sz w:val="30"/>
          <w:szCs w:val="30"/>
        </w:rPr>
        <w:t>=</w:t>
      </w:r>
      <w:r>
        <w:rPr>
          <w:rFonts w:cs="Arial" w:hAnsi="Arial" w:eastAsia="Arial" w:ascii="Arial"/>
          <w:color w:val="19191C"/>
          <w:spacing w:val="0"/>
          <w:w w:val="81"/>
          <w:position w:val="-8"/>
          <w:sz w:val="11"/>
          <w:szCs w:val="11"/>
        </w:rPr>
        <w:t>IJ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43" w:lineRule="exact" w:line="160"/>
        <w:sectPr>
          <w:type w:val="continuous"/>
          <w:pgSz w:w="12040" w:h="16900"/>
          <w:pgMar w:top="900" w:bottom="280" w:left="960" w:right="980"/>
          <w:cols w:num="2" w:equalWidth="off">
            <w:col w:w="4030" w:space="5782"/>
            <w:col w:w="288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color w:val="19191C"/>
          <w:spacing w:val="0"/>
          <w:w w:val="58"/>
          <w:position w:val="-5"/>
          <w:sz w:val="19"/>
          <w:szCs w:val="19"/>
        </w:rPr>
        <w:t>&lt;?.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20"/>
        <w:ind w:left="2330"/>
      </w:pPr>
      <w:r>
        <w:rPr>
          <w:rFonts w:cs="Times New Roman" w:hAnsi="Times New Roman" w:eastAsia="Times New Roman" w:ascii="Times New Roman"/>
          <w:i/>
          <w:color w:val="19191C"/>
          <w:spacing w:val="0"/>
          <w:w w:val="100"/>
          <w:position w:val="-60"/>
          <w:sz w:val="46"/>
          <w:szCs w:val="46"/>
        </w:rPr>
        <w:t>!</w:t>
      </w:r>
      <w:r>
        <w:rPr>
          <w:rFonts w:cs="Times New Roman" w:hAnsi="Times New Roman" w:eastAsia="Times New Roman" w:ascii="Times New Roman"/>
          <w:i/>
          <w:color w:val="19191C"/>
          <w:spacing w:val="0"/>
          <w:w w:val="100"/>
          <w:position w:val="-60"/>
          <w:sz w:val="46"/>
          <w:szCs w:val="46"/>
        </w:rPr>
        <w:t> </w:t>
      </w:r>
      <w:r>
        <w:rPr>
          <w:rFonts w:cs="Times New Roman" w:hAnsi="Times New Roman" w:eastAsia="Times New Roman" w:ascii="Times New Roman"/>
          <w:i/>
          <w:color w:val="19191C"/>
          <w:spacing w:val="20"/>
          <w:w w:val="100"/>
          <w:position w:val="-60"/>
          <w:sz w:val="46"/>
          <w:szCs w:val="46"/>
        </w:rPr>
        <w:t> </w:t>
      </w:r>
      <w:r>
        <w:rPr>
          <w:rFonts w:cs="Arial" w:hAnsi="Arial" w:eastAsia="Arial" w:ascii="Arial"/>
          <w:b/>
          <w:color w:val="000000"/>
          <w:spacing w:val="-45"/>
          <w:w w:val="87"/>
          <w:position w:val="-36"/>
          <w:sz w:val="11"/>
          <w:szCs w:val="11"/>
        </w:rPr>
        <w:t>"</w:t>
      </w:r>
      <w:r>
        <w:rPr>
          <w:rFonts w:cs="Times New Roman" w:hAnsi="Times New Roman" w:eastAsia="Times New Roman" w:ascii="Times New Roman"/>
          <w:color w:val="19191C"/>
          <w:spacing w:val="0"/>
          <w:w w:val="42"/>
          <w:position w:val="-42"/>
          <w:sz w:val="36"/>
          <w:szCs w:val="36"/>
        </w:rPr>
        <w:t>.</w:t>
      </w:r>
      <w:r>
        <w:rPr>
          <w:rFonts w:cs="Times New Roman" w:hAnsi="Times New Roman" w:eastAsia="Times New Roman" w:ascii="Times New Roman"/>
          <w:color w:val="19191C"/>
          <w:spacing w:val="-31"/>
          <w:w w:val="42"/>
          <w:position w:val="-42"/>
          <w:sz w:val="36"/>
          <w:szCs w:val="36"/>
        </w:rPr>
        <w:t>.</w:t>
      </w:r>
      <w:r>
        <w:rPr>
          <w:rFonts w:cs="Arial" w:hAnsi="Arial" w:eastAsia="Arial" w:ascii="Arial"/>
          <w:b/>
          <w:color w:val="000000"/>
          <w:spacing w:val="-43"/>
          <w:w w:val="87"/>
          <w:position w:val="-36"/>
          <w:sz w:val="11"/>
          <w:szCs w:val="11"/>
        </w:rPr>
        <w:t>O</w:t>
      </w:r>
      <w:r>
        <w:rPr>
          <w:rFonts w:cs="Times New Roman" w:hAnsi="Times New Roman" w:eastAsia="Times New Roman" w:ascii="Times New Roman"/>
          <w:color w:val="19191C"/>
          <w:spacing w:val="0"/>
          <w:w w:val="42"/>
          <w:position w:val="-42"/>
          <w:sz w:val="36"/>
          <w:szCs w:val="36"/>
        </w:rPr>
        <w:t>.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position w:val="-42"/>
          <w:sz w:val="36"/>
          <w:szCs w:val="36"/>
        </w:rPr>
        <w:t>      </w:t>
      </w:r>
      <w:r>
        <w:rPr>
          <w:rFonts w:cs="Times New Roman" w:hAnsi="Times New Roman" w:eastAsia="Times New Roman" w:ascii="Times New Roman"/>
          <w:color w:val="19191C"/>
          <w:spacing w:val="28"/>
          <w:w w:val="100"/>
          <w:position w:val="-42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color w:val="57575B"/>
          <w:spacing w:val="0"/>
          <w:w w:val="48"/>
          <w:position w:val="-42"/>
          <w:sz w:val="15"/>
          <w:szCs w:val="15"/>
        </w:rPr>
        <w:t>·</w:t>
      </w:r>
      <w:r>
        <w:rPr>
          <w:rFonts w:cs="Times New Roman" w:hAnsi="Times New Roman" w:eastAsia="Times New Roman" w:ascii="Times New Roman"/>
          <w:color w:val="19191C"/>
          <w:spacing w:val="-27"/>
          <w:w w:val="83"/>
          <w:position w:val="-42"/>
          <w:sz w:val="15"/>
          <w:szCs w:val="15"/>
        </w:rPr>
        <w:t>.</w:t>
      </w:r>
      <w:r>
        <w:rPr>
          <w:rFonts w:cs="Arial" w:hAnsi="Arial" w:eastAsia="Arial" w:ascii="Arial"/>
          <w:color w:val="19191C"/>
          <w:spacing w:val="-69"/>
          <w:w w:val="62"/>
          <w:position w:val="-45"/>
          <w:sz w:val="46"/>
          <w:szCs w:val="46"/>
        </w:rPr>
        <w:t>-</w:t>
      </w:r>
      <w:r>
        <w:rPr>
          <w:rFonts w:cs="Times New Roman" w:hAnsi="Times New Roman" w:eastAsia="Times New Roman" w:ascii="Times New Roman"/>
          <w:color w:val="19191C"/>
          <w:spacing w:val="0"/>
          <w:w w:val="83"/>
          <w:position w:val="-42"/>
          <w:sz w:val="15"/>
          <w:szCs w:val="15"/>
        </w:rPr>
        <w:t>;;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position w:val="-42"/>
          <w:sz w:val="15"/>
          <w:szCs w:val="15"/>
        </w:rPr>
        <w:t>      </w:t>
      </w:r>
      <w:r>
        <w:rPr>
          <w:rFonts w:cs="Times New Roman" w:hAnsi="Times New Roman" w:eastAsia="Times New Roman" w:ascii="Times New Roman"/>
          <w:color w:val="19191C"/>
          <w:spacing w:val="6"/>
          <w:w w:val="100"/>
          <w:position w:val="-42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000000"/>
          <w:spacing w:val="-120"/>
          <w:w w:val="51"/>
          <w:position w:val="-57"/>
          <w:sz w:val="73"/>
          <w:szCs w:val="73"/>
        </w:rPr>
        <w:t>-</w:t>
      </w:r>
      <w:r>
        <w:rPr>
          <w:rFonts w:cs="Times New Roman" w:hAnsi="Times New Roman" w:eastAsia="Times New Roman" w:ascii="Times New Roman"/>
          <w:i/>
          <w:color w:val="000000"/>
          <w:spacing w:val="0"/>
          <w:w w:val="65"/>
          <w:position w:val="-41"/>
          <w:sz w:val="29"/>
          <w:szCs w:val="29"/>
        </w:rPr>
        <w:t>"'</w:t>
      </w:r>
      <w:r>
        <w:rPr>
          <w:rFonts w:cs="Times New Roman" w:hAnsi="Times New Roman" w:eastAsia="Times New Roman" w:ascii="Times New Roman"/>
          <w:i/>
          <w:color w:val="B2B2B6"/>
          <w:spacing w:val="0"/>
          <w:w w:val="66"/>
          <w:position w:val="-41"/>
          <w:sz w:val="29"/>
          <w:szCs w:val="29"/>
        </w:rPr>
        <w:t>.</w:t>
      </w:r>
      <w:r>
        <w:rPr>
          <w:rFonts w:cs="Times New Roman" w:hAnsi="Times New Roman" w:eastAsia="Times New Roman" w:ascii="Times New Roman"/>
          <w:i/>
          <w:color w:val="B2B2B6"/>
          <w:spacing w:val="0"/>
          <w:w w:val="100"/>
          <w:position w:val="-41"/>
          <w:sz w:val="29"/>
          <w:szCs w:val="29"/>
        </w:rPr>
        <w:t>                                                                              </w:t>
      </w:r>
      <w:r>
        <w:rPr>
          <w:rFonts w:cs="Times New Roman" w:hAnsi="Times New Roman" w:eastAsia="Times New Roman" w:ascii="Times New Roman"/>
          <w:i/>
          <w:color w:val="B2B2B6"/>
          <w:spacing w:val="21"/>
          <w:w w:val="100"/>
          <w:position w:val="-41"/>
          <w:sz w:val="29"/>
          <w:szCs w:val="29"/>
        </w:rPr>
        <w:t> </w:t>
      </w:r>
      <w:r>
        <w:rPr>
          <w:rFonts w:cs="Times New Roman" w:hAnsi="Times New Roman" w:eastAsia="Times New Roman" w:ascii="Times New Roman"/>
          <w:color w:val="2F2F32"/>
          <w:spacing w:val="0"/>
          <w:w w:val="48"/>
          <w:position w:val="-40"/>
          <w:sz w:val="18"/>
          <w:szCs w:val="18"/>
        </w:rPr>
        <w:t>......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pacing w:lineRule="exact" w:line="100"/>
        <w:ind w:left="2349"/>
        <w:sectPr>
          <w:type w:val="continuous"/>
          <w:pgSz w:w="12040" w:h="16900"/>
          <w:pgMar w:top="900" w:bottom="280" w:left="960" w:right="980"/>
        </w:sectPr>
      </w:pPr>
      <w:r>
        <w:rPr>
          <w:rFonts w:cs="Times New Roman" w:hAnsi="Times New Roman" w:eastAsia="Times New Roman" w:ascii="Times New Roman"/>
          <w:color w:val="19191C"/>
          <w:spacing w:val="0"/>
          <w:w w:val="77"/>
          <w:position w:val="-3"/>
          <w:sz w:val="14"/>
          <w:szCs w:val="14"/>
        </w:rPr>
        <w:t>.w</w:t>
      </w:r>
      <w:r>
        <w:rPr>
          <w:rFonts w:cs="Times New Roman" w:hAnsi="Times New Roman" w:eastAsia="Times New Roman" w:ascii="Times New Roman"/>
          <w:color w:val="19191C"/>
          <w:spacing w:val="0"/>
          <w:w w:val="77"/>
          <w:position w:val="-3"/>
          <w:sz w:val="14"/>
          <w:szCs w:val="14"/>
        </w:rPr>
        <w:t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19191C"/>
          <w:spacing w:val="5"/>
          <w:w w:val="77"/>
          <w:position w:val="-3"/>
          <w:sz w:val="14"/>
          <w:szCs w:val="14"/>
        </w:rPr>
        <w:t> </w:t>
      </w:r>
      <w:r>
        <w:rPr>
          <w:rFonts w:cs="Arial" w:hAnsi="Arial" w:eastAsia="Arial" w:ascii="Arial"/>
          <w:color w:val="19191C"/>
          <w:spacing w:val="0"/>
          <w:w w:val="163"/>
          <w:position w:val="-1"/>
          <w:sz w:val="11"/>
          <w:szCs w:val="11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1"/>
          <w:szCs w:val="11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right"/>
        <w:spacing w:lineRule="exact" w:line="200"/>
      </w:pPr>
      <w:r>
        <w:rPr>
          <w:rFonts w:cs="Arial" w:hAnsi="Arial" w:eastAsia="Arial" w:ascii="Arial"/>
          <w:color w:val="19191C"/>
          <w:spacing w:val="-19"/>
          <w:w w:val="35"/>
          <w:position w:val="-27"/>
          <w:sz w:val="46"/>
          <w:szCs w:val="46"/>
        </w:rPr>
        <w:t>.</w:t>
      </w:r>
      <w:r>
        <w:rPr>
          <w:rFonts w:cs="Arial" w:hAnsi="Arial" w:eastAsia="Arial" w:ascii="Arial"/>
          <w:color w:val="19191C"/>
          <w:spacing w:val="-2"/>
          <w:w w:val="43"/>
          <w:position w:val="-19"/>
          <w:sz w:val="18"/>
          <w:szCs w:val="18"/>
        </w:rPr>
        <w:t>.</w:t>
      </w:r>
      <w:r>
        <w:rPr>
          <w:rFonts w:cs="Arial" w:hAnsi="Arial" w:eastAsia="Arial" w:ascii="Arial"/>
          <w:color w:val="19191C"/>
          <w:spacing w:val="-22"/>
          <w:w w:val="35"/>
          <w:position w:val="-27"/>
          <w:sz w:val="46"/>
          <w:szCs w:val="46"/>
        </w:rPr>
        <w:t>.</w:t>
      </w:r>
      <w:r>
        <w:rPr>
          <w:rFonts w:cs="Arial" w:hAnsi="Arial" w:eastAsia="Arial" w:ascii="Arial"/>
          <w:color w:val="19191C"/>
          <w:spacing w:val="0"/>
          <w:w w:val="43"/>
          <w:position w:val="-19"/>
          <w:sz w:val="18"/>
          <w:szCs w:val="18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10"/>
          <w:szCs w:val="10"/>
        </w:rPr>
        <w:jc w:val="right"/>
        <w:spacing w:lineRule="exact" w:line="220"/>
        <w:ind w:left="-56" w:right="153"/>
      </w:pPr>
      <w:r>
        <w:br w:type="column"/>
      </w:r>
      <w:r>
        <w:rPr>
          <w:rFonts w:cs="Times New Roman" w:hAnsi="Times New Roman" w:eastAsia="Times New Roman" w:ascii="Times New Roman"/>
          <w:color w:val="19191C"/>
          <w:spacing w:val="0"/>
          <w:w w:val="54"/>
          <w:position w:val="4"/>
          <w:sz w:val="19"/>
          <w:szCs w:val="19"/>
        </w:rPr>
        <w:t>!3</w:t>
      </w:r>
      <w:r>
        <w:rPr>
          <w:rFonts w:cs="Times New Roman" w:hAnsi="Times New Roman" w:eastAsia="Times New Roman" w:ascii="Times New Roman"/>
          <w:color w:val="19191C"/>
          <w:spacing w:val="0"/>
          <w:w w:val="54"/>
          <w:position w:val="4"/>
          <w:sz w:val="19"/>
          <w:szCs w:val="19"/>
        </w:rPr>
        <w:t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19191C"/>
          <w:spacing w:val="6"/>
          <w:w w:val="54"/>
          <w:position w:val="4"/>
          <w:sz w:val="19"/>
          <w:szCs w:val="19"/>
        </w:rPr>
        <w:t> </w:t>
      </w:r>
      <w:r>
        <w:rPr>
          <w:rFonts w:cs="Arial" w:hAnsi="Arial" w:eastAsia="Arial" w:ascii="Arial"/>
          <w:color w:val="19191C"/>
          <w:spacing w:val="0"/>
          <w:w w:val="84"/>
          <w:position w:val="-3"/>
          <w:sz w:val="10"/>
          <w:szCs w:val="10"/>
        </w:rPr>
        <w:t>'SI"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lineRule="exact" w:line="80"/>
        <w:ind w:left="2545"/>
      </w:pPr>
      <w:r>
        <w:pict>
          <v:shape type="#_x0000_t202" style="position:absolute;margin-left:185.138pt;margin-top:712.73pt;width:360.192pt;height:33.0145pt;mso-position-horizontal-relative:page;mso-position-vertical-relative:page;z-index:-667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43"/>
                      <w:szCs w:val="43"/>
                    </w:rPr>
                    <w:jc w:val="left"/>
                    <w:spacing w:lineRule="exact" w:line="660"/>
                    <w:ind w:right="-119"/>
                  </w:pPr>
                  <w:r>
                    <w:rPr>
                      <w:rFonts w:cs="Arial" w:hAnsi="Arial" w:eastAsia="Arial" w:ascii="Arial"/>
                      <w:color w:val="19191C"/>
                      <w:spacing w:val="0"/>
                      <w:w w:val="57"/>
                      <w:position w:val="8"/>
                      <w:sz w:val="25"/>
                      <w:szCs w:val="25"/>
                    </w:rPr>
                    <w:t>"5</w:t>
                  </w:r>
                  <w:r>
                    <w:rPr>
                      <w:rFonts w:cs="Arial" w:hAnsi="Arial" w:eastAsia="Arial" w:ascii="Arial"/>
                      <w:color w:val="19191C"/>
                      <w:spacing w:val="0"/>
                      <w:w w:val="57"/>
                      <w:position w:val="8"/>
                      <w:sz w:val="25"/>
                      <w:szCs w:val="25"/>
                    </w:rPr>
                    <w:t>               </w:t>
                  </w:r>
                  <w:r>
                    <w:rPr>
                      <w:rFonts w:cs="Arial" w:hAnsi="Arial" w:eastAsia="Arial" w:ascii="Arial"/>
                      <w:color w:val="19191C"/>
                      <w:spacing w:val="6"/>
                      <w:w w:val="57"/>
                      <w:position w:val="8"/>
                      <w:sz w:val="25"/>
                      <w:szCs w:val="25"/>
                    </w:rPr>
                    <w:t> </w:t>
                  </w:r>
                  <w:r>
                    <w:rPr>
                      <w:rFonts w:cs="Arial" w:hAnsi="Arial" w:eastAsia="Arial" w:ascii="Arial"/>
                      <w:color w:val="19191C"/>
                      <w:spacing w:val="0"/>
                      <w:w w:val="57"/>
                      <w:position w:val="9"/>
                      <w:sz w:val="31"/>
                      <w:szCs w:val="31"/>
                    </w:rPr>
                    <w:t>&gt;</w:t>
                  </w:r>
                  <w:r>
                    <w:rPr>
                      <w:rFonts w:cs="Arial" w:hAnsi="Arial" w:eastAsia="Arial" w:ascii="Arial"/>
                      <w:color w:val="19191C"/>
                      <w:spacing w:val="0"/>
                      <w:w w:val="57"/>
                      <w:position w:val="9"/>
                      <w:sz w:val="31"/>
                      <w:szCs w:val="31"/>
                    </w:rPr>
                    <w:t>     </w:t>
                  </w:r>
                  <w:r>
                    <w:rPr>
                      <w:rFonts w:cs="Arial" w:hAnsi="Arial" w:eastAsia="Arial" w:ascii="Arial"/>
                      <w:color w:val="19191C"/>
                      <w:spacing w:val="6"/>
                      <w:w w:val="57"/>
                      <w:position w:val="9"/>
                      <w:sz w:val="31"/>
                      <w:szCs w:val="31"/>
                    </w:rPr>
                    <w:t> </w:t>
                  </w:r>
                  <w:r>
                    <w:rPr>
                      <w:rFonts w:cs="Arial" w:hAnsi="Arial" w:eastAsia="Arial" w:ascii="Arial"/>
                      <w:color w:val="19191C"/>
                      <w:spacing w:val="0"/>
                      <w:w w:val="57"/>
                      <w:position w:val="7"/>
                      <w:sz w:val="25"/>
                      <w:szCs w:val="25"/>
                    </w:rPr>
                    <w:t>'ii</w:t>
                  </w:r>
                  <w:r>
                    <w:rPr>
                      <w:rFonts w:cs="Arial" w:hAnsi="Arial" w:eastAsia="Arial" w:ascii="Arial"/>
                      <w:color w:val="19191C"/>
                      <w:spacing w:val="0"/>
                      <w:w w:val="57"/>
                      <w:position w:val="7"/>
                      <w:sz w:val="25"/>
                      <w:szCs w:val="25"/>
                    </w:rPr>
                    <w:t>                  </w:t>
                  </w:r>
                  <w:r>
                    <w:rPr>
                      <w:rFonts w:cs="Arial" w:hAnsi="Arial" w:eastAsia="Arial" w:ascii="Arial"/>
                      <w:color w:val="19191C"/>
                      <w:spacing w:val="37"/>
                      <w:w w:val="57"/>
                      <w:position w:val="7"/>
                      <w:sz w:val="25"/>
                      <w:szCs w:val="25"/>
                    </w:rPr>
                    <w:t> </w:t>
                  </w:r>
                  <w:r>
                    <w:rPr>
                      <w:rFonts w:cs="Arial" w:hAnsi="Arial" w:eastAsia="Arial" w:ascii="Arial"/>
                      <w:color w:val="B2B2B6"/>
                      <w:spacing w:val="0"/>
                      <w:w w:val="5"/>
                      <w:position w:val="7"/>
                      <w:sz w:val="57"/>
                      <w:szCs w:val="57"/>
                    </w:rPr>
                    <w:t>·</w:t>
                  </w:r>
                  <w:r>
                    <w:rPr>
                      <w:rFonts w:cs="Arial" w:hAnsi="Arial" w:eastAsia="Arial" w:ascii="Arial"/>
                      <w:color w:val="000000"/>
                      <w:spacing w:val="-86"/>
                      <w:w w:val="103"/>
                      <w:position w:val="7"/>
                      <w:sz w:val="57"/>
                      <w:szCs w:val="57"/>
                    </w:rPr>
                    <w:t>-</w:t>
                  </w:r>
                  <w:r>
                    <w:rPr>
                      <w:rFonts w:cs="Arial" w:hAnsi="Arial" w:eastAsia="Arial" w:ascii="Arial"/>
                      <w:color w:val="19191C"/>
                      <w:spacing w:val="0"/>
                      <w:w w:val="72"/>
                      <w:position w:val="0"/>
                      <w:sz w:val="22"/>
                      <w:szCs w:val="22"/>
                    </w:rPr>
                    <w:t>"'</w:t>
                  </w:r>
                  <w:r>
                    <w:rPr>
                      <w:rFonts w:cs="Arial" w:hAnsi="Arial" w:eastAsia="Arial" w:ascii="Arial"/>
                      <w:color w:val="19191C"/>
                      <w:spacing w:val="0"/>
                      <w:w w:val="100"/>
                      <w:position w:val="0"/>
                      <w:sz w:val="22"/>
                      <w:szCs w:val="22"/>
                    </w:rPr>
                    <w:t>                                                                              </w:t>
                  </w:r>
                  <w:r>
                    <w:rPr>
                      <w:rFonts w:cs="Arial" w:hAnsi="Arial" w:eastAsia="Arial" w:ascii="Arial"/>
                      <w:color w:val="19191C"/>
                      <w:spacing w:val="-2"/>
                      <w:w w:val="100"/>
                      <w:position w:val="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2F2F32"/>
                      <w:spacing w:val="0"/>
                      <w:w w:val="46"/>
                      <w:position w:val="-5"/>
                      <w:sz w:val="43"/>
                      <w:szCs w:val="43"/>
                    </w:rPr>
                    <w:t>--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position w:val="0"/>
                      <w:sz w:val="43"/>
                      <w:szCs w:val="4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1.755pt;margin-top:-9.3416pt;width:6.24488pt;height:13.7pt;mso-position-horizontal-relative:page;mso-position-vertical-relative:paragraph;z-index:-666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7"/>
                      <w:szCs w:val="27"/>
                    </w:rPr>
                    <w:jc w:val="left"/>
                    <w:spacing w:lineRule="exact" w:line="260"/>
                    <w:ind w:right="-61"/>
                  </w:pPr>
                  <w:r>
                    <w:rPr>
                      <w:rFonts w:cs="Times New Roman" w:hAnsi="Times New Roman" w:eastAsia="Times New Roman" w:ascii="Times New Roman"/>
                      <w:color w:val="19191C"/>
                      <w:spacing w:val="0"/>
                      <w:w w:val="72"/>
                      <w:sz w:val="27"/>
                      <w:szCs w:val="27"/>
                    </w:rPr>
                    <w:t>.s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27"/>
                      <w:szCs w:val="27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position w:val="-1"/>
          <w:sz w:val="10"/>
          <w:szCs w:val="10"/>
        </w:rPr>
        <w:t>Cl</w:t>
      </w:r>
      <w:r>
        <w:rPr>
          <w:rFonts w:cs="Times New Roman" w:hAnsi="Times New Roman" w:eastAsia="Times New Roman" w:ascii="Times New Roman"/>
          <w:color w:val="19191C"/>
          <w:spacing w:val="0"/>
          <w:w w:val="100"/>
          <w:position w:val="-1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19191C"/>
          <w:spacing w:val="8"/>
          <w:w w:val="100"/>
          <w:position w:val="-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57575B"/>
          <w:spacing w:val="0"/>
          <w:w w:val="57"/>
          <w:position w:val="-1"/>
          <w:sz w:val="10"/>
          <w:szCs w:val="10"/>
        </w:rPr>
        <w:t>.</w:t>
      </w:r>
      <w:r>
        <w:rPr>
          <w:rFonts w:cs="Times New Roman" w:hAnsi="Times New Roman" w:eastAsia="Times New Roman" w:ascii="Times New Roman"/>
          <w:color w:val="57575B"/>
          <w:spacing w:val="0"/>
          <w:w w:val="109"/>
          <w:position w:val="-1"/>
          <w:sz w:val="10"/>
          <w:szCs w:val="10"/>
        </w:rPr>
        <w:t>•</w:t>
      </w:r>
      <w:r>
        <w:rPr>
          <w:rFonts w:cs="Times New Roman" w:hAnsi="Times New Roman" w:eastAsia="Times New Roman" w:ascii="Times New Roman"/>
          <w:color w:val="707075"/>
          <w:spacing w:val="0"/>
          <w:w w:val="96"/>
          <w:position w:val="-1"/>
          <w:sz w:val="10"/>
          <w:szCs w:val="10"/>
        </w:rPr>
        <w:t>.</w:t>
      </w:r>
      <w:r>
        <w:rPr>
          <w:rFonts w:cs="Times New Roman" w:hAnsi="Times New Roman" w:eastAsia="Times New Roman" w:ascii="Times New Roman"/>
          <w:color w:val="707075"/>
          <w:spacing w:val="0"/>
          <w:w w:val="109"/>
          <w:position w:val="-1"/>
          <w:sz w:val="10"/>
          <w:szCs w:val="10"/>
        </w:rPr>
        <w:t>•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lineRule="exact" w:line="80"/>
        <w:ind w:right="149"/>
      </w:pPr>
      <w:r>
        <w:rPr>
          <w:rFonts w:cs="Times New Roman" w:hAnsi="Times New Roman" w:eastAsia="Times New Roman" w:ascii="Times New Roman"/>
          <w:i/>
          <w:color w:val="19191C"/>
          <w:spacing w:val="0"/>
          <w:w w:val="24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11"/>
          <w:szCs w:val="11"/>
        </w:rPr>
        <w:jc w:val="right"/>
        <w:spacing w:lineRule="exact" w:line="0"/>
        <w:ind w:right="153"/>
        <w:sectPr>
          <w:type w:val="continuous"/>
          <w:pgSz w:w="12040" w:h="16900"/>
          <w:pgMar w:top="900" w:bottom="280" w:left="960" w:right="980"/>
          <w:cols w:num="2" w:equalWidth="off">
            <w:col w:w="2071" w:space="297"/>
            <w:col w:w="7732"/>
          </w:cols>
        </w:sectPr>
      </w:pPr>
      <w:r>
        <w:rPr>
          <w:rFonts w:cs="Arial" w:hAnsi="Arial" w:eastAsia="Arial" w:ascii="Arial"/>
          <w:color w:val="19191C"/>
          <w:spacing w:val="0"/>
          <w:w w:val="157"/>
          <w:position w:val="-7"/>
          <w:sz w:val="11"/>
          <w:szCs w:val="11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30"/>
          <w:szCs w:val="30"/>
        </w:rPr>
        <w:jc w:val="left"/>
        <w:spacing w:before="34" w:lineRule="exact" w:line="140"/>
        <w:ind w:left="2368" w:right="-65"/>
      </w:pPr>
      <w:r>
        <w:rPr>
          <w:rFonts w:cs="Arial" w:hAnsi="Arial" w:eastAsia="Arial" w:ascii="Arial"/>
          <w:color w:val="19191C"/>
          <w:spacing w:val="0"/>
          <w:w w:val="55"/>
          <w:position w:val="-10"/>
          <w:sz w:val="17"/>
          <w:szCs w:val="17"/>
        </w:rPr>
        <w:t>!:l</w:t>
      </w:r>
      <w:r>
        <w:rPr>
          <w:rFonts w:cs="Arial" w:hAnsi="Arial" w:eastAsia="Arial" w:ascii="Arial"/>
          <w:color w:val="19191C"/>
          <w:spacing w:val="0"/>
          <w:w w:val="55"/>
          <w:position w:val="-10"/>
          <w:sz w:val="17"/>
          <w:szCs w:val="17"/>
        </w:rPr>
        <w:t>           </w:t>
      </w:r>
      <w:r>
        <w:rPr>
          <w:rFonts w:cs="Arial" w:hAnsi="Arial" w:eastAsia="Arial" w:ascii="Arial"/>
          <w:color w:val="19191C"/>
          <w:spacing w:val="20"/>
          <w:w w:val="55"/>
          <w:position w:val="-1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55"/>
          <w:position w:val="-16"/>
          <w:sz w:val="30"/>
          <w:szCs w:val="30"/>
        </w:rPr>
        <w:t>=</w:t>
      </w:r>
      <w:r>
        <w:rPr>
          <w:rFonts w:cs="Times New Roman" w:hAnsi="Times New Roman" w:eastAsia="Times New Roman" w:ascii="Times New Roman"/>
          <w:color w:val="000000"/>
          <w:spacing w:val="0"/>
          <w:w w:val="55"/>
          <w:position w:val="-16"/>
          <w:sz w:val="30"/>
          <w:szCs w:val="30"/>
        </w:rPr>
        <w:t>               </w:t>
      </w:r>
      <w:r>
        <w:rPr>
          <w:rFonts w:cs="Times New Roman" w:hAnsi="Times New Roman" w:eastAsia="Times New Roman" w:ascii="Times New Roman"/>
          <w:color w:val="000000"/>
          <w:spacing w:val="19"/>
          <w:w w:val="55"/>
          <w:position w:val="-16"/>
          <w:sz w:val="30"/>
          <w:szCs w:val="30"/>
        </w:rPr>
        <w:t> </w:t>
      </w:r>
      <w:r>
        <w:rPr>
          <w:rFonts w:cs="Arial" w:hAnsi="Arial" w:eastAsia="Arial" w:ascii="Arial"/>
          <w:color w:val="19191C"/>
          <w:spacing w:val="0"/>
          <w:w w:val="55"/>
          <w:position w:val="-11"/>
          <w:sz w:val="18"/>
          <w:szCs w:val="18"/>
        </w:rPr>
        <w:t>!:l</w:t>
      </w:r>
      <w:r>
        <w:rPr>
          <w:rFonts w:cs="Arial" w:hAnsi="Arial" w:eastAsia="Arial" w:ascii="Arial"/>
          <w:color w:val="19191C"/>
          <w:spacing w:val="0"/>
          <w:w w:val="55"/>
          <w:position w:val="-11"/>
          <w:sz w:val="18"/>
          <w:szCs w:val="18"/>
        </w:rPr>
        <w:t>          </w:t>
      </w:r>
      <w:r>
        <w:rPr>
          <w:rFonts w:cs="Arial" w:hAnsi="Arial" w:eastAsia="Arial" w:ascii="Arial"/>
          <w:color w:val="19191C"/>
          <w:spacing w:val="20"/>
          <w:w w:val="55"/>
          <w:position w:val="-1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55"/>
          <w:position w:val="-16"/>
          <w:sz w:val="30"/>
          <w:szCs w:val="30"/>
        </w:rPr>
        <w:t>=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30"/>
          <w:szCs w:val="30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spacing w:lineRule="exact" w:line="180"/>
        <w:sectPr>
          <w:type w:val="continuous"/>
          <w:pgSz w:w="12040" w:h="16900"/>
          <w:pgMar w:top="900" w:bottom="280" w:left="960" w:right="980"/>
          <w:cols w:num="2" w:equalWidth="off">
            <w:col w:w="4026" w:space="888"/>
            <w:col w:w="5186"/>
          </w:cols>
        </w:sectPr>
      </w:pPr>
      <w:r>
        <w:br w:type="column"/>
      </w:r>
      <w:r>
        <w:rPr>
          <w:rFonts w:cs="Arial" w:hAnsi="Arial" w:eastAsia="Arial" w:ascii="Arial"/>
          <w:i/>
          <w:color w:val="19191C"/>
          <w:spacing w:val="0"/>
          <w:w w:val="49"/>
          <w:position w:val="-17"/>
          <w:sz w:val="23"/>
          <w:szCs w:val="23"/>
        </w:rPr>
        <w:t>Ill</w:t>
      </w:r>
      <w:r>
        <w:rPr>
          <w:rFonts w:cs="Arial" w:hAnsi="Arial" w:eastAsia="Arial" w:ascii="Arial"/>
          <w:i/>
          <w:color w:val="19191C"/>
          <w:spacing w:val="0"/>
          <w:w w:val="49"/>
          <w:position w:val="-17"/>
          <w:sz w:val="23"/>
          <w:szCs w:val="23"/>
        </w:rPr>
        <w:t>                                                                                                                                                         </w:t>
      </w:r>
      <w:r>
        <w:rPr>
          <w:rFonts w:cs="Arial" w:hAnsi="Arial" w:eastAsia="Arial" w:ascii="Arial"/>
          <w:i/>
          <w:color w:val="19191C"/>
          <w:spacing w:val="19"/>
          <w:w w:val="49"/>
          <w:position w:val="-17"/>
          <w:sz w:val="23"/>
          <w:szCs w:val="23"/>
        </w:rPr>
        <w:t> </w:t>
      </w:r>
      <w:r>
        <w:rPr>
          <w:rFonts w:cs="Arial" w:hAnsi="Arial" w:eastAsia="Arial" w:ascii="Arial"/>
          <w:color w:val="19191C"/>
          <w:spacing w:val="0"/>
          <w:w w:val="49"/>
          <w:position w:val="-3"/>
          <w:sz w:val="21"/>
          <w:szCs w:val="21"/>
        </w:rPr>
        <w:t>,.,.,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1"/>
          <w:szCs w:val="21"/>
        </w:rPr>
      </w:r>
    </w:p>
    <w:p>
      <w:pPr>
        <w:rPr>
          <w:rFonts w:cs="Arial" w:hAnsi="Arial" w:eastAsia="Arial" w:ascii="Arial"/>
          <w:sz w:val="11"/>
          <w:szCs w:val="11"/>
        </w:rPr>
        <w:jc w:val="right"/>
        <w:spacing w:lineRule="exact" w:line="140"/>
      </w:pPr>
      <w:r>
        <w:rPr>
          <w:rFonts w:cs="Arial" w:hAnsi="Arial" w:eastAsia="Arial" w:ascii="Arial"/>
          <w:color w:val="19191C"/>
          <w:spacing w:val="0"/>
          <w:w w:val="66"/>
          <w:position w:val="-7"/>
          <w:sz w:val="18"/>
          <w:szCs w:val="18"/>
        </w:rPr>
        <w:t>-B</w:t>
      </w:r>
      <w:r>
        <w:rPr>
          <w:rFonts w:cs="Arial" w:hAnsi="Arial" w:eastAsia="Arial" w:ascii="Arial"/>
          <w:color w:val="19191C"/>
          <w:spacing w:val="0"/>
          <w:w w:val="66"/>
          <w:position w:val="-7"/>
          <w:sz w:val="18"/>
          <w:szCs w:val="18"/>
        </w:rPr>
        <w:t>      </w:t>
      </w:r>
      <w:r>
        <w:rPr>
          <w:rFonts w:cs="Arial" w:hAnsi="Arial" w:eastAsia="Arial" w:ascii="Arial"/>
          <w:color w:val="19191C"/>
          <w:spacing w:val="29"/>
          <w:w w:val="66"/>
          <w:position w:val="-7"/>
          <w:sz w:val="18"/>
          <w:szCs w:val="18"/>
        </w:rPr>
        <w:t> </w:t>
      </w:r>
      <w:r>
        <w:rPr>
          <w:rFonts w:cs="Arial" w:hAnsi="Arial" w:eastAsia="Arial" w:ascii="Arial"/>
          <w:color w:val="19191C"/>
          <w:spacing w:val="0"/>
          <w:w w:val="87"/>
          <w:position w:val="-7"/>
          <w:sz w:val="16"/>
          <w:szCs w:val="16"/>
        </w:rPr>
        <w:t>-5</w:t>
      </w:r>
      <w:r>
        <w:rPr>
          <w:rFonts w:cs="Arial" w:hAnsi="Arial" w:eastAsia="Arial" w:ascii="Arial"/>
          <w:color w:val="9B999F"/>
          <w:spacing w:val="0"/>
          <w:w w:val="54"/>
          <w:position w:val="-7"/>
          <w:sz w:val="16"/>
          <w:szCs w:val="16"/>
        </w:rPr>
        <w:t>.</w:t>
      </w:r>
      <w:r>
        <w:rPr>
          <w:rFonts w:cs="Arial" w:hAnsi="Arial" w:eastAsia="Arial" w:ascii="Arial"/>
          <w:color w:val="9B999F"/>
          <w:spacing w:val="0"/>
          <w:w w:val="100"/>
          <w:position w:val="-7"/>
          <w:sz w:val="16"/>
          <w:szCs w:val="16"/>
        </w:rPr>
        <w:t>      </w:t>
      </w:r>
      <w:r>
        <w:rPr>
          <w:rFonts w:cs="Arial" w:hAnsi="Arial" w:eastAsia="Arial" w:ascii="Arial"/>
          <w:color w:val="9B999F"/>
          <w:spacing w:val="-17"/>
          <w:w w:val="100"/>
          <w:position w:val="-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9191C"/>
          <w:spacing w:val="-26"/>
          <w:w w:val="42"/>
          <w:position w:val="-8"/>
          <w:sz w:val="24"/>
          <w:szCs w:val="24"/>
        </w:rPr>
        <w:t>.</w:t>
      </w:r>
      <w:r>
        <w:rPr>
          <w:rFonts w:cs="Arial" w:hAnsi="Arial" w:eastAsia="Arial" w:ascii="Arial"/>
          <w:color w:val="19191C"/>
          <w:spacing w:val="-52"/>
          <w:w w:val="97"/>
          <w:position w:val="-1"/>
          <w:sz w:val="11"/>
          <w:szCs w:val="11"/>
        </w:rPr>
        <w:t>C</w:t>
      </w:r>
      <w:r>
        <w:rPr>
          <w:rFonts w:cs="Times New Roman" w:hAnsi="Times New Roman" w:eastAsia="Times New Roman" w:ascii="Times New Roman"/>
          <w:color w:val="19191C"/>
          <w:spacing w:val="0"/>
          <w:w w:val="42"/>
          <w:position w:val="-8"/>
          <w:sz w:val="24"/>
          <w:szCs w:val="24"/>
        </w:rPr>
        <w:t>..</w:t>
      </w:r>
      <w:r>
        <w:rPr>
          <w:rFonts w:cs="Arial" w:hAnsi="Arial" w:eastAsia="Arial" w:ascii="Arial"/>
          <w:color w:val="19191C"/>
          <w:spacing w:val="0"/>
          <w:w w:val="97"/>
          <w:position w:val="-1"/>
          <w:sz w:val="11"/>
          <w:szCs w:val="11"/>
        </w:rPr>
        <w:t>"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lineRule="exact" w:line="140"/>
        <w:ind w:right="-54"/>
      </w:pPr>
      <w:r>
        <w:br w:type="column"/>
      </w:r>
      <w:r>
        <w:rPr>
          <w:rFonts w:cs="Arial" w:hAnsi="Arial" w:eastAsia="Arial" w:ascii="Arial"/>
          <w:color w:val="19191C"/>
          <w:spacing w:val="0"/>
          <w:w w:val="100"/>
          <w:position w:val="-9"/>
          <w:sz w:val="16"/>
          <w:szCs w:val="16"/>
        </w:rPr>
        <w:t>-5</w:t>
      </w:r>
      <w:r>
        <w:rPr>
          <w:rFonts w:cs="Arial" w:hAnsi="Arial" w:eastAsia="Arial" w:ascii="Arial"/>
          <w:color w:val="19191C"/>
          <w:spacing w:val="0"/>
          <w:w w:val="100"/>
          <w:position w:val="-9"/>
          <w:sz w:val="16"/>
          <w:szCs w:val="16"/>
        </w:rPr>
        <w:t>     </w:t>
      </w:r>
      <w:r>
        <w:rPr>
          <w:rFonts w:cs="Arial" w:hAnsi="Arial" w:eastAsia="Arial" w:ascii="Arial"/>
          <w:color w:val="19191C"/>
          <w:spacing w:val="23"/>
          <w:w w:val="100"/>
          <w:position w:val="-9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78"/>
          <w:position w:val="1"/>
          <w:sz w:val="12"/>
          <w:szCs w:val="12"/>
        </w:rPr>
        <w:t>C"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78"/>
          <w:position w:val="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b/>
          <w:color w:val="000000"/>
          <w:spacing w:val="11"/>
          <w:w w:val="78"/>
          <w:position w:val="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b/>
          <w:color w:val="B2B2B6"/>
          <w:spacing w:val="0"/>
          <w:w w:val="48"/>
          <w:position w:val="1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rFonts w:cs="Malgun Gothic" w:hAnsi="Malgun Gothic" w:eastAsia="Malgun Gothic" w:ascii="Malgun Gothic"/>
          <w:sz w:val="20"/>
          <w:szCs w:val="20"/>
        </w:rPr>
        <w:jc w:val="left"/>
        <w:spacing w:lineRule="exact" w:line="140"/>
        <w:sectPr>
          <w:type w:val="continuous"/>
          <w:pgSz w:w="12040" w:h="16900"/>
          <w:pgMar w:top="900" w:bottom="280" w:left="960" w:right="980"/>
          <w:cols w:num="3" w:equalWidth="off">
            <w:col w:w="2887" w:space="624"/>
            <w:col w:w="625" w:space="778"/>
            <w:col w:w="5186"/>
          </w:cols>
        </w:sectPr>
      </w:pPr>
      <w:r>
        <w:br w:type="column"/>
      </w:r>
      <w:r>
        <w:rPr>
          <w:rFonts w:cs="Arial" w:hAnsi="Arial" w:eastAsia="Arial" w:ascii="Arial"/>
          <w:color w:val="19191C"/>
          <w:spacing w:val="0"/>
          <w:w w:val="41"/>
          <w:position w:val="-9"/>
          <w:sz w:val="25"/>
          <w:szCs w:val="25"/>
        </w:rPr>
        <w:t>...</w:t>
      </w:r>
      <w:r>
        <w:rPr>
          <w:rFonts w:cs="Arial" w:hAnsi="Arial" w:eastAsia="Arial" w:ascii="Arial"/>
          <w:color w:val="19191C"/>
          <w:spacing w:val="0"/>
          <w:w w:val="41"/>
          <w:position w:val="-9"/>
          <w:sz w:val="25"/>
          <w:szCs w:val="25"/>
        </w:rPr>
        <w:t>                                                                                                                                                                        </w:t>
      </w:r>
      <w:r>
        <w:rPr>
          <w:rFonts w:cs="Arial" w:hAnsi="Arial" w:eastAsia="Arial" w:ascii="Arial"/>
          <w:color w:val="19191C"/>
          <w:spacing w:val="23"/>
          <w:w w:val="41"/>
          <w:position w:val="-9"/>
          <w:sz w:val="25"/>
          <w:szCs w:val="25"/>
        </w:rPr>
        <w:t> </w:t>
      </w:r>
      <w:r>
        <w:rPr>
          <w:rFonts w:cs="Malgun Gothic" w:hAnsi="Malgun Gothic" w:eastAsia="Malgun Gothic" w:ascii="Malgun Gothic"/>
          <w:color w:val="19191C"/>
          <w:spacing w:val="0"/>
          <w:w w:val="64"/>
          <w:position w:val="-7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Malgun Gothic" w:hAnsi="Malgun Gothic" w:eastAsia="Malgun Gothic" w:ascii="Malgun Gothic"/>
          <w:sz w:val="20"/>
          <w:szCs w:val="20"/>
        </w:rPr>
        <w:jc w:val="left"/>
        <w:spacing w:lineRule="exact" w:line="520"/>
        <w:ind w:left="1946" w:right="-97"/>
      </w:pPr>
      <w:r>
        <w:rPr>
          <w:rFonts w:cs="Arial" w:hAnsi="Arial" w:eastAsia="Arial" w:ascii="Arial"/>
          <w:b/>
          <w:spacing w:val="0"/>
          <w:w w:val="100"/>
          <w:position w:val="24"/>
          <w:sz w:val="18"/>
          <w:szCs w:val="18"/>
        </w:rPr>
        <w:t>0</w:t>
      </w:r>
      <w:r>
        <w:rPr>
          <w:rFonts w:cs="Arial" w:hAnsi="Arial" w:eastAsia="Arial" w:ascii="Arial"/>
          <w:b/>
          <w:spacing w:val="0"/>
          <w:w w:val="100"/>
          <w:position w:val="24"/>
          <w:sz w:val="18"/>
          <w:szCs w:val="18"/>
        </w:rPr>
        <w:t>    </w:t>
      </w:r>
      <w:r>
        <w:rPr>
          <w:rFonts w:cs="Arial" w:hAnsi="Arial" w:eastAsia="Arial" w:ascii="Arial"/>
          <w:b/>
          <w:spacing w:val="39"/>
          <w:w w:val="100"/>
          <w:position w:val="24"/>
          <w:sz w:val="18"/>
          <w:szCs w:val="18"/>
        </w:rPr>
        <w:t> </w:t>
      </w:r>
      <w:r>
        <w:rPr>
          <w:rFonts w:cs="Arial" w:hAnsi="Arial" w:eastAsia="Arial" w:ascii="Arial"/>
          <w:color w:val="19191C"/>
          <w:spacing w:val="0"/>
          <w:w w:val="132"/>
          <w:position w:val="24"/>
          <w:sz w:val="17"/>
          <w:szCs w:val="17"/>
        </w:rPr>
        <w:t>0</w:t>
      </w:r>
      <w:r>
        <w:rPr>
          <w:rFonts w:cs="Arial" w:hAnsi="Arial" w:eastAsia="Arial" w:ascii="Arial"/>
          <w:color w:val="19191C"/>
          <w:spacing w:val="0"/>
          <w:w w:val="132"/>
          <w:position w:val="24"/>
          <w:sz w:val="17"/>
          <w:szCs w:val="17"/>
        </w:rPr>
        <w:t>   </w:t>
      </w:r>
      <w:r>
        <w:rPr>
          <w:rFonts w:cs="Arial" w:hAnsi="Arial" w:eastAsia="Arial" w:ascii="Arial"/>
          <w:color w:val="19191C"/>
          <w:spacing w:val="25"/>
          <w:w w:val="132"/>
          <w:position w:val="24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0"/>
          <w:w w:val="66"/>
          <w:position w:val="0"/>
          <w:sz w:val="51"/>
          <w:szCs w:val="51"/>
        </w:rPr>
        <w:t>"</w:t>
      </w:r>
      <w:r>
        <w:rPr>
          <w:rFonts w:cs="Arial" w:hAnsi="Arial" w:eastAsia="Arial" w:ascii="Arial"/>
          <w:color w:val="000000"/>
          <w:spacing w:val="0"/>
          <w:w w:val="66"/>
          <w:position w:val="0"/>
          <w:sz w:val="51"/>
          <w:szCs w:val="51"/>
        </w:rPr>
        <w:t>      </w:t>
      </w:r>
      <w:r>
        <w:rPr>
          <w:rFonts w:cs="Arial" w:hAnsi="Arial" w:eastAsia="Arial" w:ascii="Arial"/>
          <w:color w:val="000000"/>
          <w:spacing w:val="5"/>
          <w:w w:val="66"/>
          <w:position w:val="0"/>
          <w:sz w:val="51"/>
          <w:szCs w:val="51"/>
        </w:rPr>
        <w:t> </w:t>
      </w:r>
      <w:r>
        <w:rPr>
          <w:rFonts w:cs="Arial" w:hAnsi="Arial" w:eastAsia="Arial" w:ascii="Arial"/>
          <w:color w:val="19191C"/>
          <w:spacing w:val="0"/>
          <w:w w:val="132"/>
          <w:position w:val="24"/>
          <w:sz w:val="17"/>
          <w:szCs w:val="17"/>
        </w:rPr>
        <w:t>0</w:t>
      </w:r>
      <w:r>
        <w:rPr>
          <w:rFonts w:cs="Arial" w:hAnsi="Arial" w:eastAsia="Arial" w:ascii="Arial"/>
          <w:color w:val="19191C"/>
          <w:spacing w:val="0"/>
          <w:w w:val="132"/>
          <w:position w:val="24"/>
          <w:sz w:val="17"/>
          <w:szCs w:val="17"/>
        </w:rPr>
        <w:t>   </w:t>
      </w:r>
      <w:r>
        <w:rPr>
          <w:rFonts w:cs="Arial" w:hAnsi="Arial" w:eastAsia="Arial" w:ascii="Arial"/>
          <w:color w:val="19191C"/>
          <w:spacing w:val="16"/>
          <w:w w:val="132"/>
          <w:position w:val="24"/>
          <w:sz w:val="17"/>
          <w:szCs w:val="17"/>
        </w:rPr>
        <w:t> </w:t>
      </w:r>
      <w:r>
        <w:rPr>
          <w:rFonts w:cs="Malgun Gothic" w:hAnsi="Malgun Gothic" w:eastAsia="Malgun Gothic" w:ascii="Malgun Gothic"/>
          <w:color w:val="19191C"/>
          <w:spacing w:val="0"/>
          <w:w w:val="62"/>
          <w:position w:val="23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19191C"/>
          <w:spacing w:val="0"/>
          <w:w w:val="62"/>
          <w:position w:val="23"/>
          <w:sz w:val="20"/>
          <w:szCs w:val="20"/>
        </w:rPr>
        <w:t>                  </w:t>
      </w:r>
      <w:r>
        <w:rPr>
          <w:rFonts w:cs="Malgun Gothic" w:hAnsi="Malgun Gothic" w:eastAsia="Malgun Gothic" w:ascii="Malgun Gothic"/>
          <w:color w:val="19191C"/>
          <w:spacing w:val="27"/>
          <w:w w:val="62"/>
          <w:position w:val="23"/>
          <w:sz w:val="20"/>
          <w:szCs w:val="20"/>
        </w:rPr>
        <w:t> </w:t>
      </w:r>
      <w:r>
        <w:rPr>
          <w:rFonts w:cs="Malgun Gothic" w:hAnsi="Malgun Gothic" w:eastAsia="Malgun Gothic" w:ascii="Malgun Gothic"/>
          <w:color w:val="19191C"/>
          <w:spacing w:val="0"/>
          <w:w w:val="62"/>
          <w:position w:val="23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5"/>
          <w:szCs w:val="15"/>
        </w:rPr>
        <w:jc w:val="left"/>
        <w:spacing w:lineRule="exact" w:line="120"/>
        <w:ind w:left="5"/>
      </w:pPr>
      <w:r>
        <w:br w:type="column"/>
      </w:r>
      <w:r>
        <w:rPr>
          <w:rFonts w:cs="Times New Roman" w:hAnsi="Times New Roman" w:eastAsia="Times New Roman" w:ascii="Times New Roman"/>
          <w:color w:val="19191C"/>
          <w:spacing w:val="0"/>
          <w:w w:val="78"/>
          <w:position w:val="-1"/>
          <w:sz w:val="15"/>
          <w:szCs w:val="15"/>
        </w:rPr>
        <w:t>-e-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lineRule="exact" w:line="120"/>
        <w:sectPr>
          <w:type w:val="continuous"/>
          <w:pgSz w:w="12040" w:h="16900"/>
          <w:pgMar w:top="900" w:bottom="280" w:left="960" w:right="980"/>
          <w:cols w:num="2" w:equalWidth="off">
            <w:col w:w="5000" w:space="4816"/>
            <w:col w:w="284"/>
          </w:cols>
        </w:sectPr>
      </w:pPr>
      <w:r>
        <w:rPr>
          <w:rFonts w:cs="Times New Roman" w:hAnsi="Times New Roman" w:eastAsia="Times New Roman" w:ascii="Times New Roman"/>
          <w:color w:val="19191C"/>
          <w:spacing w:val="0"/>
          <w:w w:val="198"/>
          <w:position w:val="1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center"/>
        <w:spacing w:before="73"/>
        <w:ind w:left="2034" w:right="2211"/>
      </w:pP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ta</w:t>
      </w:r>
      <w:r>
        <w:rPr>
          <w:rFonts w:cs="Times New Roman" w:hAnsi="Times New Roman" w:eastAsia="Times New Roman" w:ascii="Times New Roman"/>
          <w:color w:val="161519"/>
          <w:spacing w:val="-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519"/>
          <w:spacing w:val="0"/>
          <w:w w:val="99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61519"/>
          <w:spacing w:val="0"/>
          <w:w w:val="10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61519"/>
          <w:spacing w:val="0"/>
          <w:w w:val="95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519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519"/>
          <w:spacing w:val="0"/>
          <w:w w:val="9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519"/>
          <w:spacing w:val="0"/>
          <w:w w:val="97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61519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519"/>
          <w:spacing w:val="0"/>
          <w:w w:val="8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61519"/>
          <w:spacing w:val="0"/>
          <w:w w:val="10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519"/>
          <w:spacing w:val="0"/>
          <w:w w:val="10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61519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519"/>
          <w:spacing w:val="0"/>
          <w:w w:val="94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519"/>
          <w:spacing w:val="0"/>
          <w:w w:val="9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61519"/>
          <w:spacing w:val="0"/>
          <w:w w:val="118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519"/>
          <w:spacing w:val="0"/>
          <w:w w:val="159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color w:val="161519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se</w:t>
      </w:r>
      <w:r>
        <w:rPr>
          <w:rFonts w:cs="Times New Roman" w:hAnsi="Times New Roman" w:eastAsia="Times New Roman" w:ascii="Times New Roman"/>
          <w:color w:val="161519"/>
          <w:spacing w:val="-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519"/>
          <w:spacing w:val="0"/>
          <w:w w:val="94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519"/>
          <w:spacing w:val="0"/>
          <w:w w:val="136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61519"/>
          <w:spacing w:val="-1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7"/>
          <w:szCs w:val="17"/>
        </w:rPr>
        <w:t>As</w:t>
      </w:r>
      <w:r>
        <w:rPr>
          <w:rFonts w:cs="Times New Roman" w:hAnsi="Times New Roman" w:eastAsia="Times New Roman" w:ascii="Times New Roman"/>
          <w:color w:val="161519"/>
          <w:spacing w:val="2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fi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ti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61519"/>
          <w:spacing w:val="-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519"/>
          <w:spacing w:val="0"/>
          <w:w w:val="93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161519"/>
          <w:spacing w:val="0"/>
          <w:w w:val="108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519"/>
          <w:spacing w:val="0"/>
          <w:w w:val="9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519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center"/>
        <w:spacing w:lineRule="exact" w:line="300"/>
        <w:ind w:left="3039" w:right="3227"/>
      </w:pPr>
      <w:r>
        <w:rPr>
          <w:rFonts w:cs="Times New Roman" w:hAnsi="Times New Roman" w:eastAsia="Times New Roman" w:ascii="Times New Roman"/>
          <w:color w:val="161519"/>
          <w:w w:val="59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color w:val="161519"/>
          <w:w w:val="72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color w:val="161519"/>
          <w:w w:val="92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color w:val="161519"/>
          <w:spacing w:val="-1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61519"/>
          <w:spacing w:val="0"/>
          <w:w w:val="65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color w:val="161519"/>
          <w:spacing w:val="0"/>
          <w:w w:val="65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color w:val="161519"/>
          <w:spacing w:val="0"/>
          <w:w w:val="65"/>
          <w:sz w:val="28"/>
          <w:szCs w:val="28"/>
        </w:rPr>
        <w:t>RI</w:t>
      </w:r>
      <w:r>
        <w:rPr>
          <w:rFonts w:cs="Times New Roman" w:hAnsi="Times New Roman" w:eastAsia="Times New Roman" w:ascii="Times New Roman"/>
          <w:color w:val="161519"/>
          <w:spacing w:val="0"/>
          <w:w w:val="65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161519"/>
          <w:spacing w:val="0"/>
          <w:w w:val="65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161519"/>
          <w:spacing w:val="0"/>
          <w:w w:val="65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color w:val="161519"/>
          <w:spacing w:val="0"/>
          <w:w w:val="65"/>
          <w:sz w:val="28"/>
          <w:szCs w:val="28"/>
        </w:rPr>
        <w:t>AS</w:t>
      </w:r>
      <w:r>
        <w:rPr>
          <w:rFonts w:cs="Times New Roman" w:hAnsi="Times New Roman" w:eastAsia="Times New Roman" w:ascii="Times New Roman"/>
          <w:color w:val="161519"/>
          <w:spacing w:val="0"/>
          <w:w w:val="65"/>
          <w:sz w:val="28"/>
          <w:szCs w:val="28"/>
        </w:rPr>
        <w:t>  </w:t>
      </w:r>
      <w:r>
        <w:rPr>
          <w:rFonts w:cs="Times New Roman" w:hAnsi="Times New Roman" w:eastAsia="Times New Roman" w:ascii="Times New Roman"/>
          <w:color w:val="161519"/>
          <w:spacing w:val="32"/>
          <w:w w:val="65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61519"/>
          <w:spacing w:val="0"/>
          <w:w w:val="58"/>
          <w:sz w:val="28"/>
          <w:szCs w:val="28"/>
        </w:rPr>
        <w:t>2</w:t>
      </w:r>
      <w:r>
        <w:rPr>
          <w:rFonts w:cs="Times New Roman" w:hAnsi="Times New Roman" w:eastAsia="Times New Roman" w:ascii="Times New Roman"/>
          <w:color w:val="161519"/>
          <w:spacing w:val="0"/>
          <w:w w:val="61"/>
          <w:sz w:val="28"/>
          <w:szCs w:val="28"/>
        </w:rPr>
        <w:t>3</w:t>
      </w:r>
      <w:r>
        <w:rPr>
          <w:rFonts w:cs="Times New Roman" w:hAnsi="Times New Roman" w:eastAsia="Times New Roman" w:ascii="Times New Roman"/>
          <w:color w:val="161519"/>
          <w:spacing w:val="0"/>
          <w:w w:val="75"/>
          <w:sz w:val="28"/>
          <w:szCs w:val="28"/>
        </w:rPr>
        <w:t>0</w:t>
      </w:r>
      <w:r>
        <w:rPr>
          <w:rFonts w:cs="Times New Roman" w:hAnsi="Times New Roman" w:eastAsia="Times New Roman" w:ascii="Times New Roman"/>
          <w:color w:val="161519"/>
          <w:spacing w:val="0"/>
          <w:w w:val="58"/>
          <w:sz w:val="28"/>
          <w:szCs w:val="28"/>
        </w:rPr>
        <w:t>1</w:t>
      </w:r>
      <w:r>
        <w:rPr>
          <w:rFonts w:cs="Times New Roman" w:hAnsi="Times New Roman" w:eastAsia="Times New Roman" w:ascii="Times New Roman"/>
          <w:color w:val="161519"/>
          <w:spacing w:val="0"/>
          <w:w w:val="75"/>
          <w:sz w:val="28"/>
          <w:szCs w:val="28"/>
        </w:rPr>
        <w:t>7</w:t>
      </w:r>
      <w:r>
        <w:rPr>
          <w:rFonts w:cs="Times New Roman" w:hAnsi="Times New Roman" w:eastAsia="Times New Roman" w:ascii="Times New Roman"/>
          <w:color w:val="161519"/>
          <w:spacing w:val="0"/>
          <w:w w:val="61"/>
          <w:sz w:val="28"/>
          <w:szCs w:val="28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center"/>
        <w:spacing w:lineRule="exact" w:line="200"/>
        <w:ind w:left="411" w:right="522"/>
      </w:pPr>
      <w:r>
        <w:rPr>
          <w:rFonts w:cs="Times New Roman" w:hAnsi="Times New Roman" w:eastAsia="Times New Roman" w:ascii="Times New Roman"/>
          <w:color w:val="161519"/>
          <w:w w:val="94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61519"/>
          <w:w w:val="9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61519"/>
          <w:w w:val="7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61519"/>
          <w:w w:val="101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161519"/>
          <w:w w:val="106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61519"/>
          <w:w w:val="101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61519"/>
          <w:w w:val="95"/>
          <w:sz w:val="19"/>
          <w:szCs w:val="19"/>
        </w:rPr>
        <w:t>5</w:t>
      </w:r>
      <w:r>
        <w:rPr>
          <w:rFonts w:cs="Times New Roman" w:hAnsi="Times New Roman" w:eastAsia="Times New Roman" w:ascii="Times New Roman"/>
          <w:color w:val="161519"/>
          <w:w w:val="85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61519"/>
          <w:w w:val="116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161519"/>
          <w:w w:val="101"/>
          <w:sz w:val="19"/>
          <w:szCs w:val="19"/>
        </w:rPr>
        <w:t>6</w:t>
      </w:r>
      <w:r>
        <w:rPr>
          <w:rFonts w:cs="Times New Roman" w:hAnsi="Times New Roman" w:eastAsia="Times New Roman" w:ascii="Times New Roman"/>
          <w:color w:val="161519"/>
          <w:w w:val="118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61519"/>
          <w:w w:val="70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61519"/>
          <w:w w:val="111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161519"/>
          <w:spacing w:val="2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519"/>
          <w:spacing w:val="0"/>
          <w:w w:val="97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61519"/>
          <w:spacing w:val="0"/>
          <w:w w:val="97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61519"/>
          <w:spacing w:val="0"/>
          <w:w w:val="97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519"/>
          <w:spacing w:val="0"/>
          <w:w w:val="97"/>
          <w:sz w:val="19"/>
          <w:szCs w:val="19"/>
        </w:rPr>
        <w:t>yp</w:t>
      </w:r>
      <w:r>
        <w:rPr>
          <w:rFonts w:cs="Times New Roman" w:hAnsi="Times New Roman" w:eastAsia="Times New Roman" w:ascii="Times New Roman"/>
          <w:color w:val="161519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3B3A3D"/>
          <w:spacing w:val="0"/>
          <w:w w:val="97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61519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519"/>
          <w:spacing w:val="7"/>
          <w:w w:val="9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519"/>
          <w:spacing w:val="0"/>
          <w:w w:val="94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61519"/>
          <w:spacing w:val="0"/>
          <w:w w:val="10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519"/>
          <w:spacing w:val="0"/>
          <w:w w:val="9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61519"/>
          <w:spacing w:val="0"/>
          <w:w w:val="95"/>
          <w:sz w:val="19"/>
          <w:szCs w:val="19"/>
        </w:rPr>
        <w:t>fi</w:t>
      </w:r>
      <w:r>
        <w:rPr>
          <w:rFonts w:cs="Times New Roman" w:hAnsi="Times New Roman" w:eastAsia="Times New Roman" w:ascii="Times New Roman"/>
          <w:color w:val="161519"/>
          <w:spacing w:val="0"/>
          <w:w w:val="10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519"/>
          <w:spacing w:val="0"/>
          <w:w w:val="101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61519"/>
          <w:spacing w:val="0"/>
          <w:w w:val="91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61519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519"/>
          <w:spacing w:val="0"/>
          <w:w w:val="109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61519"/>
          <w:spacing w:val="0"/>
          <w:w w:val="96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61519"/>
          <w:spacing w:val="0"/>
          <w:w w:val="95"/>
          <w:sz w:val="19"/>
          <w:szCs w:val="19"/>
        </w:rPr>
        <w:t>PS</w:t>
      </w:r>
      <w:r>
        <w:rPr>
          <w:rFonts w:cs="Times New Roman" w:hAnsi="Times New Roman" w:eastAsia="Times New Roman" w:ascii="Times New Roman"/>
          <w:color w:val="161519"/>
          <w:spacing w:val="0"/>
          <w:w w:val="128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61519"/>
          <w:spacing w:val="0"/>
          <w:w w:val="94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519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519"/>
          <w:spacing w:val="0"/>
          <w:w w:val="101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61519"/>
          <w:spacing w:val="0"/>
          <w:w w:val="9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519"/>
          <w:spacing w:val="0"/>
          <w:w w:val="121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3B3A3D"/>
          <w:spacing w:val="0"/>
          <w:w w:val="64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61519"/>
          <w:spacing w:val="0"/>
          <w:w w:val="104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61519"/>
          <w:spacing w:val="0"/>
          <w:w w:val="97"/>
          <w:sz w:val="19"/>
          <w:szCs w:val="19"/>
        </w:rPr>
        <w:t>-4</w:t>
      </w:r>
      <w:r>
        <w:rPr>
          <w:rFonts w:cs="Times New Roman" w:hAnsi="Times New Roman" w:eastAsia="Times New Roman" w:ascii="Times New Roman"/>
          <w:color w:val="161519"/>
          <w:spacing w:val="1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519"/>
          <w:spacing w:val="0"/>
          <w:w w:val="8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519"/>
          <w:spacing w:val="0"/>
          <w:w w:val="10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519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519"/>
          <w:spacing w:val="0"/>
          <w:w w:val="96"/>
          <w:sz w:val="19"/>
          <w:szCs w:val="19"/>
        </w:rPr>
        <w:t>us</w:t>
      </w:r>
      <w:r>
        <w:rPr>
          <w:rFonts w:cs="Times New Roman" w:hAnsi="Times New Roman" w:eastAsia="Times New Roman" w:ascii="Times New Roman"/>
          <w:color w:val="3B3A3D"/>
          <w:spacing w:val="0"/>
          <w:w w:val="8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161519"/>
          <w:spacing w:val="0"/>
          <w:w w:val="113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61519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3B3A3D"/>
          <w:spacing w:val="0"/>
          <w:w w:val="100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61519"/>
          <w:spacing w:val="-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519"/>
          <w:spacing w:val="0"/>
          <w:w w:val="9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61519"/>
          <w:spacing w:val="0"/>
          <w:w w:val="97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519"/>
          <w:spacing w:val="0"/>
          <w:w w:val="103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61519"/>
          <w:spacing w:val="0"/>
          <w:w w:val="9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61519"/>
          <w:spacing w:val="0"/>
          <w:w w:val="7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61519"/>
          <w:spacing w:val="0"/>
          <w:w w:val="11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61519"/>
          <w:spacing w:val="0"/>
          <w:w w:val="99"/>
          <w:sz w:val="19"/>
          <w:szCs w:val="19"/>
        </w:rPr>
        <w:t>ri</w:t>
      </w:r>
      <w:r>
        <w:rPr>
          <w:rFonts w:cs="Times New Roman" w:hAnsi="Times New Roman" w:eastAsia="Times New Roman" w:ascii="Times New Roman"/>
          <w:color w:val="161519"/>
          <w:spacing w:val="0"/>
          <w:w w:val="97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61519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519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61519"/>
          <w:spacing w:val="-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519"/>
          <w:spacing w:val="0"/>
          <w:w w:val="9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61519"/>
          <w:spacing w:val="0"/>
          <w:w w:val="10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61519"/>
          <w:spacing w:val="0"/>
          <w:w w:val="97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61519"/>
          <w:spacing w:val="0"/>
          <w:w w:val="10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61519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519"/>
          <w:spacing w:val="0"/>
          <w:w w:val="10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lineRule="exact" w:line="220"/>
        <w:ind w:left="3818" w:right="3986"/>
      </w:pPr>
      <w:r>
        <w:rPr>
          <w:rFonts w:cs="Times New Roman" w:hAnsi="Times New Roman" w:eastAsia="Times New Roman" w:ascii="Times New Roman"/>
          <w:color w:val="161519"/>
          <w:w w:val="82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color w:val="161519"/>
          <w:w w:val="93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161519"/>
          <w:w w:val="85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color w:val="161519"/>
          <w:w w:val="66"/>
          <w:sz w:val="21"/>
          <w:szCs w:val="21"/>
        </w:rPr>
        <w:t>:</w:t>
      </w:r>
      <w:r>
        <w:rPr>
          <w:rFonts w:cs="Times New Roman" w:hAnsi="Times New Roman" w:eastAsia="Times New Roman" w:ascii="Times New Roman"/>
          <w:color w:val="161519"/>
          <w:w w:val="97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color w:val="161519"/>
          <w:w w:val="85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000000"/>
          <w:w w:val="10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center"/>
        <w:spacing w:before="22" w:lineRule="exact" w:line="200"/>
        <w:ind w:left="3834" w:right="4002"/>
      </w:pPr>
      <w:r>
        <w:rPr>
          <w:rFonts w:cs="Times New Roman" w:hAnsi="Times New Roman" w:eastAsia="Times New Roman" w:ascii="Times New Roman"/>
          <w:color w:val="161519"/>
          <w:w w:val="104"/>
          <w:position w:val="-1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61519"/>
          <w:w w:val="97"/>
          <w:position w:val="-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519"/>
          <w:w w:val="108"/>
          <w:position w:val="-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519"/>
          <w:w w:val="128"/>
          <w:position w:val="-1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519"/>
          <w:w w:val="101"/>
          <w:position w:val="-1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61519"/>
          <w:w w:val="144"/>
          <w:position w:val="-1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61519"/>
          <w:w w:val="97"/>
          <w:position w:val="-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519"/>
          <w:w w:val="103"/>
          <w:position w:val="-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00"/>
          <w:w w:val="100"/>
          <w:position w:val="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87"/>
        <w:ind w:left="307"/>
      </w:pPr>
      <w:r>
        <w:rPr>
          <w:rFonts w:cs="Times New Roman" w:hAnsi="Times New Roman" w:eastAsia="Times New Roman" w:ascii="Times New Roman"/>
          <w:color w:val="161519"/>
          <w:w w:val="99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61519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519"/>
          <w:w w:val="108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519"/>
          <w:w w:val="137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519"/>
          <w:w w:val="101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61519"/>
          <w:w w:val="13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61519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519"/>
          <w:w w:val="9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61519"/>
          <w:w w:val="91"/>
          <w:sz w:val="19"/>
          <w:szCs w:val="19"/>
        </w:rPr>
        <w:t>/i</w:t>
      </w:r>
      <w:r>
        <w:rPr>
          <w:rFonts w:cs="Times New Roman" w:hAnsi="Times New Roman" w:eastAsia="Times New Roman" w:ascii="Times New Roman"/>
          <w:color w:val="161519"/>
          <w:w w:val="11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61519"/>
          <w:w w:val="103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61519"/>
          <w:w w:val="128"/>
          <w:sz w:val="19"/>
          <w:szCs w:val="19"/>
        </w:rPr>
        <w:t>tr</w:t>
      </w:r>
      <w:r>
        <w:rPr>
          <w:rFonts w:cs="Times New Roman" w:hAnsi="Times New Roman" w:eastAsia="Times New Roman" w:ascii="Times New Roman"/>
          <w:color w:val="161519"/>
          <w:w w:val="106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61519"/>
          <w:w w:val="11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61519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519"/>
          <w:w w:val="10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61519"/>
          <w:w w:val="128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519"/>
          <w:w w:val="9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0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1"/>
          <w:szCs w:val="21"/>
        </w:rPr>
        <w:jc w:val="left"/>
        <w:spacing w:lineRule="auto" w:line="246"/>
        <w:ind w:left="312" w:right="6524"/>
      </w:pPr>
      <w:r>
        <w:rPr>
          <w:rFonts w:cs="Times New Roman" w:hAnsi="Times New Roman" w:eastAsia="Times New Roman" w:ascii="Times New Roman"/>
          <w:color w:val="161519"/>
          <w:spacing w:val="0"/>
          <w:w w:val="82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161519"/>
          <w:spacing w:val="0"/>
          <w:w w:val="82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61519"/>
          <w:spacing w:val="5"/>
          <w:w w:val="8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61519"/>
          <w:spacing w:val="0"/>
          <w:w w:val="82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61519"/>
          <w:spacing w:val="0"/>
          <w:w w:val="82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161519"/>
          <w:spacing w:val="0"/>
          <w:w w:val="8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61519"/>
          <w:spacing w:val="0"/>
          <w:w w:val="8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61519"/>
          <w:spacing w:val="18"/>
          <w:w w:val="8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61519"/>
          <w:spacing w:val="0"/>
          <w:w w:val="78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161519"/>
          <w:spacing w:val="0"/>
          <w:w w:val="9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61519"/>
          <w:spacing w:val="0"/>
          <w:w w:val="91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161519"/>
          <w:spacing w:val="0"/>
          <w:w w:val="8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61519"/>
          <w:spacing w:val="0"/>
          <w:w w:val="82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161519"/>
          <w:spacing w:val="0"/>
          <w:w w:val="8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61519"/>
          <w:spacing w:val="0"/>
          <w:w w:val="78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61519"/>
          <w:spacing w:val="0"/>
          <w:w w:val="91"/>
          <w:sz w:val="22"/>
          <w:szCs w:val="22"/>
        </w:rPr>
        <w:t>ur</w:t>
      </w:r>
      <w:r>
        <w:rPr>
          <w:rFonts w:cs="Times New Roman" w:hAnsi="Times New Roman" w:eastAsia="Times New Roman" w:ascii="Times New Roman"/>
          <w:color w:val="161519"/>
          <w:spacing w:val="0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519"/>
          <w:spacing w:val="-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519"/>
          <w:spacing w:val="0"/>
          <w:w w:val="9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61519"/>
          <w:spacing w:val="0"/>
          <w:w w:val="12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61519"/>
          <w:spacing w:val="0"/>
          <w:w w:val="85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519"/>
          <w:spacing w:val="0"/>
          <w:w w:val="106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519"/>
          <w:spacing w:val="0"/>
          <w:w w:val="8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519"/>
          <w:spacing w:val="0"/>
          <w:w w:val="101"/>
          <w:sz w:val="19"/>
          <w:szCs w:val="19"/>
        </w:rPr>
        <w:t>ak</w:t>
      </w:r>
      <w:r>
        <w:rPr>
          <w:rFonts w:cs="Times New Roman" w:hAnsi="Times New Roman" w:eastAsia="Times New Roman" w:ascii="Times New Roman"/>
          <w:color w:val="161519"/>
          <w:spacing w:val="0"/>
          <w:w w:val="9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519"/>
          <w:spacing w:val="0"/>
          <w:w w:val="10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61519"/>
          <w:spacing w:val="0"/>
          <w:w w:val="98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color w:val="161519"/>
          <w:spacing w:val="0"/>
          <w:w w:val="10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th</w:t>
      </w:r>
      <w:r>
        <w:rPr>
          <w:rFonts w:cs="Times New Roman" w:hAnsi="Times New Roman" w:eastAsia="Times New Roman" w:ascii="Times New Roman"/>
          <w:color w:val="161519"/>
          <w:spacing w:val="0"/>
          <w:w w:val="9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519"/>
          <w:spacing w:val="0"/>
          <w:w w:val="121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61519"/>
          <w:spacing w:val="0"/>
          <w:w w:val="121"/>
          <w:sz w:val="19"/>
          <w:szCs w:val="19"/>
        </w:rPr>
        <w:t> </w:t>
      </w:r>
      <w:r>
        <w:rPr>
          <w:rFonts w:cs="Arial" w:hAnsi="Arial" w:eastAsia="Arial" w:ascii="Arial"/>
          <w:color w:val="161519"/>
          <w:spacing w:val="0"/>
          <w:w w:val="82"/>
          <w:sz w:val="21"/>
          <w:szCs w:val="21"/>
        </w:rPr>
        <w:t>B</w:t>
      </w:r>
      <w:r>
        <w:rPr>
          <w:rFonts w:cs="Arial" w:hAnsi="Arial" w:eastAsia="Arial" w:ascii="Arial"/>
          <w:color w:val="161519"/>
          <w:spacing w:val="0"/>
          <w:w w:val="82"/>
          <w:sz w:val="21"/>
          <w:szCs w:val="21"/>
        </w:rPr>
        <w:t>O</w:t>
      </w:r>
      <w:r>
        <w:rPr>
          <w:rFonts w:cs="Arial" w:hAnsi="Arial" w:eastAsia="Arial" w:ascii="Arial"/>
          <w:color w:val="161519"/>
          <w:spacing w:val="5"/>
          <w:w w:val="82"/>
          <w:sz w:val="21"/>
          <w:szCs w:val="21"/>
        </w:rPr>
        <w:t> </w:t>
      </w:r>
      <w:r>
        <w:rPr>
          <w:rFonts w:cs="Arial" w:hAnsi="Arial" w:eastAsia="Arial" w:ascii="Arial"/>
          <w:color w:val="161519"/>
          <w:spacing w:val="0"/>
          <w:w w:val="111"/>
          <w:sz w:val="21"/>
          <w:szCs w:val="21"/>
        </w:rPr>
        <w:t>0</w:t>
      </w:r>
      <w:r>
        <w:rPr>
          <w:rFonts w:cs="Arial" w:hAnsi="Arial" w:eastAsia="Arial" w:ascii="Arial"/>
          <w:color w:val="161519"/>
          <w:spacing w:val="0"/>
          <w:w w:val="90"/>
          <w:sz w:val="21"/>
          <w:szCs w:val="21"/>
        </w:rPr>
        <w:t>th</w:t>
      </w:r>
      <w:r>
        <w:rPr>
          <w:rFonts w:cs="Arial" w:hAnsi="Arial" w:eastAsia="Arial" w:ascii="Arial"/>
          <w:color w:val="3B3A3D"/>
          <w:spacing w:val="0"/>
          <w:w w:val="57"/>
          <w:sz w:val="21"/>
          <w:szCs w:val="21"/>
        </w:rPr>
        <w:t>.</w:t>
      </w:r>
      <w:r>
        <w:rPr>
          <w:rFonts w:cs="Arial" w:hAnsi="Arial" w:eastAsia="Arial" w:ascii="Arial"/>
          <w:color w:val="3B3A3D"/>
          <w:spacing w:val="-1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161519"/>
          <w:spacing w:val="0"/>
          <w:w w:val="86"/>
          <w:sz w:val="21"/>
          <w:szCs w:val="21"/>
        </w:rPr>
        <w:t>T</w:t>
      </w:r>
      <w:r>
        <w:rPr>
          <w:rFonts w:cs="Arial" w:hAnsi="Arial" w:eastAsia="Arial" w:ascii="Arial"/>
          <w:color w:val="161519"/>
          <w:spacing w:val="0"/>
          <w:w w:val="82"/>
          <w:sz w:val="21"/>
          <w:szCs w:val="21"/>
        </w:rPr>
        <w:t>oo</w:t>
      </w:r>
      <w:r>
        <w:rPr>
          <w:rFonts w:cs="Arial" w:hAnsi="Arial" w:eastAsia="Arial" w:ascii="Arial"/>
          <w:color w:val="161519"/>
          <w:spacing w:val="0"/>
          <w:w w:val="93"/>
          <w:sz w:val="21"/>
          <w:szCs w:val="21"/>
        </w:rPr>
        <w:t>l/W</w:t>
      </w:r>
      <w:r>
        <w:rPr>
          <w:rFonts w:cs="Arial" w:hAnsi="Arial" w:eastAsia="Arial" w:ascii="Arial"/>
          <w:color w:val="161519"/>
          <w:spacing w:val="0"/>
          <w:w w:val="69"/>
          <w:sz w:val="21"/>
          <w:szCs w:val="21"/>
        </w:rPr>
        <w:t>ea</w:t>
      </w:r>
      <w:r>
        <w:rPr>
          <w:rFonts w:cs="Arial" w:hAnsi="Arial" w:eastAsia="Arial" w:ascii="Arial"/>
          <w:color w:val="161519"/>
          <w:spacing w:val="0"/>
          <w:w w:val="78"/>
          <w:sz w:val="21"/>
          <w:szCs w:val="21"/>
        </w:rPr>
        <w:t>p</w:t>
      </w:r>
      <w:r>
        <w:rPr>
          <w:rFonts w:cs="Arial" w:hAnsi="Arial" w:eastAsia="Arial" w:ascii="Arial"/>
          <w:color w:val="161519"/>
          <w:spacing w:val="0"/>
          <w:w w:val="90"/>
          <w:sz w:val="21"/>
          <w:szCs w:val="21"/>
        </w:rPr>
        <w:t>o</w:t>
      </w:r>
      <w:r>
        <w:rPr>
          <w:rFonts w:cs="Arial" w:hAnsi="Arial" w:eastAsia="Arial" w:ascii="Arial"/>
          <w:color w:val="161519"/>
          <w:spacing w:val="0"/>
          <w:w w:val="82"/>
          <w:sz w:val="21"/>
          <w:szCs w:val="21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1"/>
          <w:szCs w:val="21"/>
        </w:rPr>
      </w:r>
    </w:p>
    <w:p>
      <w:pPr>
        <w:rPr>
          <w:sz w:val="20"/>
          <w:szCs w:val="20"/>
        </w:rPr>
        <w:jc w:val="left"/>
        <w:spacing w:before="8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317"/>
      </w:pPr>
      <w:r>
        <w:rPr>
          <w:rFonts w:cs="Times New Roman" w:hAnsi="Times New Roman" w:eastAsia="Times New Roman" w:ascii="Times New Roman"/>
          <w:color w:val="161519"/>
          <w:w w:val="9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519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519"/>
          <w:w w:val="101"/>
          <w:sz w:val="19"/>
          <w:szCs w:val="19"/>
        </w:rPr>
        <w:t>x</w:t>
      </w:r>
      <w:r>
        <w:rPr>
          <w:rFonts w:cs="Times New Roman" w:hAnsi="Times New Roman" w:eastAsia="Times New Roman" w:ascii="Times New Roman"/>
          <w:color w:val="161519"/>
          <w:w w:val="91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519"/>
          <w:w w:val="7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00000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00"/>
        <w:ind w:left="321"/>
      </w:pPr>
      <w:r>
        <w:rPr>
          <w:rFonts w:cs="Times New Roman" w:hAnsi="Times New Roman" w:eastAsia="Times New Roman" w:ascii="Times New Roman"/>
          <w:color w:val="161519"/>
          <w:spacing w:val="0"/>
          <w:w w:val="9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61519"/>
          <w:spacing w:val="0"/>
          <w:w w:val="9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61519"/>
          <w:spacing w:val="0"/>
          <w:w w:val="9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color w:val="161519"/>
          <w:spacing w:val="0"/>
          <w:w w:val="9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61519"/>
          <w:spacing w:val="11"/>
          <w:w w:val="9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61519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61519"/>
          <w:spacing w:val="0"/>
          <w:w w:val="93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161519"/>
          <w:spacing w:val="0"/>
          <w:w w:val="93"/>
          <w:sz w:val="20"/>
          <w:szCs w:val="20"/>
        </w:rPr>
        <w:t>re</w:t>
      </w:r>
      <w:r>
        <w:rPr>
          <w:rFonts w:cs="Times New Roman" w:hAnsi="Times New Roman" w:eastAsia="Times New Roman" w:ascii="Times New Roman"/>
          <w:color w:val="161519"/>
          <w:spacing w:val="0"/>
          <w:w w:val="93"/>
          <w:sz w:val="20"/>
          <w:szCs w:val="20"/>
        </w:rPr>
        <w:t>mi</w:t>
      </w:r>
      <w:r>
        <w:rPr>
          <w:rFonts w:cs="Times New Roman" w:hAnsi="Times New Roman" w:eastAsia="Times New Roman" w:ascii="Times New Roman"/>
          <w:color w:val="161519"/>
          <w:spacing w:val="0"/>
          <w:w w:val="93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61519"/>
          <w:spacing w:val="0"/>
          <w:w w:val="9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61519"/>
          <w:spacing w:val="0"/>
          <w:w w:val="93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61519"/>
          <w:spacing w:val="0"/>
          <w:w w:val="93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161519"/>
          <w:spacing w:val="15"/>
          <w:w w:val="9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61519"/>
          <w:spacing w:val="0"/>
          <w:w w:val="9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61519"/>
          <w:spacing w:val="0"/>
          <w:w w:val="93"/>
          <w:sz w:val="20"/>
          <w:szCs w:val="20"/>
        </w:rPr>
        <w:t>ntry</w:t>
      </w:r>
      <w:r>
        <w:rPr>
          <w:rFonts w:cs="Times New Roman" w:hAnsi="Times New Roman" w:eastAsia="Times New Roman" w:ascii="Times New Roman"/>
          <w:color w:val="161519"/>
          <w:spacing w:val="2"/>
          <w:w w:val="9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61519"/>
          <w:spacing w:val="0"/>
          <w:w w:val="93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161519"/>
          <w:spacing w:val="0"/>
          <w:w w:val="9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61519"/>
          <w:spacing w:val="0"/>
          <w:w w:val="93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color w:val="161519"/>
          <w:spacing w:val="0"/>
          <w:w w:val="9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61519"/>
          <w:spacing w:val="0"/>
          <w:w w:val="93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61519"/>
          <w:spacing w:val="17"/>
          <w:w w:val="9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61519"/>
          <w:spacing w:val="0"/>
          <w:w w:val="69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61519"/>
          <w:spacing w:val="0"/>
          <w:w w:val="95"/>
          <w:sz w:val="20"/>
          <w:szCs w:val="20"/>
        </w:rPr>
        <w:t>nt</w:t>
      </w:r>
      <w:r>
        <w:rPr>
          <w:rFonts w:cs="Times New Roman" w:hAnsi="Times New Roman" w:eastAsia="Times New Roman" w:ascii="Times New Roman"/>
          <w:color w:val="161519"/>
          <w:spacing w:val="0"/>
          <w:w w:val="9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61519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61519"/>
          <w:spacing w:val="0"/>
          <w:w w:val="86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61519"/>
          <w:spacing w:val="0"/>
          <w:w w:val="9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61519"/>
          <w:spacing w:val="0"/>
          <w:w w:val="78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color w:val="161519"/>
          <w:spacing w:val="0"/>
          <w:w w:val="108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61519"/>
          <w:spacing w:val="0"/>
          <w:w w:val="92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61519"/>
          <w:spacing w:val="0"/>
          <w:w w:val="97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61519"/>
          <w:spacing w:val="0"/>
          <w:w w:val="95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61519"/>
          <w:spacing w:val="-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61519"/>
          <w:spacing w:val="0"/>
          <w:w w:val="93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161519"/>
          <w:spacing w:val="0"/>
          <w:w w:val="93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61519"/>
          <w:spacing w:val="0"/>
          <w:w w:val="9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61519"/>
          <w:spacing w:val="0"/>
          <w:w w:val="93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161519"/>
          <w:spacing w:val="0"/>
          <w:w w:val="93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61519"/>
          <w:spacing w:val="0"/>
          <w:w w:val="93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61519"/>
          <w:spacing w:val="0"/>
          <w:w w:val="9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61519"/>
          <w:spacing w:val="0"/>
          <w:w w:val="93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61519"/>
          <w:spacing w:val="0"/>
          <w:w w:val="93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161519"/>
          <w:spacing w:val="14"/>
          <w:w w:val="9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61519"/>
          <w:spacing w:val="0"/>
          <w:w w:val="93"/>
          <w:sz w:val="20"/>
          <w:szCs w:val="20"/>
        </w:rPr>
        <w:t>ki</w:t>
      </w:r>
      <w:r>
        <w:rPr>
          <w:rFonts w:cs="Times New Roman" w:hAnsi="Times New Roman" w:eastAsia="Times New Roman" w:ascii="Times New Roman"/>
          <w:color w:val="161519"/>
          <w:spacing w:val="0"/>
          <w:w w:val="93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color w:val="161519"/>
          <w:spacing w:val="0"/>
          <w:w w:val="9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61519"/>
          <w:spacing w:val="0"/>
          <w:w w:val="93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61519"/>
          <w:spacing w:val="10"/>
          <w:w w:val="9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61519"/>
          <w:spacing w:val="0"/>
          <w:w w:val="115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161519"/>
          <w:spacing w:val="0"/>
          <w:w w:val="67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61519"/>
          <w:spacing w:val="0"/>
          <w:w w:val="91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61519"/>
          <w:spacing w:val="0"/>
          <w:w w:val="9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61519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61519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20"/>
          <w:szCs w:val="20"/>
        </w:rPr>
        <w:t>ec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9" w:lineRule="exact" w:line="160"/>
        <w:sectPr>
          <w:pgSz w:w="11960" w:h="16840"/>
          <w:pgMar w:top="920" w:bottom="280" w:left="1680" w:right="1680"/>
        </w:sectPr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53" w:lineRule="exact" w:line="200"/>
        <w:ind w:left="331" w:right="322" w:hanging="5"/>
      </w:pPr>
      <w:r>
        <w:rPr>
          <w:rFonts w:cs="Times New Roman" w:hAnsi="Times New Roman" w:eastAsia="Times New Roman" w:ascii="Times New Roman"/>
          <w:color w:val="161519"/>
          <w:w w:val="75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61519"/>
          <w:w w:val="10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61519"/>
          <w:w w:val="97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519"/>
          <w:w w:val="14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519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519"/>
          <w:w w:val="101"/>
          <w:sz w:val="19"/>
          <w:szCs w:val="19"/>
        </w:rPr>
        <w:t>x</w:t>
      </w:r>
      <w:r>
        <w:rPr>
          <w:rFonts w:cs="Times New Roman" w:hAnsi="Times New Roman" w:eastAsia="Times New Roman" w:ascii="Times New Roman"/>
          <w:color w:val="161519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519"/>
          <w:w w:val="64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61519"/>
          <w:w w:val="6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519"/>
          <w:spacing w:val="0"/>
          <w:w w:val="105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61519"/>
          <w:spacing w:val="0"/>
          <w:w w:val="105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61519"/>
          <w:spacing w:val="0"/>
          <w:w w:val="105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519"/>
          <w:spacing w:val="0"/>
          <w:w w:val="105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61519"/>
          <w:spacing w:val="9"/>
          <w:w w:val="10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61519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341"/>
      </w:pPr>
      <w:r>
        <w:rPr>
          <w:rFonts w:cs="Times New Roman" w:hAnsi="Times New Roman" w:eastAsia="Times New Roman" w:ascii="Times New Roman"/>
          <w:color w:val="161519"/>
          <w:spacing w:val="0"/>
          <w:w w:val="103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61519"/>
          <w:spacing w:val="0"/>
          <w:w w:val="103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519"/>
          <w:spacing w:val="0"/>
          <w:w w:val="103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61519"/>
          <w:spacing w:val="0"/>
          <w:w w:val="103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519"/>
          <w:spacing w:val="0"/>
          <w:w w:val="103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61519"/>
          <w:spacing w:val="0"/>
          <w:w w:val="103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61519"/>
          <w:spacing w:val="0"/>
          <w:w w:val="103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61519"/>
          <w:spacing w:val="0"/>
          <w:w w:val="103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61519"/>
          <w:spacing w:val="5"/>
          <w:w w:val="10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519"/>
          <w:spacing w:val="0"/>
          <w:w w:val="9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61519"/>
          <w:spacing w:val="0"/>
          <w:w w:val="119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519"/>
          <w:spacing w:val="0"/>
          <w:w w:val="128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519"/>
          <w:spacing w:val="0"/>
          <w:w w:val="108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before="4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341" w:right="-50"/>
      </w:pPr>
      <w:r>
        <w:rPr>
          <w:rFonts w:cs="Times New Roman" w:hAnsi="Times New Roman" w:eastAsia="Times New Roman" w:ascii="Times New Roman"/>
          <w:color w:val="161519"/>
          <w:spacing w:val="0"/>
          <w:w w:val="89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61519"/>
          <w:spacing w:val="0"/>
          <w:w w:val="89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61519"/>
          <w:spacing w:val="0"/>
          <w:w w:val="89"/>
          <w:position w:val="-1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color w:val="161519"/>
          <w:spacing w:val="9"/>
          <w:w w:val="89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61519"/>
          <w:spacing w:val="0"/>
          <w:w w:val="97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61519"/>
          <w:spacing w:val="0"/>
          <w:w w:val="92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61519"/>
          <w:spacing w:val="0"/>
          <w:w w:val="136"/>
          <w:position w:val="-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161519"/>
          <w:spacing w:val="0"/>
          <w:w w:val="65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position w:val="-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61519"/>
          <w:spacing w:val="0"/>
          <w:w w:val="86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61519"/>
          <w:spacing w:val="0"/>
          <w:w w:val="95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61519"/>
          <w:spacing w:val="0"/>
          <w:w w:val="81"/>
          <w:position w:val="-1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61519"/>
          <w:spacing w:val="0"/>
          <w:w w:val="103"/>
          <w:position w:val="-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61519"/>
          <w:spacing w:val="-2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61519"/>
          <w:spacing w:val="0"/>
          <w:w w:val="93"/>
          <w:position w:val="-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61519"/>
          <w:spacing w:val="0"/>
          <w:w w:val="95"/>
          <w:position w:val="-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61519"/>
          <w:spacing w:val="0"/>
          <w:w w:val="78"/>
          <w:position w:val="-1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40"/>
        <w:sectPr>
          <w:type w:val="continuous"/>
          <w:pgSz w:w="11960" w:h="16840"/>
          <w:pgMar w:top="900" w:bottom="280" w:left="1680" w:right="1680"/>
          <w:cols w:num="2" w:equalWidth="off">
            <w:col w:w="1757" w:space="436"/>
            <w:col w:w="6407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color w:val="161519"/>
          <w:w w:val="8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61519"/>
          <w:w w:val="108"/>
          <w:sz w:val="19"/>
          <w:szCs w:val="19"/>
        </w:rPr>
        <w:t>ce</w:t>
      </w:r>
      <w:r>
        <w:rPr>
          <w:rFonts w:cs="Times New Roman" w:hAnsi="Times New Roman" w:eastAsia="Times New Roman" w:ascii="Times New Roman"/>
          <w:color w:val="161519"/>
          <w:w w:val="10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61519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519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18"/>
          <w:szCs w:val="18"/>
        </w:rPr>
        <w:jc w:val="left"/>
        <w:spacing w:before="4" w:lineRule="exact" w:line="180"/>
        <w:sectPr>
          <w:type w:val="continuous"/>
          <w:pgSz w:w="11960" w:h="16840"/>
          <w:pgMar w:top="900" w:bottom="280" w:left="1680" w:right="1680"/>
        </w:sectPr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40"/>
        <w:ind w:left="341" w:right="-53"/>
      </w:pP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RE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61519"/>
          <w:spacing w:val="-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RE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RE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2"/>
        <w:ind w:left="345"/>
      </w:pPr>
      <w:r>
        <w:rPr>
          <w:rFonts w:cs="Times New Roman" w:hAnsi="Times New Roman" w:eastAsia="Times New Roman" w:ascii="Times New Roman"/>
          <w:color w:val="161519"/>
          <w:w w:val="103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519"/>
          <w:w w:val="95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161519"/>
          <w:w w:val="106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61519"/>
          <w:w w:val="108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20"/>
        <w:ind w:left="345"/>
      </w:pPr>
      <w:r>
        <w:rPr>
          <w:rFonts w:cs="Times New Roman" w:hAnsi="Times New Roman" w:eastAsia="Times New Roman" w:ascii="Times New Roman"/>
          <w:color w:val="161519"/>
          <w:w w:val="74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161519"/>
          <w:w w:val="9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00000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355"/>
      </w:pPr>
      <w:r>
        <w:rPr>
          <w:rFonts w:cs="Times New Roman" w:hAnsi="Times New Roman" w:eastAsia="Times New Roman" w:ascii="Times New Roman"/>
          <w:color w:val="161519"/>
          <w:w w:val="97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519"/>
          <w:w w:val="121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61519"/>
          <w:w w:val="87"/>
          <w:sz w:val="19"/>
          <w:szCs w:val="19"/>
        </w:rPr>
        <w:t>fi</w:t>
      </w:r>
      <w:r>
        <w:rPr>
          <w:rFonts w:cs="Times New Roman" w:hAnsi="Times New Roman" w:eastAsia="Times New Roman" w:ascii="Times New Roman"/>
          <w:color w:val="161519"/>
          <w:w w:val="102"/>
          <w:sz w:val="19"/>
          <w:szCs w:val="19"/>
        </w:rPr>
        <w:t>ce</w:t>
      </w:r>
      <w:r>
        <w:rPr>
          <w:rFonts w:cs="Times New Roman" w:hAnsi="Times New Roman" w:eastAsia="Times New Roman" w:ascii="Times New Roman"/>
          <w:color w:val="161519"/>
          <w:w w:val="13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61519"/>
          <w:w w:val="9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61519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519"/>
          <w:spacing w:val="0"/>
          <w:w w:val="9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61519"/>
          <w:spacing w:val="0"/>
          <w:w w:val="10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519"/>
          <w:spacing w:val="0"/>
          <w:w w:val="137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519"/>
          <w:spacing w:val="0"/>
          <w:w w:val="9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519"/>
          <w:spacing w:val="0"/>
          <w:w w:val="103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446"/>
      </w:pPr>
      <w:r>
        <w:rPr>
          <w:rFonts w:cs="Times New Roman" w:hAnsi="Times New Roman" w:eastAsia="Times New Roman" w:ascii="Times New Roman"/>
          <w:color w:val="161519"/>
          <w:w w:val="90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61519"/>
          <w:w w:val="106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161519"/>
          <w:w w:val="125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61519"/>
          <w:w w:val="95"/>
          <w:sz w:val="18"/>
          <w:szCs w:val="18"/>
        </w:rPr>
        <w:t>03</w:t>
      </w:r>
      <w:r>
        <w:rPr>
          <w:rFonts w:cs="Times New Roman" w:hAnsi="Times New Roman" w:eastAsia="Times New Roman" w:ascii="Times New Roman"/>
          <w:color w:val="161519"/>
          <w:w w:val="144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61519"/>
          <w:w w:val="95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61519"/>
          <w:w w:val="106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61519"/>
          <w:w w:val="79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61519"/>
          <w:w w:val="127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1615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519"/>
          <w:spacing w:val="-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519"/>
          <w:spacing w:val="0"/>
          <w:w w:val="47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61519"/>
          <w:spacing w:val="0"/>
          <w:w w:val="127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61519"/>
          <w:spacing w:val="0"/>
          <w:w w:val="96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161519"/>
          <w:spacing w:val="0"/>
          <w:w w:val="117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61519"/>
          <w:spacing w:val="0"/>
          <w:w w:val="74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6"/>
          <w:szCs w:val="26"/>
        </w:rPr>
        <w:jc w:val="left"/>
        <w:spacing w:before="15" w:lineRule="exact" w:line="260"/>
      </w:pPr>
      <w:r>
        <w:br w:type="column"/>
      </w: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</w:pPr>
      <w:r>
        <w:rPr>
          <w:rFonts w:cs="Times New Roman" w:hAnsi="Times New Roman" w:eastAsia="Times New Roman" w:ascii="Times New Roman"/>
          <w:color w:val="161519"/>
          <w:w w:val="97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61519"/>
          <w:w w:val="118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00000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11"/>
        <w:ind w:right="-49"/>
      </w:pP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00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9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7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7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ectPr>
          <w:type w:val="continuous"/>
          <w:pgSz w:w="11960" w:h="16840"/>
          <w:pgMar w:top="900" w:bottom="280" w:left="1680" w:right="1680"/>
          <w:cols w:num="3" w:equalWidth="off">
            <w:col w:w="2482" w:space="249"/>
            <w:col w:w="653" w:space="470"/>
            <w:col w:w="4746"/>
          </w:cols>
        </w:sectPr>
      </w:pPr>
      <w:r>
        <w:rPr>
          <w:rFonts w:cs="Times New Roman" w:hAnsi="Times New Roman" w:eastAsia="Times New Roman" w:ascii="Times New Roman"/>
          <w:color w:val="161519"/>
          <w:spacing w:val="0"/>
          <w:w w:val="10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61519"/>
          <w:spacing w:val="2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8"/>
          <w:szCs w:val="18"/>
        </w:rPr>
        <w:t>8</w:t>
      </w:r>
      <w:r>
        <w:rPr>
          <w:rFonts w:cs="Times New Roman" w:hAnsi="Times New Roman" w:eastAsia="Times New Roman" w:ascii="Times New Roman"/>
          <w:color w:val="161519"/>
          <w:spacing w:val="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519"/>
          <w:spacing w:val="0"/>
          <w:w w:val="95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61519"/>
          <w:spacing w:val="0"/>
          <w:w w:val="152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161519"/>
          <w:spacing w:val="0"/>
          <w:w w:val="117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161519"/>
          <w:spacing w:val="0"/>
          <w:w w:val="111"/>
          <w:sz w:val="18"/>
          <w:szCs w:val="18"/>
        </w:rPr>
        <w:t>9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8"/>
          <w:szCs w:val="18"/>
        </w:rPr>
        <w:t>                                                         </w:t>
      </w:r>
      <w:r>
        <w:rPr>
          <w:rFonts w:cs="Times New Roman" w:hAnsi="Times New Roman" w:eastAsia="Times New Roman" w:ascii="Times New Roman"/>
          <w:color w:val="161519"/>
          <w:spacing w:val="-1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position w:val="1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position w:val="1"/>
          <w:sz w:val="18"/>
          <w:szCs w:val="18"/>
        </w:rPr>
        <w:t>RI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position w:val="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61519"/>
          <w:spacing w:val="19"/>
          <w:w w:val="100"/>
          <w:position w:val="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519"/>
          <w:spacing w:val="0"/>
          <w:w w:val="105"/>
          <w:position w:val="1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61519"/>
          <w:spacing w:val="0"/>
          <w:w w:val="77"/>
          <w:position w:val="1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61519"/>
          <w:spacing w:val="0"/>
          <w:w w:val="111"/>
          <w:position w:val="1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color w:val="161519"/>
          <w:spacing w:val="0"/>
          <w:w w:val="108"/>
          <w:position w:val="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center"/>
        <w:spacing w:before="84"/>
        <w:ind w:left="2007" w:right="2276"/>
      </w:pP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8"/>
          <w:spacing w:val="-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ti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8"/>
          <w:spacing w:val="-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8"/>
          <w:spacing w:val="-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color w:val="151518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se</w:t>
      </w:r>
      <w:r>
        <w:rPr>
          <w:rFonts w:cs="Times New Roman" w:hAnsi="Times New Roman" w:eastAsia="Times New Roman" w:ascii="Times New Roman"/>
          <w:color w:val="151518"/>
          <w:spacing w:val="-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4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104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51518"/>
          <w:spacing w:val="-9"/>
          <w:w w:val="10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on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fi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51518"/>
          <w:spacing w:val="-1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6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151518"/>
          <w:spacing w:val="0"/>
          <w:w w:val="97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103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lineRule="exact" w:line="240"/>
        <w:ind w:left="3012" w:right="3276"/>
      </w:pPr>
      <w:r>
        <w:rPr>
          <w:rFonts w:cs="Times New Roman" w:hAnsi="Times New Roman" w:eastAsia="Times New Roman" w:ascii="Times New Roman"/>
          <w:color w:val="151518"/>
          <w:w w:val="78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151518"/>
          <w:w w:val="88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51518"/>
          <w:w w:val="118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51518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83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83"/>
          <w:sz w:val="22"/>
          <w:szCs w:val="22"/>
        </w:rPr>
        <w:t>HRI</w:t>
      </w:r>
      <w:r>
        <w:rPr>
          <w:rFonts w:cs="Times New Roman" w:hAnsi="Times New Roman" w:eastAsia="Times New Roman" w:ascii="Times New Roman"/>
          <w:color w:val="151518"/>
          <w:spacing w:val="0"/>
          <w:w w:val="83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83"/>
          <w:sz w:val="22"/>
          <w:szCs w:val="22"/>
        </w:rPr>
        <w:t>TM</w:t>
      </w:r>
      <w:r>
        <w:rPr>
          <w:rFonts w:cs="Times New Roman" w:hAnsi="Times New Roman" w:eastAsia="Times New Roman" w:ascii="Times New Roman"/>
          <w:color w:val="151518"/>
          <w:spacing w:val="0"/>
          <w:w w:val="8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83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83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51518"/>
          <w:spacing w:val="31"/>
          <w:w w:val="8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83"/>
          <w:sz w:val="22"/>
          <w:szCs w:val="22"/>
        </w:rPr>
        <w:t>23</w:t>
      </w:r>
      <w:r>
        <w:rPr>
          <w:rFonts w:cs="Times New Roman" w:hAnsi="Times New Roman" w:eastAsia="Times New Roman" w:ascii="Times New Roman"/>
          <w:color w:val="151518"/>
          <w:spacing w:val="0"/>
          <w:w w:val="83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151518"/>
          <w:spacing w:val="0"/>
          <w:w w:val="83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151518"/>
          <w:spacing w:val="0"/>
          <w:w w:val="83"/>
          <w:sz w:val="22"/>
          <w:szCs w:val="22"/>
        </w:rPr>
        <w:t>7</w:t>
      </w:r>
      <w:r>
        <w:rPr>
          <w:rFonts w:cs="Times New Roman" w:hAnsi="Times New Roman" w:eastAsia="Times New Roman" w:ascii="Times New Roman"/>
          <w:color w:val="151518"/>
          <w:spacing w:val="0"/>
          <w:w w:val="83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lineRule="exact" w:line="220"/>
        <w:ind w:left="390" w:right="576"/>
      </w:pPr>
      <w:r>
        <w:rPr>
          <w:rFonts w:cs="Times New Roman" w:hAnsi="Times New Roman" w:eastAsia="Times New Roman" w:ascii="Times New Roman"/>
          <w:color w:val="151518"/>
          <w:w w:val="9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51518"/>
          <w:w w:val="9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51518"/>
          <w:w w:val="6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151518"/>
          <w:w w:val="95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151518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151518"/>
          <w:w w:val="91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151518"/>
          <w:w w:val="86"/>
          <w:sz w:val="20"/>
          <w:szCs w:val="20"/>
        </w:rPr>
        <w:t>51</w:t>
      </w:r>
      <w:r>
        <w:rPr>
          <w:rFonts w:cs="Times New Roman" w:hAnsi="Times New Roman" w:eastAsia="Times New Roman" w:ascii="Times New Roman"/>
          <w:color w:val="151518"/>
          <w:w w:val="11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color w:val="151518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color w:val="151518"/>
          <w:w w:val="112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color w:val="151518"/>
          <w:w w:val="67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151518"/>
          <w:w w:val="105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151518"/>
          <w:spacing w:val="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108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51518"/>
          <w:spacing w:val="0"/>
          <w:w w:val="9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86"/>
          <w:sz w:val="20"/>
          <w:szCs w:val="20"/>
        </w:rPr>
        <w:t>yp</w:t>
      </w:r>
      <w:r>
        <w:rPr>
          <w:rFonts w:cs="Times New Roman" w:hAnsi="Times New Roman" w:eastAsia="Times New Roman" w:ascii="Times New Roman"/>
          <w:color w:val="151518"/>
          <w:spacing w:val="0"/>
          <w:w w:val="108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6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151518"/>
          <w:spacing w:val="0"/>
          <w:w w:val="106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89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104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86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90"/>
          <w:sz w:val="20"/>
          <w:szCs w:val="20"/>
        </w:rPr>
        <w:t>fi</w:t>
      </w:r>
      <w:r>
        <w:rPr>
          <w:rFonts w:cs="Times New Roman" w:hAnsi="Times New Roman" w:eastAsia="Times New Roman" w:ascii="Times New Roman"/>
          <w:color w:val="151518"/>
          <w:spacing w:val="0"/>
          <w:w w:val="10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color w:val="151518"/>
          <w:spacing w:val="0"/>
          <w:w w:val="86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e/M</w:t>
      </w:r>
      <w:r>
        <w:rPr>
          <w:rFonts w:cs="Times New Roman" w:hAnsi="Times New Roman" w:eastAsia="Times New Roman" w:ascii="Times New Roman"/>
          <w:color w:val="151518"/>
          <w:spacing w:val="0"/>
          <w:w w:val="103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151518"/>
          <w:spacing w:val="0"/>
          <w:w w:val="9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112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color w:val="151518"/>
          <w:spacing w:val="0"/>
          <w:w w:val="89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112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86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333536"/>
          <w:spacing w:val="0"/>
          <w:w w:val="6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151518"/>
          <w:spacing w:val="0"/>
          <w:w w:val="99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51518"/>
          <w:spacing w:val="0"/>
          <w:w w:val="97"/>
          <w:sz w:val="20"/>
          <w:szCs w:val="20"/>
        </w:rPr>
        <w:t>-4</w:t>
      </w:r>
      <w:r>
        <w:rPr>
          <w:rFonts w:cs="Times New Roman" w:hAnsi="Times New Roman" w:eastAsia="Times New Roman" w:ascii="Times New Roman"/>
          <w:color w:val="151518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8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ta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tu</w:t>
      </w:r>
      <w:r>
        <w:rPr>
          <w:rFonts w:cs="Times New Roman" w:hAnsi="Times New Roman" w:eastAsia="Times New Roman" w:ascii="Times New Roman"/>
          <w:color w:val="151518"/>
          <w:spacing w:val="0"/>
          <w:w w:val="104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6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151518"/>
          <w:spacing w:val="0"/>
          <w:w w:val="108"/>
          <w:sz w:val="20"/>
          <w:szCs w:val="20"/>
        </w:rPr>
        <w:t>!</w:t>
      </w:r>
      <w:r>
        <w:rPr>
          <w:rFonts w:cs="Times New Roman" w:hAnsi="Times New Roman" w:eastAsia="Times New Roman" w:ascii="Times New Roman"/>
          <w:color w:val="151518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81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151518"/>
          <w:spacing w:val="0"/>
          <w:w w:val="115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51518"/>
          <w:spacing w:val="0"/>
          <w:w w:val="86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98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333536"/>
          <w:spacing w:val="0"/>
          <w:w w:val="69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151518"/>
          <w:spacing w:val="0"/>
          <w:w w:val="102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51518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82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95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51518"/>
          <w:spacing w:val="0"/>
          <w:w w:val="9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86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98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69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94"/>
          <w:sz w:val="20"/>
          <w:szCs w:val="20"/>
        </w:rPr>
        <w:t>ri</w:t>
      </w:r>
      <w:r>
        <w:rPr>
          <w:rFonts w:cs="Times New Roman" w:hAnsi="Times New Roman" w:eastAsia="Times New Roman" w:ascii="Times New Roman"/>
          <w:color w:val="151518"/>
          <w:spacing w:val="0"/>
          <w:w w:val="95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151518"/>
          <w:spacing w:val="0"/>
          <w:w w:val="97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4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51518"/>
          <w:spacing w:val="0"/>
          <w:w w:val="94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94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51518"/>
          <w:spacing w:val="0"/>
          <w:w w:val="94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94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94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9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51518"/>
          <w:spacing w:val="7"/>
          <w:w w:val="9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79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95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51518"/>
          <w:spacing w:val="0"/>
          <w:w w:val="9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95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51518"/>
          <w:spacing w:val="0"/>
          <w:w w:val="97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51518"/>
          <w:spacing w:val="0"/>
          <w:w w:val="86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ind w:left="3794" w:right="4029"/>
      </w:pPr>
      <w:r>
        <w:rPr>
          <w:rFonts w:cs="Times New Roman" w:hAnsi="Times New Roman" w:eastAsia="Times New Roman" w:ascii="Times New Roman"/>
          <w:color w:val="151518"/>
          <w:w w:val="79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color w:val="151518"/>
          <w:w w:val="97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151518"/>
          <w:w w:val="82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color w:val="333536"/>
          <w:w w:val="66"/>
          <w:sz w:val="21"/>
          <w:szCs w:val="21"/>
        </w:rPr>
        <w:t>:</w:t>
      </w:r>
      <w:r>
        <w:rPr>
          <w:rFonts w:cs="Times New Roman" w:hAnsi="Times New Roman" w:eastAsia="Times New Roman" w:ascii="Times New Roman"/>
          <w:color w:val="151518"/>
          <w:w w:val="95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color w:val="151518"/>
          <w:w w:val="91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000000"/>
          <w:w w:val="10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7" w:lineRule="exact" w:line="200"/>
        <w:ind w:left="3562" w:right="3782"/>
      </w:pPr>
      <w:r>
        <w:rPr>
          <w:rFonts w:cs="Times New Roman" w:hAnsi="Times New Roman" w:eastAsia="Times New Roman" w:ascii="Times New Roman"/>
          <w:b/>
          <w:color w:val="151518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b/>
          <w:color w:val="151518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b/>
          <w:color w:val="151518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b/>
          <w:color w:val="151518"/>
          <w:spacing w:val="0"/>
          <w:w w:val="100"/>
          <w:sz w:val="18"/>
          <w:szCs w:val="18"/>
        </w:rPr>
        <w:t>k</w:t>
      </w:r>
      <w:r>
        <w:rPr>
          <w:rFonts w:cs="Times New Roman" w:hAnsi="Times New Roman" w:eastAsia="Times New Roman" w:ascii="Times New Roman"/>
          <w:b/>
          <w:color w:val="151518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b/>
          <w:color w:val="151518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b/>
          <w:color w:val="151518"/>
          <w:spacing w:val="2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151518"/>
          <w:spacing w:val="0"/>
          <w:w w:val="95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b/>
          <w:color w:val="151518"/>
          <w:spacing w:val="0"/>
          <w:w w:val="114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b/>
          <w:color w:val="151518"/>
          <w:spacing w:val="0"/>
          <w:w w:val="106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b/>
          <w:color w:val="151518"/>
          <w:spacing w:val="0"/>
          <w:w w:val="108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b/>
          <w:color w:val="151518"/>
          <w:spacing w:val="0"/>
          <w:w w:val="102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b/>
          <w:color w:val="151518"/>
          <w:spacing w:val="0"/>
          <w:w w:val="109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70"/>
        <w:ind w:left="291"/>
      </w:pPr>
      <w:r>
        <w:rPr>
          <w:rFonts w:cs="Times New Roman" w:hAnsi="Times New Roman" w:eastAsia="Times New Roman" w:ascii="Times New Roman"/>
          <w:b/>
          <w:color w:val="151518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b/>
          <w:color w:val="151518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b/>
          <w:color w:val="151518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b/>
          <w:color w:val="151518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b/>
          <w:color w:val="151518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b/>
          <w:color w:val="151518"/>
          <w:spacing w:val="-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b/>
          <w:color w:val="151518"/>
          <w:spacing w:val="0"/>
          <w:w w:val="100"/>
          <w:sz w:val="19"/>
          <w:szCs w:val="19"/>
        </w:rPr>
        <w:t>ID</w:t>
      </w:r>
      <w:r>
        <w:rPr>
          <w:rFonts w:cs="Times New Roman" w:hAnsi="Times New Roman" w:eastAsia="Times New Roman" w:ascii="Times New Roman"/>
          <w:b/>
          <w:color w:val="151518"/>
          <w:spacing w:val="0"/>
          <w:w w:val="100"/>
          <w:sz w:val="19"/>
          <w:szCs w:val="19"/>
        </w:rPr>
        <w:t>    </w:t>
      </w:r>
      <w:r>
        <w:rPr>
          <w:rFonts w:cs="Times New Roman" w:hAnsi="Times New Roman" w:eastAsia="Times New Roman" w:ascii="Times New Roman"/>
          <w:b/>
          <w:color w:val="151518"/>
          <w:spacing w:val="2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b/>
          <w:color w:val="151518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b/>
          <w:color w:val="15151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b/>
          <w:color w:val="151518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b/>
          <w:color w:val="151518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b/>
          <w:color w:val="151518"/>
          <w:spacing w:val="0"/>
          <w:w w:val="10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b/>
          <w:color w:val="15151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b/>
          <w:color w:val="151518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b/>
          <w:color w:val="151518"/>
          <w:spacing w:val="0"/>
          <w:w w:val="100"/>
          <w:sz w:val="19"/>
          <w:szCs w:val="19"/>
        </w:rPr>
        <w:t>    </w:t>
      </w:r>
      <w:r>
        <w:rPr>
          <w:rFonts w:cs="Times New Roman" w:hAnsi="Times New Roman" w:eastAsia="Times New Roman" w:ascii="Times New Roman"/>
          <w:b/>
          <w:color w:val="151518"/>
          <w:spacing w:val="2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b/>
          <w:color w:val="151518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b/>
          <w:color w:val="151518"/>
          <w:spacing w:val="0"/>
          <w:w w:val="100"/>
          <w:sz w:val="19"/>
          <w:szCs w:val="19"/>
        </w:rPr>
        <w:t>oli</w:t>
      </w:r>
      <w:r>
        <w:rPr>
          <w:rFonts w:cs="Times New Roman" w:hAnsi="Times New Roman" w:eastAsia="Times New Roman" w:ascii="Times New Roman"/>
          <w:b/>
          <w:color w:val="151518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b/>
          <w:color w:val="15151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b/>
          <w:color w:val="151518"/>
          <w:spacing w:val="-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b/>
          <w:color w:val="151518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b/>
          <w:color w:val="151518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b/>
          <w:color w:val="151518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b/>
          <w:color w:val="151518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b/>
          <w:color w:val="151518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b/>
          <w:color w:val="151518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b/>
          <w:color w:val="151518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1"/>
        <w:ind w:left="1312"/>
      </w:pPr>
      <w:r>
        <w:rPr>
          <w:rFonts w:cs="Times New Roman" w:hAnsi="Times New Roman" w:eastAsia="Times New Roman" w:ascii="Times New Roman"/>
          <w:b/>
          <w:color w:val="151518"/>
          <w:w w:val="112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b/>
          <w:color w:val="151518"/>
          <w:w w:val="9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b/>
          <w:color w:val="151518"/>
          <w:w w:val="101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b/>
          <w:color w:val="151518"/>
          <w:w w:val="108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00000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1312"/>
      </w:pPr>
      <w:r>
        <w:rPr>
          <w:rFonts w:cs="Times New Roman" w:hAnsi="Times New Roman" w:eastAsia="Times New Roman" w:ascii="Times New Roman"/>
          <w:b/>
          <w:color w:val="151518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color w:val="151518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b/>
          <w:color w:val="151518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color w:val="151518"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b/>
          <w:color w:val="151518"/>
          <w:spacing w:val="0"/>
          <w:w w:val="100"/>
          <w:sz w:val="20"/>
          <w:szCs w:val="20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3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358"/>
        <w:sectPr>
          <w:pgSz w:w="12020" w:h="16900"/>
          <w:pgMar w:top="1020" w:bottom="280" w:left="1700" w:right="1700"/>
        </w:sectPr>
      </w:pPr>
      <w:r>
        <w:rPr>
          <w:rFonts w:cs="Times New Roman" w:hAnsi="Times New Roman" w:eastAsia="Times New Roman" w:ascii="Times New Roman"/>
          <w:color w:val="151518"/>
          <w:w w:val="90"/>
          <w:position w:val="2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51518"/>
          <w:w w:val="95"/>
          <w:position w:val="2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333536"/>
          <w:w w:val="127"/>
          <w:position w:val="2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51518"/>
          <w:w w:val="90"/>
          <w:position w:val="2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51518"/>
          <w:w w:val="95"/>
          <w:position w:val="2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151518"/>
          <w:w w:val="127"/>
          <w:position w:val="2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51518"/>
          <w:w w:val="90"/>
          <w:position w:val="2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151518"/>
          <w:w w:val="100"/>
          <w:position w:val="2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51518"/>
          <w:w w:val="85"/>
          <w:position w:val="2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51518"/>
          <w:w w:val="111"/>
          <w:position w:val="2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151518"/>
          <w:w w:val="100"/>
          <w:position w:val="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-23"/>
          <w:w w:val="100"/>
          <w:position w:val="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60"/>
          <w:position w:val="2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51518"/>
          <w:spacing w:val="0"/>
          <w:w w:val="116"/>
          <w:position w:val="2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333536"/>
          <w:spacing w:val="0"/>
          <w:w w:val="91"/>
          <w:position w:val="2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51518"/>
          <w:spacing w:val="0"/>
          <w:w w:val="106"/>
          <w:position w:val="2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51518"/>
          <w:spacing w:val="0"/>
          <w:w w:val="80"/>
          <w:position w:val="2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position w:val="2"/>
          <w:sz w:val="19"/>
          <w:szCs w:val="19"/>
        </w:rPr>
        <w:t>                                           </w:t>
      </w:r>
      <w:r>
        <w:rPr>
          <w:rFonts w:cs="Times New Roman" w:hAnsi="Times New Roman" w:eastAsia="Times New Roman" w:ascii="Times New Roman"/>
          <w:color w:val="151518"/>
          <w:spacing w:val="-4"/>
          <w:w w:val="100"/>
          <w:position w:val="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position w:val="1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position w:val="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position w:val="1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position w:val="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8"/>
          <w:spacing w:val="-2"/>
          <w:w w:val="100"/>
          <w:position w:val="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position w:val="1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position w:val="1"/>
          <w:sz w:val="19"/>
          <w:szCs w:val="19"/>
        </w:rPr>
        <w:t>9</w:t>
      </w:r>
      <w:r>
        <w:rPr>
          <w:rFonts w:cs="Times New Roman" w:hAnsi="Times New Roman" w:eastAsia="Times New Roman" w:ascii="Times New Roman"/>
          <w:color w:val="151518"/>
          <w:spacing w:val="-4"/>
          <w:w w:val="100"/>
          <w:position w:val="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0"/>
          <w:position w:val="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136"/>
          <w:position w:val="1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51518"/>
          <w:spacing w:val="0"/>
          <w:w w:val="121"/>
          <w:position w:val="1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position w:val="1"/>
          <w:sz w:val="19"/>
          <w:szCs w:val="19"/>
        </w:rPr>
        <w:t>9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position w:val="1"/>
          <w:sz w:val="19"/>
          <w:szCs w:val="19"/>
        </w:rPr>
        <w:t>                                                     </w:t>
      </w:r>
      <w:r>
        <w:rPr>
          <w:rFonts w:cs="Times New Roman" w:hAnsi="Times New Roman" w:eastAsia="Times New Roman" w:ascii="Times New Roman"/>
          <w:color w:val="151518"/>
          <w:spacing w:val="16"/>
          <w:w w:val="100"/>
          <w:position w:val="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position w:val="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position w:val="0"/>
          <w:sz w:val="18"/>
          <w:szCs w:val="18"/>
        </w:rPr>
        <w:t>RI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position w:val="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51518"/>
          <w:spacing w:val="19"/>
          <w:w w:val="100"/>
          <w:position w:val="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position w:val="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position w:val="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position w:val="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position w:val="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center"/>
        <w:spacing w:before="72"/>
        <w:ind w:left="2160" w:right="2458"/>
      </w:pPr>
      <w:r>
        <w:rPr>
          <w:rFonts w:cs="Times New Roman" w:hAnsi="Times New Roman" w:eastAsia="Times New Roman" w:ascii="Times New Roman"/>
          <w:color w:val="151519"/>
          <w:spacing w:val="0"/>
          <w:w w:val="8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color w:val="151519"/>
          <w:spacing w:val="0"/>
          <w:w w:val="8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80"/>
          <w:sz w:val="23"/>
          <w:szCs w:val="23"/>
        </w:rPr>
        <w:t>ta</w:t>
      </w:r>
      <w:r>
        <w:rPr>
          <w:rFonts w:cs="Times New Roman" w:hAnsi="Times New Roman" w:eastAsia="Times New Roman" w:ascii="Times New Roman"/>
          <w:color w:val="151519"/>
          <w:spacing w:val="8"/>
          <w:w w:val="8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75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color w:val="151519"/>
          <w:spacing w:val="0"/>
          <w:w w:val="94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151519"/>
          <w:spacing w:val="0"/>
          <w:w w:val="79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151519"/>
          <w:spacing w:val="0"/>
          <w:w w:val="9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151519"/>
          <w:spacing w:val="0"/>
          <w:w w:val="75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84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151519"/>
          <w:spacing w:val="0"/>
          <w:w w:val="9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151519"/>
          <w:spacing w:val="0"/>
          <w:w w:val="68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151519"/>
          <w:spacing w:val="0"/>
          <w:w w:val="87"/>
          <w:sz w:val="23"/>
          <w:szCs w:val="23"/>
        </w:rPr>
        <w:t>on</w:t>
      </w:r>
      <w:r>
        <w:rPr>
          <w:rFonts w:cs="Times New Roman" w:hAnsi="Times New Roman" w:eastAsia="Times New Roman" w:ascii="Times New Roman"/>
          <w:color w:val="151519"/>
          <w:spacing w:val="-19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81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81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151519"/>
          <w:spacing w:val="0"/>
          <w:w w:val="81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151519"/>
          <w:spacing w:val="4"/>
          <w:w w:val="8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73"/>
          <w:sz w:val="23"/>
          <w:szCs w:val="23"/>
        </w:rPr>
        <w:t>•</w:t>
      </w:r>
      <w:r>
        <w:rPr>
          <w:rFonts w:cs="Times New Roman" w:hAnsi="Times New Roman" w:eastAsia="Times New Roman" w:ascii="Times New Roman"/>
          <w:color w:val="151519"/>
          <w:spacing w:val="4"/>
          <w:w w:val="73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73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color w:val="151519"/>
          <w:spacing w:val="0"/>
          <w:w w:val="73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151519"/>
          <w:spacing w:val="0"/>
          <w:w w:val="73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color w:val="151519"/>
          <w:spacing w:val="0"/>
          <w:w w:val="73"/>
          <w:sz w:val="23"/>
          <w:szCs w:val="23"/>
        </w:rPr>
        <w:t>po</w:t>
      </w:r>
      <w:r>
        <w:rPr>
          <w:rFonts w:cs="Times New Roman" w:hAnsi="Times New Roman" w:eastAsia="Times New Roman" w:ascii="Times New Roman"/>
          <w:color w:val="151519"/>
          <w:spacing w:val="0"/>
          <w:w w:val="73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color w:val="151519"/>
          <w:spacing w:val="0"/>
          <w:w w:val="73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73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151519"/>
          <w:spacing w:val="25"/>
          <w:w w:val="73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78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151519"/>
          <w:spacing w:val="0"/>
          <w:w w:val="119"/>
          <w:sz w:val="23"/>
          <w:szCs w:val="23"/>
        </w:rPr>
        <w:t>f</w:t>
      </w:r>
      <w:r>
        <w:rPr>
          <w:rFonts w:cs="Times New Roman" w:hAnsi="Times New Roman" w:eastAsia="Times New Roman" w:ascii="Times New Roman"/>
          <w:color w:val="151519"/>
          <w:spacing w:val="-29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79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79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color w:val="151519"/>
          <w:spacing w:val="11"/>
          <w:w w:val="79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79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151519"/>
          <w:spacing w:val="0"/>
          <w:w w:val="79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151519"/>
          <w:spacing w:val="0"/>
          <w:w w:val="79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151519"/>
          <w:spacing w:val="0"/>
          <w:w w:val="79"/>
          <w:sz w:val="23"/>
          <w:szCs w:val="23"/>
        </w:rPr>
        <w:t>fi</w:t>
      </w:r>
      <w:r>
        <w:rPr>
          <w:rFonts w:cs="Times New Roman" w:hAnsi="Times New Roman" w:eastAsia="Times New Roman" w:ascii="Times New Roman"/>
          <w:color w:val="151519"/>
          <w:spacing w:val="0"/>
          <w:w w:val="79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color w:val="151519"/>
          <w:spacing w:val="0"/>
          <w:w w:val="79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79"/>
          <w:sz w:val="23"/>
          <w:szCs w:val="23"/>
        </w:rPr>
        <w:t>nt</w:t>
      </w:r>
      <w:r>
        <w:rPr>
          <w:rFonts w:cs="Times New Roman" w:hAnsi="Times New Roman" w:eastAsia="Times New Roman" w:ascii="Times New Roman"/>
          <w:color w:val="151519"/>
          <w:spacing w:val="0"/>
          <w:w w:val="79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151519"/>
          <w:spacing w:val="0"/>
          <w:w w:val="79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79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151519"/>
          <w:spacing w:val="26"/>
          <w:w w:val="79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79"/>
          <w:sz w:val="23"/>
          <w:szCs w:val="23"/>
        </w:rPr>
        <w:t>W</w:t>
      </w:r>
      <w:r>
        <w:rPr>
          <w:rFonts w:cs="Times New Roman" w:hAnsi="Times New Roman" w:eastAsia="Times New Roman" w:ascii="Times New Roman"/>
          <w:color w:val="151519"/>
          <w:spacing w:val="0"/>
          <w:w w:val="8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85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color w:val="151519"/>
          <w:spacing w:val="0"/>
          <w:w w:val="83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151519"/>
          <w:spacing w:val="0"/>
          <w:w w:val="8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42"/>
        <w:ind w:left="3166" w:right="3468"/>
      </w:pPr>
      <w:r>
        <w:rPr>
          <w:rFonts w:cs="Times New Roman" w:hAnsi="Times New Roman" w:eastAsia="Times New Roman" w:ascii="Times New Roman"/>
          <w:color w:val="151519"/>
          <w:w w:val="78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151519"/>
          <w:w w:val="85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51519"/>
          <w:w w:val="118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51519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84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51519"/>
          <w:spacing w:val="0"/>
          <w:w w:val="84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151519"/>
          <w:spacing w:val="0"/>
          <w:w w:val="84"/>
          <w:sz w:val="22"/>
          <w:szCs w:val="22"/>
        </w:rPr>
        <w:t>RI</w:t>
      </w:r>
      <w:r>
        <w:rPr>
          <w:rFonts w:cs="Times New Roman" w:hAnsi="Times New Roman" w:eastAsia="Times New Roman" w:ascii="Times New Roman"/>
          <w:color w:val="151519"/>
          <w:spacing w:val="0"/>
          <w:w w:val="84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51519"/>
          <w:spacing w:val="0"/>
          <w:w w:val="84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51519"/>
          <w:spacing w:val="0"/>
          <w:w w:val="84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151519"/>
          <w:spacing w:val="0"/>
          <w:w w:val="8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84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51519"/>
          <w:spacing w:val="0"/>
          <w:w w:val="84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51519"/>
          <w:spacing w:val="19"/>
          <w:w w:val="8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74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151519"/>
          <w:spacing w:val="0"/>
          <w:w w:val="78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151519"/>
          <w:spacing w:val="0"/>
          <w:w w:val="96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151519"/>
          <w:spacing w:val="0"/>
          <w:w w:val="69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22"/>
          <w:szCs w:val="22"/>
        </w:rPr>
        <w:t>7</w:t>
      </w:r>
      <w:r>
        <w:rPr>
          <w:rFonts w:cs="Times New Roman" w:hAnsi="Times New Roman" w:eastAsia="Times New Roman" w:ascii="Times New Roman"/>
          <w:color w:val="151519"/>
          <w:spacing w:val="0"/>
          <w:w w:val="82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center"/>
        <w:spacing w:before="10"/>
        <w:ind w:left="530" w:right="770"/>
      </w:pPr>
      <w:r>
        <w:rPr>
          <w:rFonts w:cs="Times New Roman" w:hAnsi="Times New Roman" w:eastAsia="Times New Roman" w:ascii="Times New Roman"/>
          <w:color w:val="151519"/>
          <w:w w:val="9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9"/>
          <w:w w:val="102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51519"/>
          <w:w w:val="7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51519"/>
          <w:w w:val="96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151519"/>
          <w:w w:val="106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51519"/>
          <w:w w:val="101"/>
          <w:sz w:val="19"/>
          <w:szCs w:val="19"/>
        </w:rPr>
        <w:t>05</w:t>
      </w:r>
      <w:r>
        <w:rPr>
          <w:rFonts w:cs="Times New Roman" w:hAnsi="Times New Roman" w:eastAsia="Times New Roman" w:ascii="Times New Roman"/>
          <w:color w:val="151519"/>
          <w:w w:val="85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51519"/>
          <w:w w:val="111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151519"/>
          <w:w w:val="101"/>
          <w:sz w:val="19"/>
          <w:szCs w:val="19"/>
        </w:rPr>
        <w:t>6</w:t>
      </w:r>
      <w:r>
        <w:rPr>
          <w:rFonts w:cs="Times New Roman" w:hAnsi="Times New Roman" w:eastAsia="Times New Roman" w:ascii="Times New Roman"/>
          <w:color w:val="151519"/>
          <w:w w:val="118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51519"/>
          <w:w w:val="80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51519"/>
          <w:w w:val="101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151519"/>
          <w:spacing w:val="2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9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9"/>
          <w:spacing w:val="0"/>
          <w:w w:val="121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51519"/>
          <w:spacing w:val="0"/>
          <w:w w:val="91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9"/>
          <w:spacing w:val="0"/>
          <w:w w:val="96"/>
          <w:sz w:val="19"/>
          <w:szCs w:val="19"/>
        </w:rPr>
        <w:t>yp</w:t>
      </w:r>
      <w:r>
        <w:rPr>
          <w:rFonts w:cs="Times New Roman" w:hAnsi="Times New Roman" w:eastAsia="Times New Roman" w:ascii="Times New Roman"/>
          <w:color w:val="151519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7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51519"/>
          <w:spacing w:val="0"/>
          <w:w w:val="10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9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94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9"/>
          <w:spacing w:val="0"/>
          <w:w w:val="10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ti</w:t>
      </w:r>
      <w:r>
        <w:rPr>
          <w:rFonts w:cs="Times New Roman" w:hAnsi="Times New Roman" w:eastAsia="Times New Roman" w:ascii="Times New Roman"/>
          <w:color w:val="151519"/>
          <w:spacing w:val="0"/>
          <w:w w:val="103"/>
          <w:sz w:val="19"/>
          <w:szCs w:val="19"/>
        </w:rPr>
        <w:t>fi</w:t>
      </w:r>
      <w:r>
        <w:rPr>
          <w:rFonts w:cs="Times New Roman" w:hAnsi="Times New Roman" w:eastAsia="Times New Roman" w:ascii="Times New Roman"/>
          <w:color w:val="151519"/>
          <w:spacing w:val="0"/>
          <w:w w:val="10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96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51519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E2E30"/>
          <w:spacing w:val="0"/>
          <w:w w:val="109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51519"/>
          <w:spacing w:val="0"/>
          <w:w w:val="93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51519"/>
          <w:spacing w:val="0"/>
          <w:w w:val="95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2E2E30"/>
          <w:spacing w:val="0"/>
          <w:w w:val="118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51519"/>
          <w:spacing w:val="0"/>
          <w:w w:val="94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9"/>
          <w:spacing w:val="0"/>
          <w:w w:val="107"/>
          <w:sz w:val="19"/>
          <w:szCs w:val="19"/>
        </w:rPr>
        <w:t>th</w:t>
      </w:r>
      <w:r>
        <w:rPr>
          <w:rFonts w:cs="Times New Roman" w:hAnsi="Times New Roman" w:eastAsia="Times New Roman" w:ascii="Times New Roman"/>
          <w:color w:val="151519"/>
          <w:spacing w:val="0"/>
          <w:w w:val="85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113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2E2E30"/>
          <w:spacing w:val="0"/>
          <w:w w:val="7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51519"/>
          <w:spacing w:val="0"/>
          <w:w w:val="105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9"/>
          <w:spacing w:val="0"/>
          <w:w w:val="91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color w:val="151519"/>
          <w:spacing w:val="0"/>
          <w:w w:val="101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151519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9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9"/>
          <w:spacing w:val="0"/>
          <w:w w:val="97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9"/>
          <w:spacing w:val="0"/>
          <w:w w:val="97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97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9"/>
          <w:spacing w:val="0"/>
          <w:w w:val="97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51519"/>
          <w:spacing w:val="0"/>
          <w:w w:val="9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2E2E30"/>
          <w:spacing w:val="0"/>
          <w:w w:val="97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51519"/>
          <w:spacing w:val="0"/>
          <w:w w:val="97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9"/>
          <w:spacing w:val="12"/>
          <w:w w:val="9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9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51519"/>
          <w:spacing w:val="0"/>
          <w:w w:val="113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51519"/>
          <w:spacing w:val="0"/>
          <w:w w:val="85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103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9"/>
          <w:spacing w:val="0"/>
          <w:w w:val="9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2E2E30"/>
          <w:spacing w:val="0"/>
          <w:w w:val="7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51519"/>
          <w:spacing w:val="0"/>
          <w:w w:val="11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ri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9"/>
          <w:spacing w:val="-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2E2E30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9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83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9"/>
          <w:spacing w:val="0"/>
          <w:w w:val="10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9"/>
          <w:spacing w:val="0"/>
          <w:w w:val="9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9"/>
          <w:spacing w:val="0"/>
          <w:w w:val="109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9"/>
          <w:spacing w:val="0"/>
          <w:w w:val="10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9"/>
          <w:spacing w:val="0"/>
          <w:w w:val="9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10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center"/>
        <w:spacing w:lineRule="exact" w:line="180"/>
        <w:ind w:left="3932" w:right="4225"/>
        <w:sectPr>
          <w:pgSz w:w="12000" w:h="16880"/>
          <w:pgMar w:top="1000" w:bottom="280" w:left="1340" w:right="1700"/>
        </w:sectPr>
      </w:pPr>
      <w:r>
        <w:rPr>
          <w:rFonts w:cs="Times New Roman" w:hAnsi="Times New Roman" w:eastAsia="Times New Roman" w:ascii="Times New Roman"/>
          <w:color w:val="151519"/>
          <w:w w:val="94"/>
          <w:position w:val="-3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51519"/>
          <w:w w:val="99"/>
          <w:position w:val="-3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51519"/>
          <w:w w:val="98"/>
          <w:position w:val="-3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2E2E30"/>
          <w:w w:val="73"/>
          <w:position w:val="-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51519"/>
          <w:w w:val="102"/>
          <w:position w:val="-3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51519"/>
          <w:w w:val="105"/>
          <w:position w:val="-3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00000"/>
          <w:w w:val="100"/>
          <w:position w:val="0"/>
          <w:sz w:val="19"/>
          <w:szCs w:val="19"/>
        </w:rPr>
      </w:r>
    </w:p>
    <w:p>
      <w:pPr>
        <w:rPr>
          <w:rFonts w:cs="Arial" w:hAnsi="Arial" w:eastAsia="Arial" w:ascii="Arial"/>
          <w:sz w:val="9"/>
          <w:szCs w:val="9"/>
        </w:rPr>
        <w:jc w:val="left"/>
        <w:spacing w:lineRule="exact" w:line="220"/>
        <w:ind w:left="101"/>
      </w:pPr>
      <w:r>
        <w:rPr>
          <w:rFonts w:cs="Arial" w:hAnsi="Arial" w:eastAsia="Arial" w:ascii="Arial"/>
          <w:color w:val="B8B8BD"/>
          <w:w w:val="30"/>
          <w:sz w:val="23"/>
          <w:szCs w:val="23"/>
        </w:rPr>
        <w:t>.</w:t>
      </w:r>
      <w:r>
        <w:rPr>
          <w:rFonts w:cs="Arial" w:hAnsi="Arial" w:eastAsia="Arial" w:ascii="Arial"/>
          <w:color w:val="B8B8BD"/>
          <w:spacing w:val="-35"/>
          <w:w w:val="100"/>
          <w:sz w:val="23"/>
          <w:szCs w:val="23"/>
        </w:rPr>
        <w:t> </w:t>
      </w:r>
      <w:r>
        <w:rPr>
          <w:rFonts w:cs="Malgun Gothic" w:hAnsi="Malgun Gothic" w:eastAsia="Malgun Gothic" w:ascii="Malgun Gothic"/>
          <w:color w:val="737375"/>
          <w:spacing w:val="0"/>
          <w:w w:val="12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737375"/>
          <w:spacing w:val="-3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737375"/>
          <w:spacing w:val="0"/>
          <w:w w:val="38"/>
          <w:sz w:val="9"/>
          <w:szCs w:val="9"/>
        </w:rPr>
        <w:t>:</w:t>
      </w:r>
      <w:r>
        <w:rPr>
          <w:rFonts w:cs="Times New Roman" w:hAnsi="Times New Roman" w:eastAsia="Times New Roman" w:ascii="Times New Roman"/>
          <w:color w:val="737375"/>
          <w:spacing w:val="0"/>
          <w:w w:val="112"/>
          <w:sz w:val="9"/>
          <w:szCs w:val="9"/>
        </w:rPr>
        <w:t>·</w:t>
      </w:r>
      <w:r>
        <w:rPr>
          <w:rFonts w:cs="Times New Roman" w:hAnsi="Times New Roman" w:eastAsia="Times New Roman" w:ascii="Times New Roman"/>
          <w:color w:val="737375"/>
          <w:spacing w:val="0"/>
          <w:w w:val="100"/>
          <w:sz w:val="9"/>
          <w:szCs w:val="9"/>
        </w:rPr>
        <w:t> </w:t>
      </w:r>
      <w:r>
        <w:rPr>
          <w:rFonts w:cs="Times New Roman" w:hAnsi="Times New Roman" w:eastAsia="Times New Roman" w:ascii="Times New Roman"/>
          <w:color w:val="737375"/>
          <w:spacing w:val="3"/>
          <w:w w:val="100"/>
          <w:sz w:val="9"/>
          <w:szCs w:val="9"/>
        </w:rPr>
        <w:t> </w:t>
      </w:r>
      <w:r>
        <w:rPr>
          <w:rFonts w:cs="Malgun Gothic" w:hAnsi="Malgun Gothic" w:eastAsia="Malgun Gothic" w:ascii="Malgun Gothic"/>
          <w:color w:val="5D5D61"/>
          <w:spacing w:val="0"/>
          <w:w w:val="22"/>
          <w:sz w:val="13"/>
          <w:szCs w:val="13"/>
        </w:rPr>
        <w:t>�</w:t>
      </w:r>
      <w:r>
        <w:rPr>
          <w:rFonts w:cs="Arial" w:hAnsi="Arial" w:eastAsia="Arial" w:ascii="Arial"/>
          <w:color w:val="A0A0A4"/>
          <w:spacing w:val="0"/>
          <w:w w:val="55"/>
          <w:sz w:val="13"/>
          <w:szCs w:val="13"/>
        </w:rPr>
        <w:t>·</w:t>
      </w:r>
      <w:r>
        <w:rPr>
          <w:rFonts w:cs="Arial" w:hAnsi="Arial" w:eastAsia="Arial" w:ascii="Arial"/>
          <w:color w:val="A0A0A4"/>
          <w:spacing w:val="-2"/>
          <w:w w:val="100"/>
          <w:sz w:val="13"/>
          <w:szCs w:val="13"/>
        </w:rPr>
        <w:t> </w:t>
      </w:r>
      <w:r>
        <w:rPr>
          <w:rFonts w:cs="Arial" w:hAnsi="Arial" w:eastAsia="Arial" w:ascii="Arial"/>
          <w:color w:val="414144"/>
          <w:spacing w:val="0"/>
          <w:w w:val="40"/>
          <w:sz w:val="13"/>
          <w:szCs w:val="13"/>
        </w:rPr>
        <w:t>.</w:t>
      </w:r>
      <w:r>
        <w:rPr>
          <w:rFonts w:cs="Arial" w:hAnsi="Arial" w:eastAsia="Arial" w:ascii="Arial"/>
          <w:color w:val="414144"/>
          <w:spacing w:val="10"/>
          <w:w w:val="40"/>
          <w:sz w:val="13"/>
          <w:szCs w:val="13"/>
        </w:rPr>
        <w:t> </w:t>
      </w:r>
      <w:r>
        <w:rPr>
          <w:rFonts w:cs="Arial" w:hAnsi="Arial" w:eastAsia="Arial" w:ascii="Arial"/>
          <w:color w:val="B8B8BD"/>
          <w:spacing w:val="0"/>
          <w:w w:val="100"/>
          <w:sz w:val="9"/>
          <w:szCs w:val="9"/>
        </w:rPr>
        <w:t>;</w:t>
      </w:r>
      <w:r>
        <w:rPr>
          <w:rFonts w:cs="Arial" w:hAnsi="Arial" w:eastAsia="Arial" w:ascii="Arial"/>
          <w:color w:val="B8B8BD"/>
          <w:spacing w:val="0"/>
          <w:w w:val="100"/>
          <w:sz w:val="9"/>
          <w:szCs w:val="9"/>
        </w:rPr>
        <w:t>  </w:t>
      </w:r>
      <w:r>
        <w:rPr>
          <w:rFonts w:cs="Arial" w:hAnsi="Arial" w:eastAsia="Arial" w:ascii="Arial"/>
          <w:color w:val="B8B8BD"/>
          <w:spacing w:val="20"/>
          <w:w w:val="100"/>
          <w:sz w:val="9"/>
          <w:szCs w:val="9"/>
        </w:rPr>
        <w:t> </w:t>
      </w:r>
      <w:r>
        <w:rPr>
          <w:rFonts w:cs="Times New Roman" w:hAnsi="Times New Roman" w:eastAsia="Times New Roman" w:ascii="Times New Roman"/>
          <w:color w:val="A0A0A4"/>
          <w:spacing w:val="0"/>
          <w:w w:val="72"/>
          <w:sz w:val="8"/>
          <w:szCs w:val="8"/>
        </w:rPr>
        <w:t>,</w:t>
      </w:r>
      <w:r>
        <w:rPr>
          <w:rFonts w:cs="Times New Roman" w:hAnsi="Times New Roman" w:eastAsia="Times New Roman" w:ascii="Times New Roman"/>
          <w:color w:val="919094"/>
          <w:spacing w:val="0"/>
          <w:w w:val="34"/>
          <w:sz w:val="8"/>
          <w:szCs w:val="8"/>
        </w:rPr>
        <w:t>•</w:t>
      </w:r>
      <w:r>
        <w:rPr>
          <w:rFonts w:cs="Times New Roman" w:hAnsi="Times New Roman" w:eastAsia="Times New Roman" w:ascii="Times New Roman"/>
          <w:color w:val="919094"/>
          <w:spacing w:val="0"/>
          <w:w w:val="100"/>
          <w:sz w:val="8"/>
          <w:szCs w:val="8"/>
        </w:rPr>
        <w:t>     </w:t>
      </w:r>
      <w:r>
        <w:rPr>
          <w:rFonts w:cs="Times New Roman" w:hAnsi="Times New Roman" w:eastAsia="Times New Roman" w:ascii="Times New Roman"/>
          <w:color w:val="919094"/>
          <w:spacing w:val="-10"/>
          <w:w w:val="100"/>
          <w:sz w:val="8"/>
          <w:szCs w:val="8"/>
        </w:rPr>
        <w:t> </w:t>
      </w:r>
      <w:r>
        <w:rPr>
          <w:rFonts w:cs="Arial" w:hAnsi="Arial" w:eastAsia="Arial" w:ascii="Arial"/>
          <w:color w:val="5D5D61"/>
          <w:spacing w:val="0"/>
          <w:w w:val="30"/>
          <w:sz w:val="18"/>
          <w:szCs w:val="18"/>
        </w:rPr>
        <w:t>.</w:t>
      </w:r>
      <w:r>
        <w:rPr>
          <w:rFonts w:cs="Arial" w:hAnsi="Arial" w:eastAsia="Arial" w:ascii="Arial"/>
          <w:color w:val="5D5D61"/>
          <w:spacing w:val="0"/>
          <w:w w:val="30"/>
          <w:sz w:val="18"/>
          <w:szCs w:val="18"/>
        </w:rPr>
        <w:t>   </w:t>
      </w:r>
      <w:r>
        <w:rPr>
          <w:rFonts w:cs="Arial" w:hAnsi="Arial" w:eastAsia="Arial" w:ascii="Arial"/>
          <w:color w:val="5D5D61"/>
          <w:spacing w:val="2"/>
          <w:w w:val="30"/>
          <w:sz w:val="18"/>
          <w:szCs w:val="18"/>
        </w:rPr>
        <w:t> </w:t>
      </w:r>
      <w:r>
        <w:rPr>
          <w:rFonts w:cs="Arial" w:hAnsi="Arial" w:eastAsia="Arial" w:ascii="Arial"/>
          <w:color w:val="737375"/>
          <w:spacing w:val="0"/>
          <w:w w:val="30"/>
          <w:sz w:val="14"/>
          <w:szCs w:val="14"/>
        </w:rPr>
        <w:t>·</w:t>
      </w:r>
      <w:r>
        <w:rPr>
          <w:rFonts w:cs="Arial" w:hAnsi="Arial" w:eastAsia="Arial" w:ascii="Arial"/>
          <w:color w:val="919094"/>
          <w:spacing w:val="0"/>
          <w:w w:val="30"/>
          <w:sz w:val="14"/>
          <w:szCs w:val="14"/>
        </w:rPr>
        <w:t>.</w:t>
      </w:r>
      <w:r>
        <w:rPr>
          <w:rFonts w:cs="Arial" w:hAnsi="Arial" w:eastAsia="Arial" w:ascii="Arial"/>
          <w:color w:val="919094"/>
          <w:spacing w:val="0"/>
          <w:w w:val="30"/>
          <w:sz w:val="14"/>
          <w:szCs w:val="14"/>
        </w:rPr>
        <w:t>     </w:t>
      </w:r>
      <w:r>
        <w:rPr>
          <w:rFonts w:cs="Arial" w:hAnsi="Arial" w:eastAsia="Arial" w:ascii="Arial"/>
          <w:color w:val="919094"/>
          <w:spacing w:val="9"/>
          <w:w w:val="30"/>
          <w:sz w:val="14"/>
          <w:szCs w:val="14"/>
        </w:rPr>
        <w:t> </w:t>
      </w:r>
      <w:r>
        <w:rPr>
          <w:rFonts w:cs="Arial" w:hAnsi="Arial" w:eastAsia="Arial" w:ascii="Arial"/>
          <w:color w:val="919094"/>
          <w:spacing w:val="0"/>
          <w:w w:val="130"/>
          <w:sz w:val="8"/>
          <w:szCs w:val="8"/>
        </w:rPr>
        <w:t>;</w:t>
      </w:r>
      <w:r>
        <w:rPr>
          <w:rFonts w:cs="Arial" w:hAnsi="Arial" w:eastAsia="Arial" w:ascii="Arial"/>
          <w:color w:val="919094"/>
          <w:spacing w:val="-5"/>
          <w:w w:val="130"/>
          <w:sz w:val="8"/>
          <w:szCs w:val="8"/>
        </w:rPr>
        <w:t> </w:t>
      </w:r>
      <w:r>
        <w:rPr>
          <w:rFonts w:cs="Arial" w:hAnsi="Arial" w:eastAsia="Arial" w:ascii="Arial"/>
          <w:color w:val="B8B8BD"/>
          <w:spacing w:val="0"/>
          <w:w w:val="28"/>
          <w:sz w:val="18"/>
          <w:szCs w:val="18"/>
        </w:rPr>
        <w:t>.</w:t>
      </w:r>
      <w:r>
        <w:rPr>
          <w:rFonts w:cs="Arial" w:hAnsi="Arial" w:eastAsia="Arial" w:ascii="Arial"/>
          <w:color w:val="B8B8BD"/>
          <w:spacing w:val="-2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737375"/>
          <w:spacing w:val="0"/>
          <w:w w:val="91"/>
          <w:sz w:val="7"/>
          <w:szCs w:val="7"/>
        </w:rPr>
        <w:t>,</w:t>
      </w:r>
      <w:r>
        <w:rPr>
          <w:rFonts w:cs="Times New Roman" w:hAnsi="Times New Roman" w:eastAsia="Times New Roman" w:ascii="Times New Roman"/>
          <w:color w:val="B8B8BD"/>
          <w:spacing w:val="0"/>
          <w:w w:val="91"/>
          <w:sz w:val="7"/>
          <w:szCs w:val="7"/>
        </w:rPr>
        <w:t>•</w:t>
      </w:r>
      <w:r>
        <w:rPr>
          <w:rFonts w:cs="Times New Roman" w:hAnsi="Times New Roman" w:eastAsia="Times New Roman" w:ascii="Times New Roman"/>
          <w:color w:val="B8B8BD"/>
          <w:spacing w:val="0"/>
          <w:w w:val="91"/>
          <w:sz w:val="7"/>
          <w:szCs w:val="7"/>
        </w:rPr>
        <w:t>  </w:t>
      </w:r>
      <w:r>
        <w:rPr>
          <w:rFonts w:cs="Times New Roman" w:hAnsi="Times New Roman" w:eastAsia="Times New Roman" w:ascii="Times New Roman"/>
          <w:color w:val="B8B8BD"/>
          <w:spacing w:val="5"/>
          <w:w w:val="91"/>
          <w:sz w:val="7"/>
          <w:szCs w:val="7"/>
        </w:rPr>
        <w:t> </w:t>
      </w:r>
      <w:r>
        <w:rPr>
          <w:rFonts w:cs="Arial" w:hAnsi="Arial" w:eastAsia="Arial" w:ascii="Arial"/>
          <w:i/>
          <w:color w:val="919094"/>
          <w:spacing w:val="0"/>
          <w:w w:val="100"/>
          <w:sz w:val="9"/>
          <w:szCs w:val="9"/>
        </w:rPr>
        <w:t>-:</w:t>
      </w:r>
      <w:r>
        <w:rPr>
          <w:rFonts w:cs="Arial" w:hAnsi="Arial" w:eastAsia="Arial" w:ascii="Arial"/>
          <w:color w:val="000000"/>
          <w:spacing w:val="0"/>
          <w:w w:val="100"/>
          <w:sz w:val="9"/>
          <w:szCs w:val="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76"/>
        <w:ind w:left="427"/>
      </w:pPr>
      <w:r>
        <w:rPr>
          <w:rFonts w:cs="Times New Roman" w:hAnsi="Times New Roman" w:eastAsia="Times New Roman" w:ascii="Times New Roman"/>
          <w:color w:val="151519"/>
          <w:w w:val="99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51519"/>
          <w:w w:val="108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9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9"/>
          <w:w w:val="111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51519"/>
          <w:w w:val="9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9"/>
          <w:w w:val="11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0000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432"/>
      </w:pP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urr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51519"/>
          <w:spacing w:val="2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95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151519"/>
          <w:spacing w:val="0"/>
          <w:w w:val="112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51519"/>
          <w:spacing w:val="0"/>
          <w:w w:val="102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51519"/>
          <w:spacing w:val="0"/>
          <w:w w:val="115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51519"/>
          <w:spacing w:val="0"/>
          <w:w w:val="86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51519"/>
          <w:spacing w:val="0"/>
          <w:w w:val="106"/>
          <w:sz w:val="18"/>
          <w:szCs w:val="18"/>
        </w:rPr>
        <w:t>ion</w:t>
      </w:r>
      <w:r>
        <w:rPr>
          <w:rFonts w:cs="Times New Roman" w:hAnsi="Times New Roman" w:eastAsia="Times New Roman" w:ascii="Times New Roman"/>
          <w:color w:val="2E2E30"/>
          <w:spacing w:val="0"/>
          <w:w w:val="86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4" w:lineRule="exact" w:line="200"/>
        <w:ind w:left="437" w:right="-49"/>
      </w:pPr>
      <w:r>
        <w:rPr>
          <w:rFonts w:cs="Times New Roman" w:hAnsi="Times New Roman" w:eastAsia="Times New Roman" w:ascii="Times New Roman"/>
          <w:color w:val="151519"/>
          <w:w w:val="96"/>
          <w:position w:val="-1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151519"/>
          <w:w w:val="108"/>
          <w:position w:val="-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51519"/>
          <w:w w:val="103"/>
          <w:position w:val="-1"/>
          <w:sz w:val="18"/>
          <w:szCs w:val="18"/>
        </w:rPr>
        <w:t>th</w:t>
      </w:r>
      <w:r>
        <w:rPr>
          <w:rFonts w:cs="Times New Roman" w:hAnsi="Times New Roman" w:eastAsia="Times New Roman" w:ascii="Times New Roman"/>
          <w:color w:val="151519"/>
          <w:w w:val="101"/>
          <w:position w:val="-1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51519"/>
          <w:w w:val="112"/>
          <w:position w:val="-1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51519"/>
          <w:w w:val="77"/>
          <w:position w:val="-1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151519"/>
          <w:w w:val="100"/>
          <w:position w:val="-1"/>
          <w:sz w:val="18"/>
          <w:szCs w:val="18"/>
        </w:rPr>
        <w:t>                     </w:t>
      </w:r>
      <w:r>
        <w:rPr>
          <w:rFonts w:cs="Times New Roman" w:hAnsi="Times New Roman" w:eastAsia="Times New Roman" w:ascii="Times New Roman"/>
          <w:color w:val="151519"/>
          <w:spacing w:val="18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151519"/>
          <w:spacing w:val="0"/>
          <w:w w:val="100"/>
          <w:position w:val="-1"/>
          <w:sz w:val="17"/>
          <w:szCs w:val="17"/>
        </w:rPr>
        <w:t>b</w:t>
      </w:r>
      <w:r>
        <w:rPr>
          <w:rFonts w:cs="Arial" w:hAnsi="Arial" w:eastAsia="Arial" w:ascii="Arial"/>
          <w:color w:val="151519"/>
          <w:spacing w:val="0"/>
          <w:w w:val="100"/>
          <w:position w:val="-1"/>
          <w:sz w:val="17"/>
          <w:szCs w:val="17"/>
        </w:rPr>
        <w:t>y</w:t>
      </w:r>
      <w:r>
        <w:rPr>
          <w:rFonts w:cs="Arial" w:hAnsi="Arial" w:eastAsia="Arial" w:ascii="Arial"/>
          <w:color w:val="151519"/>
          <w:spacing w:val="2"/>
          <w:w w:val="100"/>
          <w:position w:val="-1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position w:val="-1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position w:val="-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position w:val="-1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position w:val="-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position w:val="-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position w:val="-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9"/>
          <w:spacing w:val="1"/>
          <w:w w:val="100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position w:val="-1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position w:val="-1"/>
          <w:sz w:val="19"/>
          <w:szCs w:val="19"/>
        </w:rPr>
        <w:t>nkn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position w:val="-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position w:val="-1"/>
          <w:sz w:val="19"/>
          <w:szCs w:val="19"/>
        </w:rPr>
        <w:t>wn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7"/>
        <w:sectPr>
          <w:type w:val="continuous"/>
          <w:pgSz w:w="12000" w:h="16880"/>
          <w:pgMar w:top="900" w:bottom="280" w:left="1340" w:right="1700"/>
          <w:cols w:num="2" w:equalWidth="off">
            <w:col w:w="3549" w:space="244"/>
            <w:col w:w="5167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color w:val="151519"/>
          <w:w w:val="104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51519"/>
          <w:w w:val="106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51519"/>
          <w:w w:val="12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51519"/>
          <w:w w:val="102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51519"/>
          <w:w w:val="109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51519"/>
          <w:w w:val="96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51519"/>
          <w:w w:val="105"/>
          <w:sz w:val="18"/>
          <w:szCs w:val="18"/>
        </w:rPr>
        <w:t>fi</w:t>
      </w:r>
      <w:r>
        <w:rPr>
          <w:rFonts w:cs="Times New Roman" w:hAnsi="Times New Roman" w:eastAsia="Times New Roman" w:ascii="Times New Roman"/>
          <w:color w:val="151519"/>
          <w:w w:val="102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51519"/>
          <w:w w:val="114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51519"/>
          <w:w w:val="115"/>
          <w:sz w:val="18"/>
          <w:szCs w:val="18"/>
        </w:rPr>
        <w:t>ti</w:t>
      </w:r>
      <w:r>
        <w:rPr>
          <w:rFonts w:cs="Times New Roman" w:hAnsi="Times New Roman" w:eastAsia="Times New Roman" w:ascii="Times New Roman"/>
          <w:color w:val="151519"/>
          <w:w w:val="112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51519"/>
          <w:w w:val="117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00000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before="17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33" w:lineRule="exact" w:line="200"/>
        <w:ind w:left="442" w:right="6435"/>
      </w:pPr>
      <w:r>
        <w:rPr>
          <w:rFonts w:cs="Times New Roman" w:hAnsi="Times New Roman" w:eastAsia="Times New Roman" w:ascii="Times New Roman"/>
          <w:color w:val="151519"/>
          <w:spacing w:val="0"/>
          <w:w w:val="10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51519"/>
          <w:spacing w:val="0"/>
          <w:w w:val="107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51519"/>
          <w:spacing w:val="0"/>
          <w:w w:val="107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107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51519"/>
          <w:spacing w:val="0"/>
          <w:w w:val="107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51519"/>
          <w:spacing w:val="0"/>
          <w:w w:val="107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51519"/>
          <w:spacing w:val="0"/>
          <w:w w:val="107"/>
          <w:sz w:val="18"/>
          <w:szCs w:val="18"/>
        </w:rPr>
        <w:t>fi</w:t>
      </w:r>
      <w:r>
        <w:rPr>
          <w:rFonts w:cs="Times New Roman" w:hAnsi="Times New Roman" w:eastAsia="Times New Roman" w:ascii="Times New Roman"/>
          <w:color w:val="151519"/>
          <w:spacing w:val="0"/>
          <w:w w:val="10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51519"/>
          <w:spacing w:val="0"/>
          <w:w w:val="107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107"/>
          <w:sz w:val="18"/>
          <w:szCs w:val="18"/>
        </w:rPr>
        <w:t>ti</w:t>
      </w:r>
      <w:r>
        <w:rPr>
          <w:rFonts w:cs="Times New Roman" w:hAnsi="Times New Roman" w:eastAsia="Times New Roman" w:ascii="Times New Roman"/>
          <w:color w:val="151519"/>
          <w:spacing w:val="0"/>
          <w:w w:val="107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51519"/>
          <w:spacing w:val="0"/>
          <w:w w:val="107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51519"/>
          <w:spacing w:val="19"/>
          <w:w w:val="10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9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51519"/>
          <w:spacing w:val="0"/>
          <w:w w:val="108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144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51519"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51519"/>
          <w:spacing w:val="0"/>
          <w:w w:val="100"/>
          <w:sz w:val="17"/>
          <w:szCs w:val="17"/>
        </w:rPr>
        <w:t>b</w:t>
      </w:r>
      <w:r>
        <w:rPr>
          <w:rFonts w:cs="Arial" w:hAnsi="Arial" w:eastAsia="Arial" w:ascii="Arial"/>
          <w:color w:val="151519"/>
          <w:spacing w:val="0"/>
          <w:w w:val="100"/>
          <w:sz w:val="17"/>
          <w:szCs w:val="17"/>
        </w:rPr>
        <w:t>y</w:t>
      </w:r>
      <w:r>
        <w:rPr>
          <w:rFonts w:cs="Arial" w:hAnsi="Arial" w:eastAsia="Arial" w:ascii="Arial"/>
          <w:color w:val="151519"/>
          <w:spacing w:val="2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104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51519"/>
          <w:spacing w:val="0"/>
          <w:w w:val="118"/>
          <w:sz w:val="18"/>
          <w:szCs w:val="18"/>
        </w:rPr>
        <w:t>IT</w:t>
      </w:r>
      <w:r>
        <w:rPr>
          <w:rFonts w:cs="Times New Roman" w:hAnsi="Times New Roman" w:eastAsia="Times New Roman" w:ascii="Times New Roman"/>
          <w:color w:val="2E2E30"/>
          <w:spacing w:val="0"/>
          <w:w w:val="96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2E2E30"/>
          <w:spacing w:val="0"/>
          <w:w w:val="96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91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51519"/>
          <w:spacing w:val="0"/>
          <w:w w:val="9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51519"/>
          <w:spacing w:val="0"/>
          <w:w w:val="114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51519"/>
          <w:spacing w:val="0"/>
          <w:w w:val="112"/>
          <w:sz w:val="18"/>
          <w:szCs w:val="18"/>
        </w:rPr>
        <w:t>k</w:t>
      </w:r>
      <w:r>
        <w:rPr>
          <w:rFonts w:cs="Times New Roman" w:hAnsi="Times New Roman" w:eastAsia="Times New Roman" w:ascii="Times New Roman"/>
          <w:color w:val="2E2E30"/>
          <w:spacing w:val="0"/>
          <w:w w:val="67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2E2E30"/>
          <w:spacing w:val="0"/>
          <w:w w:val="100"/>
          <w:sz w:val="18"/>
          <w:szCs w:val="18"/>
        </w:rPr>
        <w:t>                          </w:t>
      </w:r>
      <w:r>
        <w:rPr>
          <w:rFonts w:cs="Times New Roman" w:hAnsi="Times New Roman" w:eastAsia="Times New Roman" w:ascii="Times New Roman"/>
          <w:color w:val="2E2E30"/>
          <w:spacing w:val="-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94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9"/>
          <w:spacing w:val="0"/>
          <w:w w:val="97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118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9"/>
          <w:spacing w:val="0"/>
          <w:w w:val="9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E2E30"/>
          <w:spacing w:val="0"/>
          <w:w w:val="7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200"/>
        <w:ind w:left="2065"/>
      </w:pPr>
      <w:r>
        <w:rPr>
          <w:rFonts w:cs="Times New Roman" w:hAnsi="Times New Roman" w:eastAsia="Times New Roman" w:ascii="Times New Roman"/>
          <w:color w:val="151519"/>
          <w:w w:val="91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51519"/>
          <w:w w:val="111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2E2E30"/>
          <w:w w:val="64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000000"/>
          <w:w w:val="100"/>
          <w:sz w:val="19"/>
          <w:szCs w:val="19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442"/>
      </w:pPr>
      <w:r>
        <w:rPr>
          <w:rFonts w:cs="Times New Roman" w:hAnsi="Times New Roman" w:eastAsia="Times New Roman" w:ascii="Times New Roman"/>
          <w:color w:val="151519"/>
          <w:spacing w:val="0"/>
          <w:w w:val="100"/>
          <w:position w:val="-1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position w:val="-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position w:val="-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position w:val="-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position w:val="-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position w:val="-1"/>
          <w:sz w:val="20"/>
          <w:szCs w:val="20"/>
        </w:rPr>
        <w:t>fy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1" w:lineRule="exact" w:line="180"/>
        <w:sectPr>
          <w:type w:val="continuous"/>
          <w:pgSz w:w="12000" w:h="16880"/>
          <w:pgMar w:top="900" w:bottom="280" w:left="1340" w:right="1700"/>
        </w:sectPr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33" w:lineRule="exact" w:line="200"/>
        <w:ind w:left="446" w:right="-33" w:hanging="5"/>
      </w:pP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9"/>
          <w:spacing w:val="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104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51519"/>
          <w:spacing w:val="0"/>
          <w:w w:val="115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51519"/>
          <w:spacing w:val="0"/>
          <w:w w:val="12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96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51519"/>
          <w:spacing w:val="0"/>
          <w:w w:val="109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51519"/>
          <w:spacing w:val="0"/>
          <w:w w:val="106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51519"/>
          <w:spacing w:val="0"/>
          <w:w w:val="105"/>
          <w:sz w:val="18"/>
          <w:szCs w:val="18"/>
        </w:rPr>
        <w:t>fi</w:t>
      </w:r>
      <w:r>
        <w:rPr>
          <w:rFonts w:cs="Times New Roman" w:hAnsi="Times New Roman" w:eastAsia="Times New Roman" w:ascii="Times New Roman"/>
          <w:color w:val="151519"/>
          <w:spacing w:val="0"/>
          <w:w w:val="102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51519"/>
          <w:spacing w:val="0"/>
          <w:w w:val="12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115"/>
          <w:sz w:val="18"/>
          <w:szCs w:val="18"/>
        </w:rPr>
        <w:t>ti</w:t>
      </w:r>
      <w:r>
        <w:rPr>
          <w:rFonts w:cs="Times New Roman" w:hAnsi="Times New Roman" w:eastAsia="Times New Roman" w:ascii="Times New Roman"/>
          <w:color w:val="151519"/>
          <w:spacing w:val="0"/>
          <w:w w:val="10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51519"/>
          <w:spacing w:val="0"/>
          <w:w w:val="112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51519"/>
          <w:spacing w:val="0"/>
          <w:w w:val="115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151519"/>
          <w:spacing w:val="0"/>
          <w:w w:val="115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8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51519"/>
          <w:spacing w:val="0"/>
          <w:w w:val="106"/>
          <w:sz w:val="18"/>
          <w:szCs w:val="18"/>
        </w:rPr>
        <w:t>nit</w:t>
      </w:r>
      <w:r>
        <w:rPr>
          <w:rFonts w:cs="Times New Roman" w:hAnsi="Times New Roman" w:eastAsia="Times New Roman" w:ascii="Times New Roman"/>
          <w:color w:val="151519"/>
          <w:spacing w:val="0"/>
          <w:w w:val="96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51519"/>
          <w:spacing w:val="0"/>
          <w:w w:val="114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96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2E2E30"/>
          <w:spacing w:val="0"/>
          <w:w w:val="86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2E2E30"/>
          <w:spacing w:val="0"/>
          <w:w w:val="100"/>
          <w:sz w:val="18"/>
          <w:szCs w:val="18"/>
        </w:rPr>
        <w:t>                 </w:t>
      </w:r>
      <w:r>
        <w:rPr>
          <w:rFonts w:cs="Times New Roman" w:hAnsi="Times New Roman" w:eastAsia="Times New Roman" w:ascii="Times New Roman"/>
          <w:color w:val="2E2E30"/>
          <w:spacing w:val="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7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9"/>
          <w:spacing w:val="0"/>
          <w:w w:val="106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51519"/>
          <w:spacing w:val="0"/>
          <w:w w:val="85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151519"/>
          <w:spacing w:val="0"/>
          <w:w w:val="111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2E2E30"/>
          <w:spacing w:val="0"/>
          <w:w w:val="118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51519"/>
          <w:spacing w:val="0"/>
          <w:w w:val="85"/>
          <w:sz w:val="19"/>
          <w:szCs w:val="19"/>
        </w:rPr>
        <w:t>8</w:t>
      </w:r>
      <w:r>
        <w:rPr>
          <w:rFonts w:cs="Times New Roman" w:hAnsi="Times New Roman" w:eastAsia="Times New Roman" w:ascii="Times New Roman"/>
          <w:color w:val="151519"/>
          <w:spacing w:val="0"/>
          <w:w w:val="96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5" w:lineRule="exact" w:line="200"/>
        <w:ind w:left="446"/>
      </w:pPr>
      <w:r>
        <w:rPr>
          <w:rFonts w:cs="Times New Roman" w:hAnsi="Times New Roman" w:eastAsia="Times New Roman" w:ascii="Times New Roman"/>
          <w:color w:val="151519"/>
          <w:w w:val="87"/>
          <w:position w:val="-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9"/>
          <w:w w:val="104"/>
          <w:position w:val="-1"/>
          <w:sz w:val="19"/>
          <w:szCs w:val="19"/>
        </w:rPr>
        <w:t>urr</w:t>
      </w:r>
      <w:r>
        <w:rPr>
          <w:rFonts w:cs="Times New Roman" w:hAnsi="Times New Roman" w:eastAsia="Times New Roman" w:ascii="Times New Roman"/>
          <w:color w:val="151519"/>
          <w:w w:val="91"/>
          <w:position w:val="-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9"/>
          <w:w w:val="106"/>
          <w:position w:val="-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9"/>
          <w:w w:val="100"/>
          <w:position w:val="-1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2E2E30"/>
          <w:w w:val="73"/>
          <w:position w:val="-1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000000"/>
          <w:w w:val="100"/>
          <w:position w:val="0"/>
          <w:sz w:val="19"/>
          <w:szCs w:val="19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br w:type="column"/>
      </w: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</w:pPr>
      <w:r>
        <w:rPr>
          <w:rFonts w:cs="Times New Roman" w:hAnsi="Times New Roman" w:eastAsia="Times New Roman" w:ascii="Times New Roman"/>
          <w:color w:val="151519"/>
          <w:w w:val="9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9"/>
          <w:w w:val="10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9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9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E2E30"/>
          <w:w w:val="7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2E2E30"/>
          <w:w w:val="100"/>
          <w:sz w:val="19"/>
          <w:szCs w:val="19"/>
        </w:rPr>
        <w:t>     </w:t>
      </w:r>
      <w:r>
        <w:rPr>
          <w:rFonts w:cs="Times New Roman" w:hAnsi="Times New Roman" w:eastAsia="Times New Roman" w:ascii="Times New Roman"/>
          <w:color w:val="2E2E30"/>
          <w:spacing w:val="2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45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51519"/>
          <w:spacing w:val="0"/>
          <w:w w:val="121"/>
          <w:sz w:val="19"/>
          <w:szCs w:val="19"/>
        </w:rPr>
        <w:t>7</w:t>
      </w:r>
      <w:r>
        <w:rPr>
          <w:rFonts w:cs="Times New Roman" w:hAnsi="Times New Roman" w:eastAsia="Times New Roman" w:ascii="Times New Roman"/>
          <w:color w:val="151519"/>
          <w:spacing w:val="0"/>
          <w:w w:val="118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51519"/>
          <w:spacing w:val="0"/>
          <w:w w:val="90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51519"/>
          <w:spacing w:val="0"/>
          <w:w w:val="96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151519"/>
          <w:spacing w:val="0"/>
          <w:w w:val="118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51519"/>
          <w:spacing w:val="0"/>
          <w:w w:val="96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151519"/>
          <w:spacing w:val="0"/>
          <w:w w:val="90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51519"/>
          <w:spacing w:val="0"/>
          <w:w w:val="80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51519"/>
          <w:spacing w:val="0"/>
          <w:w w:val="116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-1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55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51519"/>
          <w:spacing w:val="0"/>
          <w:w w:val="111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151519"/>
          <w:spacing w:val="0"/>
          <w:w w:val="91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51519"/>
          <w:spacing w:val="0"/>
          <w:w w:val="101"/>
          <w:sz w:val="19"/>
          <w:szCs w:val="19"/>
        </w:rPr>
        <w:t>5</w:t>
      </w:r>
      <w:r>
        <w:rPr>
          <w:rFonts w:cs="Times New Roman" w:hAnsi="Times New Roman" w:eastAsia="Times New Roman" w:ascii="Times New Roman"/>
          <w:color w:val="151519"/>
          <w:spacing w:val="0"/>
          <w:w w:val="80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2" w:lineRule="exact" w:line="200"/>
        <w:sectPr>
          <w:type w:val="continuous"/>
          <w:pgSz w:w="12000" w:h="16880"/>
          <w:pgMar w:top="900" w:bottom="280" w:left="1340" w:right="1700"/>
          <w:cols w:num="2" w:equalWidth="off">
            <w:col w:w="2348" w:space="749"/>
            <w:col w:w="5863"/>
          </w:cols>
        </w:sectPr>
      </w:pPr>
      <w:r>
        <w:rPr>
          <w:rFonts w:cs="Times New Roman" w:hAnsi="Times New Roman" w:eastAsia="Times New Roman" w:ascii="Times New Roman"/>
          <w:color w:val="151519"/>
          <w:w w:val="94"/>
          <w:position w:val="-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9"/>
          <w:w w:val="102"/>
          <w:position w:val="-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9"/>
          <w:w w:val="100"/>
          <w:position w:val="-1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9"/>
          <w:w w:val="97"/>
          <w:position w:val="-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414144"/>
          <w:w w:val="73"/>
          <w:position w:val="-1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000000"/>
          <w:w w:val="100"/>
          <w:position w:val="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200"/>
        <w:ind w:left="446"/>
      </w:pPr>
      <w:r>
        <w:rPr>
          <w:rFonts w:cs="Times New Roman" w:hAnsi="Times New Roman" w:eastAsia="Times New Roman" w:ascii="Times New Roman"/>
          <w:color w:val="151519"/>
          <w:w w:val="96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E2E30"/>
          <w:w w:val="108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51519"/>
          <w:w w:val="102"/>
          <w:sz w:val="18"/>
          <w:szCs w:val="18"/>
        </w:rPr>
        <w:t>sc</w:t>
      </w:r>
      <w:r>
        <w:rPr>
          <w:rFonts w:cs="Times New Roman" w:hAnsi="Times New Roman" w:eastAsia="Times New Roman" w:ascii="Times New Roman"/>
          <w:color w:val="151519"/>
          <w:w w:val="128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51519"/>
          <w:w w:val="86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51519"/>
          <w:w w:val="101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151519"/>
          <w:w w:val="125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51519"/>
          <w:w w:val="96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51519"/>
          <w:w w:val="101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51519"/>
          <w:w w:val="117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414144"/>
          <w:w w:val="67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414144"/>
          <w:w w:val="100"/>
          <w:sz w:val="18"/>
          <w:szCs w:val="18"/>
        </w:rPr>
        <w:t>       </w:t>
      </w:r>
      <w:r>
        <w:rPr>
          <w:rFonts w:cs="Times New Roman" w:hAnsi="Times New Roman" w:eastAsia="Times New Roman" w:ascii="Times New Roman"/>
          <w:color w:val="414144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on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fir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51519"/>
          <w:spacing w:val="3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51519"/>
          <w:spacing w:val="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im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9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51519"/>
          <w:spacing w:val="2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96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51519"/>
          <w:spacing w:val="0"/>
          <w:w w:val="112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51519"/>
          <w:spacing w:val="0"/>
          <w:w w:val="96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51519"/>
          <w:spacing w:val="0"/>
          <w:w w:val="106"/>
          <w:sz w:val="18"/>
          <w:szCs w:val="18"/>
        </w:rPr>
        <w:t>id</w:t>
      </w:r>
      <w:r>
        <w:rPr>
          <w:rFonts w:cs="Times New Roman" w:hAnsi="Times New Roman" w:eastAsia="Times New Roman" w:ascii="Times New Roman"/>
          <w:color w:val="151519"/>
          <w:spacing w:val="0"/>
          <w:w w:val="102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106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51519"/>
          <w:spacing w:val="0"/>
          <w:w w:val="115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18"/>
          <w:szCs w:val="18"/>
        </w:rPr>
        <w:jc w:val="left"/>
        <w:spacing w:before="5" w:lineRule="exact" w:line="180"/>
        <w:sectPr>
          <w:type w:val="continuous"/>
          <w:pgSz w:w="12000" w:h="16880"/>
          <w:pgMar w:top="900" w:bottom="280" w:left="1340" w:right="1700"/>
        </w:sectPr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45" w:lineRule="exact" w:line="200"/>
        <w:ind w:left="1748" w:right="-31" w:hanging="1292"/>
      </w:pPr>
      <w:r>
        <w:rPr>
          <w:rFonts w:cs="Times New Roman" w:hAnsi="Times New Roman" w:eastAsia="Times New Roman" w:ascii="Times New Roman"/>
          <w:color w:val="151519"/>
          <w:w w:val="9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51519"/>
          <w:w w:val="117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151519"/>
          <w:w w:val="106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color w:val="151519"/>
          <w:w w:val="116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51519"/>
          <w:w w:val="106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51519"/>
          <w:w w:val="112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51519"/>
          <w:w w:val="115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51519"/>
          <w:w w:val="114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51519"/>
          <w:w w:val="144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51519"/>
          <w:w w:val="106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151519"/>
          <w:spacing w:val="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104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51519"/>
          <w:spacing w:val="0"/>
          <w:w w:val="115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51519"/>
          <w:spacing w:val="0"/>
          <w:w w:val="114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109"/>
          <w:sz w:val="18"/>
          <w:szCs w:val="18"/>
        </w:rPr>
        <w:t>ss</w:t>
      </w:r>
      <w:r>
        <w:rPr>
          <w:rFonts w:cs="Times New Roman" w:hAnsi="Times New Roman" w:eastAsia="Times New Roman" w:ascii="Times New Roman"/>
          <w:color w:val="151519"/>
          <w:spacing w:val="0"/>
          <w:w w:val="86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51519"/>
          <w:spacing w:val="0"/>
          <w:w w:val="113"/>
          <w:sz w:val="18"/>
          <w:szCs w:val="18"/>
        </w:rPr>
        <w:t>fi</w:t>
      </w:r>
      <w:r>
        <w:rPr>
          <w:rFonts w:cs="Times New Roman" w:hAnsi="Times New Roman" w:eastAsia="Times New Roman" w:ascii="Times New Roman"/>
          <w:color w:val="151519"/>
          <w:spacing w:val="0"/>
          <w:w w:val="102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51519"/>
          <w:spacing w:val="0"/>
          <w:w w:val="114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125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51519"/>
          <w:spacing w:val="0"/>
          <w:w w:val="106"/>
          <w:sz w:val="18"/>
          <w:szCs w:val="18"/>
        </w:rPr>
        <w:t>io</w:t>
      </w:r>
      <w:r>
        <w:rPr>
          <w:rFonts w:cs="Times New Roman" w:hAnsi="Times New Roman" w:eastAsia="Times New Roman" w:ascii="Times New Roman"/>
          <w:color w:val="151519"/>
          <w:spacing w:val="0"/>
          <w:w w:val="112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51519"/>
          <w:spacing w:val="0"/>
          <w:w w:val="109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51519"/>
          <w:spacing w:val="0"/>
          <w:w w:val="96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151519"/>
          <w:spacing w:val="0"/>
          <w:w w:val="96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104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51519"/>
          <w:spacing w:val="0"/>
          <w:w w:val="10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51519"/>
          <w:spacing w:val="0"/>
          <w:w w:val="122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51519"/>
          <w:spacing w:val="0"/>
          <w:w w:val="102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466"/>
      </w:pP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on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firm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?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                   </w:t>
      </w:r>
      <w:r>
        <w:rPr>
          <w:rFonts w:cs="Times New Roman" w:hAnsi="Times New Roman" w:eastAsia="Times New Roman" w:ascii="Times New Roman"/>
          <w:color w:val="151519"/>
          <w:spacing w:val="3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99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51519"/>
          <w:spacing w:val="0"/>
          <w:w w:val="114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115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2E2E30"/>
          <w:spacing w:val="0"/>
          <w:w w:val="9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E2E30"/>
          <w:spacing w:val="0"/>
          <w:w w:val="77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right"/>
        <w:spacing w:lineRule="exact" w:line="200"/>
        <w:ind w:right="221"/>
      </w:pPr>
      <w:r>
        <w:rPr>
          <w:rFonts w:cs="Times New Roman" w:hAnsi="Times New Roman" w:eastAsia="Times New Roman" w:ascii="Times New Roman"/>
          <w:color w:val="151519"/>
          <w:w w:val="91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51519"/>
          <w:w w:val="106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151519"/>
          <w:w w:val="7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00000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200"/>
        <w:ind w:left="470"/>
      </w:pP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2E2E30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im</w:t>
      </w:r>
      <w:r>
        <w:rPr>
          <w:rFonts w:cs="Times New Roman" w:hAnsi="Times New Roman" w:eastAsia="Times New Roman" w:ascii="Times New Roman"/>
          <w:color w:val="151519"/>
          <w:spacing w:val="-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oun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51519"/>
          <w:spacing w:val="2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94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9"/>
          <w:spacing w:val="0"/>
          <w:w w:val="9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9"/>
          <w:spacing w:val="0"/>
          <w:w w:val="10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9"/>
          <w:spacing w:val="0"/>
          <w:w w:val="10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51519"/>
          <w:spacing w:val="0"/>
          <w:w w:val="9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101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51519"/>
          <w:spacing w:val="0"/>
          <w:w w:val="104"/>
          <w:sz w:val="19"/>
          <w:szCs w:val="19"/>
        </w:rPr>
        <w:t>an</w:t>
      </w:r>
      <w:r>
        <w:rPr>
          <w:rFonts w:cs="Times New Roman" w:hAnsi="Times New Roman" w:eastAsia="Times New Roman" w:ascii="Times New Roman"/>
          <w:color w:val="151519"/>
          <w:spacing w:val="0"/>
          <w:w w:val="85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9"/>
          <w:spacing w:val="0"/>
          <w:w w:val="106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151519"/>
          <w:spacing w:val="0"/>
          <w:w w:val="7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200"/>
        <w:ind w:left="470"/>
      </w:pPr>
      <w:r>
        <w:rPr>
          <w:rFonts w:cs="Arial" w:hAnsi="Arial" w:eastAsia="Arial" w:ascii="Arial"/>
          <w:color w:val="151519"/>
          <w:spacing w:val="0"/>
          <w:w w:val="100"/>
          <w:position w:val="-1"/>
          <w:sz w:val="18"/>
          <w:szCs w:val="18"/>
        </w:rPr>
        <w:t>N</w:t>
      </w:r>
      <w:r>
        <w:rPr>
          <w:rFonts w:cs="Arial" w:hAnsi="Arial" w:eastAsia="Arial" w:ascii="Arial"/>
          <w:color w:val="151519"/>
          <w:spacing w:val="0"/>
          <w:w w:val="100"/>
          <w:position w:val="-1"/>
          <w:sz w:val="18"/>
          <w:szCs w:val="18"/>
        </w:rPr>
        <w:t>o</w:t>
      </w:r>
      <w:r>
        <w:rPr>
          <w:rFonts w:cs="Arial" w:hAnsi="Arial" w:eastAsia="Arial" w:ascii="Arial"/>
          <w:color w:val="151519"/>
          <w:spacing w:val="-2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98"/>
          <w:position w:val="-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9"/>
          <w:spacing w:val="0"/>
          <w:w w:val="136"/>
          <w:position w:val="-1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51519"/>
          <w:spacing w:val="0"/>
          <w:w w:val="91"/>
          <w:position w:val="-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9"/>
          <w:spacing w:val="0"/>
          <w:w w:val="107"/>
          <w:position w:val="-1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51519"/>
          <w:spacing w:val="0"/>
          <w:w w:val="108"/>
          <w:position w:val="-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sz w:val="24"/>
          <w:szCs w:val="24"/>
        </w:rPr>
        <w:jc w:val="left"/>
        <w:spacing w:before="8" w:lineRule="exact" w:line="240"/>
      </w:pPr>
      <w:r>
        <w:br w:type="column"/>
      </w: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ectPr>
          <w:type w:val="continuous"/>
          <w:pgSz w:w="12000" w:h="16880"/>
          <w:pgMar w:top="900" w:bottom="280" w:left="1340" w:right="1700"/>
          <w:cols w:num="2" w:equalWidth="off">
            <w:col w:w="2574" w:space="364"/>
            <w:col w:w="6022"/>
          </w:cols>
        </w:sectPr>
      </w:pPr>
      <w:r>
        <w:rPr>
          <w:rFonts w:cs="Times New Roman" w:hAnsi="Times New Roman" w:eastAsia="Times New Roman" w:ascii="Times New Roman"/>
          <w:color w:val="151519"/>
          <w:w w:val="104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51519"/>
          <w:w w:val="112"/>
          <w:sz w:val="18"/>
          <w:szCs w:val="18"/>
        </w:rPr>
        <w:t>ou</w:t>
      </w:r>
      <w:r>
        <w:rPr>
          <w:rFonts w:cs="Times New Roman" w:hAnsi="Times New Roman" w:eastAsia="Times New Roman" w:ascii="Times New Roman"/>
          <w:color w:val="151519"/>
          <w:w w:val="117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51519"/>
          <w:w w:val="135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000000"/>
          <w:w w:val="100"/>
          <w:sz w:val="18"/>
          <w:szCs w:val="18"/>
        </w:rPr>
      </w:r>
    </w:p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43" w:lineRule="auto" w:line="250"/>
        <w:ind w:left="475" w:right="6086" w:hanging="5"/>
      </w:pPr>
      <w:r>
        <w:rPr>
          <w:rFonts w:cs="Arial" w:hAnsi="Arial" w:eastAsia="Arial" w:ascii="Arial"/>
          <w:color w:val="151519"/>
          <w:spacing w:val="0"/>
          <w:w w:val="100"/>
          <w:sz w:val="17"/>
          <w:szCs w:val="17"/>
        </w:rPr>
        <w:t>N</w:t>
      </w:r>
      <w:r>
        <w:rPr>
          <w:rFonts w:cs="Arial" w:hAnsi="Arial" w:eastAsia="Arial" w:ascii="Arial"/>
          <w:color w:val="151519"/>
          <w:spacing w:val="0"/>
          <w:w w:val="100"/>
          <w:sz w:val="17"/>
          <w:szCs w:val="17"/>
        </w:rPr>
        <w:t>o</w:t>
      </w:r>
      <w:r>
        <w:rPr>
          <w:rFonts w:cs="Arial" w:hAnsi="Arial" w:eastAsia="Arial" w:ascii="Arial"/>
          <w:color w:val="151519"/>
          <w:spacing w:val="1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ri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?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                        </w:t>
      </w:r>
      <w:r>
        <w:rPr>
          <w:rFonts w:cs="Times New Roman" w:hAnsi="Times New Roman" w:eastAsia="Times New Roman" w:ascii="Times New Roman"/>
          <w:color w:val="151519"/>
          <w:spacing w:val="3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99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51519"/>
          <w:spacing w:val="0"/>
          <w:w w:val="10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106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51519"/>
          <w:spacing w:val="0"/>
          <w:w w:val="102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E2E30"/>
          <w:spacing w:val="0"/>
          <w:w w:val="86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2E2E30"/>
          <w:spacing w:val="0"/>
          <w:w w:val="86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51519"/>
          <w:spacing w:val="0"/>
          <w:w w:val="102"/>
          <w:sz w:val="18"/>
          <w:szCs w:val="18"/>
        </w:rPr>
        <w:t>ea</w:t>
      </w:r>
      <w:r>
        <w:rPr>
          <w:rFonts w:cs="Times New Roman" w:hAnsi="Times New Roman" w:eastAsia="Times New Roman" w:ascii="Times New Roman"/>
          <w:color w:val="151519"/>
          <w:spacing w:val="0"/>
          <w:w w:val="109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51519"/>
          <w:spacing w:val="0"/>
          <w:w w:val="101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51519"/>
          <w:spacing w:val="0"/>
          <w:w w:val="112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51519"/>
          <w:spacing w:val="0"/>
          <w:w w:val="67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200"/>
        <w:ind w:left="480"/>
      </w:pP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fi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rm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?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                           </w:t>
      </w:r>
      <w:r>
        <w:rPr>
          <w:rFonts w:cs="Times New Roman" w:hAnsi="Times New Roman" w:eastAsia="Times New Roman" w:ascii="Times New Roman"/>
          <w:color w:val="151519"/>
          <w:spacing w:val="2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91"/>
          <w:position w:val="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9"/>
          <w:spacing w:val="0"/>
          <w:w w:val="102"/>
          <w:position w:val="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109"/>
          <w:position w:val="1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9"/>
          <w:spacing w:val="0"/>
          <w:w w:val="102"/>
          <w:position w:val="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73"/>
          <w:position w:val="1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200"/>
        <w:ind w:left="2454"/>
      </w:pPr>
      <w:r>
        <w:rPr>
          <w:rFonts w:cs="Times New Roman" w:hAnsi="Times New Roman" w:eastAsia="Times New Roman" w:ascii="Times New Roman"/>
          <w:color w:val="151519"/>
          <w:w w:val="91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51519"/>
          <w:w w:val="111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151519"/>
          <w:w w:val="64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00000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before="16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485"/>
      </w:pP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ri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51519"/>
          <w:spacing w:val="2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       </w:t>
      </w:r>
      <w:r>
        <w:rPr>
          <w:rFonts w:cs="Times New Roman" w:hAnsi="Times New Roman" w:eastAsia="Times New Roman" w:ascii="Times New Roman"/>
          <w:color w:val="151519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51519"/>
          <w:spacing w:val="0"/>
          <w:w w:val="152"/>
          <w:position w:val="3"/>
          <w:sz w:val="17"/>
          <w:szCs w:val="17"/>
        </w:rPr>
        <w:t>y</w:t>
      </w:r>
      <w:r>
        <w:rPr>
          <w:rFonts w:cs="Arial" w:hAnsi="Arial" w:eastAsia="Arial" w:ascii="Arial"/>
          <w:color w:val="151519"/>
          <w:spacing w:val="0"/>
          <w:w w:val="152"/>
          <w:position w:val="3"/>
          <w:sz w:val="17"/>
          <w:szCs w:val="17"/>
        </w:rPr>
        <w:t>    </w:t>
      </w:r>
      <w:r>
        <w:rPr>
          <w:rFonts w:cs="Arial" w:hAnsi="Arial" w:eastAsia="Arial" w:ascii="Arial"/>
          <w:color w:val="151519"/>
          <w:spacing w:val="22"/>
          <w:w w:val="152"/>
          <w:position w:val="3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position w:val="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position w:val="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position w:val="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position w:val="0"/>
          <w:sz w:val="18"/>
          <w:szCs w:val="18"/>
        </w:rPr>
        <w:t>e: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position w:val="0"/>
          <w:sz w:val="18"/>
          <w:szCs w:val="18"/>
        </w:rPr>
        <w:t>     </w:t>
      </w:r>
      <w:r>
        <w:rPr>
          <w:rFonts w:cs="Times New Roman" w:hAnsi="Times New Roman" w:eastAsia="Times New Roman" w:ascii="Times New Roman"/>
          <w:color w:val="151519"/>
          <w:spacing w:val="39"/>
          <w:w w:val="100"/>
          <w:position w:val="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48"/>
          <w:position w:val="1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51519"/>
          <w:spacing w:val="0"/>
          <w:w w:val="128"/>
          <w:position w:val="1"/>
          <w:sz w:val="18"/>
          <w:szCs w:val="18"/>
        </w:rPr>
        <w:t>8</w:t>
      </w:r>
      <w:r>
        <w:rPr>
          <w:rFonts w:cs="Times New Roman" w:hAnsi="Times New Roman" w:eastAsia="Times New Roman" w:ascii="Times New Roman"/>
          <w:color w:val="2E2E30"/>
          <w:spacing w:val="0"/>
          <w:w w:val="125"/>
          <w:position w:val="1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51519"/>
          <w:spacing w:val="0"/>
          <w:w w:val="101"/>
          <w:position w:val="1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2E2E30"/>
          <w:spacing w:val="0"/>
          <w:w w:val="101"/>
          <w:position w:val="1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51519"/>
          <w:spacing w:val="0"/>
          <w:w w:val="125"/>
          <w:position w:val="1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2E2E30"/>
          <w:spacing w:val="0"/>
          <w:w w:val="90"/>
          <w:position w:val="1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51519"/>
          <w:spacing w:val="0"/>
          <w:w w:val="106"/>
          <w:position w:val="1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51519"/>
          <w:spacing w:val="0"/>
          <w:w w:val="85"/>
          <w:position w:val="1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51519"/>
          <w:spacing w:val="0"/>
          <w:w w:val="122"/>
          <w:position w:val="1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position w:val="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9"/>
          <w:spacing w:val="-8"/>
          <w:w w:val="100"/>
          <w:position w:val="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48"/>
          <w:position w:val="1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2E2E30"/>
          <w:spacing w:val="0"/>
          <w:w w:val="122"/>
          <w:position w:val="1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414144"/>
          <w:spacing w:val="0"/>
          <w:w w:val="106"/>
          <w:position w:val="1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151519"/>
          <w:spacing w:val="0"/>
          <w:w w:val="106"/>
          <w:position w:val="1"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color w:val="151519"/>
          <w:spacing w:val="0"/>
          <w:w w:val="101"/>
          <w:position w:val="1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4" w:lineRule="exact" w:line="200"/>
        <w:ind w:left="490"/>
      </w:pPr>
      <w:r>
        <w:rPr>
          <w:rFonts w:cs="Times New Roman" w:hAnsi="Times New Roman" w:eastAsia="Times New Roman" w:ascii="Times New Roman"/>
          <w:color w:val="151519"/>
          <w:w w:val="8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51519"/>
          <w:w w:val="112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2E2E30"/>
          <w:w w:val="96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51519"/>
          <w:w w:val="115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51519"/>
          <w:w w:val="106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51519"/>
          <w:w w:val="108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51519"/>
          <w:w w:val="106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51519"/>
          <w:w w:val="96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2E2E30"/>
          <w:w w:val="102"/>
          <w:sz w:val="18"/>
          <w:szCs w:val="18"/>
        </w:rPr>
        <w:t>?</w:t>
      </w:r>
      <w:r>
        <w:rPr>
          <w:rFonts w:cs="Times New Roman" w:hAnsi="Times New Roman" w:eastAsia="Times New Roman" w:ascii="Times New Roman"/>
          <w:color w:val="00000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200"/>
        <w:ind w:left="490"/>
      </w:pPr>
      <w:r>
        <w:rPr>
          <w:rFonts w:cs="Times New Roman" w:hAnsi="Times New Roman" w:eastAsia="Times New Roman" w:ascii="Times New Roman"/>
          <w:color w:val="2E2E30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fi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rm</w:t>
      </w:r>
      <w:r>
        <w:rPr>
          <w:rFonts w:cs="Times New Roman" w:hAnsi="Times New Roman" w:eastAsia="Times New Roman" w:ascii="Times New Roman"/>
          <w:color w:val="2E2E30"/>
          <w:spacing w:val="0"/>
          <w:w w:val="100"/>
          <w:sz w:val="18"/>
          <w:szCs w:val="18"/>
        </w:rPr>
        <w:t>?</w:t>
      </w:r>
      <w:r>
        <w:rPr>
          <w:rFonts w:cs="Times New Roman" w:hAnsi="Times New Roman" w:eastAsia="Times New Roman" w:ascii="Times New Roman"/>
          <w:color w:val="2E2E30"/>
          <w:spacing w:val="0"/>
          <w:w w:val="100"/>
          <w:sz w:val="18"/>
          <w:szCs w:val="18"/>
        </w:rPr>
        <w:t>                </w:t>
      </w:r>
      <w:r>
        <w:rPr>
          <w:rFonts w:cs="Times New Roman" w:hAnsi="Times New Roman" w:eastAsia="Times New Roman" w:ascii="Times New Roman"/>
          <w:color w:val="2E2E30"/>
          <w:spacing w:val="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51519"/>
          <w:spacing w:val="0"/>
          <w:w w:val="156"/>
          <w:position w:val="3"/>
          <w:sz w:val="16"/>
          <w:szCs w:val="16"/>
        </w:rPr>
        <w:t>y</w:t>
      </w:r>
      <w:r>
        <w:rPr>
          <w:rFonts w:cs="Arial" w:hAnsi="Arial" w:eastAsia="Arial" w:ascii="Arial"/>
          <w:color w:val="151519"/>
          <w:spacing w:val="0"/>
          <w:w w:val="156"/>
          <w:position w:val="3"/>
          <w:sz w:val="16"/>
          <w:szCs w:val="16"/>
        </w:rPr>
        <w:t>    </w:t>
      </w:r>
      <w:r>
        <w:rPr>
          <w:rFonts w:cs="Arial" w:hAnsi="Arial" w:eastAsia="Arial" w:ascii="Arial"/>
          <w:color w:val="151519"/>
          <w:spacing w:val="33"/>
          <w:w w:val="156"/>
          <w:position w:val="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95"/>
          <w:position w:val="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2E2E30"/>
          <w:spacing w:val="0"/>
          <w:w w:val="95"/>
          <w:position w:val="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E2E30"/>
          <w:spacing w:val="0"/>
          <w:w w:val="95"/>
          <w:position w:val="1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9"/>
          <w:spacing w:val="0"/>
          <w:w w:val="95"/>
          <w:position w:val="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E2E30"/>
          <w:spacing w:val="0"/>
          <w:w w:val="95"/>
          <w:position w:val="1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2E2E30"/>
          <w:spacing w:val="0"/>
          <w:w w:val="95"/>
          <w:position w:val="1"/>
          <w:sz w:val="19"/>
          <w:szCs w:val="19"/>
        </w:rPr>
        <w:t>     </w:t>
      </w:r>
      <w:r>
        <w:rPr>
          <w:rFonts w:cs="Times New Roman" w:hAnsi="Times New Roman" w:eastAsia="Times New Roman" w:ascii="Times New Roman"/>
          <w:color w:val="2E2E30"/>
          <w:spacing w:val="34"/>
          <w:w w:val="95"/>
          <w:position w:val="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58"/>
          <w:position w:val="1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51519"/>
          <w:spacing w:val="0"/>
          <w:w w:val="117"/>
          <w:position w:val="1"/>
          <w:sz w:val="18"/>
          <w:szCs w:val="18"/>
        </w:rPr>
        <w:t>8</w:t>
      </w:r>
      <w:r>
        <w:rPr>
          <w:rFonts w:cs="Times New Roman" w:hAnsi="Times New Roman" w:eastAsia="Times New Roman" w:ascii="Times New Roman"/>
          <w:color w:val="2E2E30"/>
          <w:spacing w:val="0"/>
          <w:w w:val="144"/>
          <w:position w:val="1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51519"/>
          <w:spacing w:val="0"/>
          <w:w w:val="96"/>
          <w:position w:val="1"/>
          <w:sz w:val="18"/>
          <w:szCs w:val="18"/>
        </w:rPr>
        <w:t>02</w:t>
      </w:r>
      <w:r>
        <w:rPr>
          <w:rFonts w:cs="Times New Roman" w:hAnsi="Times New Roman" w:eastAsia="Times New Roman" w:ascii="Times New Roman"/>
          <w:color w:val="2E2E30"/>
          <w:spacing w:val="0"/>
          <w:w w:val="125"/>
          <w:position w:val="1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51519"/>
          <w:spacing w:val="0"/>
          <w:w w:val="101"/>
          <w:position w:val="1"/>
          <w:sz w:val="18"/>
          <w:szCs w:val="18"/>
        </w:rPr>
        <w:t>20</w:t>
      </w:r>
      <w:r>
        <w:rPr>
          <w:rFonts w:cs="Times New Roman" w:hAnsi="Times New Roman" w:eastAsia="Times New Roman" w:ascii="Times New Roman"/>
          <w:color w:val="151519"/>
          <w:spacing w:val="0"/>
          <w:w w:val="85"/>
          <w:position w:val="1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51519"/>
          <w:spacing w:val="0"/>
          <w:w w:val="122"/>
          <w:position w:val="1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position w:val="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9"/>
          <w:spacing w:val="-8"/>
          <w:w w:val="100"/>
          <w:position w:val="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48"/>
          <w:position w:val="1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51519"/>
          <w:spacing w:val="0"/>
          <w:w w:val="117"/>
          <w:position w:val="1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2E2E30"/>
          <w:spacing w:val="0"/>
          <w:w w:val="106"/>
          <w:position w:val="1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151519"/>
          <w:spacing w:val="0"/>
          <w:w w:val="112"/>
          <w:position w:val="1"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color w:val="151519"/>
          <w:spacing w:val="0"/>
          <w:w w:val="101"/>
          <w:position w:val="1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00"/>
        <w:ind w:left="2468"/>
      </w:pPr>
      <w:r>
        <w:rPr>
          <w:rFonts w:cs="Arial" w:hAnsi="Arial" w:eastAsia="Arial" w:ascii="Arial"/>
          <w:color w:val="151519"/>
          <w:w w:val="97"/>
          <w:sz w:val="17"/>
          <w:szCs w:val="17"/>
        </w:rPr>
        <w:t>B</w:t>
      </w:r>
      <w:r>
        <w:rPr>
          <w:rFonts w:cs="Arial" w:hAnsi="Arial" w:eastAsia="Arial" w:ascii="Arial"/>
          <w:color w:val="151519"/>
          <w:w w:val="124"/>
          <w:sz w:val="17"/>
          <w:szCs w:val="17"/>
        </w:rPr>
        <w:t>y</w:t>
      </w:r>
      <w:r>
        <w:rPr>
          <w:rFonts w:cs="Arial" w:hAnsi="Arial" w:eastAsia="Arial" w:ascii="Arial"/>
          <w:color w:val="151519"/>
          <w:w w:val="81"/>
          <w:sz w:val="17"/>
          <w:szCs w:val="17"/>
        </w:rPr>
        <w:t>:</w:t>
      </w:r>
      <w:r>
        <w:rPr>
          <w:rFonts w:cs="Arial" w:hAnsi="Arial" w:eastAsia="Arial" w:ascii="Arial"/>
          <w:color w:val="151519"/>
          <w:w w:val="100"/>
          <w:sz w:val="17"/>
          <w:szCs w:val="17"/>
        </w:rPr>
        <w:t>        </w:t>
      </w:r>
      <w:r>
        <w:rPr>
          <w:rFonts w:cs="Arial" w:hAnsi="Arial" w:eastAsia="Arial" w:ascii="Arial"/>
          <w:color w:val="151519"/>
          <w:spacing w:val="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         </w:t>
      </w:r>
      <w:r>
        <w:rPr>
          <w:rFonts w:cs="Times New Roman" w:hAnsi="Times New Roman" w:eastAsia="Times New Roman" w:ascii="Times New Roman"/>
          <w:color w:val="151519"/>
          <w:spacing w:val="4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93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51519"/>
          <w:spacing w:val="0"/>
          <w:w w:val="93"/>
          <w:sz w:val="19"/>
          <w:szCs w:val="19"/>
        </w:rPr>
        <w:t>7</w:t>
      </w:r>
      <w:r>
        <w:rPr>
          <w:rFonts w:cs="Times New Roman" w:hAnsi="Times New Roman" w:eastAsia="Times New Roman" w:ascii="Times New Roman"/>
          <w:color w:val="151519"/>
          <w:spacing w:val="0"/>
          <w:w w:val="93"/>
          <w:sz w:val="19"/>
          <w:szCs w:val="19"/>
        </w:rPr>
        <w:t>20</w:t>
      </w:r>
      <w:r>
        <w:rPr>
          <w:rFonts w:cs="Times New Roman" w:hAnsi="Times New Roman" w:eastAsia="Times New Roman" w:ascii="Times New Roman"/>
          <w:color w:val="151519"/>
          <w:spacing w:val="0"/>
          <w:w w:val="93"/>
          <w:sz w:val="19"/>
          <w:szCs w:val="19"/>
        </w:rPr>
        <w:t>5</w:t>
      </w:r>
      <w:r>
        <w:rPr>
          <w:rFonts w:cs="Times New Roman" w:hAnsi="Times New Roman" w:eastAsia="Times New Roman" w:ascii="Times New Roman"/>
          <w:color w:val="151519"/>
          <w:spacing w:val="0"/>
          <w:w w:val="93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51519"/>
          <w:spacing w:val="0"/>
          <w:w w:val="93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color w:val="151519"/>
          <w:spacing w:val="43"/>
          <w:w w:val="9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93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51519"/>
          <w:spacing w:val="0"/>
          <w:w w:val="93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51519"/>
          <w:spacing w:val="-1"/>
          <w:w w:val="9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20"/>
          <w:szCs w:val="20"/>
        </w:rPr>
        <w:t>ARE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1" w:lineRule="exact" w:line="180"/>
        <w:sectPr>
          <w:type w:val="continuous"/>
          <w:pgSz w:w="12000" w:h="16880"/>
          <w:pgMar w:top="900" w:bottom="280" w:left="1340" w:right="1700"/>
        </w:sectPr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8"/>
        <w:ind w:left="499"/>
      </w:pPr>
      <w:r>
        <w:rPr>
          <w:rFonts w:cs="Times New Roman" w:hAnsi="Times New Roman" w:eastAsia="Times New Roman" w:ascii="Times New Roman"/>
          <w:color w:val="151519"/>
          <w:w w:val="9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51519"/>
          <w:w w:val="135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51519"/>
          <w:w w:val="114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51519"/>
          <w:w w:val="115"/>
          <w:sz w:val="18"/>
          <w:szCs w:val="18"/>
        </w:rPr>
        <w:t>ti</w:t>
      </w:r>
      <w:r>
        <w:rPr>
          <w:rFonts w:cs="Times New Roman" w:hAnsi="Times New Roman" w:eastAsia="Times New Roman" w:ascii="Times New Roman"/>
          <w:color w:val="151519"/>
          <w:w w:val="109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51519"/>
          <w:w w:val="135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51519"/>
          <w:w w:val="96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51519"/>
          <w:w w:val="102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51519"/>
          <w:w w:val="12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51519"/>
          <w:w w:val="106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51519"/>
          <w:spacing w:val="1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104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51519"/>
          <w:spacing w:val="0"/>
          <w:w w:val="112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51519"/>
          <w:spacing w:val="0"/>
          <w:w w:val="144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151519"/>
          <w:spacing w:val="0"/>
          <w:w w:val="9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before="1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504"/>
      </w:pP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urr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51519"/>
          <w:spacing w:val="3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7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9"/>
          <w:spacing w:val="0"/>
          <w:w w:val="109"/>
          <w:sz w:val="19"/>
          <w:szCs w:val="19"/>
        </w:rPr>
        <w:t>ta</w:t>
      </w:r>
      <w:r>
        <w:rPr>
          <w:rFonts w:cs="Times New Roman" w:hAnsi="Times New Roman" w:eastAsia="Times New Roman" w:ascii="Times New Roman"/>
          <w:color w:val="151519"/>
          <w:spacing w:val="0"/>
          <w:w w:val="97"/>
          <w:sz w:val="19"/>
          <w:szCs w:val="19"/>
        </w:rPr>
        <w:t>tus</w:t>
      </w:r>
      <w:r>
        <w:rPr>
          <w:rFonts w:cs="Times New Roman" w:hAnsi="Times New Roman" w:eastAsia="Times New Roman" w:ascii="Times New Roman"/>
          <w:color w:val="414144"/>
          <w:spacing w:val="0"/>
          <w:w w:val="82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"/>
        <w:ind w:left="509"/>
      </w:pPr>
      <w:r>
        <w:rPr>
          <w:rFonts w:cs="Times New Roman" w:hAnsi="Times New Roman" w:eastAsia="Times New Roman" w:ascii="Times New Roman"/>
          <w:color w:val="2E2E30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2E2E30"/>
          <w:spacing w:val="0"/>
          <w:w w:val="100"/>
          <w:sz w:val="18"/>
          <w:szCs w:val="18"/>
        </w:rPr>
        <w:t>ear</w:t>
      </w:r>
      <w:r>
        <w:rPr>
          <w:rFonts w:cs="Times New Roman" w:hAnsi="Times New Roman" w:eastAsia="Times New Roman" w:ascii="Times New Roman"/>
          <w:color w:val="2E2E30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E2E30"/>
          <w:spacing w:val="0"/>
          <w:w w:val="100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151519"/>
          <w:spacing w:val="3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104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2E2E30"/>
          <w:spacing w:val="0"/>
          <w:w w:val="102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102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E2E30"/>
          <w:spacing w:val="0"/>
          <w:w w:val="109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E2E30"/>
          <w:spacing w:val="0"/>
          <w:w w:val="10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51519"/>
          <w:spacing w:val="0"/>
          <w:w w:val="112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5D5D61"/>
          <w:spacing w:val="0"/>
          <w:w w:val="67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before="16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514" w:right="-53"/>
      </w:pPr>
      <w:r>
        <w:rPr>
          <w:rFonts w:cs="Times New Roman" w:hAnsi="Times New Roman" w:eastAsia="Times New Roman" w:ascii="Times New Roman"/>
          <w:color w:val="151519"/>
          <w:w w:val="103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51519"/>
          <w:w w:val="144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51519"/>
          <w:w w:val="115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51519"/>
          <w:w w:val="103"/>
          <w:sz w:val="18"/>
          <w:szCs w:val="18"/>
        </w:rPr>
        <w:t>gi</w:t>
      </w:r>
      <w:r>
        <w:rPr>
          <w:rFonts w:cs="Times New Roman" w:hAnsi="Times New Roman" w:eastAsia="Times New Roman" w:ascii="Times New Roman"/>
          <w:color w:val="151519"/>
          <w:w w:val="112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51519"/>
          <w:w w:val="12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51519"/>
          <w:w w:val="106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51519"/>
          <w:spacing w:val="1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104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51519"/>
          <w:spacing w:val="0"/>
          <w:w w:val="115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51519"/>
          <w:spacing w:val="0"/>
          <w:w w:val="114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109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51519"/>
          <w:spacing w:val="0"/>
          <w:w w:val="102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51519"/>
          <w:spacing w:val="0"/>
          <w:w w:val="106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51519"/>
          <w:spacing w:val="0"/>
          <w:w w:val="105"/>
          <w:sz w:val="18"/>
          <w:szCs w:val="18"/>
        </w:rPr>
        <w:t>fi</w:t>
      </w:r>
      <w:r>
        <w:rPr>
          <w:rFonts w:cs="Times New Roman" w:hAnsi="Times New Roman" w:eastAsia="Times New Roman" w:ascii="Times New Roman"/>
          <w:color w:val="151519"/>
          <w:spacing w:val="0"/>
          <w:w w:val="102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51519"/>
          <w:spacing w:val="0"/>
          <w:w w:val="126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125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51519"/>
          <w:spacing w:val="0"/>
          <w:w w:val="96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51519"/>
          <w:spacing w:val="0"/>
          <w:w w:val="10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51519"/>
          <w:spacing w:val="0"/>
          <w:w w:val="122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51519"/>
          <w:spacing w:val="0"/>
          <w:w w:val="106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center"/>
        <w:spacing w:lineRule="exact" w:line="200"/>
        <w:ind w:left="820" w:right="614"/>
      </w:pP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9"/>
          <w:spacing w:val="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9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9"/>
          <w:spacing w:val="0"/>
          <w:w w:val="9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9"/>
          <w:spacing w:val="0"/>
          <w:w w:val="106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9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7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2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485" w:right="-51"/>
      </w:pPr>
      <w:r>
        <w:rPr>
          <w:rFonts w:cs="Times New Roman" w:hAnsi="Times New Roman" w:eastAsia="Times New Roman" w:ascii="Times New Roman"/>
          <w:color w:val="151519"/>
          <w:spacing w:val="0"/>
          <w:w w:val="83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9"/>
          <w:spacing w:val="18"/>
          <w:w w:val="8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ri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9"/>
          <w:spacing w:val="-1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el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9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99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9"/>
          <w:spacing w:val="0"/>
          <w:w w:val="99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9"/>
          <w:spacing w:val="0"/>
          <w:w w:val="99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9"/>
          <w:spacing w:val="0"/>
          <w:w w:val="99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9"/>
          <w:spacing w:val="0"/>
          <w:w w:val="99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9"/>
          <w:spacing w:val="0"/>
          <w:w w:val="99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99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9"/>
          <w:spacing w:val="0"/>
          <w:w w:val="9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9"/>
          <w:spacing w:val="0"/>
          <w:w w:val="99"/>
          <w:sz w:val="19"/>
          <w:szCs w:val="19"/>
        </w:rPr>
        <w:t>             </w:t>
      </w:r>
      <w:r>
        <w:rPr>
          <w:rFonts w:cs="Times New Roman" w:hAnsi="Times New Roman" w:eastAsia="Times New Roman" w:ascii="Times New Roman"/>
          <w:color w:val="151519"/>
          <w:spacing w:val="16"/>
          <w:w w:val="9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La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9"/>
          <w:spacing w:val="-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9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9"/>
          <w:spacing w:val="0"/>
          <w:w w:val="111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51519"/>
          <w:spacing w:val="0"/>
          <w:w w:val="101"/>
          <w:sz w:val="19"/>
          <w:szCs w:val="19"/>
        </w:rPr>
        <w:t>an</w:t>
      </w:r>
      <w:r>
        <w:rPr>
          <w:rFonts w:cs="Times New Roman" w:hAnsi="Times New Roman" w:eastAsia="Times New Roman" w:ascii="Times New Roman"/>
          <w:color w:val="151519"/>
          <w:spacing w:val="0"/>
          <w:w w:val="96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51519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106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2E2E30"/>
          <w:spacing w:val="0"/>
          <w:w w:val="7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right"/>
        <w:spacing w:lineRule="exact" w:line="200"/>
        <w:ind w:right="687"/>
      </w:pPr>
      <w:r>
        <w:rPr>
          <w:rFonts w:cs="Times New Roman" w:hAnsi="Times New Roman" w:eastAsia="Times New Roman" w:ascii="Times New Roman"/>
          <w:color w:val="151519"/>
          <w:w w:val="96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E2E30"/>
          <w:w w:val="10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51519"/>
          <w:w w:val="106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51519"/>
          <w:w w:val="102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E2E30"/>
          <w:w w:val="86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000000"/>
          <w:w w:val="100"/>
          <w:sz w:val="18"/>
          <w:szCs w:val="18"/>
        </w:rPr>
      </w:r>
    </w:p>
    <w:p>
      <w:pPr>
        <w:rPr>
          <w:sz w:val="16"/>
          <w:szCs w:val="16"/>
        </w:rPr>
        <w:jc w:val="left"/>
        <w:spacing w:before="8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200"/>
      </w:pPr>
      <w:r>
        <w:rPr>
          <w:rFonts w:cs="Times New Roman" w:hAnsi="Times New Roman" w:eastAsia="Times New Roman" w:ascii="Times New Roman"/>
          <w:color w:val="151519"/>
          <w:w w:val="86"/>
          <w:position w:val="-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9"/>
          <w:w w:val="111"/>
          <w:position w:val="-1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51519"/>
          <w:w w:val="106"/>
          <w:position w:val="-1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51519"/>
          <w:w w:val="110"/>
          <w:position w:val="-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9"/>
          <w:w w:val="91"/>
          <w:position w:val="-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9"/>
          <w:w w:val="107"/>
          <w:position w:val="-1"/>
          <w:sz w:val="19"/>
          <w:szCs w:val="19"/>
        </w:rPr>
        <w:t>di</w:t>
      </w:r>
      <w:r>
        <w:rPr>
          <w:rFonts w:cs="Times New Roman" w:hAnsi="Times New Roman" w:eastAsia="Times New Roman" w:ascii="Times New Roman"/>
          <w:color w:val="151519"/>
          <w:w w:val="114"/>
          <w:position w:val="-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9"/>
          <w:w w:val="136"/>
          <w:position w:val="-1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51519"/>
          <w:w w:val="101"/>
          <w:position w:val="-1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151519"/>
          <w:spacing w:val="10"/>
          <w:w w:val="100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position w:val="-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position w:val="-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position w:val="-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position w:val="-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position w:val="-1"/>
          <w:sz w:val="19"/>
          <w:szCs w:val="19"/>
        </w:rPr>
        <w:t>    </w:t>
      </w:r>
      <w:r>
        <w:rPr>
          <w:rFonts w:cs="Times New Roman" w:hAnsi="Times New Roman" w:eastAsia="Times New Roman" w:ascii="Times New Roman"/>
          <w:color w:val="151519"/>
          <w:spacing w:val="5"/>
          <w:w w:val="100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98"/>
          <w:position w:val="-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9"/>
          <w:spacing w:val="0"/>
          <w:w w:val="106"/>
          <w:position w:val="-1"/>
          <w:sz w:val="19"/>
          <w:szCs w:val="19"/>
        </w:rPr>
        <w:t>ou</w:t>
      </w:r>
      <w:r>
        <w:rPr>
          <w:rFonts w:cs="Times New Roman" w:hAnsi="Times New Roman" w:eastAsia="Times New Roman" w:ascii="Times New Roman"/>
          <w:color w:val="151519"/>
          <w:spacing w:val="0"/>
          <w:w w:val="116"/>
          <w:position w:val="-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9"/>
          <w:spacing w:val="0"/>
          <w:w w:val="118"/>
          <w:position w:val="-1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ectPr>
          <w:type w:val="continuous"/>
          <w:pgSz w:w="12000" w:h="16880"/>
          <w:pgMar w:top="900" w:bottom="280" w:left="1340" w:right="1700"/>
          <w:cols w:num="3" w:equalWidth="off">
            <w:col w:w="2387" w:space="19"/>
            <w:col w:w="4111" w:space="470"/>
            <w:col w:w="1973"/>
          </w:cols>
        </w:sectPr>
      </w:pPr>
      <w:r>
        <w:rPr>
          <w:rFonts w:cs="Times New Roman" w:hAnsi="Times New Roman" w:eastAsia="Times New Roman" w:ascii="Times New Roman"/>
          <w:color w:val="151519"/>
          <w:w w:val="50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51519"/>
          <w:w w:val="111"/>
          <w:sz w:val="19"/>
          <w:szCs w:val="19"/>
        </w:rPr>
        <w:t>8</w:t>
      </w:r>
      <w:r>
        <w:rPr>
          <w:rFonts w:cs="Times New Roman" w:hAnsi="Times New Roman" w:eastAsia="Times New Roman" w:ascii="Times New Roman"/>
          <w:color w:val="2E2E30"/>
          <w:w w:val="128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51519"/>
          <w:w w:val="90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51519"/>
          <w:w w:val="96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2E2E30"/>
          <w:w w:val="118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51519"/>
          <w:w w:val="90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151519"/>
          <w:w w:val="101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51519"/>
          <w:w w:val="80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51519"/>
          <w:w w:val="111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000000"/>
          <w:w w:val="100"/>
          <w:sz w:val="19"/>
          <w:szCs w:val="19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37"/>
        <w:ind w:left="869"/>
      </w:pP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on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firm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51519"/>
          <w:spacing w:val="3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94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9"/>
          <w:spacing w:val="0"/>
          <w:w w:val="108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9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414144"/>
          <w:spacing w:val="0"/>
          <w:w w:val="82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center"/>
        <w:spacing w:lineRule="exact" w:line="200"/>
        <w:ind w:left="839" w:right="6933"/>
      </w:pP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on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firm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51519"/>
          <w:spacing w:val="3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91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51519"/>
          <w:spacing w:val="0"/>
          <w:w w:val="111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414144"/>
          <w:spacing w:val="0"/>
          <w:w w:val="64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538"/>
      </w:pPr>
      <w:r>
        <w:rPr>
          <w:rFonts w:cs="Times New Roman" w:hAnsi="Times New Roman" w:eastAsia="Times New Roman" w:ascii="Times New Roman"/>
          <w:color w:val="151519"/>
          <w:spacing w:val="0"/>
          <w:w w:val="9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2E2E30"/>
          <w:spacing w:val="0"/>
          <w:w w:val="97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9"/>
          <w:spacing w:val="0"/>
          <w:w w:val="97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97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9"/>
          <w:spacing w:val="0"/>
          <w:w w:val="97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9"/>
          <w:spacing w:val="0"/>
          <w:w w:val="9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9"/>
          <w:spacing w:val="0"/>
          <w:w w:val="97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9"/>
          <w:spacing w:val="0"/>
          <w:w w:val="97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9"/>
          <w:spacing w:val="0"/>
          <w:w w:val="97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9"/>
          <w:spacing w:val="0"/>
          <w:w w:val="97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97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51519"/>
          <w:spacing w:val="18"/>
          <w:w w:val="9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51519"/>
          <w:spacing w:val="-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9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51519"/>
          <w:spacing w:val="0"/>
          <w:w w:val="11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51519"/>
          <w:spacing w:val="0"/>
          <w:w w:val="7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442"/>
        <w:sectPr>
          <w:type w:val="continuous"/>
          <w:pgSz w:w="12000" w:h="16880"/>
          <w:pgMar w:top="900" w:bottom="280" w:left="1340" w:right="1700"/>
        </w:sectPr>
      </w:pPr>
      <w:r>
        <w:rPr>
          <w:rFonts w:cs="Times New Roman" w:hAnsi="Times New Roman" w:eastAsia="Times New Roman" w:ascii="Times New Roman"/>
          <w:color w:val="B8B8BD"/>
          <w:spacing w:val="0"/>
          <w:w w:val="3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B8B8BD"/>
          <w:spacing w:val="0"/>
          <w:w w:val="30"/>
          <w:sz w:val="19"/>
          <w:szCs w:val="19"/>
        </w:rPr>
        <w:t>      </w:t>
      </w:r>
      <w:r>
        <w:rPr>
          <w:rFonts w:cs="Times New Roman" w:hAnsi="Times New Roman" w:eastAsia="Times New Roman" w:ascii="Times New Roman"/>
          <w:color w:val="B8B8BD"/>
          <w:spacing w:val="10"/>
          <w:w w:val="3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90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51519"/>
          <w:spacing w:val="0"/>
          <w:w w:val="101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2E2E30"/>
          <w:spacing w:val="0"/>
          <w:w w:val="118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51519"/>
          <w:spacing w:val="0"/>
          <w:w w:val="85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51519"/>
          <w:spacing w:val="0"/>
          <w:w w:val="96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151519"/>
          <w:spacing w:val="0"/>
          <w:w w:val="128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51519"/>
          <w:spacing w:val="0"/>
          <w:w w:val="90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151519"/>
          <w:spacing w:val="0"/>
          <w:w w:val="101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51519"/>
          <w:spacing w:val="0"/>
          <w:w w:val="80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51519"/>
          <w:spacing w:val="0"/>
          <w:w w:val="121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-2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45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51519"/>
          <w:spacing w:val="0"/>
          <w:w w:val="126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2E2E30"/>
          <w:spacing w:val="0"/>
          <w:w w:val="91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51519"/>
          <w:spacing w:val="0"/>
          <w:w w:val="106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51519"/>
          <w:spacing w:val="0"/>
          <w:w w:val="80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sz w:val="19"/>
          <w:szCs w:val="19"/>
        </w:rPr>
        <w:t>                                           </w:t>
      </w:r>
      <w:r>
        <w:rPr>
          <w:rFonts w:cs="Times New Roman" w:hAnsi="Times New Roman" w:eastAsia="Times New Roman" w:ascii="Times New Roman"/>
          <w:color w:val="151519"/>
          <w:spacing w:val="-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position w:val="2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position w:val="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position w:val="2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position w:val="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9"/>
          <w:spacing w:val="4"/>
          <w:w w:val="100"/>
          <w:position w:val="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90"/>
          <w:position w:val="2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151519"/>
          <w:spacing w:val="0"/>
          <w:w w:val="90"/>
          <w:position w:val="2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51519"/>
          <w:spacing w:val="21"/>
          <w:w w:val="90"/>
          <w:position w:val="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85"/>
          <w:position w:val="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9"/>
          <w:spacing w:val="0"/>
          <w:w w:val="136"/>
          <w:position w:val="2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51519"/>
          <w:spacing w:val="-14"/>
          <w:w w:val="100"/>
          <w:position w:val="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position w:val="2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position w:val="2"/>
          <w:sz w:val="19"/>
          <w:szCs w:val="19"/>
        </w:rPr>
        <w:t>9</w:t>
      </w:r>
      <w:r>
        <w:rPr>
          <w:rFonts w:cs="Times New Roman" w:hAnsi="Times New Roman" w:eastAsia="Times New Roman" w:ascii="Times New Roman"/>
          <w:color w:val="151519"/>
          <w:spacing w:val="0"/>
          <w:w w:val="100"/>
          <w:position w:val="2"/>
          <w:sz w:val="19"/>
          <w:szCs w:val="19"/>
        </w:rPr>
        <w:t>                                                     </w:t>
      </w:r>
      <w:r>
        <w:rPr>
          <w:rFonts w:cs="Times New Roman" w:hAnsi="Times New Roman" w:eastAsia="Times New Roman" w:ascii="Times New Roman"/>
          <w:color w:val="151519"/>
          <w:spacing w:val="14"/>
          <w:w w:val="100"/>
          <w:position w:val="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90"/>
          <w:position w:val="5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51519"/>
          <w:spacing w:val="0"/>
          <w:w w:val="90"/>
          <w:position w:val="5"/>
          <w:sz w:val="20"/>
          <w:szCs w:val="20"/>
        </w:rPr>
        <w:t>RI</w:t>
      </w:r>
      <w:r>
        <w:rPr>
          <w:rFonts w:cs="Times New Roman" w:hAnsi="Times New Roman" w:eastAsia="Times New Roman" w:ascii="Times New Roman"/>
          <w:color w:val="151519"/>
          <w:spacing w:val="0"/>
          <w:w w:val="90"/>
          <w:position w:val="5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51519"/>
          <w:spacing w:val="18"/>
          <w:w w:val="90"/>
          <w:position w:val="5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9"/>
          <w:spacing w:val="0"/>
          <w:w w:val="95"/>
          <w:position w:val="5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51519"/>
          <w:spacing w:val="0"/>
          <w:w w:val="82"/>
          <w:position w:val="5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9"/>
          <w:spacing w:val="0"/>
          <w:w w:val="111"/>
          <w:position w:val="5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51519"/>
          <w:spacing w:val="0"/>
          <w:w w:val="97"/>
          <w:position w:val="5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center"/>
        <w:spacing w:before="76"/>
        <w:ind w:left="2036" w:right="2379"/>
      </w:pPr>
      <w:r>
        <w:rPr>
          <w:rFonts w:cs="Times New Roman" w:hAnsi="Times New Roman" w:eastAsia="Times New Roman" w:ascii="Times New Roman"/>
          <w:color w:val="131315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31315"/>
          <w:spacing w:val="-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252528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31315"/>
          <w:spacing w:val="-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31315"/>
          <w:spacing w:val="0"/>
          <w:w w:val="94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31315"/>
          <w:spacing w:val="0"/>
          <w:w w:val="9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31315"/>
          <w:spacing w:val="0"/>
          <w:w w:val="118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31315"/>
          <w:spacing w:val="0"/>
          <w:w w:val="159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9"/>
          <w:szCs w:val="19"/>
        </w:rPr>
        <w:t>po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31315"/>
          <w:spacing w:val="-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31315"/>
          <w:spacing w:val="0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252528"/>
          <w:spacing w:val="0"/>
          <w:w w:val="144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252528"/>
          <w:spacing w:val="-1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31315"/>
          <w:spacing w:val="-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31315"/>
          <w:spacing w:val="0"/>
          <w:w w:val="98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31315"/>
          <w:spacing w:val="0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31315"/>
          <w:spacing w:val="0"/>
          <w:w w:val="98"/>
          <w:sz w:val="19"/>
          <w:szCs w:val="19"/>
        </w:rPr>
        <w:t>nfid</w:t>
      </w:r>
      <w:r>
        <w:rPr>
          <w:rFonts w:cs="Times New Roman" w:hAnsi="Times New Roman" w:eastAsia="Times New Roman" w:ascii="Times New Roman"/>
          <w:color w:val="131315"/>
          <w:spacing w:val="0"/>
          <w:w w:val="98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31315"/>
          <w:spacing w:val="0"/>
          <w:w w:val="98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31315"/>
          <w:spacing w:val="0"/>
          <w:w w:val="98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252528"/>
          <w:spacing w:val="0"/>
          <w:w w:val="98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31315"/>
          <w:spacing w:val="0"/>
          <w:w w:val="98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31315"/>
          <w:spacing w:val="0"/>
          <w:w w:val="98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31315"/>
          <w:spacing w:val="9"/>
          <w:w w:val="9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31315"/>
          <w:spacing w:val="0"/>
          <w:w w:val="96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131315"/>
          <w:spacing w:val="0"/>
          <w:w w:val="9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31315"/>
          <w:spacing w:val="0"/>
          <w:w w:val="103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31315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31315"/>
          <w:spacing w:val="0"/>
          <w:w w:val="85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center"/>
        <w:spacing w:before="12"/>
        <w:ind w:left="3041" w:right="3379"/>
      </w:pPr>
      <w:r>
        <w:rPr>
          <w:rFonts w:cs="Times New Roman" w:hAnsi="Times New Roman" w:eastAsia="Times New Roman" w:ascii="Times New Roman"/>
          <w:color w:val="131315"/>
          <w:spacing w:val="0"/>
          <w:w w:val="89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31315"/>
          <w:spacing w:val="0"/>
          <w:w w:val="89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31315"/>
          <w:spacing w:val="13"/>
          <w:w w:val="89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31315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20"/>
          <w:szCs w:val="20"/>
        </w:rPr>
        <w:t>RI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31315"/>
          <w:spacing w:val="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52528"/>
          <w:spacing w:val="0"/>
          <w:w w:val="85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252528"/>
          <w:spacing w:val="0"/>
          <w:w w:val="95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131315"/>
          <w:spacing w:val="0"/>
          <w:w w:val="106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31315"/>
          <w:spacing w:val="0"/>
          <w:w w:val="80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252528"/>
          <w:spacing w:val="0"/>
          <w:w w:val="121"/>
          <w:sz w:val="19"/>
          <w:szCs w:val="19"/>
        </w:rPr>
        <w:t>7</w:t>
      </w:r>
      <w:r>
        <w:rPr>
          <w:rFonts w:cs="Times New Roman" w:hAnsi="Times New Roman" w:eastAsia="Times New Roman" w:ascii="Times New Roman"/>
          <w:color w:val="131315"/>
          <w:spacing w:val="0"/>
          <w:w w:val="90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center"/>
        <w:spacing w:lineRule="exact" w:line="200"/>
        <w:ind w:left="404" w:right="684"/>
      </w:pPr>
      <w:r>
        <w:rPr>
          <w:rFonts w:cs="Times New Roman" w:hAnsi="Times New Roman" w:eastAsia="Times New Roman" w:ascii="Times New Roman"/>
          <w:color w:val="131315"/>
          <w:w w:val="94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31315"/>
          <w:w w:val="10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252528"/>
          <w:w w:val="6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31315"/>
          <w:w w:val="100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131315"/>
          <w:w w:val="106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31315"/>
          <w:w w:val="100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31315"/>
          <w:w w:val="95"/>
          <w:sz w:val="19"/>
          <w:szCs w:val="19"/>
        </w:rPr>
        <w:t>5</w:t>
      </w:r>
      <w:r>
        <w:rPr>
          <w:rFonts w:cs="Times New Roman" w:hAnsi="Times New Roman" w:eastAsia="Times New Roman" w:ascii="Times New Roman"/>
          <w:color w:val="131315"/>
          <w:w w:val="85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31315"/>
          <w:w w:val="111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131315"/>
          <w:w w:val="106"/>
          <w:sz w:val="19"/>
          <w:szCs w:val="19"/>
        </w:rPr>
        <w:t>6</w:t>
      </w:r>
      <w:r>
        <w:rPr>
          <w:rFonts w:cs="Times New Roman" w:hAnsi="Times New Roman" w:eastAsia="Times New Roman" w:ascii="Times New Roman"/>
          <w:color w:val="252528"/>
          <w:w w:val="109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31315"/>
          <w:w w:val="75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31315"/>
          <w:w w:val="106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131315"/>
          <w:spacing w:val="2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52528"/>
          <w:spacing w:val="0"/>
          <w:w w:val="9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31315"/>
          <w:spacing w:val="0"/>
          <w:w w:val="121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252528"/>
          <w:spacing w:val="0"/>
          <w:w w:val="95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31315"/>
          <w:spacing w:val="0"/>
          <w:w w:val="93"/>
          <w:sz w:val="19"/>
          <w:szCs w:val="19"/>
        </w:rPr>
        <w:t>yp</w:t>
      </w:r>
      <w:r>
        <w:rPr>
          <w:rFonts w:cs="Times New Roman" w:hAnsi="Times New Roman" w:eastAsia="Times New Roman" w:ascii="Times New Roman"/>
          <w:color w:val="131315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31315"/>
          <w:spacing w:val="0"/>
          <w:w w:val="7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252528"/>
          <w:spacing w:val="0"/>
          <w:w w:val="10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52528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31315"/>
          <w:spacing w:val="0"/>
          <w:w w:val="97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31315"/>
          <w:spacing w:val="0"/>
          <w:w w:val="118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252528"/>
          <w:spacing w:val="0"/>
          <w:w w:val="9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31315"/>
          <w:spacing w:val="0"/>
          <w:w w:val="99"/>
          <w:sz w:val="19"/>
          <w:szCs w:val="19"/>
        </w:rPr>
        <w:t>fi</w:t>
      </w:r>
      <w:r>
        <w:rPr>
          <w:rFonts w:cs="Times New Roman" w:hAnsi="Times New Roman" w:eastAsia="Times New Roman" w:ascii="Times New Roman"/>
          <w:color w:val="131315"/>
          <w:spacing w:val="0"/>
          <w:w w:val="97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31315"/>
          <w:spacing w:val="0"/>
          <w:w w:val="91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31315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31315"/>
          <w:spacing w:val="0"/>
          <w:w w:val="98"/>
          <w:sz w:val="19"/>
          <w:szCs w:val="19"/>
        </w:rPr>
        <w:t>/MP</w:t>
      </w:r>
      <w:r>
        <w:rPr>
          <w:rFonts w:cs="Times New Roman" w:hAnsi="Times New Roman" w:eastAsia="Times New Roman" w:ascii="Times New Roman"/>
          <w:color w:val="131315"/>
          <w:spacing w:val="0"/>
          <w:w w:val="95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252528"/>
          <w:spacing w:val="0"/>
          <w:w w:val="118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31315"/>
          <w:spacing w:val="0"/>
          <w:w w:val="94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31315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31315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31315"/>
          <w:spacing w:val="0"/>
          <w:w w:val="10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252528"/>
          <w:spacing w:val="0"/>
          <w:w w:val="6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31315"/>
          <w:spacing w:val="0"/>
          <w:w w:val="108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31315"/>
          <w:spacing w:val="0"/>
          <w:w w:val="96"/>
          <w:sz w:val="19"/>
          <w:szCs w:val="19"/>
        </w:rPr>
        <w:t>-4</w:t>
      </w:r>
      <w:r>
        <w:rPr>
          <w:rFonts w:cs="Times New Roman" w:hAnsi="Times New Roman" w:eastAsia="Times New Roman" w:ascii="Times New Roman"/>
          <w:color w:val="131315"/>
          <w:spacing w:val="1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31315"/>
          <w:spacing w:val="0"/>
          <w:w w:val="7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31315"/>
          <w:spacing w:val="0"/>
          <w:w w:val="108"/>
          <w:sz w:val="19"/>
          <w:szCs w:val="19"/>
        </w:rPr>
        <w:t>ta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9"/>
          <w:szCs w:val="19"/>
        </w:rPr>
        <w:t>tu</w:t>
      </w:r>
      <w:r>
        <w:rPr>
          <w:rFonts w:cs="Times New Roman" w:hAnsi="Times New Roman" w:eastAsia="Times New Roman" w:ascii="Times New Roman"/>
          <w:color w:val="252528"/>
          <w:spacing w:val="0"/>
          <w:w w:val="9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252528"/>
          <w:spacing w:val="0"/>
          <w:w w:val="82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31315"/>
          <w:spacing w:val="0"/>
          <w:w w:val="121"/>
          <w:sz w:val="19"/>
          <w:szCs w:val="19"/>
        </w:rPr>
        <w:t>!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31315"/>
          <w:spacing w:val="0"/>
          <w:w w:val="97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31315"/>
          <w:spacing w:val="0"/>
          <w:w w:val="97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252528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31315"/>
          <w:spacing w:val="0"/>
          <w:w w:val="9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31315"/>
          <w:spacing w:val="0"/>
          <w:w w:val="9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252528"/>
          <w:spacing w:val="0"/>
          <w:w w:val="97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31315"/>
          <w:spacing w:val="0"/>
          <w:w w:val="97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31315"/>
          <w:spacing w:val="15"/>
          <w:w w:val="9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252528"/>
          <w:spacing w:val="0"/>
          <w:w w:val="100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9"/>
          <w:szCs w:val="19"/>
        </w:rPr>
        <w:t>ri</w:t>
      </w:r>
      <w:r>
        <w:rPr>
          <w:rFonts w:cs="Times New Roman" w:hAnsi="Times New Roman" w:eastAsia="Times New Roman" w:ascii="Times New Roman"/>
          <w:color w:val="252528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31315"/>
          <w:spacing w:val="-1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31315"/>
          <w:spacing w:val="0"/>
          <w:w w:val="83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31315"/>
          <w:spacing w:val="0"/>
          <w:w w:val="97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9"/>
          <w:szCs w:val="19"/>
        </w:rPr>
        <w:t>id</w:t>
      </w:r>
      <w:r>
        <w:rPr>
          <w:rFonts w:cs="Times New Roman" w:hAnsi="Times New Roman" w:eastAsia="Times New Roman" w:ascii="Times New Roman"/>
          <w:color w:val="131315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9"/>
          <w:szCs w:val="19"/>
        </w:rPr>
        <w:t>nt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center"/>
        <w:spacing w:before="12" w:lineRule="exact" w:line="180"/>
        <w:ind w:left="3809" w:right="4138"/>
        <w:sectPr>
          <w:pgSz w:w="11920" w:h="16820"/>
          <w:pgMar w:top="980" w:bottom="280" w:left="1500" w:right="1680"/>
        </w:sectPr>
      </w:pPr>
      <w:r>
        <w:rPr>
          <w:rFonts w:cs="Times New Roman" w:hAnsi="Times New Roman" w:eastAsia="Times New Roman" w:ascii="Times New Roman"/>
          <w:color w:val="131315"/>
          <w:w w:val="90"/>
          <w:position w:val="-2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31315"/>
          <w:w w:val="103"/>
          <w:position w:val="-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31315"/>
          <w:w w:val="97"/>
          <w:position w:val="-2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252528"/>
          <w:w w:val="73"/>
          <w:position w:val="-2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31315"/>
          <w:w w:val="99"/>
          <w:position w:val="-2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31315"/>
          <w:w w:val="101"/>
          <w:position w:val="-2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00000"/>
          <w:w w:val="100"/>
          <w:position w:val="0"/>
          <w:sz w:val="19"/>
          <w:szCs w:val="19"/>
        </w:rPr>
      </w:r>
    </w:p>
    <w:p>
      <w:pPr>
        <w:rPr>
          <w:rFonts w:cs="Malgun Gothic" w:hAnsi="Malgun Gothic" w:eastAsia="Malgun Gothic" w:ascii="Malgun Gothic"/>
          <w:sz w:val="11"/>
          <w:szCs w:val="11"/>
        </w:rPr>
        <w:jc w:val="left"/>
        <w:spacing w:lineRule="exact" w:line="60"/>
        <w:ind w:left="102" w:right="-54"/>
      </w:pPr>
      <w:r>
        <w:rPr>
          <w:rFonts w:cs="Arial" w:hAnsi="Arial" w:eastAsia="Arial" w:ascii="Arial"/>
          <w:color w:val="A0A0A3"/>
          <w:spacing w:val="0"/>
          <w:w w:val="40"/>
          <w:position w:val="-6"/>
          <w:sz w:val="13"/>
          <w:szCs w:val="13"/>
        </w:rPr>
        <w:t>.</w:t>
      </w:r>
      <w:r>
        <w:rPr>
          <w:rFonts w:cs="Arial" w:hAnsi="Arial" w:eastAsia="Arial" w:ascii="Arial"/>
          <w:color w:val="A0A0A3"/>
          <w:spacing w:val="0"/>
          <w:w w:val="40"/>
          <w:position w:val="-6"/>
          <w:sz w:val="13"/>
          <w:szCs w:val="13"/>
        </w:rPr>
        <w:t>  </w:t>
      </w:r>
      <w:r>
        <w:rPr>
          <w:rFonts w:cs="Arial" w:hAnsi="Arial" w:eastAsia="Arial" w:ascii="Arial"/>
          <w:color w:val="A0A0A3"/>
          <w:spacing w:val="10"/>
          <w:w w:val="40"/>
          <w:position w:val="-6"/>
          <w:sz w:val="13"/>
          <w:szCs w:val="13"/>
        </w:rPr>
        <w:t> </w:t>
      </w:r>
      <w:r>
        <w:rPr>
          <w:rFonts w:cs="Malgun Gothic" w:hAnsi="Malgun Gothic" w:eastAsia="Malgun Gothic" w:ascii="Malgun Gothic"/>
          <w:color w:val="747478"/>
          <w:spacing w:val="0"/>
          <w:w w:val="19"/>
          <w:position w:val="-14"/>
          <w:sz w:val="15"/>
          <w:szCs w:val="15"/>
        </w:rPr>
        <w:t>�</w:t>
      </w:r>
      <w:r>
        <w:rPr>
          <w:rFonts w:cs="Malgun Gothic" w:hAnsi="Malgun Gothic" w:eastAsia="Malgun Gothic" w:ascii="Malgun Gothic"/>
          <w:color w:val="747478"/>
          <w:spacing w:val="-24"/>
          <w:w w:val="100"/>
          <w:position w:val="-14"/>
          <w:sz w:val="15"/>
          <w:szCs w:val="15"/>
        </w:rPr>
        <w:t> </w:t>
      </w:r>
      <w:r>
        <w:rPr>
          <w:rFonts w:cs="Arial" w:hAnsi="Arial" w:eastAsia="Arial" w:ascii="Arial"/>
          <w:color w:val="747478"/>
          <w:spacing w:val="0"/>
          <w:w w:val="46"/>
          <w:position w:val="-14"/>
          <w:sz w:val="15"/>
          <w:szCs w:val="15"/>
        </w:rPr>
        <w:t>:</w:t>
      </w:r>
      <w:r>
        <w:rPr>
          <w:rFonts w:cs="Arial" w:hAnsi="Arial" w:eastAsia="Arial" w:ascii="Arial"/>
          <w:color w:val="49484D"/>
          <w:spacing w:val="0"/>
          <w:w w:val="57"/>
          <w:position w:val="-14"/>
          <w:sz w:val="15"/>
          <w:szCs w:val="15"/>
        </w:rPr>
        <w:t>,</w:t>
      </w:r>
      <w:r>
        <w:rPr>
          <w:rFonts w:cs="Arial" w:hAnsi="Arial" w:eastAsia="Arial" w:ascii="Arial"/>
          <w:color w:val="8E8E94"/>
          <w:spacing w:val="0"/>
          <w:w w:val="57"/>
          <w:position w:val="-14"/>
          <w:sz w:val="15"/>
          <w:szCs w:val="15"/>
        </w:rPr>
        <w:t>-</w:t>
      </w:r>
      <w:r>
        <w:rPr>
          <w:rFonts w:cs="Arial" w:hAnsi="Arial" w:eastAsia="Arial" w:ascii="Arial"/>
          <w:color w:val="49484D"/>
          <w:spacing w:val="0"/>
          <w:w w:val="38"/>
          <w:position w:val="-14"/>
          <w:sz w:val="15"/>
          <w:szCs w:val="15"/>
        </w:rPr>
        <w:t>.,,</w:t>
      </w:r>
      <w:r>
        <w:rPr>
          <w:rFonts w:cs="Arial" w:hAnsi="Arial" w:eastAsia="Arial" w:ascii="Arial"/>
          <w:color w:val="49484D"/>
          <w:spacing w:val="-8"/>
          <w:w w:val="100"/>
          <w:position w:val="-14"/>
          <w:sz w:val="15"/>
          <w:szCs w:val="15"/>
        </w:rPr>
        <w:t> </w:t>
      </w:r>
      <w:r>
        <w:rPr>
          <w:rFonts w:cs="Arial" w:hAnsi="Arial" w:eastAsia="Arial" w:ascii="Arial"/>
          <w:color w:val="747478"/>
          <w:spacing w:val="0"/>
          <w:w w:val="38"/>
          <w:position w:val="-14"/>
          <w:sz w:val="15"/>
          <w:szCs w:val="15"/>
        </w:rPr>
        <w:t>·</w:t>
      </w:r>
      <w:r>
        <w:rPr>
          <w:rFonts w:cs="Arial" w:hAnsi="Arial" w:eastAsia="Arial" w:ascii="Arial"/>
          <w:color w:val="A0A0A3"/>
          <w:spacing w:val="0"/>
          <w:w w:val="38"/>
          <w:position w:val="-14"/>
          <w:sz w:val="15"/>
          <w:szCs w:val="15"/>
        </w:rPr>
        <w:t>·</w:t>
      </w:r>
      <w:r>
        <w:rPr>
          <w:rFonts w:cs="Arial" w:hAnsi="Arial" w:eastAsia="Arial" w:ascii="Arial"/>
          <w:color w:val="747478"/>
          <w:spacing w:val="0"/>
          <w:w w:val="57"/>
          <w:position w:val="-14"/>
          <w:sz w:val="15"/>
          <w:szCs w:val="15"/>
        </w:rPr>
        <w:t>·</w:t>
      </w:r>
      <w:r>
        <w:rPr>
          <w:rFonts w:cs="Arial" w:hAnsi="Arial" w:eastAsia="Arial" w:ascii="Arial"/>
          <w:color w:val="747478"/>
          <w:spacing w:val="0"/>
          <w:w w:val="81"/>
          <w:position w:val="-14"/>
          <w:sz w:val="15"/>
          <w:szCs w:val="15"/>
        </w:rPr>
        <w:t>:</w:t>
      </w:r>
      <w:r>
        <w:rPr>
          <w:rFonts w:cs="Arial" w:hAnsi="Arial" w:eastAsia="Arial" w:ascii="Arial"/>
          <w:color w:val="5B5B61"/>
          <w:spacing w:val="0"/>
          <w:w w:val="67"/>
          <w:position w:val="-14"/>
          <w:sz w:val="15"/>
          <w:szCs w:val="15"/>
        </w:rPr>
        <w:t>·</w:t>
      </w:r>
      <w:r>
        <w:rPr>
          <w:rFonts w:cs="Arial" w:hAnsi="Arial" w:eastAsia="Arial" w:ascii="Arial"/>
          <w:color w:val="5B5B61"/>
          <w:spacing w:val="-18"/>
          <w:w w:val="100"/>
          <w:position w:val="-14"/>
          <w:sz w:val="15"/>
          <w:szCs w:val="15"/>
        </w:rPr>
        <w:t> </w:t>
      </w:r>
      <w:r>
        <w:rPr>
          <w:rFonts w:cs="Arial" w:hAnsi="Arial" w:eastAsia="Arial" w:ascii="Arial"/>
          <w:color w:val="747478"/>
          <w:spacing w:val="0"/>
          <w:w w:val="67"/>
          <w:position w:val="-14"/>
          <w:sz w:val="15"/>
          <w:szCs w:val="15"/>
        </w:rPr>
        <w:t>r</w:t>
      </w:r>
      <w:r>
        <w:rPr>
          <w:rFonts w:cs="Arial" w:hAnsi="Arial" w:eastAsia="Arial" w:ascii="Arial"/>
          <w:color w:val="747478"/>
          <w:spacing w:val="5"/>
          <w:w w:val="11"/>
          <w:position w:val="-14"/>
          <w:sz w:val="15"/>
          <w:szCs w:val="15"/>
        </w:rPr>
        <w:t>.</w:t>
      </w:r>
      <w:r>
        <w:rPr>
          <w:rFonts w:cs="Arial" w:hAnsi="Arial" w:eastAsia="Arial" w:ascii="Arial"/>
          <w:color w:val="B2B2B6"/>
          <w:spacing w:val="5"/>
          <w:w w:val="40"/>
          <w:position w:val="-6"/>
          <w:sz w:val="13"/>
          <w:szCs w:val="13"/>
        </w:rPr>
        <w:t>.</w:t>
      </w:r>
      <w:r>
        <w:rPr>
          <w:rFonts w:cs="Arial" w:hAnsi="Arial" w:eastAsia="Arial" w:ascii="Arial"/>
          <w:color w:val="49484D"/>
          <w:spacing w:val="0"/>
          <w:w w:val="28"/>
          <w:position w:val="-14"/>
          <w:sz w:val="15"/>
          <w:szCs w:val="15"/>
        </w:rPr>
        <w:t>·</w:t>
      </w:r>
      <w:r>
        <w:rPr>
          <w:rFonts w:cs="Arial" w:hAnsi="Arial" w:eastAsia="Arial" w:ascii="Arial"/>
          <w:color w:val="49484D"/>
          <w:spacing w:val="-27"/>
          <w:w w:val="100"/>
          <w:position w:val="-14"/>
          <w:sz w:val="15"/>
          <w:szCs w:val="15"/>
        </w:rPr>
        <w:t> </w:t>
      </w:r>
      <w:r>
        <w:rPr>
          <w:rFonts w:cs="Arial" w:hAnsi="Arial" w:eastAsia="Arial" w:ascii="Arial"/>
          <w:color w:val="B2B2B6"/>
          <w:spacing w:val="0"/>
          <w:w w:val="40"/>
          <w:position w:val="-6"/>
          <w:sz w:val="13"/>
          <w:szCs w:val="13"/>
        </w:rPr>
        <w:t>.</w:t>
      </w:r>
      <w:r>
        <w:rPr>
          <w:rFonts w:cs="Arial" w:hAnsi="Arial" w:eastAsia="Arial" w:ascii="Arial"/>
          <w:color w:val="B2B2B6"/>
          <w:spacing w:val="0"/>
          <w:w w:val="40"/>
          <w:position w:val="-6"/>
          <w:sz w:val="13"/>
          <w:szCs w:val="13"/>
        </w:rPr>
        <w:t> </w:t>
      </w:r>
      <w:r>
        <w:rPr>
          <w:rFonts w:cs="Arial" w:hAnsi="Arial" w:eastAsia="Arial" w:ascii="Arial"/>
          <w:color w:val="B2B2B6"/>
          <w:spacing w:val="0"/>
          <w:w w:val="40"/>
          <w:position w:val="-6"/>
          <w:sz w:val="13"/>
          <w:szCs w:val="13"/>
        </w:rPr>
        <w:t> </w:t>
      </w:r>
      <w:r>
        <w:rPr>
          <w:rFonts w:cs="Arial" w:hAnsi="Arial" w:eastAsia="Arial" w:ascii="Arial"/>
          <w:color w:val="747478"/>
          <w:spacing w:val="0"/>
          <w:w w:val="27"/>
          <w:position w:val="-14"/>
          <w:sz w:val="15"/>
          <w:szCs w:val="15"/>
        </w:rPr>
        <w:t>'</w:t>
      </w:r>
      <w:r>
        <w:rPr>
          <w:rFonts w:cs="Arial" w:hAnsi="Arial" w:eastAsia="Arial" w:ascii="Arial"/>
          <w:color w:val="747478"/>
          <w:spacing w:val="10"/>
          <w:w w:val="27"/>
          <w:position w:val="-14"/>
          <w:sz w:val="15"/>
          <w:szCs w:val="15"/>
        </w:rPr>
        <w:t>.</w:t>
      </w:r>
      <w:r>
        <w:rPr>
          <w:rFonts w:cs="Arial" w:hAnsi="Arial" w:eastAsia="Arial" w:ascii="Arial"/>
          <w:color w:val="B2B2B6"/>
          <w:spacing w:val="0"/>
          <w:w w:val="26"/>
          <w:position w:val="-6"/>
          <w:sz w:val="13"/>
          <w:szCs w:val="13"/>
        </w:rPr>
        <w:t>.</w:t>
      </w:r>
      <w:r>
        <w:rPr>
          <w:rFonts w:cs="Arial" w:hAnsi="Arial" w:eastAsia="Arial" w:ascii="Arial"/>
          <w:color w:val="8E8E94"/>
          <w:spacing w:val="0"/>
          <w:w w:val="93"/>
          <w:position w:val="-6"/>
          <w:sz w:val="13"/>
          <w:szCs w:val="13"/>
        </w:rPr>
        <w:t>.</w:t>
      </w:r>
      <w:r>
        <w:rPr>
          <w:rFonts w:cs="Arial" w:hAnsi="Arial" w:eastAsia="Arial" w:ascii="Arial"/>
          <w:color w:val="8E8E94"/>
          <w:spacing w:val="12"/>
          <w:w w:val="100"/>
          <w:position w:val="-6"/>
          <w:sz w:val="13"/>
          <w:szCs w:val="13"/>
        </w:rPr>
        <w:t> </w:t>
      </w:r>
      <w:r>
        <w:rPr>
          <w:rFonts w:cs="Arial" w:hAnsi="Arial" w:eastAsia="Arial" w:ascii="Arial"/>
          <w:color w:val="A0A0A3"/>
          <w:spacing w:val="0"/>
          <w:w w:val="40"/>
          <w:position w:val="-6"/>
          <w:sz w:val="13"/>
          <w:szCs w:val="13"/>
        </w:rPr>
        <w:t>.</w:t>
      </w:r>
      <w:r>
        <w:rPr>
          <w:rFonts w:cs="Arial" w:hAnsi="Arial" w:eastAsia="Arial" w:ascii="Arial"/>
          <w:color w:val="8E8E94"/>
          <w:spacing w:val="0"/>
          <w:w w:val="66"/>
          <w:position w:val="-6"/>
          <w:sz w:val="13"/>
          <w:szCs w:val="13"/>
        </w:rPr>
        <w:t>.</w:t>
      </w:r>
      <w:r>
        <w:rPr>
          <w:rFonts w:cs="Arial" w:hAnsi="Arial" w:eastAsia="Arial" w:ascii="Arial"/>
          <w:color w:val="8E8E94"/>
          <w:spacing w:val="17"/>
          <w:w w:val="100"/>
          <w:position w:val="-6"/>
          <w:sz w:val="13"/>
          <w:szCs w:val="13"/>
        </w:rPr>
        <w:t> </w:t>
      </w:r>
      <w:r>
        <w:rPr>
          <w:rFonts w:cs="Arial" w:hAnsi="Arial" w:eastAsia="Arial" w:ascii="Arial"/>
          <w:color w:val="A0A0A3"/>
          <w:spacing w:val="0"/>
          <w:w w:val="40"/>
          <w:position w:val="-6"/>
          <w:sz w:val="13"/>
          <w:szCs w:val="13"/>
        </w:rPr>
        <w:t>.</w:t>
      </w:r>
      <w:r>
        <w:rPr>
          <w:rFonts w:cs="Arial" w:hAnsi="Arial" w:eastAsia="Arial" w:ascii="Arial"/>
          <w:color w:val="A0A0A3"/>
          <w:spacing w:val="-17"/>
          <w:w w:val="100"/>
          <w:position w:val="-6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color w:val="5B5B61"/>
          <w:spacing w:val="0"/>
          <w:w w:val="110"/>
          <w:position w:val="-14"/>
          <w:sz w:val="11"/>
          <w:szCs w:val="11"/>
        </w:rPr>
        <w:t>:</w:t>
      </w:r>
      <w:r>
        <w:rPr>
          <w:rFonts w:cs="Times New Roman" w:hAnsi="Times New Roman" w:eastAsia="Times New Roman" w:ascii="Times New Roman"/>
          <w:color w:val="8E8E94"/>
          <w:spacing w:val="0"/>
          <w:w w:val="65"/>
          <w:position w:val="-14"/>
          <w:sz w:val="11"/>
          <w:szCs w:val="11"/>
        </w:rPr>
        <w:t>·</w:t>
      </w:r>
      <w:r>
        <w:rPr>
          <w:rFonts w:cs="Times New Roman" w:hAnsi="Times New Roman" w:eastAsia="Times New Roman" w:ascii="Times New Roman"/>
          <w:color w:val="49484D"/>
          <w:spacing w:val="0"/>
          <w:w w:val="52"/>
          <w:position w:val="-14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color w:val="49484D"/>
          <w:spacing w:val="0"/>
          <w:w w:val="100"/>
          <w:position w:val="-14"/>
          <w:sz w:val="11"/>
          <w:szCs w:val="11"/>
        </w:rPr>
        <w:t>  </w:t>
      </w:r>
      <w:r>
        <w:rPr>
          <w:rFonts w:cs="Times New Roman" w:hAnsi="Times New Roman" w:eastAsia="Times New Roman" w:ascii="Times New Roman"/>
          <w:color w:val="49484D"/>
          <w:spacing w:val="-6"/>
          <w:w w:val="100"/>
          <w:position w:val="-14"/>
          <w:sz w:val="11"/>
          <w:szCs w:val="11"/>
        </w:rPr>
        <w:t> </w:t>
      </w:r>
      <w:r>
        <w:rPr>
          <w:rFonts w:cs="Arial" w:hAnsi="Arial" w:eastAsia="Arial" w:ascii="Arial"/>
          <w:color w:val="A0A0A3"/>
          <w:spacing w:val="0"/>
          <w:w w:val="86"/>
          <w:position w:val="-6"/>
          <w:sz w:val="5"/>
          <w:szCs w:val="5"/>
        </w:rPr>
        <w:t>·</w:t>
      </w:r>
      <w:r>
        <w:rPr>
          <w:rFonts w:cs="Arial" w:hAnsi="Arial" w:eastAsia="Arial" w:ascii="Arial"/>
          <w:color w:val="A0A0A3"/>
          <w:spacing w:val="0"/>
          <w:w w:val="253"/>
          <w:position w:val="-6"/>
          <w:sz w:val="5"/>
          <w:szCs w:val="5"/>
        </w:rPr>
        <w:t>'</w:t>
      </w:r>
      <w:r>
        <w:rPr>
          <w:rFonts w:cs="Arial" w:hAnsi="Arial" w:eastAsia="Arial" w:ascii="Arial"/>
          <w:color w:val="A0A0A3"/>
          <w:spacing w:val="-9"/>
          <w:w w:val="100"/>
          <w:position w:val="-6"/>
          <w:sz w:val="5"/>
          <w:szCs w:val="5"/>
        </w:rPr>
        <w:t> </w:t>
      </w:r>
      <w:r>
        <w:rPr>
          <w:rFonts w:cs="Times New Roman" w:hAnsi="Times New Roman" w:eastAsia="Times New Roman" w:ascii="Times New Roman"/>
          <w:color w:val="747478"/>
          <w:spacing w:val="0"/>
          <w:w w:val="26"/>
          <w:position w:val="-14"/>
          <w:sz w:val="11"/>
          <w:szCs w:val="11"/>
        </w:rPr>
        <w:t>·</w:t>
      </w:r>
      <w:r>
        <w:rPr>
          <w:rFonts w:cs="Malgun Gothic" w:hAnsi="Malgun Gothic" w:eastAsia="Malgun Gothic" w:ascii="Malgun Gothic"/>
          <w:color w:val="747478"/>
          <w:spacing w:val="0"/>
          <w:w w:val="43"/>
          <w:position w:val="-14"/>
          <w:sz w:val="11"/>
          <w:szCs w:val="11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5"/>
          <w:szCs w:val="25"/>
        </w:rPr>
        <w:jc w:val="left"/>
        <w:spacing w:before="8" w:lineRule="exact" w:line="60"/>
        <w:sectPr>
          <w:type w:val="continuous"/>
          <w:pgSz w:w="11920" w:h="16820"/>
          <w:pgMar w:top="900" w:bottom="280" w:left="1500" w:right="1680"/>
          <w:cols w:num="2" w:equalWidth="off">
            <w:col w:w="1182" w:space="2484"/>
            <w:col w:w="5074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color w:val="131315"/>
          <w:w w:val="75"/>
          <w:position w:val="-18"/>
          <w:sz w:val="25"/>
          <w:szCs w:val="25"/>
        </w:rPr>
        <w:t>C</w:t>
      </w:r>
      <w:r>
        <w:rPr>
          <w:rFonts w:cs="Times New Roman" w:hAnsi="Times New Roman" w:eastAsia="Times New Roman" w:ascii="Times New Roman"/>
          <w:color w:val="131315"/>
          <w:w w:val="90"/>
          <w:position w:val="-18"/>
          <w:sz w:val="25"/>
          <w:szCs w:val="25"/>
        </w:rPr>
        <w:t>l</w:t>
      </w:r>
      <w:r>
        <w:rPr>
          <w:rFonts w:cs="Times New Roman" w:hAnsi="Times New Roman" w:eastAsia="Times New Roman" w:ascii="Times New Roman"/>
          <w:color w:val="131315"/>
          <w:w w:val="78"/>
          <w:position w:val="-18"/>
          <w:sz w:val="25"/>
          <w:szCs w:val="25"/>
        </w:rPr>
        <w:t>as</w:t>
      </w:r>
      <w:r>
        <w:rPr>
          <w:rFonts w:cs="Times New Roman" w:hAnsi="Times New Roman" w:eastAsia="Times New Roman" w:ascii="Times New Roman"/>
          <w:color w:val="131315"/>
          <w:w w:val="74"/>
          <w:position w:val="-18"/>
          <w:sz w:val="25"/>
          <w:szCs w:val="25"/>
        </w:rPr>
        <w:t>s</w:t>
      </w:r>
      <w:r>
        <w:rPr>
          <w:rFonts w:cs="Times New Roman" w:hAnsi="Times New Roman" w:eastAsia="Times New Roman" w:ascii="Times New Roman"/>
          <w:color w:val="131315"/>
          <w:w w:val="83"/>
          <w:position w:val="-18"/>
          <w:sz w:val="25"/>
          <w:szCs w:val="25"/>
        </w:rPr>
        <w:t>i</w:t>
      </w:r>
      <w:r>
        <w:rPr>
          <w:rFonts w:cs="Times New Roman" w:hAnsi="Times New Roman" w:eastAsia="Times New Roman" w:ascii="Times New Roman"/>
          <w:color w:val="131315"/>
          <w:w w:val="72"/>
          <w:position w:val="-18"/>
          <w:sz w:val="25"/>
          <w:szCs w:val="25"/>
        </w:rPr>
        <w:t>fi</w:t>
      </w:r>
      <w:r>
        <w:rPr>
          <w:rFonts w:cs="Times New Roman" w:hAnsi="Times New Roman" w:eastAsia="Times New Roman" w:ascii="Times New Roman"/>
          <w:color w:val="131315"/>
          <w:w w:val="73"/>
          <w:position w:val="-18"/>
          <w:sz w:val="25"/>
          <w:szCs w:val="25"/>
        </w:rPr>
        <w:t>c</w:t>
      </w:r>
      <w:r>
        <w:rPr>
          <w:rFonts w:cs="Times New Roman" w:hAnsi="Times New Roman" w:eastAsia="Times New Roman" w:ascii="Times New Roman"/>
          <w:color w:val="131315"/>
          <w:w w:val="82"/>
          <w:position w:val="-18"/>
          <w:sz w:val="25"/>
          <w:szCs w:val="25"/>
        </w:rPr>
        <w:t>a</w:t>
      </w:r>
      <w:r>
        <w:rPr>
          <w:rFonts w:cs="Times New Roman" w:hAnsi="Times New Roman" w:eastAsia="Times New Roman" w:ascii="Times New Roman"/>
          <w:color w:val="131315"/>
          <w:w w:val="86"/>
          <w:position w:val="-18"/>
          <w:sz w:val="25"/>
          <w:szCs w:val="25"/>
        </w:rPr>
        <w:t>ti</w:t>
      </w:r>
      <w:r>
        <w:rPr>
          <w:rFonts w:cs="Times New Roman" w:hAnsi="Times New Roman" w:eastAsia="Times New Roman" w:ascii="Times New Roman"/>
          <w:color w:val="131315"/>
          <w:w w:val="69"/>
          <w:position w:val="-18"/>
          <w:sz w:val="25"/>
          <w:szCs w:val="25"/>
        </w:rPr>
        <w:t>o</w:t>
      </w:r>
      <w:r>
        <w:rPr>
          <w:rFonts w:cs="Times New Roman" w:hAnsi="Times New Roman" w:eastAsia="Times New Roman" w:ascii="Times New Roman"/>
          <w:color w:val="131315"/>
          <w:w w:val="88"/>
          <w:position w:val="-18"/>
          <w:sz w:val="25"/>
          <w:szCs w:val="25"/>
        </w:rPr>
        <w:t>n</w:t>
      </w:r>
      <w:r>
        <w:rPr>
          <w:rFonts w:cs="Times New Roman" w:hAnsi="Times New Roman" w:eastAsia="Times New Roman" w:ascii="Times New Roman"/>
          <w:color w:val="000000"/>
          <w:w w:val="100"/>
          <w:position w:val="0"/>
          <w:sz w:val="25"/>
          <w:szCs w:val="25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lineRule="exact" w:line="160"/>
        <w:ind w:left="635"/>
      </w:pPr>
      <w:r>
        <w:rPr>
          <w:rFonts w:cs="Arial" w:hAnsi="Arial" w:eastAsia="Arial" w:ascii="Arial"/>
          <w:color w:val="747478"/>
          <w:w w:val="23"/>
          <w:sz w:val="15"/>
          <w:szCs w:val="15"/>
        </w:rPr>
        <w:t>.</w:t>
      </w:r>
      <w:r>
        <w:rPr>
          <w:rFonts w:cs="Arial" w:hAnsi="Arial" w:eastAsia="Arial" w:ascii="Arial"/>
          <w:color w:val="8E8E94"/>
          <w:w w:val="46"/>
          <w:sz w:val="15"/>
          <w:szCs w:val="15"/>
        </w:rPr>
        <w:t>.</w:t>
      </w:r>
      <w:r>
        <w:rPr>
          <w:rFonts w:cs="Arial" w:hAnsi="Arial" w:eastAsia="Arial" w:ascii="Arial"/>
          <w:color w:val="8E8E94"/>
          <w:w w:val="100"/>
          <w:sz w:val="15"/>
          <w:szCs w:val="15"/>
        </w:rPr>
        <w:t> </w:t>
      </w:r>
      <w:r>
        <w:rPr>
          <w:rFonts w:cs="Arial" w:hAnsi="Arial" w:eastAsia="Arial" w:ascii="Arial"/>
          <w:color w:val="8E8E94"/>
          <w:spacing w:val="-16"/>
          <w:w w:val="100"/>
          <w:sz w:val="15"/>
          <w:szCs w:val="15"/>
        </w:rPr>
        <w:t> </w:t>
      </w:r>
      <w:r>
        <w:rPr>
          <w:rFonts w:cs="Arial" w:hAnsi="Arial" w:eastAsia="Arial" w:ascii="Arial"/>
          <w:color w:val="252528"/>
          <w:spacing w:val="0"/>
          <w:w w:val="38"/>
          <w:sz w:val="15"/>
          <w:szCs w:val="15"/>
        </w:rPr>
        <w:t>·</w:t>
      </w:r>
      <w:r>
        <w:rPr>
          <w:rFonts w:cs="Arial" w:hAnsi="Arial" w:eastAsia="Arial" w:ascii="Arial"/>
          <w:color w:val="252528"/>
          <w:spacing w:val="0"/>
          <w:w w:val="38"/>
          <w:sz w:val="15"/>
          <w:szCs w:val="15"/>
        </w:rPr>
        <w:t> </w:t>
      </w:r>
      <w:r>
        <w:rPr>
          <w:rFonts w:cs="Arial" w:hAnsi="Arial" w:eastAsia="Arial" w:ascii="Arial"/>
          <w:color w:val="252528"/>
          <w:spacing w:val="7"/>
          <w:w w:val="38"/>
          <w:sz w:val="15"/>
          <w:szCs w:val="15"/>
        </w:rPr>
        <w:t> </w:t>
      </w:r>
      <w:r>
        <w:rPr>
          <w:rFonts w:cs="Arial" w:hAnsi="Arial" w:eastAsia="Arial" w:ascii="Arial"/>
          <w:color w:val="747478"/>
          <w:spacing w:val="0"/>
          <w:w w:val="34"/>
          <w:sz w:val="15"/>
          <w:szCs w:val="15"/>
        </w:rPr>
        <w:t>,</w:t>
      </w:r>
      <w:r>
        <w:rPr>
          <w:rFonts w:cs="Arial" w:hAnsi="Arial" w:eastAsia="Arial" w:ascii="Arial"/>
          <w:color w:val="747478"/>
          <w:spacing w:val="0"/>
          <w:w w:val="46"/>
          <w:sz w:val="15"/>
          <w:szCs w:val="15"/>
        </w:rPr>
        <w:t>.,,</w:t>
      </w:r>
      <w:r>
        <w:rPr>
          <w:rFonts w:cs="Arial" w:hAnsi="Arial" w:eastAsia="Arial" w:ascii="Arial"/>
          <w:color w:val="747478"/>
          <w:spacing w:val="-18"/>
          <w:w w:val="100"/>
          <w:sz w:val="15"/>
          <w:szCs w:val="15"/>
        </w:rPr>
        <w:t> </w:t>
      </w:r>
      <w:r>
        <w:rPr>
          <w:rFonts w:cs="Malgun Gothic" w:hAnsi="Malgun Gothic" w:eastAsia="Malgun Gothic" w:ascii="Malgun Gothic"/>
          <w:color w:val="747478"/>
          <w:spacing w:val="0"/>
          <w:w w:val="28"/>
          <w:sz w:val="11"/>
          <w:szCs w:val="11"/>
        </w:rPr>
        <w:t>�</w:t>
      </w:r>
      <w:r>
        <w:rPr>
          <w:rFonts w:cs="Malgun Gothic" w:hAnsi="Malgun Gothic" w:eastAsia="Malgun Gothic" w:ascii="Malgun Gothic"/>
          <w:color w:val="747478"/>
          <w:spacing w:val="0"/>
          <w:w w:val="28"/>
          <w:sz w:val="11"/>
          <w:szCs w:val="11"/>
        </w:rPr>
        <w:t>               </w:t>
      </w:r>
      <w:r>
        <w:rPr>
          <w:rFonts w:cs="Malgun Gothic" w:hAnsi="Malgun Gothic" w:eastAsia="Malgun Gothic" w:ascii="Malgun Gothic"/>
          <w:color w:val="747478"/>
          <w:spacing w:val="2"/>
          <w:w w:val="28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color w:val="A0A0A3"/>
          <w:spacing w:val="0"/>
          <w:w w:val="28"/>
          <w:sz w:val="11"/>
          <w:szCs w:val="11"/>
        </w:rPr>
        <w:t>·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1"/>
          <w:szCs w:val="11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5"/>
          <w:szCs w:val="25"/>
        </w:rPr>
        <w:jc w:val="left"/>
        <w:spacing w:lineRule="exact" w:line="280"/>
        <w:ind w:left="308"/>
      </w:pPr>
      <w:r>
        <w:rPr>
          <w:rFonts w:cs="Times New Roman" w:hAnsi="Times New Roman" w:eastAsia="Times New Roman" w:ascii="Times New Roman"/>
          <w:color w:val="131315"/>
          <w:w w:val="69"/>
          <w:position w:val="-1"/>
          <w:sz w:val="25"/>
          <w:szCs w:val="25"/>
        </w:rPr>
        <w:t>A</w:t>
      </w:r>
      <w:r>
        <w:rPr>
          <w:rFonts w:cs="Times New Roman" w:hAnsi="Times New Roman" w:eastAsia="Times New Roman" w:ascii="Times New Roman"/>
          <w:color w:val="131315"/>
          <w:w w:val="80"/>
          <w:position w:val="-1"/>
          <w:sz w:val="25"/>
          <w:szCs w:val="25"/>
        </w:rPr>
        <w:t>dmin</w:t>
      </w:r>
      <w:r>
        <w:rPr>
          <w:rFonts w:cs="Times New Roman" w:hAnsi="Times New Roman" w:eastAsia="Times New Roman" w:ascii="Times New Roman"/>
          <w:color w:val="131315"/>
          <w:w w:val="83"/>
          <w:position w:val="-1"/>
          <w:sz w:val="25"/>
          <w:szCs w:val="25"/>
        </w:rPr>
        <w:t>i</w:t>
      </w:r>
      <w:r>
        <w:rPr>
          <w:rFonts w:cs="Times New Roman" w:hAnsi="Times New Roman" w:eastAsia="Times New Roman" w:ascii="Times New Roman"/>
          <w:color w:val="131315"/>
          <w:w w:val="78"/>
          <w:position w:val="-1"/>
          <w:sz w:val="25"/>
          <w:szCs w:val="25"/>
        </w:rPr>
        <w:t>s</w:t>
      </w:r>
      <w:r>
        <w:rPr>
          <w:rFonts w:cs="Times New Roman" w:hAnsi="Times New Roman" w:eastAsia="Times New Roman" w:ascii="Times New Roman"/>
          <w:color w:val="131315"/>
          <w:w w:val="90"/>
          <w:position w:val="-1"/>
          <w:sz w:val="25"/>
          <w:szCs w:val="25"/>
        </w:rPr>
        <w:t>t</w:t>
      </w:r>
      <w:r>
        <w:rPr>
          <w:rFonts w:cs="Times New Roman" w:hAnsi="Times New Roman" w:eastAsia="Times New Roman" w:ascii="Times New Roman"/>
          <w:color w:val="131315"/>
          <w:w w:val="103"/>
          <w:position w:val="-1"/>
          <w:sz w:val="25"/>
          <w:szCs w:val="25"/>
        </w:rPr>
        <w:t>r</w:t>
      </w:r>
      <w:r>
        <w:rPr>
          <w:rFonts w:cs="Times New Roman" w:hAnsi="Times New Roman" w:eastAsia="Times New Roman" w:ascii="Times New Roman"/>
          <w:color w:val="131315"/>
          <w:w w:val="78"/>
          <w:position w:val="-1"/>
          <w:sz w:val="25"/>
          <w:szCs w:val="25"/>
        </w:rPr>
        <w:t>a</w:t>
      </w:r>
      <w:r>
        <w:rPr>
          <w:rFonts w:cs="Times New Roman" w:hAnsi="Times New Roman" w:eastAsia="Times New Roman" w:ascii="Times New Roman"/>
          <w:color w:val="131315"/>
          <w:w w:val="90"/>
          <w:position w:val="-1"/>
          <w:sz w:val="25"/>
          <w:szCs w:val="25"/>
        </w:rPr>
        <w:t>t</w:t>
      </w:r>
      <w:r>
        <w:rPr>
          <w:rFonts w:cs="Times New Roman" w:hAnsi="Times New Roman" w:eastAsia="Times New Roman" w:ascii="Times New Roman"/>
          <w:color w:val="131315"/>
          <w:w w:val="83"/>
          <w:position w:val="-1"/>
          <w:sz w:val="25"/>
          <w:szCs w:val="25"/>
        </w:rPr>
        <w:t>i</w:t>
      </w:r>
      <w:r>
        <w:rPr>
          <w:rFonts w:cs="Times New Roman" w:hAnsi="Times New Roman" w:eastAsia="Times New Roman" w:ascii="Times New Roman"/>
          <w:color w:val="131315"/>
          <w:w w:val="72"/>
          <w:position w:val="-1"/>
          <w:sz w:val="25"/>
          <w:szCs w:val="25"/>
        </w:rPr>
        <w:t>v</w:t>
      </w:r>
      <w:r>
        <w:rPr>
          <w:rFonts w:cs="Times New Roman" w:hAnsi="Times New Roman" w:eastAsia="Times New Roman" w:ascii="Times New Roman"/>
          <w:color w:val="131315"/>
          <w:w w:val="82"/>
          <w:position w:val="-1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color w:val="131315"/>
          <w:spacing w:val="-20"/>
          <w:w w:val="100"/>
          <w:position w:val="-1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color w:val="131315"/>
          <w:spacing w:val="0"/>
          <w:w w:val="71"/>
          <w:position w:val="-1"/>
          <w:sz w:val="25"/>
          <w:szCs w:val="25"/>
        </w:rPr>
        <w:t>D</w:t>
      </w:r>
      <w:r>
        <w:rPr>
          <w:rFonts w:cs="Times New Roman" w:hAnsi="Times New Roman" w:eastAsia="Times New Roman" w:ascii="Times New Roman"/>
          <w:color w:val="131315"/>
          <w:spacing w:val="0"/>
          <w:w w:val="82"/>
          <w:position w:val="-1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color w:val="131315"/>
          <w:spacing w:val="0"/>
          <w:w w:val="97"/>
          <w:position w:val="-1"/>
          <w:sz w:val="25"/>
          <w:szCs w:val="25"/>
        </w:rPr>
        <w:t>t</w:t>
      </w:r>
      <w:r>
        <w:rPr>
          <w:rFonts w:cs="Times New Roman" w:hAnsi="Times New Roman" w:eastAsia="Times New Roman" w:ascii="Times New Roman"/>
          <w:color w:val="131315"/>
          <w:spacing w:val="0"/>
          <w:w w:val="69"/>
          <w:position w:val="-1"/>
          <w:sz w:val="25"/>
          <w:szCs w:val="25"/>
        </w:rPr>
        <w:t>e</w:t>
      </w:r>
      <w:r>
        <w:rPr>
          <w:rFonts w:cs="Times New Roman" w:hAnsi="Times New Roman" w:eastAsia="Times New Roman" w:ascii="Times New Roman"/>
          <w:color w:val="131315"/>
          <w:spacing w:val="0"/>
          <w:w w:val="73"/>
          <w:position w:val="-1"/>
          <w:sz w:val="25"/>
          <w:szCs w:val="25"/>
        </w:rPr>
        <w:t>c</w:t>
      </w:r>
      <w:r>
        <w:rPr>
          <w:rFonts w:cs="Times New Roman" w:hAnsi="Times New Roman" w:eastAsia="Times New Roman" w:ascii="Times New Roman"/>
          <w:color w:val="131315"/>
          <w:spacing w:val="0"/>
          <w:w w:val="97"/>
          <w:position w:val="-1"/>
          <w:sz w:val="25"/>
          <w:szCs w:val="25"/>
        </w:rPr>
        <w:t>t</w:t>
      </w:r>
      <w:r>
        <w:rPr>
          <w:rFonts w:cs="Times New Roman" w:hAnsi="Times New Roman" w:eastAsia="Times New Roman" w:ascii="Times New Roman"/>
          <w:color w:val="131315"/>
          <w:spacing w:val="0"/>
          <w:w w:val="76"/>
          <w:position w:val="-1"/>
          <w:sz w:val="25"/>
          <w:szCs w:val="25"/>
        </w:rPr>
        <w:t>i</w:t>
      </w:r>
      <w:r>
        <w:rPr>
          <w:rFonts w:cs="Times New Roman" w:hAnsi="Times New Roman" w:eastAsia="Times New Roman" w:ascii="Times New Roman"/>
          <w:color w:val="131315"/>
          <w:spacing w:val="0"/>
          <w:w w:val="72"/>
          <w:position w:val="-1"/>
          <w:sz w:val="25"/>
          <w:szCs w:val="25"/>
        </w:rPr>
        <w:t>o</w:t>
      </w:r>
      <w:r>
        <w:rPr>
          <w:rFonts w:cs="Times New Roman" w:hAnsi="Times New Roman" w:eastAsia="Times New Roman" w:ascii="Times New Roman"/>
          <w:color w:val="131315"/>
          <w:spacing w:val="0"/>
          <w:w w:val="84"/>
          <w:position w:val="-1"/>
          <w:sz w:val="25"/>
          <w:szCs w:val="25"/>
        </w:rPr>
        <w:t>n</w:t>
      </w:r>
      <w:r>
        <w:rPr>
          <w:rFonts w:cs="Times New Roman" w:hAnsi="Times New Roman" w:eastAsia="Times New Roman" w:ascii="Times New Roman"/>
          <w:color w:val="131315"/>
          <w:spacing w:val="0"/>
          <w:w w:val="69"/>
          <w:position w:val="-1"/>
          <w:sz w:val="25"/>
          <w:szCs w:val="25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5"/>
          <w:szCs w:val="25"/>
        </w:rPr>
      </w:r>
    </w:p>
    <w:p>
      <w:pPr>
        <w:rPr>
          <w:sz w:val="20"/>
          <w:szCs w:val="20"/>
        </w:rPr>
        <w:jc w:val="left"/>
        <w:spacing w:before="6" w:lineRule="exact" w:line="200"/>
        <w:sectPr>
          <w:type w:val="continuous"/>
          <w:pgSz w:w="11920" w:h="16820"/>
          <w:pgMar w:top="900" w:bottom="280" w:left="1500" w:right="168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33"/>
        <w:ind w:left="299" w:right="-36"/>
      </w:pPr>
      <w:r>
        <w:rPr>
          <w:rFonts w:cs="Times New Roman" w:hAnsi="Times New Roman" w:eastAsia="Times New Roman" w:ascii="Times New Roman"/>
          <w:color w:val="131315"/>
          <w:spacing w:val="0"/>
          <w:w w:val="80"/>
          <w:sz w:val="23"/>
          <w:szCs w:val="23"/>
        </w:rPr>
        <w:t>H</w:t>
      </w:r>
      <w:r>
        <w:rPr>
          <w:rFonts w:cs="Times New Roman" w:hAnsi="Times New Roman" w:eastAsia="Times New Roman" w:ascii="Times New Roman"/>
          <w:color w:val="131315"/>
          <w:spacing w:val="0"/>
          <w:w w:val="8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131315"/>
          <w:spacing w:val="0"/>
          <w:w w:val="8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color w:val="131315"/>
          <w:spacing w:val="0"/>
          <w:w w:val="8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131315"/>
          <w:spacing w:val="14"/>
          <w:w w:val="8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131315"/>
          <w:spacing w:val="0"/>
          <w:w w:val="8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131315"/>
          <w:spacing w:val="0"/>
          <w:w w:val="80"/>
          <w:sz w:val="23"/>
          <w:szCs w:val="23"/>
        </w:rPr>
        <w:t>ffi</w:t>
      </w:r>
      <w:r>
        <w:rPr>
          <w:rFonts w:cs="Times New Roman" w:hAnsi="Times New Roman" w:eastAsia="Times New Roman" w:ascii="Times New Roman"/>
          <w:color w:val="131315"/>
          <w:spacing w:val="0"/>
          <w:w w:val="80"/>
          <w:sz w:val="23"/>
          <w:szCs w:val="23"/>
        </w:rPr>
        <w:t>ce</w:t>
      </w:r>
      <w:r>
        <w:rPr>
          <w:rFonts w:cs="Times New Roman" w:hAnsi="Times New Roman" w:eastAsia="Times New Roman" w:ascii="Times New Roman"/>
          <w:color w:val="131315"/>
          <w:spacing w:val="13"/>
          <w:w w:val="8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131315"/>
          <w:spacing w:val="0"/>
          <w:w w:val="75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131315"/>
          <w:spacing w:val="0"/>
          <w:w w:val="83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131315"/>
          <w:spacing w:val="0"/>
          <w:w w:val="75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131315"/>
          <w:spacing w:val="0"/>
          <w:w w:val="84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52528"/>
          <w:spacing w:val="0"/>
          <w:w w:val="75"/>
          <w:sz w:val="23"/>
          <w:szCs w:val="23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3"/>
          <w:szCs w:val="2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200"/>
        <w:ind w:left="313" w:right="-49"/>
      </w:pPr>
      <w:r>
        <w:rPr>
          <w:rFonts w:cs="Times New Roman" w:hAnsi="Times New Roman" w:eastAsia="Times New Roman" w:ascii="Times New Roman"/>
          <w:color w:val="252528"/>
          <w:spacing w:val="0"/>
          <w:w w:val="98"/>
          <w:position w:val="-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52528"/>
          <w:spacing w:val="0"/>
          <w:w w:val="98"/>
          <w:position w:val="-1"/>
          <w:sz w:val="19"/>
          <w:szCs w:val="19"/>
        </w:rPr>
        <w:t>x</w:t>
      </w:r>
      <w:r>
        <w:rPr>
          <w:rFonts w:cs="Times New Roman" w:hAnsi="Times New Roman" w:eastAsia="Times New Roman" w:ascii="Times New Roman"/>
          <w:color w:val="131315"/>
          <w:spacing w:val="0"/>
          <w:w w:val="98"/>
          <w:position w:val="-1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252528"/>
          <w:spacing w:val="0"/>
          <w:w w:val="98"/>
          <w:position w:val="-1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31315"/>
          <w:spacing w:val="0"/>
          <w:w w:val="98"/>
          <w:position w:val="-1"/>
          <w:sz w:val="19"/>
          <w:szCs w:val="19"/>
        </w:rPr>
        <w:t>an</w:t>
      </w:r>
      <w:r>
        <w:rPr>
          <w:rFonts w:cs="Times New Roman" w:hAnsi="Times New Roman" w:eastAsia="Times New Roman" w:ascii="Times New Roman"/>
          <w:color w:val="252528"/>
          <w:spacing w:val="0"/>
          <w:w w:val="98"/>
          <w:position w:val="-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31315"/>
          <w:spacing w:val="0"/>
          <w:w w:val="98"/>
          <w:position w:val="-1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31315"/>
          <w:spacing w:val="0"/>
          <w:w w:val="98"/>
          <w:position w:val="-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31315"/>
          <w:spacing w:val="0"/>
          <w:w w:val="98"/>
          <w:position w:val="-1"/>
          <w:sz w:val="19"/>
          <w:szCs w:val="19"/>
        </w:rPr>
        <w:t>ry</w:t>
      </w:r>
      <w:r>
        <w:rPr>
          <w:rFonts w:cs="Times New Roman" w:hAnsi="Times New Roman" w:eastAsia="Times New Roman" w:ascii="Times New Roman"/>
          <w:color w:val="131315"/>
          <w:spacing w:val="-6"/>
          <w:w w:val="98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31315"/>
          <w:spacing w:val="0"/>
          <w:w w:val="94"/>
          <w:position w:val="-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31315"/>
          <w:spacing w:val="0"/>
          <w:w w:val="106"/>
          <w:position w:val="-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31315"/>
          <w:spacing w:val="0"/>
          <w:w w:val="118"/>
          <w:position w:val="-1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31315"/>
          <w:spacing w:val="0"/>
          <w:w w:val="91"/>
          <w:position w:val="-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52528"/>
          <w:spacing w:val="0"/>
          <w:w w:val="110"/>
          <w:position w:val="-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252528"/>
          <w:spacing w:val="0"/>
          <w:w w:val="73"/>
          <w:position w:val="-1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</w:pPr>
      <w:r>
        <w:rPr>
          <w:rFonts w:cs="Times New Roman" w:hAnsi="Times New Roman" w:eastAsia="Times New Roman" w:ascii="Times New Roman"/>
          <w:color w:val="131315"/>
          <w:w w:val="85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131315"/>
          <w:w w:val="87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131315"/>
          <w:w w:val="9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131315"/>
          <w:w w:val="87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252528"/>
          <w:w w:val="74"/>
          <w:sz w:val="21"/>
          <w:szCs w:val="21"/>
        </w:rPr>
        <w:t>:</w:t>
      </w:r>
      <w:r>
        <w:rPr>
          <w:rFonts w:cs="Times New Roman" w:hAnsi="Times New Roman" w:eastAsia="Times New Roman" w:ascii="Times New Roman"/>
          <w:color w:val="000000"/>
          <w:w w:val="100"/>
          <w:sz w:val="21"/>
          <w:szCs w:val="21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before="21"/>
        <w:sectPr>
          <w:type w:val="continuous"/>
          <w:pgSz w:w="11920" w:h="16820"/>
          <w:pgMar w:top="900" w:bottom="280" w:left="1500" w:right="1680"/>
          <w:cols w:num="2" w:equalWidth="off">
            <w:col w:w="1758" w:space="1199"/>
            <w:col w:w="5783"/>
          </w:cols>
        </w:sectPr>
      </w:pPr>
      <w:r>
        <w:rPr>
          <w:rFonts w:cs="Arial" w:hAnsi="Arial" w:eastAsia="Arial" w:ascii="Arial"/>
          <w:color w:val="131315"/>
          <w:w w:val="91"/>
          <w:sz w:val="19"/>
          <w:szCs w:val="19"/>
        </w:rPr>
        <w:t>B</w:t>
      </w:r>
      <w:r>
        <w:rPr>
          <w:rFonts w:cs="Arial" w:hAnsi="Arial" w:eastAsia="Arial" w:ascii="Arial"/>
          <w:color w:val="131315"/>
          <w:w w:val="106"/>
          <w:sz w:val="19"/>
          <w:szCs w:val="19"/>
        </w:rPr>
        <w:t>y</w:t>
      </w:r>
      <w:r>
        <w:rPr>
          <w:rFonts w:cs="Arial" w:hAnsi="Arial" w:eastAsia="Arial" w:ascii="Arial"/>
          <w:color w:val="252528"/>
          <w:w w:val="73"/>
          <w:sz w:val="19"/>
          <w:szCs w:val="19"/>
        </w:rPr>
        <w:t>:</w:t>
      </w:r>
      <w:r>
        <w:rPr>
          <w:rFonts w:cs="Arial" w:hAnsi="Arial" w:eastAsia="Arial" w:ascii="Arial"/>
          <w:color w:val="000000"/>
          <w:w w:val="100"/>
          <w:sz w:val="19"/>
          <w:szCs w:val="19"/>
        </w:rPr>
      </w:r>
    </w:p>
    <w:p>
      <w:pPr>
        <w:rPr>
          <w:sz w:val="17"/>
          <w:szCs w:val="17"/>
        </w:rPr>
        <w:jc w:val="left"/>
        <w:spacing w:before="7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35"/>
        <w:ind w:left="318"/>
      </w:pPr>
      <w:r>
        <w:rPr>
          <w:rFonts w:cs="Times New Roman" w:hAnsi="Times New Roman" w:eastAsia="Times New Roman" w:ascii="Times New Roman"/>
          <w:color w:val="131315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252528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31315"/>
          <w:spacing w:val="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8"/>
          <w:szCs w:val="18"/>
        </w:rPr>
        <w:t>urr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8"/>
          <w:szCs w:val="18"/>
        </w:rPr>
        <w:t>en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31315"/>
          <w:spacing w:val="2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31315"/>
          <w:spacing w:val="0"/>
          <w:w w:val="94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31315"/>
          <w:spacing w:val="0"/>
          <w:w w:val="136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31315"/>
          <w:spacing w:val="0"/>
          <w:w w:val="78"/>
          <w:sz w:val="19"/>
          <w:szCs w:val="19"/>
        </w:rPr>
        <w:t>fi</w:t>
      </w:r>
      <w:r>
        <w:rPr>
          <w:rFonts w:cs="Times New Roman" w:hAnsi="Times New Roman" w:eastAsia="Times New Roman" w:ascii="Times New Roman"/>
          <w:color w:val="252528"/>
          <w:spacing w:val="0"/>
          <w:w w:val="97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252528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7"/>
        <w:ind w:left="318"/>
      </w:pPr>
      <w:r>
        <w:rPr>
          <w:rFonts w:cs="Times New Roman" w:hAnsi="Times New Roman" w:eastAsia="Times New Roman" w:ascii="Times New Roman"/>
          <w:color w:val="252528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8"/>
          <w:szCs w:val="18"/>
        </w:rPr>
        <w:t>q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8"/>
          <w:szCs w:val="18"/>
        </w:rPr>
        <w:t>ir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252528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52528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52528"/>
          <w:spacing w:val="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31315"/>
          <w:spacing w:val="0"/>
          <w:w w:val="8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31315"/>
          <w:spacing w:val="0"/>
          <w:w w:val="12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31315"/>
          <w:spacing w:val="0"/>
          <w:w w:val="106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252528"/>
          <w:spacing w:val="0"/>
          <w:w w:val="96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252528"/>
          <w:spacing w:val="0"/>
          <w:w w:val="109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52528"/>
          <w:spacing w:val="0"/>
          <w:w w:val="104"/>
          <w:sz w:val="18"/>
          <w:szCs w:val="18"/>
        </w:rPr>
        <w:t>fi</w:t>
      </w:r>
      <w:r>
        <w:rPr>
          <w:rFonts w:cs="Times New Roman" w:hAnsi="Times New Roman" w:eastAsia="Times New Roman" w:ascii="Times New Roman"/>
          <w:color w:val="252528"/>
          <w:spacing w:val="0"/>
          <w:w w:val="102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31315"/>
          <w:spacing w:val="0"/>
          <w:w w:val="111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252528"/>
          <w:spacing w:val="0"/>
          <w:w w:val="77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252528"/>
          <w:spacing w:val="0"/>
          <w:w w:val="100"/>
          <w:sz w:val="18"/>
          <w:szCs w:val="18"/>
        </w:rPr>
        <w:t>                  </w:t>
      </w:r>
      <w:r>
        <w:rPr>
          <w:rFonts w:cs="Times New Roman" w:hAnsi="Times New Roman" w:eastAsia="Times New Roman" w:ascii="Times New Roman"/>
          <w:color w:val="252528"/>
          <w:spacing w:val="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31315"/>
          <w:spacing w:val="0"/>
          <w:w w:val="95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31315"/>
          <w:spacing w:val="0"/>
          <w:w w:val="114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31315"/>
          <w:spacing w:val="0"/>
          <w:w w:val="106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31315"/>
          <w:spacing w:val="0"/>
          <w:w w:val="102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31315"/>
          <w:spacing w:val="0"/>
          <w:w w:val="77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center"/>
        <w:spacing w:lineRule="exact" w:line="200"/>
        <w:ind w:left="2936" w:right="5486"/>
      </w:pPr>
      <w:r>
        <w:rPr>
          <w:rFonts w:cs="Times New Roman" w:hAnsi="Times New Roman" w:eastAsia="Times New Roman" w:ascii="Times New Roman"/>
          <w:color w:val="131315"/>
          <w:w w:val="87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31315"/>
          <w:w w:val="111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131315"/>
          <w:w w:val="6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00000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328"/>
      </w:pPr>
      <w:r>
        <w:rPr>
          <w:rFonts w:cs="Times New Roman" w:hAnsi="Times New Roman" w:eastAsia="Times New Roman" w:ascii="Times New Roman"/>
          <w:color w:val="131315"/>
          <w:spacing w:val="0"/>
          <w:w w:val="11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31315"/>
          <w:spacing w:val="0"/>
          <w:w w:val="110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31315"/>
          <w:spacing w:val="-20"/>
          <w:w w:val="11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31315"/>
          <w:spacing w:val="0"/>
          <w:w w:val="11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31315"/>
          <w:spacing w:val="0"/>
          <w:w w:val="11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31315"/>
          <w:spacing w:val="0"/>
          <w:w w:val="11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31315"/>
          <w:spacing w:val="0"/>
          <w:w w:val="11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31315"/>
          <w:spacing w:val="0"/>
          <w:w w:val="11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31315"/>
          <w:spacing w:val="0"/>
          <w:w w:val="11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31315"/>
          <w:spacing w:val="0"/>
          <w:w w:val="11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31315"/>
          <w:spacing w:val="0"/>
          <w:w w:val="11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31315"/>
          <w:spacing w:val="-9"/>
          <w:w w:val="11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before="13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328"/>
      </w:pPr>
      <w:r>
        <w:rPr>
          <w:rFonts w:cs="Times New Roman" w:hAnsi="Times New Roman" w:eastAsia="Times New Roman" w:ascii="Times New Roman"/>
          <w:color w:val="131315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9"/>
          <w:szCs w:val="19"/>
        </w:rPr>
        <w:t>th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31315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31315"/>
          <w:spacing w:val="0"/>
          <w:w w:val="83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31315"/>
          <w:spacing w:val="0"/>
          <w:w w:val="10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31315"/>
          <w:spacing w:val="0"/>
          <w:w w:val="95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31315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31315"/>
          <w:spacing w:val="0"/>
          <w:w w:val="95"/>
          <w:sz w:val="19"/>
          <w:szCs w:val="19"/>
        </w:rPr>
        <w:t>x</w:t>
      </w:r>
      <w:r>
        <w:rPr>
          <w:rFonts w:cs="Times New Roman" w:hAnsi="Times New Roman" w:eastAsia="Times New Roman" w:ascii="Times New Roman"/>
          <w:color w:val="252528"/>
          <w:spacing w:val="0"/>
          <w:w w:val="82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2"/>
        <w:ind w:left="299"/>
      </w:pPr>
      <w:r>
        <w:rPr>
          <w:rFonts w:cs="Times New Roman" w:hAnsi="Times New Roman" w:eastAsia="Times New Roman" w:ascii="Times New Roman"/>
          <w:color w:val="B2B2B6"/>
          <w:w w:val="3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252528"/>
          <w:w w:val="106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31315"/>
          <w:w w:val="95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31315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31315"/>
          <w:spacing w:val="0"/>
          <w:w w:val="99"/>
          <w:sz w:val="19"/>
          <w:szCs w:val="19"/>
        </w:rPr>
        <w:t>An</w:t>
      </w:r>
      <w:r>
        <w:rPr>
          <w:rFonts w:cs="Times New Roman" w:hAnsi="Times New Roman" w:eastAsia="Times New Roman" w:ascii="Times New Roman"/>
          <w:color w:val="131315"/>
          <w:spacing w:val="0"/>
          <w:w w:val="97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31315"/>
          <w:spacing w:val="0"/>
          <w:w w:val="109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252528"/>
          <w:spacing w:val="0"/>
          <w:w w:val="103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31315"/>
          <w:spacing w:val="0"/>
          <w:w w:val="8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252528"/>
          <w:spacing w:val="0"/>
          <w:w w:val="103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252528"/>
          <w:spacing w:val="0"/>
          <w:w w:val="7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342"/>
      </w:pPr>
      <w:r>
        <w:rPr>
          <w:rFonts w:cs="Times New Roman" w:hAnsi="Times New Roman" w:eastAsia="Times New Roman" w:ascii="Times New Roman"/>
          <w:color w:val="131315"/>
          <w:spacing w:val="0"/>
          <w:w w:val="10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9"/>
          <w:szCs w:val="19"/>
        </w:rPr>
        <w:t>ti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31315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31315"/>
          <w:spacing w:val="0"/>
          <w:w w:val="97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31315"/>
          <w:spacing w:val="0"/>
          <w:w w:val="104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31315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31315"/>
          <w:spacing w:val="0"/>
          <w:w w:val="10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31315"/>
          <w:spacing w:val="0"/>
          <w:w w:val="116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31315"/>
          <w:spacing w:val="0"/>
          <w:w w:val="107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31315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31315"/>
          <w:spacing w:val="0"/>
          <w:w w:val="10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31315"/>
          <w:spacing w:val="0"/>
          <w:w w:val="137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31315"/>
          <w:spacing w:val="0"/>
          <w:w w:val="9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before="13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ind w:left="337"/>
      </w:pPr>
      <w:r>
        <w:rPr>
          <w:rFonts w:cs="Times New Roman" w:hAnsi="Times New Roman" w:eastAsia="Times New Roman" w:ascii="Times New Roman"/>
          <w:color w:val="131315"/>
          <w:spacing w:val="0"/>
          <w:w w:val="104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31315"/>
          <w:spacing w:val="0"/>
          <w:w w:val="104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31315"/>
          <w:spacing w:val="0"/>
          <w:w w:val="104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31315"/>
          <w:spacing w:val="0"/>
          <w:w w:val="10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31315"/>
          <w:spacing w:val="4"/>
          <w:w w:val="10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9"/>
          <w:szCs w:val="19"/>
        </w:rPr>
        <w:t>           </w:t>
      </w:r>
      <w:r>
        <w:rPr>
          <w:rFonts w:cs="Times New Roman" w:hAnsi="Times New Roman" w:eastAsia="Times New Roman" w:ascii="Times New Roman"/>
          <w:color w:val="131315"/>
          <w:spacing w:val="3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31315"/>
          <w:spacing w:val="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131315"/>
          <w:spacing w:val="1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sz w:val="19"/>
          <w:szCs w:val="19"/>
        </w:rPr>
        <w:t>             </w:t>
      </w:r>
      <w:r>
        <w:rPr>
          <w:rFonts w:cs="Times New Roman" w:hAnsi="Times New Roman" w:eastAsia="Times New Roman" w:ascii="Times New Roman"/>
          <w:color w:val="131315"/>
          <w:spacing w:val="1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31315"/>
          <w:spacing w:val="0"/>
          <w:w w:val="96"/>
          <w:sz w:val="18"/>
          <w:szCs w:val="18"/>
        </w:rPr>
        <w:t>B</w:t>
      </w:r>
      <w:r>
        <w:rPr>
          <w:rFonts w:cs="Arial" w:hAnsi="Arial" w:eastAsia="Arial" w:ascii="Arial"/>
          <w:color w:val="131315"/>
          <w:spacing w:val="0"/>
          <w:w w:val="111"/>
          <w:sz w:val="18"/>
          <w:szCs w:val="18"/>
        </w:rPr>
        <w:t>y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spacing w:lineRule="exact" w:line="220"/>
        <w:ind w:left="342"/>
      </w:pPr>
      <w:r>
        <w:rPr>
          <w:rFonts w:cs="Times New Roman" w:hAnsi="Times New Roman" w:eastAsia="Times New Roman" w:ascii="Times New Roman"/>
          <w:color w:val="131315"/>
          <w:spacing w:val="0"/>
          <w:w w:val="104"/>
          <w:position w:val="-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31315"/>
          <w:spacing w:val="0"/>
          <w:w w:val="104"/>
          <w:position w:val="-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31315"/>
          <w:spacing w:val="0"/>
          <w:w w:val="104"/>
          <w:position w:val="-1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31315"/>
          <w:spacing w:val="0"/>
          <w:w w:val="104"/>
          <w:position w:val="-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31315"/>
          <w:spacing w:val="-1"/>
          <w:w w:val="104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position w:val="-1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position w:val="-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position w:val="-1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position w:val="-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position w:val="-1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position w:val="-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position w:val="-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position w:val="-1"/>
          <w:sz w:val="19"/>
          <w:szCs w:val="19"/>
        </w:rPr>
        <w:t>       </w:t>
      </w:r>
      <w:r>
        <w:rPr>
          <w:rFonts w:cs="Times New Roman" w:hAnsi="Times New Roman" w:eastAsia="Times New Roman" w:ascii="Times New Roman"/>
          <w:color w:val="131315"/>
          <w:spacing w:val="2"/>
          <w:w w:val="100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position w:val="-1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position w:val="-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position w:val="-1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position w:val="-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31315"/>
          <w:spacing w:val="8"/>
          <w:w w:val="100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position w:val="-1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position w:val="-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position w:val="-1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131315"/>
          <w:spacing w:val="16"/>
          <w:w w:val="100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position w:val="-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position w:val="-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position w:val="-1"/>
          <w:sz w:val="19"/>
          <w:szCs w:val="19"/>
        </w:rPr>
        <w:t>             </w:t>
      </w:r>
      <w:r>
        <w:rPr>
          <w:rFonts w:cs="Times New Roman" w:hAnsi="Times New Roman" w:eastAsia="Times New Roman" w:ascii="Times New Roman"/>
          <w:color w:val="131315"/>
          <w:spacing w:val="13"/>
          <w:w w:val="100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position w:val="-1"/>
          <w:sz w:val="21"/>
          <w:szCs w:val="21"/>
        </w:rPr>
        <w:t>B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position w:val="-1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1"/>
          <w:szCs w:val="2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33"/>
        <w:ind w:left="452"/>
        <w:sectPr>
          <w:type w:val="continuous"/>
          <w:pgSz w:w="11920" w:h="16820"/>
          <w:pgMar w:top="900" w:bottom="280" w:left="1500" w:right="1680"/>
        </w:sectPr>
      </w:pPr>
      <w:r>
        <w:rPr>
          <w:rFonts w:cs="Times New Roman" w:hAnsi="Times New Roman" w:eastAsia="Times New Roman" w:ascii="Times New Roman"/>
          <w:color w:val="131315"/>
          <w:w w:val="90"/>
          <w:position w:val="-2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31315"/>
          <w:w w:val="95"/>
          <w:position w:val="-2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252528"/>
          <w:w w:val="127"/>
          <w:position w:val="-2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31315"/>
          <w:w w:val="85"/>
          <w:position w:val="-2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31315"/>
          <w:w w:val="90"/>
          <w:position w:val="-2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252528"/>
          <w:w w:val="137"/>
          <w:position w:val="-2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252528"/>
          <w:w w:val="90"/>
          <w:position w:val="-2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131315"/>
          <w:w w:val="100"/>
          <w:position w:val="-2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31315"/>
          <w:w w:val="80"/>
          <w:position w:val="-2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31315"/>
          <w:w w:val="116"/>
          <w:position w:val="-2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131315"/>
          <w:w w:val="100"/>
          <w:position w:val="-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31315"/>
          <w:spacing w:val="-18"/>
          <w:w w:val="100"/>
          <w:position w:val="-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31315"/>
          <w:spacing w:val="0"/>
          <w:w w:val="50"/>
          <w:position w:val="-2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252528"/>
          <w:spacing w:val="0"/>
          <w:w w:val="121"/>
          <w:position w:val="-2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49484D"/>
          <w:spacing w:val="0"/>
          <w:w w:val="82"/>
          <w:position w:val="-2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252528"/>
          <w:spacing w:val="0"/>
          <w:w w:val="106"/>
          <w:position w:val="-2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31315"/>
          <w:spacing w:val="0"/>
          <w:w w:val="80"/>
          <w:position w:val="-2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position w:val="-2"/>
          <w:sz w:val="19"/>
          <w:szCs w:val="19"/>
        </w:rPr>
        <w:t>                                           </w:t>
      </w:r>
      <w:r>
        <w:rPr>
          <w:rFonts w:cs="Times New Roman" w:hAnsi="Times New Roman" w:eastAsia="Times New Roman" w:ascii="Times New Roman"/>
          <w:color w:val="131315"/>
          <w:spacing w:val="-8"/>
          <w:w w:val="100"/>
          <w:position w:val="-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position w:val="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position w:val="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52528"/>
          <w:spacing w:val="0"/>
          <w:w w:val="100"/>
          <w:position w:val="0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position w:val="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31315"/>
          <w:spacing w:val="3"/>
          <w:w w:val="100"/>
          <w:position w:val="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31315"/>
          <w:spacing w:val="0"/>
          <w:w w:val="85"/>
          <w:position w:val="0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131315"/>
          <w:spacing w:val="0"/>
          <w:w w:val="85"/>
          <w:position w:val="0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31315"/>
          <w:spacing w:val="32"/>
          <w:w w:val="85"/>
          <w:position w:val="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31315"/>
          <w:spacing w:val="0"/>
          <w:w w:val="108"/>
          <w:position w:val="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31315"/>
          <w:spacing w:val="0"/>
          <w:w w:val="108"/>
          <w:position w:val="0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31315"/>
          <w:spacing w:val="-22"/>
          <w:w w:val="108"/>
          <w:position w:val="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position w:val="0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position w:val="0"/>
          <w:sz w:val="19"/>
          <w:szCs w:val="19"/>
        </w:rPr>
        <w:t>9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position w:val="0"/>
          <w:sz w:val="19"/>
          <w:szCs w:val="19"/>
        </w:rPr>
        <w:t>                                                     </w:t>
      </w:r>
      <w:r>
        <w:rPr>
          <w:rFonts w:cs="Times New Roman" w:hAnsi="Times New Roman" w:eastAsia="Times New Roman" w:ascii="Times New Roman"/>
          <w:color w:val="131315"/>
          <w:spacing w:val="11"/>
          <w:w w:val="100"/>
          <w:position w:val="0"/>
          <w:sz w:val="19"/>
          <w:szCs w:val="19"/>
        </w:rPr>
        <w:t> </w:t>
      </w:r>
      <w:r>
        <w:rPr>
          <w:rFonts w:cs="Arial" w:hAnsi="Arial" w:eastAsia="Arial" w:ascii="Arial"/>
          <w:color w:val="131315"/>
          <w:spacing w:val="0"/>
          <w:w w:val="87"/>
          <w:position w:val="1"/>
          <w:sz w:val="24"/>
          <w:szCs w:val="24"/>
        </w:rPr>
        <w:t>c</w:t>
      </w:r>
      <w:r>
        <w:rPr>
          <w:rFonts w:cs="Arial" w:hAnsi="Arial" w:eastAsia="Arial" w:ascii="Arial"/>
          <w:color w:val="131315"/>
          <w:spacing w:val="0"/>
          <w:w w:val="87"/>
          <w:position w:val="1"/>
          <w:sz w:val="24"/>
          <w:szCs w:val="24"/>
        </w:rPr>
        <w:t>ru</w:t>
      </w:r>
      <w:r>
        <w:rPr>
          <w:rFonts w:cs="Arial" w:hAnsi="Arial" w:eastAsia="Arial" w:ascii="Arial"/>
          <w:color w:val="131315"/>
          <w:spacing w:val="0"/>
          <w:w w:val="87"/>
          <w:position w:val="1"/>
          <w:sz w:val="24"/>
          <w:szCs w:val="24"/>
        </w:rPr>
        <w:t>s</w:t>
      </w:r>
      <w:r>
        <w:rPr>
          <w:rFonts w:cs="Arial" w:hAnsi="Arial" w:eastAsia="Arial" w:ascii="Arial"/>
          <w:color w:val="131315"/>
          <w:spacing w:val="14"/>
          <w:w w:val="87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31315"/>
          <w:spacing w:val="0"/>
          <w:w w:val="95"/>
          <w:position w:val="1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252528"/>
          <w:spacing w:val="0"/>
          <w:w w:val="82"/>
          <w:position w:val="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31315"/>
          <w:spacing w:val="0"/>
          <w:w w:val="100"/>
          <w:position w:val="1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31315"/>
          <w:spacing w:val="0"/>
          <w:w w:val="97"/>
          <w:position w:val="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81"/>
        <w:ind w:left="1872" w:right="2381"/>
      </w:pPr>
      <w:r>
        <w:rPr>
          <w:rFonts w:cs="Times New Roman" w:hAnsi="Times New Roman" w:eastAsia="Times New Roman" w:ascii="Times New Roman"/>
          <w:color w:val="161519"/>
          <w:spacing w:val="0"/>
          <w:w w:val="82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161519"/>
          <w:spacing w:val="0"/>
          <w:w w:val="8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61519"/>
          <w:spacing w:val="0"/>
          <w:w w:val="8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61519"/>
          <w:spacing w:val="0"/>
          <w:w w:val="8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61519"/>
          <w:spacing w:val="16"/>
          <w:w w:val="8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61519"/>
          <w:spacing w:val="0"/>
          <w:w w:val="82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161519"/>
          <w:spacing w:val="0"/>
          <w:w w:val="8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61519"/>
          <w:spacing w:val="0"/>
          <w:w w:val="82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61519"/>
          <w:spacing w:val="0"/>
          <w:w w:val="8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61519"/>
          <w:spacing w:val="0"/>
          <w:w w:val="82"/>
          <w:sz w:val="22"/>
          <w:szCs w:val="22"/>
        </w:rPr>
        <w:t>ec</w:t>
      </w:r>
      <w:r>
        <w:rPr>
          <w:rFonts w:cs="Times New Roman" w:hAnsi="Times New Roman" w:eastAsia="Times New Roman" w:ascii="Times New Roman"/>
          <w:color w:val="161519"/>
          <w:spacing w:val="0"/>
          <w:w w:val="8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61519"/>
          <w:spacing w:val="0"/>
          <w:w w:val="8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61519"/>
          <w:spacing w:val="0"/>
          <w:w w:val="82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61519"/>
          <w:spacing w:val="0"/>
          <w:w w:val="8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61519"/>
          <w:spacing w:val="30"/>
          <w:w w:val="8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61519"/>
          <w:spacing w:val="0"/>
          <w:w w:val="8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61519"/>
          <w:spacing w:val="0"/>
          <w:w w:val="8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61519"/>
          <w:spacing w:val="0"/>
          <w:w w:val="8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61519"/>
          <w:spacing w:val="9"/>
          <w:w w:val="8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61519"/>
          <w:spacing w:val="0"/>
          <w:w w:val="82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161519"/>
          <w:spacing w:val="1"/>
          <w:w w:val="8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61519"/>
          <w:spacing w:val="0"/>
          <w:w w:val="82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161519"/>
          <w:spacing w:val="0"/>
          <w:w w:val="8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61519"/>
          <w:spacing w:val="0"/>
          <w:w w:val="8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61519"/>
          <w:spacing w:val="0"/>
          <w:w w:val="82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161519"/>
          <w:spacing w:val="0"/>
          <w:w w:val="82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61519"/>
          <w:spacing w:val="0"/>
          <w:w w:val="8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61519"/>
          <w:spacing w:val="0"/>
          <w:w w:val="8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61519"/>
          <w:spacing w:val="33"/>
          <w:w w:val="8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61519"/>
          <w:spacing w:val="0"/>
          <w:w w:val="78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61519"/>
          <w:spacing w:val="0"/>
          <w:w w:val="117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161519"/>
          <w:spacing w:val="-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61519"/>
          <w:spacing w:val="0"/>
          <w:w w:val="8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61519"/>
          <w:spacing w:val="0"/>
          <w:w w:val="8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61519"/>
          <w:spacing w:val="13"/>
          <w:w w:val="8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61519"/>
          <w:spacing w:val="0"/>
          <w:w w:val="82"/>
          <w:sz w:val="22"/>
          <w:szCs w:val="22"/>
        </w:rPr>
        <w:t>Con</w:t>
      </w:r>
      <w:r>
        <w:rPr>
          <w:rFonts w:cs="Times New Roman" w:hAnsi="Times New Roman" w:eastAsia="Times New Roman" w:ascii="Times New Roman"/>
          <w:color w:val="161519"/>
          <w:spacing w:val="0"/>
          <w:w w:val="82"/>
          <w:sz w:val="22"/>
          <w:szCs w:val="22"/>
        </w:rPr>
        <w:t>fi</w:t>
      </w:r>
      <w:r>
        <w:rPr>
          <w:rFonts w:cs="Times New Roman" w:hAnsi="Times New Roman" w:eastAsia="Times New Roman" w:ascii="Times New Roman"/>
          <w:color w:val="161519"/>
          <w:spacing w:val="0"/>
          <w:w w:val="82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161519"/>
          <w:spacing w:val="0"/>
          <w:w w:val="8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61519"/>
          <w:spacing w:val="0"/>
          <w:w w:val="82"/>
          <w:sz w:val="22"/>
          <w:szCs w:val="22"/>
        </w:rPr>
        <w:t>nti</w:t>
      </w:r>
      <w:r>
        <w:rPr>
          <w:rFonts w:cs="Times New Roman" w:hAnsi="Times New Roman" w:eastAsia="Times New Roman" w:ascii="Times New Roman"/>
          <w:color w:val="161519"/>
          <w:spacing w:val="0"/>
          <w:w w:val="8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61519"/>
          <w:spacing w:val="0"/>
          <w:w w:val="82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61519"/>
          <w:spacing w:val="36"/>
          <w:w w:val="8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61519"/>
          <w:spacing w:val="0"/>
          <w:w w:val="78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161519"/>
          <w:spacing w:val="0"/>
          <w:w w:val="8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61519"/>
          <w:spacing w:val="0"/>
          <w:w w:val="89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61519"/>
          <w:spacing w:val="0"/>
          <w:w w:val="8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61519"/>
          <w:spacing w:val="0"/>
          <w:w w:val="8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30"/>
        <w:ind w:left="2868" w:right="3401"/>
      </w:pPr>
      <w:r>
        <w:rPr>
          <w:rFonts w:cs="Times New Roman" w:hAnsi="Times New Roman" w:eastAsia="Times New Roman" w:ascii="Times New Roman"/>
          <w:color w:val="161519"/>
          <w:spacing w:val="0"/>
          <w:w w:val="82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161519"/>
          <w:spacing w:val="0"/>
          <w:w w:val="8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61519"/>
          <w:spacing w:val="11"/>
          <w:w w:val="8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61519"/>
          <w:spacing w:val="0"/>
          <w:w w:val="8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61519"/>
          <w:spacing w:val="12"/>
          <w:w w:val="8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61519"/>
          <w:spacing w:val="0"/>
          <w:w w:val="8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61519"/>
          <w:spacing w:val="0"/>
          <w:w w:val="82"/>
          <w:sz w:val="22"/>
          <w:szCs w:val="22"/>
        </w:rPr>
        <w:t>HRI</w:t>
      </w:r>
      <w:r>
        <w:rPr>
          <w:rFonts w:cs="Times New Roman" w:hAnsi="Times New Roman" w:eastAsia="Times New Roman" w:ascii="Times New Roman"/>
          <w:color w:val="161519"/>
          <w:spacing w:val="0"/>
          <w:w w:val="8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61519"/>
          <w:spacing w:val="0"/>
          <w:w w:val="8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61519"/>
          <w:spacing w:val="0"/>
          <w:w w:val="82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161519"/>
          <w:spacing w:val="0"/>
          <w:w w:val="8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61519"/>
          <w:spacing w:val="0"/>
          <w:w w:val="8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61519"/>
          <w:spacing w:val="0"/>
          <w:w w:val="82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61519"/>
          <w:spacing w:val="2"/>
          <w:w w:val="8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61519"/>
          <w:spacing w:val="0"/>
          <w:w w:val="74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161519"/>
          <w:spacing w:val="0"/>
          <w:w w:val="78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161519"/>
          <w:spacing w:val="0"/>
          <w:w w:val="91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161519"/>
          <w:spacing w:val="0"/>
          <w:w w:val="78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161519"/>
          <w:spacing w:val="0"/>
          <w:w w:val="96"/>
          <w:sz w:val="22"/>
          <w:szCs w:val="22"/>
        </w:rPr>
        <w:t>7</w:t>
      </w:r>
      <w:r>
        <w:rPr>
          <w:rFonts w:cs="Times New Roman" w:hAnsi="Times New Roman" w:eastAsia="Times New Roman" w:ascii="Times New Roman"/>
          <w:color w:val="161519"/>
          <w:spacing w:val="0"/>
          <w:w w:val="82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10"/>
        <w:ind w:left="243" w:right="699"/>
      </w:pPr>
      <w:r>
        <w:rPr>
          <w:rFonts w:cs="Times New Roman" w:hAnsi="Times New Roman" w:eastAsia="Times New Roman" w:ascii="Times New Roman"/>
          <w:color w:val="161519"/>
          <w:w w:val="88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61519"/>
          <w:w w:val="112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61519"/>
          <w:w w:val="77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161519"/>
          <w:w w:val="101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161519"/>
          <w:w w:val="117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61519"/>
          <w:w w:val="101"/>
          <w:sz w:val="18"/>
          <w:szCs w:val="18"/>
        </w:rPr>
        <w:t>05</w:t>
      </w:r>
      <w:r>
        <w:rPr>
          <w:rFonts w:cs="Times New Roman" w:hAnsi="Times New Roman" w:eastAsia="Times New Roman" w:ascii="Times New Roman"/>
          <w:color w:val="161519"/>
          <w:w w:val="9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61519"/>
          <w:w w:val="122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161519"/>
          <w:w w:val="106"/>
          <w:sz w:val="18"/>
          <w:szCs w:val="18"/>
        </w:rPr>
        <w:t>6</w:t>
      </w:r>
      <w:r>
        <w:rPr>
          <w:rFonts w:cs="Times New Roman" w:hAnsi="Times New Roman" w:eastAsia="Times New Roman" w:ascii="Times New Roman"/>
          <w:color w:val="161519"/>
          <w:w w:val="135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61519"/>
          <w:w w:val="8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61519"/>
          <w:w w:val="106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161519"/>
          <w:spacing w:val="2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61519"/>
          <w:spacing w:val="0"/>
          <w:w w:val="112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61519"/>
          <w:spacing w:val="0"/>
          <w:w w:val="101"/>
          <w:sz w:val="18"/>
          <w:szCs w:val="18"/>
        </w:rPr>
        <w:t>yp</w:t>
      </w:r>
      <w:r>
        <w:rPr>
          <w:rFonts w:cs="Times New Roman" w:hAnsi="Times New Roman" w:eastAsia="Times New Roman" w:ascii="Times New Roman"/>
          <w:color w:val="161519"/>
          <w:spacing w:val="0"/>
          <w:w w:val="108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61519"/>
          <w:spacing w:val="0"/>
          <w:w w:val="77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161519"/>
          <w:spacing w:val="0"/>
          <w:w w:val="122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61519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519"/>
          <w:spacing w:val="0"/>
          <w:w w:val="103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61519"/>
          <w:spacing w:val="0"/>
          <w:w w:val="101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61519"/>
          <w:spacing w:val="0"/>
          <w:w w:val="115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61519"/>
          <w:spacing w:val="0"/>
          <w:w w:val="96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61519"/>
          <w:spacing w:val="0"/>
          <w:w w:val="105"/>
          <w:sz w:val="18"/>
          <w:szCs w:val="18"/>
        </w:rPr>
        <w:t>fi</w:t>
      </w:r>
      <w:r>
        <w:rPr>
          <w:rFonts w:cs="Times New Roman" w:hAnsi="Times New Roman" w:eastAsia="Times New Roman" w:ascii="Times New Roman"/>
          <w:color w:val="161519"/>
          <w:spacing w:val="0"/>
          <w:w w:val="102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61519"/>
          <w:spacing w:val="0"/>
          <w:w w:val="106"/>
          <w:sz w:val="18"/>
          <w:szCs w:val="18"/>
        </w:rPr>
        <w:t>bl</w:t>
      </w:r>
      <w:r>
        <w:rPr>
          <w:rFonts w:cs="Times New Roman" w:hAnsi="Times New Roman" w:eastAsia="Times New Roman" w:ascii="Times New Roman"/>
          <w:color w:val="161519"/>
          <w:spacing w:val="0"/>
          <w:w w:val="114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8"/>
          <w:szCs w:val="18"/>
        </w:rPr>
        <w:t>/M</w:t>
      </w:r>
      <w:r>
        <w:rPr>
          <w:rFonts w:cs="Times New Roman" w:hAnsi="Times New Roman" w:eastAsia="Times New Roman" w:ascii="Times New Roman"/>
          <w:color w:val="161519"/>
          <w:spacing w:val="0"/>
          <w:w w:val="105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61519"/>
          <w:spacing w:val="0"/>
          <w:w w:val="125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61519"/>
          <w:spacing w:val="0"/>
          <w:w w:val="99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61519"/>
          <w:spacing w:val="0"/>
          <w:w w:val="106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61519"/>
          <w:spacing w:val="0"/>
          <w:w w:val="112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161519"/>
          <w:spacing w:val="0"/>
          <w:w w:val="102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61519"/>
          <w:spacing w:val="0"/>
          <w:w w:val="112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61519"/>
          <w:spacing w:val="0"/>
          <w:w w:val="67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161519"/>
          <w:spacing w:val="0"/>
          <w:w w:val="11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61519"/>
          <w:spacing w:val="0"/>
          <w:w w:val="102"/>
          <w:sz w:val="18"/>
          <w:szCs w:val="18"/>
        </w:rPr>
        <w:t>-4</w:t>
      </w:r>
      <w:r>
        <w:rPr>
          <w:rFonts w:cs="Times New Roman" w:hAnsi="Times New Roman" w:eastAsia="Times New Roman" w:ascii="Times New Roman"/>
          <w:color w:val="161519"/>
          <w:spacing w:val="2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519"/>
          <w:spacing w:val="0"/>
          <w:w w:val="8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61519"/>
          <w:spacing w:val="0"/>
          <w:w w:val="118"/>
          <w:sz w:val="18"/>
          <w:szCs w:val="18"/>
        </w:rPr>
        <w:t>ta</w:t>
      </w:r>
      <w:r>
        <w:rPr>
          <w:rFonts w:cs="Times New Roman" w:hAnsi="Times New Roman" w:eastAsia="Times New Roman" w:ascii="Times New Roman"/>
          <w:color w:val="161519"/>
          <w:spacing w:val="0"/>
          <w:w w:val="99"/>
          <w:sz w:val="18"/>
          <w:szCs w:val="18"/>
        </w:rPr>
        <w:t>tu</w:t>
      </w:r>
      <w:r>
        <w:rPr>
          <w:rFonts w:cs="Times New Roman" w:hAnsi="Times New Roman" w:eastAsia="Times New Roman" w:ascii="Times New Roman"/>
          <w:color w:val="161519"/>
          <w:spacing w:val="0"/>
          <w:w w:val="109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61519"/>
          <w:spacing w:val="0"/>
          <w:w w:val="86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161519"/>
          <w:spacing w:val="0"/>
          <w:w w:val="112"/>
          <w:sz w:val="18"/>
          <w:szCs w:val="18"/>
        </w:rPr>
        <w:t>!</w:t>
      </w:r>
      <w:r>
        <w:rPr>
          <w:rFonts w:cs="Times New Roman" w:hAnsi="Times New Roman" w:eastAsia="Times New Roman" w:ascii="Times New Roman"/>
          <w:color w:val="161519"/>
          <w:spacing w:val="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414144"/>
          <w:spacing w:val="0"/>
          <w:w w:val="100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61519"/>
          <w:spacing w:val="3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8"/>
          <w:szCs w:val="18"/>
        </w:rPr>
        <w:t>ri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519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61519"/>
          <w:spacing w:val="2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519"/>
          <w:spacing w:val="0"/>
          <w:w w:val="8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61519"/>
          <w:spacing w:val="0"/>
          <w:w w:val="112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61519"/>
          <w:spacing w:val="0"/>
          <w:w w:val="108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61519"/>
          <w:spacing w:val="0"/>
          <w:w w:val="96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61519"/>
          <w:spacing w:val="0"/>
          <w:w w:val="112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61519"/>
          <w:spacing w:val="0"/>
          <w:w w:val="102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61519"/>
          <w:spacing w:val="0"/>
          <w:w w:val="112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61519"/>
          <w:spacing w:val="0"/>
          <w:w w:val="106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14"/>
        <w:ind w:left="3640" w:right="4163"/>
      </w:pPr>
      <w:r>
        <w:rPr>
          <w:rFonts w:cs="Times New Roman" w:hAnsi="Times New Roman" w:eastAsia="Times New Roman" w:ascii="Times New Roman"/>
          <w:color w:val="161519"/>
          <w:w w:val="96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161519"/>
          <w:w w:val="113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61519"/>
          <w:w w:val="99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161519"/>
          <w:w w:val="77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161519"/>
          <w:w w:val="111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161519"/>
          <w:w w:val="103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00000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23"/>
        <w:ind w:left="3641" w:right="4150"/>
      </w:pPr>
      <w:r>
        <w:rPr>
          <w:rFonts w:cs="Times New Roman" w:hAnsi="Times New Roman" w:eastAsia="Times New Roman" w:ascii="Times New Roman"/>
          <w:color w:val="161519"/>
          <w:w w:val="121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color w:val="161519"/>
          <w:w w:val="115"/>
          <w:sz w:val="16"/>
          <w:szCs w:val="16"/>
        </w:rPr>
        <w:t>es</w:t>
      </w:r>
      <w:r>
        <w:rPr>
          <w:rFonts w:cs="Times New Roman" w:hAnsi="Times New Roman" w:eastAsia="Times New Roman" w:ascii="Times New Roman"/>
          <w:color w:val="161519"/>
          <w:w w:val="123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161519"/>
          <w:w w:val="122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161519"/>
          <w:w w:val="126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color w:val="161519"/>
          <w:w w:val="115"/>
          <w:sz w:val="16"/>
          <w:szCs w:val="16"/>
        </w:rPr>
        <w:t>es</w:t>
      </w:r>
      <w:r>
        <w:rPr>
          <w:rFonts w:cs="Times New Roman" w:hAnsi="Times New Roman" w:eastAsia="Times New Roman" w:ascii="Times New Roman"/>
          <w:color w:val="00000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71"/>
        <w:ind w:left="139"/>
      </w:pPr>
      <w:r>
        <w:rPr>
          <w:rFonts w:cs="Times New Roman" w:hAnsi="Times New Roman" w:eastAsia="Times New Roman" w:ascii="Times New Roman"/>
          <w:color w:val="161519"/>
          <w:w w:val="99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61519"/>
          <w:w w:val="106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61519"/>
          <w:w w:val="112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61519"/>
          <w:w w:val="152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61519"/>
          <w:w w:val="108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61519"/>
          <w:w w:val="96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61519"/>
          <w:w w:val="102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61519"/>
          <w:w w:val="108"/>
          <w:sz w:val="18"/>
          <w:szCs w:val="18"/>
        </w:rPr>
        <w:t>ee</w:t>
      </w:r>
      <w:r>
        <w:rPr>
          <w:rFonts w:cs="Times New Roman" w:hAnsi="Times New Roman" w:eastAsia="Times New Roman" w:ascii="Times New Roman"/>
          <w:color w:val="161519"/>
          <w:w w:val="100"/>
          <w:sz w:val="18"/>
          <w:szCs w:val="18"/>
        </w:rPr>
        <w:t>                      </w:t>
      </w:r>
      <w:r>
        <w:rPr>
          <w:rFonts w:cs="Times New Roman" w:hAnsi="Times New Roman" w:eastAsia="Times New Roman" w:ascii="Times New Roman"/>
          <w:color w:val="161519"/>
          <w:spacing w:val="1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519"/>
          <w:spacing w:val="0"/>
          <w:w w:val="108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61519"/>
          <w:spacing w:val="0"/>
          <w:w w:val="10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61519"/>
          <w:spacing w:val="0"/>
          <w:w w:val="108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61519"/>
          <w:spacing w:val="0"/>
          <w:w w:val="108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61519"/>
          <w:spacing w:val="11"/>
          <w:w w:val="10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519"/>
          <w:spacing w:val="0"/>
          <w:w w:val="108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61519"/>
          <w:spacing w:val="0"/>
          <w:w w:val="108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61519"/>
          <w:spacing w:val="0"/>
          <w:w w:val="108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61519"/>
          <w:spacing w:val="0"/>
          <w:w w:val="108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61519"/>
          <w:spacing w:val="0"/>
          <w:w w:val="108"/>
          <w:sz w:val="18"/>
          <w:szCs w:val="18"/>
        </w:rPr>
        <w:t>       </w:t>
      </w:r>
      <w:r>
        <w:rPr>
          <w:rFonts w:cs="Times New Roman" w:hAnsi="Times New Roman" w:eastAsia="Times New Roman" w:ascii="Times New Roman"/>
          <w:color w:val="161519"/>
          <w:spacing w:val="24"/>
          <w:w w:val="10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519"/>
          <w:spacing w:val="0"/>
          <w:w w:val="108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519"/>
          <w:spacing w:val="0"/>
          <w:w w:val="108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519"/>
          <w:spacing w:val="0"/>
          <w:w w:val="108"/>
          <w:sz w:val="19"/>
          <w:szCs w:val="19"/>
        </w:rPr>
        <w:t>x</w:t>
      </w:r>
      <w:r>
        <w:rPr>
          <w:rFonts w:cs="Times New Roman" w:hAnsi="Times New Roman" w:eastAsia="Times New Roman" w:ascii="Times New Roman"/>
          <w:color w:val="161519"/>
          <w:spacing w:val="0"/>
          <w:w w:val="108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519"/>
          <w:spacing w:val="0"/>
          <w:w w:val="108"/>
          <w:sz w:val="19"/>
          <w:szCs w:val="19"/>
        </w:rPr>
        <w:t>                                                             </w:t>
      </w:r>
      <w:r>
        <w:rPr>
          <w:rFonts w:cs="Times New Roman" w:hAnsi="Times New Roman" w:eastAsia="Times New Roman" w:ascii="Times New Roman"/>
          <w:color w:val="161519"/>
          <w:spacing w:val="10"/>
          <w:w w:val="10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ce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61519"/>
          <w:spacing w:val="2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519"/>
          <w:spacing w:val="0"/>
          <w:w w:val="94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61519"/>
          <w:spacing w:val="0"/>
          <w:w w:val="108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519"/>
          <w:spacing w:val="0"/>
          <w:w w:val="137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519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144"/>
      </w:pP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61519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61519"/>
          <w:spacing w:val="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                         </w:t>
      </w:r>
      <w:r>
        <w:rPr>
          <w:rFonts w:cs="Times New Roman" w:hAnsi="Times New Roman" w:eastAsia="Times New Roman" w:ascii="Times New Roman"/>
          <w:color w:val="161519"/>
          <w:spacing w:val="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519"/>
          <w:spacing w:val="0"/>
          <w:w w:val="87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61519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519"/>
          <w:spacing w:val="0"/>
          <w:w w:val="9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61519"/>
          <w:spacing w:val="0"/>
          <w:w w:val="10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61519"/>
          <w:spacing w:val="0"/>
          <w:w w:val="129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61519"/>
          <w:spacing w:val="0"/>
          <w:w w:val="111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61519"/>
          <w:spacing w:val="0"/>
          <w:w w:val="128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61519"/>
          <w:spacing w:val="0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519"/>
          <w:spacing w:val="0"/>
          <w:w w:val="11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7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149"/>
      </w:pPr>
      <w:r>
        <w:rPr>
          <w:rFonts w:cs="Times New Roman" w:hAnsi="Times New Roman" w:eastAsia="Times New Roman" w:ascii="Times New Roman"/>
          <w:color w:val="161519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8"/>
          <w:szCs w:val="18"/>
        </w:rPr>
        <w:t>rt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8"/>
          <w:szCs w:val="18"/>
        </w:rPr>
        <w:t>an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8"/>
          <w:szCs w:val="18"/>
        </w:rPr>
        <w:t>t/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8"/>
          <w:szCs w:val="18"/>
        </w:rPr>
        <w:t>nt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8"/>
          <w:szCs w:val="18"/>
        </w:rPr>
        <w:t>es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519"/>
          <w:spacing w:val="1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8"/>
          <w:szCs w:val="18"/>
        </w:rPr>
        <w:t>rim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8"/>
          <w:szCs w:val="18"/>
        </w:rPr>
        <w:t>?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sz w:val="18"/>
          <w:szCs w:val="18"/>
        </w:rPr>
        <w:t>                       </w:t>
      </w:r>
      <w:r>
        <w:rPr>
          <w:rFonts w:cs="Times New Roman" w:hAnsi="Times New Roman" w:eastAsia="Times New Roman" w:ascii="Times New Roman"/>
          <w:color w:val="161519"/>
          <w:spacing w:val="3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519"/>
          <w:spacing w:val="0"/>
          <w:w w:val="96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61519"/>
          <w:spacing w:val="0"/>
          <w:w w:val="114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61519"/>
          <w:spacing w:val="0"/>
          <w:w w:val="106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61519"/>
          <w:spacing w:val="0"/>
          <w:w w:val="102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61519"/>
          <w:spacing w:val="0"/>
          <w:w w:val="86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283"/>
        <w:sectPr>
          <w:pgSz w:w="12000" w:h="16880"/>
          <w:pgMar w:top="1000" w:bottom="280" w:left="1700" w:right="1700"/>
        </w:sectPr>
      </w:pPr>
      <w:r>
        <w:rPr>
          <w:rFonts w:cs="Times New Roman" w:hAnsi="Times New Roman" w:eastAsia="Times New Roman" w:ascii="Times New Roman"/>
          <w:color w:val="161519"/>
          <w:w w:val="90"/>
          <w:position w:val="-2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61519"/>
          <w:w w:val="117"/>
          <w:position w:val="-2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161519"/>
          <w:w w:val="106"/>
          <w:position w:val="-2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61519"/>
          <w:w w:val="101"/>
          <w:position w:val="-2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61519"/>
          <w:w w:val="96"/>
          <w:position w:val="-2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161519"/>
          <w:w w:val="135"/>
          <w:position w:val="-2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61519"/>
          <w:w w:val="101"/>
          <w:position w:val="-2"/>
          <w:sz w:val="18"/>
          <w:szCs w:val="18"/>
        </w:rPr>
        <w:t>20</w:t>
      </w:r>
      <w:r>
        <w:rPr>
          <w:rFonts w:cs="Times New Roman" w:hAnsi="Times New Roman" w:eastAsia="Times New Roman" w:ascii="Times New Roman"/>
          <w:color w:val="161519"/>
          <w:w w:val="90"/>
          <w:position w:val="-2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61519"/>
          <w:w w:val="122"/>
          <w:position w:val="-2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161519"/>
          <w:w w:val="100"/>
          <w:position w:val="-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519"/>
          <w:spacing w:val="-18"/>
          <w:w w:val="100"/>
          <w:position w:val="-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519"/>
          <w:spacing w:val="0"/>
          <w:w w:val="58"/>
          <w:position w:val="-2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61519"/>
          <w:spacing w:val="0"/>
          <w:w w:val="128"/>
          <w:position w:val="-2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61519"/>
          <w:spacing w:val="0"/>
          <w:w w:val="96"/>
          <w:position w:val="-2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161519"/>
          <w:spacing w:val="0"/>
          <w:w w:val="112"/>
          <w:position w:val="-2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61519"/>
          <w:spacing w:val="0"/>
          <w:w w:val="85"/>
          <w:position w:val="-2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position w:val="-2"/>
          <w:sz w:val="18"/>
          <w:szCs w:val="18"/>
        </w:rPr>
        <w:t>                                              </w:t>
      </w:r>
      <w:r>
        <w:rPr>
          <w:rFonts w:cs="Times New Roman" w:hAnsi="Times New Roman" w:eastAsia="Times New Roman" w:ascii="Times New Roman"/>
          <w:color w:val="161519"/>
          <w:spacing w:val="-21"/>
          <w:w w:val="100"/>
          <w:position w:val="-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position w:val="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position w:val="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position w:val="0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position w:val="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61519"/>
          <w:spacing w:val="17"/>
          <w:w w:val="100"/>
          <w:position w:val="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519"/>
          <w:spacing w:val="0"/>
          <w:w w:val="96"/>
          <w:position w:val="0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161519"/>
          <w:spacing w:val="0"/>
          <w:w w:val="96"/>
          <w:position w:val="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61519"/>
          <w:spacing w:val="19"/>
          <w:w w:val="96"/>
          <w:position w:val="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519"/>
          <w:spacing w:val="0"/>
          <w:w w:val="90"/>
          <w:position w:val="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61519"/>
          <w:spacing w:val="0"/>
          <w:w w:val="152"/>
          <w:position w:val="0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161519"/>
          <w:spacing w:val="0"/>
          <w:w w:val="128"/>
          <w:position w:val="0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161519"/>
          <w:spacing w:val="0"/>
          <w:w w:val="101"/>
          <w:position w:val="0"/>
          <w:sz w:val="18"/>
          <w:szCs w:val="18"/>
        </w:rPr>
        <w:t>9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position w:val="0"/>
          <w:sz w:val="18"/>
          <w:szCs w:val="18"/>
        </w:rPr>
        <w:t>                                                         </w:t>
      </w:r>
      <w:r>
        <w:rPr>
          <w:rFonts w:cs="Times New Roman" w:hAnsi="Times New Roman" w:eastAsia="Times New Roman" w:ascii="Times New Roman"/>
          <w:color w:val="161519"/>
          <w:spacing w:val="-7"/>
          <w:w w:val="100"/>
          <w:position w:val="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position w:val="1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position w:val="1"/>
          <w:sz w:val="18"/>
          <w:szCs w:val="18"/>
        </w:rPr>
        <w:t>RI</w:t>
      </w:r>
      <w:r>
        <w:rPr>
          <w:rFonts w:cs="Times New Roman" w:hAnsi="Times New Roman" w:eastAsia="Times New Roman" w:ascii="Times New Roman"/>
          <w:color w:val="161519"/>
          <w:spacing w:val="0"/>
          <w:w w:val="100"/>
          <w:position w:val="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61519"/>
          <w:spacing w:val="24"/>
          <w:w w:val="100"/>
          <w:position w:val="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519"/>
          <w:spacing w:val="0"/>
          <w:w w:val="96"/>
          <w:position w:val="1"/>
          <w:sz w:val="18"/>
          <w:szCs w:val="18"/>
        </w:rPr>
        <w:t>Li</w:t>
      </w:r>
      <w:r>
        <w:rPr>
          <w:rFonts w:cs="Times New Roman" w:hAnsi="Times New Roman" w:eastAsia="Times New Roman" w:ascii="Times New Roman"/>
          <w:color w:val="161519"/>
          <w:spacing w:val="0"/>
          <w:w w:val="112"/>
          <w:position w:val="1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color w:val="161519"/>
          <w:spacing w:val="0"/>
          <w:w w:val="102"/>
          <w:position w:val="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center"/>
        <w:spacing w:before="86"/>
        <w:ind w:left="1934" w:right="2405"/>
      </w:pP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619"/>
          <w:spacing w:val="-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ecti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61619"/>
          <w:spacing w:val="-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619"/>
          <w:spacing w:val="-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83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color w:val="161619"/>
          <w:spacing w:val="18"/>
          <w:w w:val="8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po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se</w:t>
      </w:r>
      <w:r>
        <w:rPr>
          <w:rFonts w:cs="Times New Roman" w:hAnsi="Times New Roman" w:eastAsia="Times New Roman" w:ascii="Times New Roman"/>
          <w:color w:val="161619"/>
          <w:spacing w:val="-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44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61619"/>
          <w:spacing w:val="-1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7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97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97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61619"/>
          <w:spacing w:val="0"/>
          <w:w w:val="97"/>
          <w:sz w:val="19"/>
          <w:szCs w:val="19"/>
        </w:rPr>
        <w:t>fi</w:t>
      </w:r>
      <w:r>
        <w:rPr>
          <w:rFonts w:cs="Times New Roman" w:hAnsi="Times New Roman" w:eastAsia="Times New Roman" w:ascii="Times New Roman"/>
          <w:color w:val="161619"/>
          <w:spacing w:val="0"/>
          <w:w w:val="97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61619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97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61619"/>
          <w:spacing w:val="0"/>
          <w:w w:val="97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97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97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97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61619"/>
          <w:spacing w:val="9"/>
          <w:w w:val="9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6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161619"/>
          <w:spacing w:val="0"/>
          <w:w w:val="97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1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33"/>
          <w:szCs w:val="33"/>
        </w:rPr>
        <w:jc w:val="center"/>
        <w:spacing w:lineRule="exact" w:line="340"/>
        <w:ind w:left="2932" w:right="3426"/>
      </w:pPr>
      <w:r>
        <w:rPr>
          <w:rFonts w:cs="Times New Roman" w:hAnsi="Times New Roman" w:eastAsia="Times New Roman" w:ascii="Times New Roman"/>
          <w:color w:val="161619"/>
          <w:spacing w:val="0"/>
          <w:w w:val="54"/>
          <w:sz w:val="33"/>
          <w:szCs w:val="33"/>
        </w:rPr>
        <w:t>D</w:t>
      </w:r>
      <w:r>
        <w:rPr>
          <w:rFonts w:cs="Times New Roman" w:hAnsi="Times New Roman" w:eastAsia="Times New Roman" w:ascii="Times New Roman"/>
          <w:color w:val="161619"/>
          <w:spacing w:val="0"/>
          <w:w w:val="54"/>
          <w:sz w:val="33"/>
          <w:szCs w:val="33"/>
        </w:rPr>
        <w:t>C</w:t>
      </w:r>
      <w:r>
        <w:rPr>
          <w:rFonts w:cs="Times New Roman" w:hAnsi="Times New Roman" w:eastAsia="Times New Roman" w:ascii="Times New Roman"/>
          <w:color w:val="161619"/>
          <w:spacing w:val="12"/>
          <w:w w:val="54"/>
          <w:sz w:val="33"/>
          <w:szCs w:val="33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54"/>
          <w:sz w:val="33"/>
          <w:szCs w:val="33"/>
        </w:rPr>
        <w:t>C</w:t>
      </w:r>
      <w:r>
        <w:rPr>
          <w:rFonts w:cs="Times New Roman" w:hAnsi="Times New Roman" w:eastAsia="Times New Roman" w:ascii="Times New Roman"/>
          <w:color w:val="161619"/>
          <w:spacing w:val="8"/>
          <w:w w:val="54"/>
          <w:sz w:val="33"/>
          <w:szCs w:val="33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54"/>
          <w:sz w:val="33"/>
          <w:szCs w:val="33"/>
        </w:rPr>
        <w:t>CHRI</w:t>
      </w:r>
      <w:r>
        <w:rPr>
          <w:rFonts w:cs="Times New Roman" w:hAnsi="Times New Roman" w:eastAsia="Times New Roman" w:ascii="Times New Roman"/>
          <w:color w:val="161619"/>
          <w:spacing w:val="0"/>
          <w:w w:val="54"/>
          <w:sz w:val="33"/>
          <w:szCs w:val="33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54"/>
          <w:sz w:val="33"/>
          <w:szCs w:val="33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54"/>
          <w:sz w:val="33"/>
          <w:szCs w:val="33"/>
        </w:rPr>
        <w:t>M</w:t>
      </w:r>
      <w:r>
        <w:rPr>
          <w:rFonts w:cs="Times New Roman" w:hAnsi="Times New Roman" w:eastAsia="Times New Roman" w:ascii="Times New Roman"/>
          <w:color w:val="161619"/>
          <w:spacing w:val="0"/>
          <w:w w:val="54"/>
          <w:sz w:val="33"/>
          <w:szCs w:val="33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54"/>
          <w:sz w:val="33"/>
          <w:szCs w:val="33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54"/>
          <w:sz w:val="33"/>
          <w:szCs w:val="33"/>
        </w:rPr>
        <w:t>   </w:t>
      </w:r>
      <w:r>
        <w:rPr>
          <w:rFonts w:cs="Times New Roman" w:hAnsi="Times New Roman" w:eastAsia="Times New Roman" w:ascii="Times New Roman"/>
          <w:color w:val="161619"/>
          <w:spacing w:val="11"/>
          <w:w w:val="54"/>
          <w:sz w:val="33"/>
          <w:szCs w:val="33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49"/>
          <w:sz w:val="33"/>
          <w:szCs w:val="33"/>
        </w:rPr>
        <w:t>2</w:t>
      </w:r>
      <w:r>
        <w:rPr>
          <w:rFonts w:cs="Times New Roman" w:hAnsi="Times New Roman" w:eastAsia="Times New Roman" w:ascii="Times New Roman"/>
          <w:color w:val="161619"/>
          <w:spacing w:val="0"/>
          <w:w w:val="55"/>
          <w:sz w:val="33"/>
          <w:szCs w:val="33"/>
        </w:rPr>
        <w:t>3</w:t>
      </w:r>
      <w:r>
        <w:rPr>
          <w:rFonts w:cs="Times New Roman" w:hAnsi="Times New Roman" w:eastAsia="Times New Roman" w:ascii="Times New Roman"/>
          <w:color w:val="161619"/>
          <w:spacing w:val="0"/>
          <w:w w:val="61"/>
          <w:sz w:val="33"/>
          <w:szCs w:val="33"/>
        </w:rPr>
        <w:t>0</w:t>
      </w:r>
      <w:r>
        <w:rPr>
          <w:rFonts w:cs="Times New Roman" w:hAnsi="Times New Roman" w:eastAsia="Times New Roman" w:ascii="Times New Roman"/>
          <w:color w:val="161619"/>
          <w:spacing w:val="0"/>
          <w:w w:val="49"/>
          <w:sz w:val="33"/>
          <w:szCs w:val="33"/>
        </w:rPr>
        <w:t>1</w:t>
      </w:r>
      <w:r>
        <w:rPr>
          <w:rFonts w:cs="Times New Roman" w:hAnsi="Times New Roman" w:eastAsia="Times New Roman" w:ascii="Times New Roman"/>
          <w:color w:val="161619"/>
          <w:spacing w:val="0"/>
          <w:w w:val="66"/>
          <w:sz w:val="33"/>
          <w:szCs w:val="33"/>
        </w:rPr>
        <w:t>7</w:t>
      </w:r>
      <w:r>
        <w:rPr>
          <w:rFonts w:cs="Times New Roman" w:hAnsi="Times New Roman" w:eastAsia="Times New Roman" w:ascii="Times New Roman"/>
          <w:color w:val="161619"/>
          <w:spacing w:val="0"/>
          <w:w w:val="52"/>
          <w:sz w:val="33"/>
          <w:szCs w:val="33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33"/>
          <w:szCs w:val="33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180"/>
        <w:ind w:left="341"/>
      </w:pPr>
      <w:r>
        <w:rPr>
          <w:rFonts w:cs="Times New Roman" w:hAnsi="Times New Roman" w:eastAsia="Times New Roman" w:ascii="Times New Roman"/>
          <w:color w:val="161619"/>
          <w:w w:val="9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61619"/>
          <w:w w:val="102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2A282B"/>
          <w:w w:val="64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61619"/>
          <w:w w:val="101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161619"/>
          <w:w w:val="106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61619"/>
          <w:w w:val="101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61619"/>
          <w:w w:val="96"/>
          <w:sz w:val="19"/>
          <w:szCs w:val="19"/>
        </w:rPr>
        <w:t>5</w:t>
      </w:r>
      <w:r>
        <w:rPr>
          <w:rFonts w:cs="Times New Roman" w:hAnsi="Times New Roman" w:eastAsia="Times New Roman" w:ascii="Times New Roman"/>
          <w:color w:val="161619"/>
          <w:w w:val="85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61619"/>
          <w:w w:val="116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161619"/>
          <w:w w:val="101"/>
          <w:sz w:val="19"/>
          <w:szCs w:val="19"/>
        </w:rPr>
        <w:t>6</w:t>
      </w:r>
      <w:r>
        <w:rPr>
          <w:rFonts w:cs="Times New Roman" w:hAnsi="Times New Roman" w:eastAsia="Times New Roman" w:ascii="Times New Roman"/>
          <w:color w:val="161619"/>
          <w:w w:val="118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61619"/>
          <w:w w:val="70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61619"/>
          <w:w w:val="111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161619"/>
          <w:spacing w:val="1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8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9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61619"/>
          <w:spacing w:val="0"/>
          <w:w w:val="98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98"/>
          <w:sz w:val="19"/>
          <w:szCs w:val="19"/>
        </w:rPr>
        <w:t>yp</w:t>
      </w:r>
      <w:r>
        <w:rPr>
          <w:rFonts w:cs="Times New Roman" w:hAnsi="Times New Roman" w:eastAsia="Times New Roman" w:ascii="Times New Roman"/>
          <w:color w:val="161619"/>
          <w:spacing w:val="0"/>
          <w:w w:val="98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3A3A3D"/>
          <w:spacing w:val="0"/>
          <w:w w:val="98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61619"/>
          <w:spacing w:val="0"/>
          <w:w w:val="98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5"/>
          <w:w w:val="9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8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61619"/>
          <w:spacing w:val="0"/>
          <w:w w:val="10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97"/>
          <w:sz w:val="19"/>
          <w:szCs w:val="19"/>
        </w:rPr>
        <w:t>ifi</w:t>
      </w:r>
      <w:r>
        <w:rPr>
          <w:rFonts w:cs="Times New Roman" w:hAnsi="Times New Roman" w:eastAsia="Times New Roman" w:ascii="Times New Roman"/>
          <w:color w:val="161619"/>
          <w:spacing w:val="0"/>
          <w:w w:val="108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96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61619"/>
          <w:spacing w:val="0"/>
          <w:w w:val="91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61619"/>
          <w:spacing w:val="0"/>
          <w:w w:val="97"/>
          <w:sz w:val="19"/>
          <w:szCs w:val="19"/>
        </w:rPr>
        <w:t>e/M</w:t>
      </w:r>
      <w:r>
        <w:rPr>
          <w:rFonts w:cs="Times New Roman" w:hAnsi="Times New Roman" w:eastAsia="Times New Roman" w:ascii="Times New Roman"/>
          <w:color w:val="161619"/>
          <w:spacing w:val="0"/>
          <w:w w:val="104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61619"/>
          <w:spacing w:val="0"/>
          <w:w w:val="95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2A282B"/>
          <w:spacing w:val="0"/>
          <w:w w:val="128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61619"/>
          <w:spacing w:val="0"/>
          <w:w w:val="9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4"/>
          <w:sz w:val="19"/>
          <w:szCs w:val="19"/>
        </w:rPr>
        <w:t>th</w:t>
      </w:r>
      <w:r>
        <w:rPr>
          <w:rFonts w:cs="Times New Roman" w:hAnsi="Times New Roman" w:eastAsia="Times New Roman" w:ascii="Times New Roman"/>
          <w:color w:val="161619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61619"/>
          <w:spacing w:val="0"/>
          <w:w w:val="64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61619"/>
          <w:spacing w:val="0"/>
          <w:w w:val="10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-4</w:t>
      </w:r>
      <w:r>
        <w:rPr>
          <w:rFonts w:cs="Times New Roman" w:hAnsi="Times New Roman" w:eastAsia="Times New Roman" w:ascii="Times New Roman"/>
          <w:color w:val="161619"/>
          <w:spacing w:val="1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96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9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96"/>
          <w:sz w:val="19"/>
          <w:szCs w:val="19"/>
        </w:rPr>
        <w:t>tu</w:t>
      </w:r>
      <w:r>
        <w:rPr>
          <w:rFonts w:cs="Times New Roman" w:hAnsi="Times New Roman" w:eastAsia="Times New Roman" w:ascii="Times New Roman"/>
          <w:color w:val="161619"/>
          <w:spacing w:val="0"/>
          <w:w w:val="9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96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161619"/>
          <w:spacing w:val="0"/>
          <w:w w:val="96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61619"/>
          <w:spacing w:val="14"/>
          <w:w w:val="9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61619"/>
          <w:spacing w:val="0"/>
          <w:w w:val="10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61619"/>
          <w:spacing w:val="0"/>
          <w:w w:val="9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3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9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2A282B"/>
          <w:spacing w:val="0"/>
          <w:w w:val="7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61619"/>
          <w:spacing w:val="0"/>
          <w:w w:val="108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61619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61619"/>
          <w:spacing w:val="0"/>
          <w:w w:val="10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9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103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2A282B"/>
          <w:spacing w:val="0"/>
          <w:w w:val="8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161619"/>
          <w:spacing w:val="0"/>
          <w:w w:val="106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95"/>
          <w:sz w:val="19"/>
          <w:szCs w:val="19"/>
        </w:rPr>
        <w:t>ri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61619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2A282B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61619"/>
          <w:spacing w:val="-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lineRule="exact" w:line="220"/>
        <w:ind w:left="3705" w:right="4190"/>
      </w:pPr>
      <w:r>
        <w:rPr>
          <w:rFonts w:cs="Times New Roman" w:hAnsi="Times New Roman" w:eastAsia="Times New Roman" w:ascii="Times New Roman"/>
          <w:color w:val="161619"/>
          <w:w w:val="86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161619"/>
          <w:w w:val="98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61619"/>
          <w:w w:val="96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3A3A3D"/>
          <w:w w:val="52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161619"/>
          <w:w w:val="99"/>
          <w:sz w:val="20"/>
          <w:szCs w:val="20"/>
        </w:rPr>
        <w:t>MD</w:t>
      </w:r>
      <w:r>
        <w:rPr>
          <w:rFonts w:cs="Times New Roman" w:hAnsi="Times New Roman" w:eastAsia="Times New Roman" w:ascii="Times New Roman"/>
          <w:color w:val="00000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ind w:left="3148" w:right="3633"/>
      </w:pPr>
      <w:r>
        <w:rPr>
          <w:rFonts w:cs="Times New Roman" w:hAnsi="Times New Roman" w:eastAsia="Times New Roman" w:ascii="Times New Roman"/>
          <w:color w:val="161619"/>
          <w:spacing w:val="0"/>
          <w:w w:val="98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61619"/>
          <w:spacing w:val="0"/>
          <w:w w:val="98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9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98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98"/>
          <w:sz w:val="20"/>
          <w:szCs w:val="20"/>
        </w:rPr>
        <w:t>il</w:t>
      </w:r>
      <w:r>
        <w:rPr>
          <w:rFonts w:cs="Times New Roman" w:hAnsi="Times New Roman" w:eastAsia="Times New Roman" w:ascii="Times New Roman"/>
          <w:color w:val="161619"/>
          <w:spacing w:val="0"/>
          <w:w w:val="98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98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161619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color w:val="161619"/>
          <w:spacing w:val="0"/>
          <w:w w:val="96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color w:val="161619"/>
          <w:spacing w:val="0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98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104"/>
          <w:sz w:val="20"/>
          <w:szCs w:val="20"/>
        </w:rPr>
        <w:t>ti</w:t>
      </w:r>
      <w:r>
        <w:rPr>
          <w:rFonts w:cs="Times New Roman" w:hAnsi="Times New Roman" w:eastAsia="Times New Roman" w:ascii="Times New Roman"/>
          <w:color w:val="161619"/>
          <w:spacing w:val="0"/>
          <w:w w:val="96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161619"/>
          <w:spacing w:val="0"/>
          <w:w w:val="9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2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95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9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5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ind w:left="216"/>
      </w:pPr>
      <w:r>
        <w:rPr>
          <w:rFonts w:cs="Times New Roman" w:hAnsi="Times New Roman" w:eastAsia="Times New Roman" w:ascii="Times New Roman"/>
          <w:color w:val="161619"/>
          <w:w w:val="45"/>
          <w:sz w:val="23"/>
          <w:szCs w:val="23"/>
        </w:rPr>
        <w:t>1</w:t>
      </w:r>
      <w:r>
        <w:rPr>
          <w:rFonts w:cs="Times New Roman" w:hAnsi="Times New Roman" w:eastAsia="Times New Roman" w:ascii="Times New Roman"/>
          <w:color w:val="161619"/>
          <w:w w:val="96"/>
          <w:sz w:val="23"/>
          <w:szCs w:val="23"/>
        </w:rPr>
        <w:t>7</w:t>
      </w:r>
      <w:r>
        <w:rPr>
          <w:rFonts w:cs="Times New Roman" w:hAnsi="Times New Roman" w:eastAsia="Times New Roman" w:ascii="Times New Roman"/>
          <w:color w:val="161619"/>
          <w:w w:val="98"/>
          <w:sz w:val="23"/>
          <w:szCs w:val="23"/>
        </w:rPr>
        <w:t>/</w:t>
      </w:r>
      <w:r>
        <w:rPr>
          <w:rFonts w:cs="Times New Roman" w:hAnsi="Times New Roman" w:eastAsia="Times New Roman" w:ascii="Times New Roman"/>
          <w:color w:val="161619"/>
          <w:w w:val="79"/>
          <w:sz w:val="23"/>
          <w:szCs w:val="23"/>
        </w:rPr>
        <w:t>0</w:t>
      </w:r>
      <w:r>
        <w:rPr>
          <w:rFonts w:cs="Times New Roman" w:hAnsi="Times New Roman" w:eastAsia="Times New Roman" w:ascii="Times New Roman"/>
          <w:color w:val="161619"/>
          <w:w w:val="75"/>
          <w:sz w:val="23"/>
          <w:szCs w:val="23"/>
        </w:rPr>
        <w:t>2</w:t>
      </w:r>
      <w:r>
        <w:rPr>
          <w:rFonts w:cs="Times New Roman" w:hAnsi="Times New Roman" w:eastAsia="Times New Roman" w:ascii="Times New Roman"/>
          <w:color w:val="161619"/>
          <w:w w:val="98"/>
          <w:sz w:val="23"/>
          <w:szCs w:val="23"/>
        </w:rPr>
        <w:t>/</w:t>
      </w:r>
      <w:r>
        <w:rPr>
          <w:rFonts w:cs="Times New Roman" w:hAnsi="Times New Roman" w:eastAsia="Times New Roman" w:ascii="Times New Roman"/>
          <w:color w:val="161619"/>
          <w:w w:val="75"/>
          <w:sz w:val="23"/>
          <w:szCs w:val="23"/>
        </w:rPr>
        <w:t>2</w:t>
      </w:r>
      <w:r>
        <w:rPr>
          <w:rFonts w:cs="Times New Roman" w:hAnsi="Times New Roman" w:eastAsia="Times New Roman" w:ascii="Times New Roman"/>
          <w:color w:val="161619"/>
          <w:w w:val="83"/>
          <w:sz w:val="23"/>
          <w:szCs w:val="23"/>
        </w:rPr>
        <w:t>0</w:t>
      </w:r>
      <w:r>
        <w:rPr>
          <w:rFonts w:cs="Times New Roman" w:hAnsi="Times New Roman" w:eastAsia="Times New Roman" w:ascii="Times New Roman"/>
          <w:color w:val="161619"/>
          <w:w w:val="62"/>
          <w:sz w:val="23"/>
          <w:szCs w:val="23"/>
        </w:rPr>
        <w:t>1</w:t>
      </w:r>
      <w:r>
        <w:rPr>
          <w:rFonts w:cs="Times New Roman" w:hAnsi="Times New Roman" w:eastAsia="Times New Roman" w:ascii="Times New Roman"/>
          <w:color w:val="161619"/>
          <w:w w:val="91"/>
          <w:sz w:val="23"/>
          <w:szCs w:val="23"/>
        </w:rPr>
        <w:t>3</w:t>
      </w:r>
      <w:r>
        <w:rPr>
          <w:rFonts w:cs="Times New Roman" w:hAnsi="Times New Roman" w:eastAsia="Times New Roman" w:ascii="Times New Roman"/>
          <w:color w:val="161619"/>
          <w:spacing w:val="2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41"/>
          <w:sz w:val="23"/>
          <w:szCs w:val="23"/>
        </w:rPr>
        <w:t>1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23"/>
          <w:szCs w:val="23"/>
        </w:rPr>
        <w:t>5</w:t>
      </w:r>
      <w:r>
        <w:rPr>
          <w:rFonts w:cs="Times New Roman" w:hAnsi="Times New Roman" w:eastAsia="Times New Roman" w:ascii="Times New Roman"/>
          <w:color w:val="161619"/>
          <w:spacing w:val="-4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52"/>
          <w:sz w:val="23"/>
          <w:szCs w:val="23"/>
        </w:rPr>
        <w:t>:</w:t>
      </w:r>
      <w:r>
        <w:rPr>
          <w:rFonts w:cs="Times New Roman" w:hAnsi="Times New Roman" w:eastAsia="Times New Roman" w:ascii="Times New Roman"/>
          <w:color w:val="161619"/>
          <w:spacing w:val="0"/>
          <w:w w:val="87"/>
          <w:sz w:val="23"/>
          <w:szCs w:val="23"/>
        </w:rPr>
        <w:t>2</w:t>
      </w:r>
      <w:r>
        <w:rPr>
          <w:rFonts w:cs="Times New Roman" w:hAnsi="Times New Roman" w:eastAsia="Times New Roman" w:ascii="Times New Roman"/>
          <w:color w:val="161619"/>
          <w:spacing w:val="0"/>
          <w:w w:val="75"/>
          <w:sz w:val="23"/>
          <w:szCs w:val="23"/>
        </w:rPr>
        <w:t>8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3"/>
          <w:szCs w:val="23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ind w:left="201"/>
      </w:pPr>
      <w:r>
        <w:rPr>
          <w:rFonts w:cs="Times New Roman" w:hAnsi="Times New Roman" w:eastAsia="Times New Roman" w:ascii="Times New Roman"/>
          <w:color w:val="161619"/>
          <w:spacing w:val="0"/>
          <w:w w:val="100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7"/>
          <w:szCs w:val="17"/>
        </w:rPr>
        <w:t>       </w:t>
      </w:r>
      <w:r>
        <w:rPr>
          <w:rFonts w:cs="Times New Roman" w:hAnsi="Times New Roman" w:eastAsia="Times New Roman" w:ascii="Times New Roman"/>
          <w:color w:val="161619"/>
          <w:spacing w:val="9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7"/>
          <w:szCs w:val="17"/>
        </w:rPr>
        <w:t>2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7"/>
          <w:szCs w:val="17"/>
        </w:rPr>
        <w:t>2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7"/>
          <w:szCs w:val="17"/>
        </w:rPr>
        <w:t>6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7"/>
          <w:szCs w:val="17"/>
        </w:rPr>
        <w:t>7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7"/>
          <w:szCs w:val="17"/>
        </w:rPr>
        <w:t>24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7"/>
          <w:szCs w:val="17"/>
        </w:rPr>
        <w:t>  </w:t>
      </w:r>
      <w:r>
        <w:rPr>
          <w:rFonts w:cs="Times New Roman" w:hAnsi="Times New Roman" w:eastAsia="Times New Roman" w:ascii="Times New Roman"/>
          <w:color w:val="161619"/>
          <w:spacing w:val="26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7"/>
          <w:szCs w:val="17"/>
        </w:rPr>
        <w:t>6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7"/>
          <w:szCs w:val="17"/>
        </w:rPr>
        <w:t>9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7"/>
          <w:szCs w:val="17"/>
        </w:rPr>
        <w:t>MD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7"/>
          <w:szCs w:val="17"/>
        </w:rPr>
        <w:t>  </w:t>
      </w:r>
      <w:r>
        <w:rPr>
          <w:rFonts w:cs="Times New Roman" w:hAnsi="Times New Roman" w:eastAsia="Times New Roman" w:ascii="Times New Roman"/>
          <w:color w:val="161619"/>
          <w:spacing w:val="12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61619"/>
          <w:spacing w:val="3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1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112"/>
          <w:sz w:val="17"/>
          <w:szCs w:val="17"/>
        </w:rPr>
        <w:t>UM</w:t>
      </w:r>
      <w:r>
        <w:rPr>
          <w:rFonts w:cs="Times New Roman" w:hAnsi="Times New Roman" w:eastAsia="Times New Roman" w:ascii="Times New Roman"/>
          <w:color w:val="161619"/>
          <w:spacing w:val="0"/>
          <w:w w:val="114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61619"/>
          <w:spacing w:val="0"/>
          <w:w w:val="111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6"/>
          <w:sz w:val="17"/>
          <w:szCs w:val="17"/>
        </w:rPr>
        <w:t>RF</w:t>
      </w:r>
      <w:r>
        <w:rPr>
          <w:rFonts w:cs="Times New Roman" w:hAnsi="Times New Roman" w:eastAsia="Times New Roman" w:ascii="Times New Roman"/>
          <w:color w:val="161619"/>
          <w:spacing w:val="0"/>
          <w:w w:val="11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12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11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61619"/>
          <w:spacing w:val="0"/>
          <w:w w:val="109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20"/>
          <w:szCs w:val="20"/>
        </w:rPr>
        <w:jc w:val="left"/>
        <w:spacing w:before="13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201"/>
      </w:pPr>
      <w:r>
        <w:rPr>
          <w:rFonts w:cs="Times New Roman" w:hAnsi="Times New Roman" w:eastAsia="Times New Roman" w:ascii="Times New Roman"/>
          <w:color w:val="161619"/>
          <w:spacing w:val="0"/>
          <w:w w:val="109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61619"/>
          <w:spacing w:val="0"/>
          <w:w w:val="109"/>
          <w:sz w:val="17"/>
          <w:szCs w:val="17"/>
        </w:rPr>
        <w:t>RI</w:t>
      </w:r>
      <w:r>
        <w:rPr>
          <w:rFonts w:cs="Times New Roman" w:hAnsi="Times New Roman" w:eastAsia="Times New Roman" w:ascii="Times New Roman"/>
          <w:color w:val="161619"/>
          <w:spacing w:val="0"/>
          <w:w w:val="109"/>
          <w:sz w:val="17"/>
          <w:szCs w:val="17"/>
        </w:rPr>
        <w:t>MAR</w:t>
      </w:r>
      <w:r>
        <w:rPr>
          <w:rFonts w:cs="Times New Roman" w:hAnsi="Times New Roman" w:eastAsia="Times New Roman" w:ascii="Times New Roman"/>
          <w:color w:val="161619"/>
          <w:spacing w:val="0"/>
          <w:w w:val="109"/>
          <w:sz w:val="17"/>
          <w:szCs w:val="17"/>
        </w:rPr>
        <w:t>Y</w:t>
      </w:r>
      <w:r>
        <w:rPr>
          <w:rFonts w:cs="Times New Roman" w:hAnsi="Times New Roman" w:eastAsia="Times New Roman" w:ascii="Times New Roman"/>
          <w:color w:val="161619"/>
          <w:spacing w:val="13"/>
          <w:w w:val="109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8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98"/>
          <w:sz w:val="19"/>
          <w:szCs w:val="19"/>
        </w:rPr>
        <w:t>NVE</w:t>
      </w:r>
      <w:r>
        <w:rPr>
          <w:rFonts w:cs="Times New Roman" w:hAnsi="Times New Roman" w:eastAsia="Times New Roman" w:ascii="Times New Roman"/>
          <w:color w:val="161619"/>
          <w:spacing w:val="0"/>
          <w:w w:val="98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98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98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98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61619"/>
          <w:spacing w:val="0"/>
          <w:w w:val="98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98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98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98"/>
          <w:sz w:val="19"/>
          <w:szCs w:val="19"/>
        </w:rPr>
        <w:t>ON</w:t>
      </w:r>
      <w:r>
        <w:rPr>
          <w:rFonts w:cs="Times New Roman" w:hAnsi="Times New Roman" w:eastAsia="Times New Roman" w:ascii="Times New Roman"/>
          <w:color w:val="161619"/>
          <w:spacing w:val="14"/>
          <w:w w:val="9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8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61619"/>
          <w:spacing w:val="0"/>
          <w:w w:val="103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9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93"/>
          <w:sz w:val="19"/>
          <w:szCs w:val="19"/>
        </w:rPr>
        <w:t>AI</w:t>
      </w:r>
      <w:r>
        <w:rPr>
          <w:rFonts w:cs="Times New Roman" w:hAnsi="Times New Roman" w:eastAsia="Times New Roman" w:ascii="Times New Roman"/>
          <w:color w:val="161619"/>
          <w:spacing w:val="0"/>
          <w:w w:val="103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61619"/>
          <w:spacing w:val="0"/>
          <w:w w:val="9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3A3A3D"/>
          <w:spacing w:val="0"/>
          <w:w w:val="18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3A3A3D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3A3A3D"/>
          <w:spacing w:val="-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68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6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21"/>
          <w:w w:val="6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75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mm</w:t>
      </w:r>
      <w:r>
        <w:rPr>
          <w:rFonts w:cs="Times New Roman" w:hAnsi="Times New Roman" w:eastAsia="Times New Roman" w:ascii="Times New Roman"/>
          <w:color w:val="161619"/>
          <w:spacing w:val="0"/>
          <w:w w:val="9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61619"/>
          <w:spacing w:val="0"/>
          <w:w w:val="9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108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200"/>
        <w:ind w:left="230"/>
      </w:pPr>
      <w:r>
        <w:rPr>
          <w:rFonts w:cs="Times New Roman" w:hAnsi="Times New Roman" w:eastAsia="Times New Roman" w:ascii="Times New Roman"/>
          <w:color w:val="161619"/>
          <w:w w:val="50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color w:val="3A3A3D"/>
          <w:w w:val="135"/>
          <w:sz w:val="17"/>
          <w:szCs w:val="17"/>
        </w:rPr>
        <w:t>.</w:t>
      </w:r>
      <w:r>
        <w:rPr>
          <w:rFonts w:cs="Times New Roman" w:hAnsi="Times New Roman" w:eastAsia="Times New Roman" w:ascii="Times New Roman"/>
          <w:color w:val="3A3A3D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3A3A3D"/>
          <w:spacing w:val="-1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7"/>
          <w:szCs w:val="17"/>
        </w:rPr>
        <w:t>AD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61619"/>
          <w:spacing w:val="1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50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61619"/>
          <w:spacing w:val="0"/>
          <w:w w:val="116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161619"/>
          <w:spacing w:val="0"/>
          <w:w w:val="96"/>
          <w:sz w:val="19"/>
          <w:szCs w:val="19"/>
        </w:rPr>
        <w:t>5</w:t>
      </w:r>
      <w:r>
        <w:rPr>
          <w:rFonts w:cs="Times New Roman" w:hAnsi="Times New Roman" w:eastAsia="Times New Roman" w:ascii="Times New Roman"/>
          <w:color w:val="161619"/>
          <w:spacing w:val="0"/>
          <w:w w:val="106"/>
          <w:sz w:val="19"/>
          <w:szCs w:val="19"/>
        </w:rPr>
        <w:t>6</w:t>
      </w:r>
      <w:r>
        <w:rPr>
          <w:rFonts w:cs="Times New Roman" w:hAnsi="Times New Roman" w:eastAsia="Times New Roman" w:ascii="Times New Roman"/>
          <w:color w:val="161619"/>
          <w:spacing w:val="0"/>
          <w:w w:val="109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61619"/>
          <w:spacing w:val="0"/>
          <w:w w:val="80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61619"/>
          <w:spacing w:val="0"/>
          <w:w w:val="111"/>
          <w:sz w:val="19"/>
          <w:szCs w:val="19"/>
        </w:rPr>
        <w:t>7</w:t>
      </w:r>
      <w:r>
        <w:rPr>
          <w:rFonts w:cs="Times New Roman" w:hAnsi="Times New Roman" w:eastAsia="Times New Roman" w:ascii="Times New Roman"/>
          <w:color w:val="161619"/>
          <w:spacing w:val="0"/>
          <w:w w:val="104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61619"/>
          <w:spacing w:val="0"/>
          <w:w w:val="99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98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61619"/>
          <w:spacing w:val="0"/>
          <w:w w:val="85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61619"/>
          <w:spacing w:val="0"/>
          <w:w w:val="106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before="4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211"/>
      </w:pPr>
      <w:r>
        <w:rPr>
          <w:rFonts w:cs="Times New Roman" w:hAnsi="Times New Roman" w:eastAsia="Times New Roman" w:ascii="Times New Roman"/>
          <w:color w:val="161619"/>
          <w:spacing w:val="0"/>
          <w:w w:val="85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161619"/>
          <w:spacing w:val="0"/>
          <w:w w:val="85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161619"/>
          <w:spacing w:val="16"/>
          <w:w w:val="85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li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-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61619"/>
          <w:spacing w:val="-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th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-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8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61619"/>
          <w:spacing w:val="0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98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98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98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98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98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61619"/>
          <w:spacing w:val="15"/>
          <w:w w:val="9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6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color w:val="161619"/>
          <w:spacing w:val="0"/>
          <w:w w:val="64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2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161619"/>
          <w:spacing w:val="-4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619"/>
          <w:spacing w:val="-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in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619"/>
          <w:spacing w:val="-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619"/>
          <w:spacing w:val="-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no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619"/>
          <w:spacing w:val="-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pp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x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161619"/>
          <w:spacing w:val="-1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03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61619"/>
          <w:spacing w:val="-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5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61619"/>
          <w:spacing w:val="0"/>
          <w:w w:val="95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95"/>
          <w:sz w:val="19"/>
          <w:szCs w:val="19"/>
        </w:rPr>
        <w:t>urs</w:t>
      </w:r>
      <w:r>
        <w:rPr>
          <w:rFonts w:cs="Times New Roman" w:hAnsi="Times New Roman" w:eastAsia="Times New Roman" w:ascii="Times New Roman"/>
          <w:color w:val="161619"/>
          <w:spacing w:val="0"/>
          <w:w w:val="95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161619"/>
          <w:spacing w:val="15"/>
          <w:w w:val="9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20"/>
          <w:szCs w:val="20"/>
        </w:rPr>
        <w:t>ND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lineRule="exact" w:line="200"/>
        <w:ind w:left="216"/>
      </w:pP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arr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61619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61619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th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-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an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61619"/>
          <w:spacing w:val="-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21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61619"/>
          <w:spacing w:val="0"/>
          <w:w w:val="7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1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61619"/>
          <w:spacing w:val="0"/>
          <w:w w:val="10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61619"/>
          <w:spacing w:val="0"/>
          <w:w w:val="9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61619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up</w:t>
      </w:r>
      <w:r>
        <w:rPr>
          <w:rFonts w:cs="Times New Roman" w:hAnsi="Times New Roman" w:eastAsia="Times New Roman" w:ascii="Times New Roman"/>
          <w:color w:val="161619"/>
          <w:spacing w:val="-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61619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ons</w:t>
      </w:r>
      <w:r>
        <w:rPr>
          <w:rFonts w:cs="Times New Roman" w:hAnsi="Times New Roman" w:eastAsia="Times New Roman" w:ascii="Times New Roman"/>
          <w:color w:val="161619"/>
          <w:spacing w:val="-1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hin</w:t>
      </w:r>
      <w:r>
        <w:rPr>
          <w:rFonts w:cs="Times New Roman" w:hAnsi="Times New Roman" w:eastAsia="Times New Roman" w:ascii="Times New Roman"/>
          <w:color w:val="161619"/>
          <w:spacing w:val="-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th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-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mi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se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61619"/>
          <w:spacing w:val="-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vin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61619"/>
          <w:spacing w:val="-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619"/>
          <w:spacing w:val="-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7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61619"/>
          <w:spacing w:val="0"/>
          <w:w w:val="114"/>
          <w:sz w:val="17"/>
          <w:szCs w:val="17"/>
        </w:rPr>
        <w:t>arty</w:t>
      </w:r>
      <w:r>
        <w:rPr>
          <w:rFonts w:cs="Times New Roman" w:hAnsi="Times New Roman" w:eastAsia="Times New Roman" w:ascii="Times New Roman"/>
          <w:color w:val="565758"/>
          <w:spacing w:val="0"/>
          <w:w w:val="90"/>
          <w:sz w:val="17"/>
          <w:szCs w:val="1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200"/>
        <w:ind w:left="211" w:right="807" w:firstLine="10"/>
      </w:pPr>
      <w:r>
        <w:rPr>
          <w:rFonts w:cs="Times New Roman" w:hAnsi="Times New Roman" w:eastAsia="Times New Roman" w:ascii="Times New Roman"/>
          <w:color w:val="161619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61619"/>
          <w:spacing w:val="-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ffi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61619"/>
          <w:spacing w:val="-1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-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k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89"/>
          <w:sz w:val="21"/>
          <w:szCs w:val="21"/>
        </w:rPr>
        <w:t>an</w:t>
      </w:r>
      <w:r>
        <w:rPr>
          <w:rFonts w:cs="Times New Roman" w:hAnsi="Times New Roman" w:eastAsia="Times New Roman" w:ascii="Times New Roman"/>
          <w:color w:val="161619"/>
          <w:spacing w:val="-3"/>
          <w:w w:val="89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61619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85"/>
          <w:sz w:val="21"/>
          <w:szCs w:val="21"/>
        </w:rPr>
        <w:t>th</w:t>
      </w:r>
      <w:r>
        <w:rPr>
          <w:rFonts w:cs="Times New Roman" w:hAnsi="Times New Roman" w:eastAsia="Times New Roman" w:ascii="Times New Roman"/>
          <w:color w:val="161619"/>
          <w:spacing w:val="0"/>
          <w:w w:val="85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161619"/>
          <w:spacing w:val="10"/>
          <w:w w:val="85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mi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es</w:t>
      </w:r>
      <w:r>
        <w:rPr>
          <w:rFonts w:cs="Times New Roman" w:hAnsi="Times New Roman" w:eastAsia="Times New Roman" w:ascii="Times New Roman"/>
          <w:color w:val="161619"/>
          <w:spacing w:val="-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rin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61619"/>
          <w:spacing w:val="-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th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-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rni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ng</w:t>
      </w:r>
      <w:r>
        <w:rPr>
          <w:rFonts w:cs="Times New Roman" w:hAnsi="Times New Roman" w:eastAsia="Times New Roman" w:ascii="Times New Roman"/>
          <w:color w:val="161619"/>
          <w:spacing w:val="-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nd</w:t>
      </w:r>
      <w:r>
        <w:rPr>
          <w:rFonts w:cs="Times New Roman" w:hAnsi="Times New Roman" w:eastAsia="Times New Roman" w:ascii="Times New Roman"/>
          <w:color w:val="161619"/>
          <w:spacing w:val="-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8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6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61619"/>
          <w:spacing w:val="0"/>
          <w:w w:val="103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3"/>
          <w:sz w:val="19"/>
          <w:szCs w:val="19"/>
        </w:rPr>
        <w:t>rv</w:t>
      </w:r>
      <w:r>
        <w:rPr>
          <w:rFonts w:cs="Times New Roman" w:hAnsi="Times New Roman" w:eastAsia="Times New Roman" w:ascii="Times New Roman"/>
          <w:color w:val="161619"/>
          <w:spacing w:val="0"/>
          <w:w w:val="9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96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61619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61619"/>
          <w:spacing w:val="0"/>
          <w:w w:val="11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61619"/>
          <w:spacing w:val="0"/>
          <w:w w:val="7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10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61619"/>
          <w:spacing w:val="0"/>
          <w:w w:val="9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61619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8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arryi</w:t>
      </w:r>
      <w:r>
        <w:rPr>
          <w:rFonts w:cs="Times New Roman" w:hAnsi="Times New Roman" w:eastAsia="Times New Roman" w:ascii="Times New Roman"/>
          <w:color w:val="161619"/>
          <w:spacing w:val="0"/>
          <w:w w:val="10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61619"/>
          <w:spacing w:val="0"/>
          <w:w w:val="101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61619"/>
          <w:spacing w:val="0"/>
          <w:w w:val="10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rty</w:t>
      </w:r>
      <w:r>
        <w:rPr>
          <w:rFonts w:cs="Times New Roman" w:hAnsi="Times New Roman" w:eastAsia="Times New Roman" w:ascii="Times New Roman"/>
          <w:color w:val="161619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161619"/>
          <w:spacing w:val="-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fr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61619"/>
          <w:spacing w:val="-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th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64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61619"/>
          <w:spacing w:val="0"/>
          <w:w w:val="10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97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108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91"/>
          <w:sz w:val="19"/>
          <w:szCs w:val="19"/>
        </w:rPr>
        <w:t>ti</w:t>
      </w:r>
      <w:r>
        <w:rPr>
          <w:rFonts w:cs="Times New Roman" w:hAnsi="Times New Roman" w:eastAsia="Times New Roman" w:ascii="Times New Roman"/>
          <w:color w:val="161619"/>
          <w:spacing w:val="0"/>
          <w:w w:val="10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221"/>
      </w:pP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619"/>
          <w:spacing w:val="2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45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61619"/>
          <w:spacing w:val="0"/>
          <w:w w:val="111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161619"/>
          <w:spacing w:val="0"/>
          <w:w w:val="101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161619"/>
          <w:spacing w:val="0"/>
          <w:w w:val="106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61619"/>
          <w:spacing w:val="1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ur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61619"/>
          <w:spacing w:val="-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85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36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61619"/>
          <w:spacing w:val="0"/>
          <w:w w:val="82"/>
          <w:sz w:val="19"/>
          <w:szCs w:val="19"/>
        </w:rPr>
        <w:t>fi</w:t>
      </w:r>
      <w:r>
        <w:rPr>
          <w:rFonts w:cs="Times New Roman" w:hAnsi="Times New Roman" w:eastAsia="Times New Roman" w:ascii="Times New Roman"/>
          <w:color w:val="161619"/>
          <w:spacing w:val="0"/>
          <w:w w:val="97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2A282B"/>
          <w:spacing w:val="0"/>
          <w:w w:val="9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2A282B"/>
          <w:spacing w:val="1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-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61619"/>
          <w:spacing w:val="-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th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-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mi</w:t>
      </w:r>
      <w:r>
        <w:rPr>
          <w:rFonts w:cs="Times New Roman" w:hAnsi="Times New Roman" w:eastAsia="Times New Roman" w:ascii="Times New Roman"/>
          <w:color w:val="2A282B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61619"/>
          <w:spacing w:val="-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th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-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-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3A3A3D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3A3A3D"/>
          <w:spacing w:val="-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8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61619"/>
          <w:spacing w:val="0"/>
          <w:w w:val="98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98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98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A282B"/>
          <w:spacing w:val="0"/>
          <w:w w:val="98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2A282B"/>
          <w:spacing w:val="0"/>
          <w:w w:val="9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61619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61619"/>
          <w:spacing w:val="-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619"/>
          <w:spacing w:val="-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73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61619"/>
          <w:spacing w:val="0"/>
          <w:w w:val="104"/>
          <w:sz w:val="19"/>
          <w:szCs w:val="19"/>
        </w:rPr>
        <w:t>ar</w:t>
      </w:r>
      <w:r>
        <w:rPr>
          <w:rFonts w:cs="Times New Roman" w:hAnsi="Times New Roman" w:eastAsia="Times New Roman" w:ascii="Times New Roman"/>
          <w:color w:val="161619"/>
          <w:spacing w:val="0"/>
          <w:w w:val="90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61619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-2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61619"/>
          <w:spacing w:val="1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x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6"/>
        <w:ind w:left="249"/>
      </w:pPr>
      <w:r>
        <w:rPr>
          <w:rFonts w:cs="Times New Roman" w:hAnsi="Times New Roman" w:eastAsia="Times New Roman" w:ascii="Times New Roman"/>
          <w:color w:val="161619"/>
          <w:w w:val="68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61619"/>
          <w:w w:val="113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61619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-1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61619"/>
          <w:spacing w:val="0"/>
          <w:w w:val="100"/>
          <w:sz w:val="19"/>
          <w:szCs w:val="19"/>
        </w:rPr>
        <w:t>in</w:t>
      </w:r>
      <w:r>
        <w:rPr>
          <w:rFonts w:cs="Arial" w:hAnsi="Arial" w:eastAsia="Arial" w:ascii="Arial"/>
          <w:color w:val="161619"/>
          <w:spacing w:val="-1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th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-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ll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7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61619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97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97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61619"/>
          <w:spacing w:val="0"/>
          <w:w w:val="97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97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61619"/>
          <w:spacing w:val="0"/>
          <w:w w:val="97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61619"/>
          <w:spacing w:val="16"/>
          <w:w w:val="9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in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th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-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7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96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61619"/>
          <w:spacing w:val="0"/>
          <w:w w:val="82"/>
          <w:sz w:val="19"/>
          <w:szCs w:val="19"/>
        </w:rPr>
        <w:t>j</w:t>
      </w:r>
      <w:r>
        <w:rPr>
          <w:rFonts w:cs="Times New Roman" w:hAnsi="Times New Roman" w:eastAsia="Times New Roman" w:ascii="Times New Roman"/>
          <w:color w:val="161619"/>
          <w:spacing w:val="0"/>
          <w:w w:val="108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9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108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619"/>
          <w:spacing w:val="-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1"/>
          <w:sz w:val="19"/>
          <w:szCs w:val="19"/>
        </w:rPr>
        <w:t>bu</w:t>
      </w:r>
      <w:r>
        <w:rPr>
          <w:rFonts w:cs="Times New Roman" w:hAnsi="Times New Roman" w:eastAsia="Times New Roman" w:ascii="Times New Roman"/>
          <w:color w:val="161619"/>
          <w:spacing w:val="0"/>
          <w:w w:val="9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61619"/>
          <w:spacing w:val="0"/>
          <w:w w:val="10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61619"/>
          <w:spacing w:val="0"/>
          <w:w w:val="97"/>
          <w:sz w:val="19"/>
          <w:szCs w:val="19"/>
        </w:rPr>
        <w:t>in</w:t>
      </w:r>
      <w:r>
        <w:rPr>
          <w:rFonts w:cs="Times New Roman" w:hAnsi="Times New Roman" w:eastAsia="Times New Roman" w:ascii="Times New Roman"/>
          <w:color w:val="161619"/>
          <w:spacing w:val="0"/>
          <w:w w:val="101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3A3A3D"/>
          <w:spacing w:val="0"/>
          <w:w w:val="7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225"/>
      </w:pPr>
      <w:r>
        <w:rPr>
          <w:rFonts w:cs="Times New Roman" w:hAnsi="Times New Roman" w:eastAsia="Times New Roman" w:ascii="Times New Roman"/>
          <w:color w:val="161619"/>
          <w:w w:val="94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w w:val="136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61619"/>
          <w:w w:val="78"/>
          <w:sz w:val="19"/>
          <w:szCs w:val="19"/>
        </w:rPr>
        <w:t>fi</w:t>
      </w:r>
      <w:r>
        <w:rPr>
          <w:rFonts w:cs="Times New Roman" w:hAnsi="Times New Roman" w:eastAsia="Times New Roman" w:ascii="Times New Roman"/>
          <w:color w:val="161619"/>
          <w:w w:val="97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61619"/>
          <w:w w:val="108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w w:val="10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61619"/>
          <w:w w:val="9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61619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-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2A282B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61619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in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-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the</w:t>
      </w:r>
      <w:r>
        <w:rPr>
          <w:rFonts w:cs="Times New Roman" w:hAnsi="Times New Roman" w:eastAsia="Times New Roman" w:ascii="Times New Roman"/>
          <w:color w:val="161619"/>
          <w:spacing w:val="-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7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0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61619"/>
          <w:spacing w:val="0"/>
          <w:w w:val="82"/>
          <w:sz w:val="19"/>
          <w:szCs w:val="19"/>
        </w:rPr>
        <w:t>j</w:t>
      </w:r>
      <w:r>
        <w:rPr>
          <w:rFonts w:cs="Times New Roman" w:hAnsi="Times New Roman" w:eastAsia="Times New Roman" w:ascii="Times New Roman"/>
          <w:color w:val="161619"/>
          <w:spacing w:val="0"/>
          <w:w w:val="108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97"/>
          <w:sz w:val="19"/>
          <w:szCs w:val="19"/>
        </w:rPr>
        <w:t>ce</w:t>
      </w:r>
      <w:r>
        <w:rPr>
          <w:rFonts w:cs="Times New Roman" w:hAnsi="Times New Roman" w:eastAsia="Times New Roman" w:ascii="Times New Roman"/>
          <w:color w:val="161619"/>
          <w:spacing w:val="0"/>
          <w:w w:val="10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619"/>
          <w:spacing w:val="-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din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61619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61619"/>
          <w:spacing w:val="-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61619"/>
          <w:spacing w:val="-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ari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61619"/>
          <w:spacing w:val="-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61619"/>
          <w:spacing w:val="-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2A282B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A282B"/>
          <w:spacing w:val="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61619"/>
          <w:spacing w:val="-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-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ts</w:t>
      </w:r>
      <w:r>
        <w:rPr>
          <w:rFonts w:cs="Times New Roman" w:hAnsi="Times New Roman" w:eastAsia="Times New Roman" w:ascii="Times New Roman"/>
          <w:color w:val="161619"/>
          <w:spacing w:val="-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73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61619"/>
          <w:spacing w:val="0"/>
          <w:w w:val="10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96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61619"/>
          <w:spacing w:val="0"/>
          <w:w w:val="104"/>
          <w:sz w:val="19"/>
          <w:szCs w:val="19"/>
        </w:rPr>
        <w:t>in</w:t>
      </w:r>
      <w:r>
        <w:rPr>
          <w:rFonts w:cs="Times New Roman" w:hAnsi="Times New Roman" w:eastAsia="Times New Roman" w:ascii="Times New Roman"/>
          <w:color w:val="161619"/>
          <w:spacing w:val="0"/>
          <w:w w:val="90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61619"/>
          <w:spacing w:val="2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8E8D91"/>
          <w:spacing w:val="0"/>
          <w:w w:val="22"/>
          <w:sz w:val="19"/>
          <w:szCs w:val="19"/>
        </w:rPr>
        <w:t>·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200"/>
        <w:ind w:left="221"/>
      </w:pP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61619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619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tr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ll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161619"/>
          <w:spacing w:val="-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2A282B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61619"/>
          <w:spacing w:val="-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61619"/>
          <w:spacing w:val="0"/>
          <w:w w:val="113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61619"/>
          <w:spacing w:val="0"/>
          <w:w w:val="85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6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61619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7"/>
          <w:sz w:val="19"/>
          <w:szCs w:val="19"/>
        </w:rPr>
        <w:t>rt</w:t>
      </w:r>
      <w:r>
        <w:rPr>
          <w:rFonts w:cs="Times New Roman" w:hAnsi="Times New Roman" w:eastAsia="Times New Roman" w:ascii="Times New Roman"/>
          <w:color w:val="161619"/>
          <w:spacing w:val="0"/>
          <w:w w:val="90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565758"/>
          <w:spacing w:val="0"/>
          <w:w w:val="7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before="9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ind w:left="230"/>
      </w:pP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-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ts</w:t>
      </w:r>
      <w:r>
        <w:rPr>
          <w:rFonts w:cs="Times New Roman" w:hAnsi="Times New Roman" w:eastAsia="Times New Roman" w:ascii="Times New Roman"/>
          <w:color w:val="161619"/>
          <w:spacing w:val="-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A282B"/>
          <w:spacing w:val="0"/>
          <w:w w:val="100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2A282B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rr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es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61619"/>
          <w:spacing w:val="-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7"/>
          <w:szCs w:val="17"/>
        </w:rPr>
        <w:t>and</w:t>
      </w:r>
      <w:r>
        <w:rPr>
          <w:rFonts w:cs="Times New Roman" w:hAnsi="Times New Roman" w:eastAsia="Times New Roman" w:ascii="Times New Roman"/>
          <w:color w:val="161619"/>
          <w:spacing w:val="32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tak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61619"/>
          <w:spacing w:val="-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8"/>
          <w:sz w:val="17"/>
          <w:szCs w:val="17"/>
        </w:rPr>
        <w:t>MM</w:t>
      </w:r>
      <w:r>
        <w:rPr>
          <w:rFonts w:cs="Times New Roman" w:hAnsi="Times New Roman" w:eastAsia="Times New Roman" w:ascii="Times New Roman"/>
          <w:color w:val="3A3A3D"/>
          <w:spacing w:val="0"/>
          <w:w w:val="90"/>
          <w:sz w:val="17"/>
          <w:szCs w:val="1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240"/>
      </w:pPr>
      <w:r>
        <w:rPr>
          <w:rFonts w:cs="Times New Roman" w:hAnsi="Times New Roman" w:eastAsia="Times New Roman" w:ascii="Times New Roman"/>
          <w:color w:val="161619"/>
          <w:w w:val="59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w w:val="155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61619"/>
          <w:w w:val="113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61619"/>
          <w:w w:val="97"/>
          <w:sz w:val="19"/>
          <w:szCs w:val="19"/>
        </w:rPr>
        <w:t>M/</w:t>
      </w:r>
      <w:r>
        <w:rPr>
          <w:rFonts w:cs="Times New Roman" w:hAnsi="Times New Roman" w:eastAsia="Times New Roman" w:ascii="Times New Roman"/>
          <w:color w:val="161619"/>
          <w:w w:val="96"/>
          <w:sz w:val="19"/>
          <w:szCs w:val="19"/>
        </w:rPr>
        <w:t>9</w:t>
      </w:r>
      <w:r>
        <w:rPr>
          <w:rFonts w:cs="Times New Roman" w:hAnsi="Times New Roman" w:eastAsia="Times New Roman" w:ascii="Times New Roman"/>
          <w:color w:val="161619"/>
          <w:w w:val="90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161619"/>
          <w:w w:val="106"/>
          <w:sz w:val="19"/>
          <w:szCs w:val="19"/>
        </w:rPr>
        <w:t>9</w:t>
      </w:r>
      <w:r>
        <w:rPr>
          <w:rFonts w:cs="Times New Roman" w:hAnsi="Times New Roman" w:eastAsia="Times New Roman" w:ascii="Times New Roman"/>
          <w:color w:val="3A3A3D"/>
          <w:w w:val="109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61619"/>
          <w:w w:val="80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61619"/>
          <w:w w:val="106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00000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200"/>
        <w:ind w:left="240"/>
      </w:pPr>
      <w:r>
        <w:rPr>
          <w:rFonts w:cs="Times New Roman" w:hAnsi="Times New Roman" w:eastAsia="Times New Roman" w:ascii="Times New Roman"/>
          <w:color w:val="161619"/>
          <w:w w:val="63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w w:val="146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61619"/>
          <w:w w:val="11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61619"/>
          <w:w w:val="101"/>
          <w:sz w:val="19"/>
          <w:szCs w:val="19"/>
        </w:rPr>
        <w:t>M/</w:t>
      </w:r>
      <w:r>
        <w:rPr>
          <w:rFonts w:cs="Times New Roman" w:hAnsi="Times New Roman" w:eastAsia="Times New Roman" w:ascii="Times New Roman"/>
          <w:color w:val="161619"/>
          <w:w w:val="90"/>
          <w:sz w:val="19"/>
          <w:szCs w:val="19"/>
        </w:rPr>
        <w:t>9</w:t>
      </w:r>
      <w:r>
        <w:rPr>
          <w:rFonts w:cs="Times New Roman" w:hAnsi="Times New Roman" w:eastAsia="Times New Roman" w:ascii="Times New Roman"/>
          <w:color w:val="161619"/>
          <w:w w:val="106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161619"/>
          <w:w w:val="96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61619"/>
          <w:w w:val="100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61619"/>
          <w:w w:val="80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61619"/>
          <w:w w:val="106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161619"/>
          <w:spacing w:val="2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61619"/>
          <w:spacing w:val="0"/>
          <w:w w:val="9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36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61619"/>
          <w:spacing w:val="0"/>
          <w:w w:val="7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61619"/>
          <w:spacing w:val="0"/>
          <w:w w:val="6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before="9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249"/>
      </w:pP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61619"/>
          <w:spacing w:val="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ar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61619"/>
          <w:spacing w:val="-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36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61619"/>
          <w:spacing w:val="-1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61619"/>
          <w:spacing w:val="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mi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61619"/>
          <w:spacing w:val="-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21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61619"/>
          <w:spacing w:val="0"/>
          <w:w w:val="7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3"/>
          <w:sz w:val="19"/>
          <w:szCs w:val="19"/>
        </w:rPr>
        <w:t>un</w:t>
      </w:r>
      <w:r>
        <w:rPr>
          <w:rFonts w:cs="Times New Roman" w:hAnsi="Times New Roman" w:eastAsia="Times New Roman" w:ascii="Times New Roman"/>
          <w:color w:val="161619"/>
          <w:spacing w:val="0"/>
          <w:w w:val="10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61619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77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135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61619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fu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61619"/>
          <w:spacing w:val="-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44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61619"/>
          <w:spacing w:val="-2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um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61619"/>
          <w:spacing w:val="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73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61619"/>
          <w:spacing w:val="0"/>
          <w:w w:val="9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61619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36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61619"/>
          <w:spacing w:val="-1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rty</w:t>
      </w:r>
      <w:r>
        <w:rPr>
          <w:rFonts w:cs="Times New Roman" w:hAnsi="Times New Roman" w:eastAsia="Times New Roman" w:ascii="Times New Roman"/>
          <w:color w:val="161619"/>
          <w:spacing w:val="-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ang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in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fr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61619"/>
          <w:spacing w:val="-1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Kni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2A282B"/>
          <w:spacing w:val="0"/>
          <w:w w:val="100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2A282B"/>
          <w:spacing w:val="-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in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61619"/>
          <w:spacing w:val="-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an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200"/>
        <w:ind w:left="249"/>
      </w:pPr>
      <w:r>
        <w:rPr>
          <w:rFonts w:cs="Times New Roman" w:hAnsi="Times New Roman" w:eastAsia="Times New Roman" w:ascii="Times New Roman"/>
          <w:color w:val="161619"/>
          <w:w w:val="94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61619"/>
          <w:w w:val="102"/>
          <w:sz w:val="19"/>
          <w:szCs w:val="19"/>
        </w:rPr>
        <w:t>az</w:t>
      </w:r>
      <w:r>
        <w:rPr>
          <w:rFonts w:cs="Times New Roman" w:hAnsi="Times New Roman" w:eastAsia="Times New Roman" w:ascii="Times New Roman"/>
          <w:color w:val="161619"/>
          <w:w w:val="9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w w:val="96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61619"/>
          <w:w w:val="10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w w:val="84"/>
          <w:sz w:val="19"/>
          <w:szCs w:val="19"/>
        </w:rPr>
        <w:t>'</w:t>
      </w:r>
      <w:r>
        <w:rPr>
          <w:rFonts w:cs="Times New Roman" w:hAnsi="Times New Roman" w:eastAsia="Times New Roman" w:ascii="Times New Roman"/>
          <w:color w:val="161619"/>
          <w:w w:val="103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3A3A3D"/>
          <w:w w:val="7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3A3A3D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tu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61619"/>
          <w:spacing w:val="-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am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36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61619"/>
          <w:spacing w:val="-1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ts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ta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61619"/>
          <w:spacing w:val="-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op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rty</w:t>
      </w:r>
      <w:r>
        <w:rPr>
          <w:rFonts w:cs="Times New Roman" w:hAnsi="Times New Roman" w:eastAsia="Times New Roman" w:ascii="Times New Roman"/>
          <w:color w:val="161619"/>
          <w:spacing w:val="-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4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9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61619"/>
          <w:spacing w:val="8"/>
          <w:w w:val="9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619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619"/>
          <w:spacing w:val="-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8"/>
          <w:sz w:val="19"/>
          <w:szCs w:val="19"/>
        </w:rPr>
        <w:t>kn</w:t>
      </w:r>
      <w:r>
        <w:rPr>
          <w:rFonts w:cs="Times New Roman" w:hAnsi="Times New Roman" w:eastAsia="Times New Roman" w:ascii="Times New Roman"/>
          <w:color w:val="161619"/>
          <w:spacing w:val="0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99"/>
          <w:sz w:val="19"/>
          <w:szCs w:val="19"/>
        </w:rPr>
        <w:t>wn</w:t>
      </w:r>
      <w:r>
        <w:rPr>
          <w:rFonts w:cs="Times New Roman" w:hAnsi="Times New Roman" w:eastAsia="Times New Roman" w:ascii="Times New Roman"/>
          <w:color w:val="3A3A3D"/>
          <w:spacing w:val="0"/>
          <w:w w:val="7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before="5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ind w:left="259"/>
      </w:pPr>
      <w:r>
        <w:rPr>
          <w:rFonts w:cs="Times New Roman" w:hAnsi="Times New Roman" w:eastAsia="Times New Roman" w:ascii="Times New Roman"/>
          <w:color w:val="161619"/>
          <w:spacing w:val="0"/>
          <w:w w:val="88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88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color w:val="161619"/>
          <w:spacing w:val="0"/>
          <w:w w:val="88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88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161619"/>
          <w:spacing w:val="0"/>
          <w:w w:val="88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88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88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161619"/>
          <w:spacing w:val="26"/>
          <w:w w:val="88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50"/>
          <w:sz w:val="21"/>
          <w:szCs w:val="21"/>
        </w:rPr>
        <w:t>1</w:t>
      </w:r>
      <w:r>
        <w:rPr>
          <w:rFonts w:cs="Times New Roman" w:hAnsi="Times New Roman" w:eastAsia="Times New Roman" w:ascii="Times New Roman"/>
          <w:color w:val="161619"/>
          <w:spacing w:val="0"/>
          <w:w w:val="118"/>
          <w:sz w:val="21"/>
          <w:szCs w:val="21"/>
        </w:rPr>
        <w:t>,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as</w:t>
      </w:r>
      <w:r>
        <w:rPr>
          <w:rFonts w:cs="Times New Roman" w:hAnsi="Times New Roman" w:eastAsia="Times New Roman" w:ascii="Times New Roman"/>
          <w:color w:val="161619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88"/>
          <w:sz w:val="21"/>
          <w:szCs w:val="21"/>
        </w:rPr>
        <w:t>arr</w:t>
      </w:r>
      <w:r>
        <w:rPr>
          <w:rFonts w:cs="Times New Roman" w:hAnsi="Times New Roman" w:eastAsia="Times New Roman" w:ascii="Times New Roman"/>
          <w:color w:val="161619"/>
          <w:spacing w:val="0"/>
          <w:w w:val="88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88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88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88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88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161619"/>
          <w:spacing w:val="14"/>
          <w:w w:val="88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9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color w:val="161619"/>
          <w:spacing w:val="0"/>
          <w:w w:val="59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9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161619"/>
          <w:spacing w:val="-9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89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161619"/>
          <w:spacing w:val="0"/>
          <w:w w:val="89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89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89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89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89"/>
          <w:sz w:val="21"/>
          <w:szCs w:val="21"/>
        </w:rPr>
        <w:t>ss</w:t>
      </w:r>
      <w:r>
        <w:rPr>
          <w:rFonts w:cs="Times New Roman" w:hAnsi="Times New Roman" w:eastAsia="Times New Roman" w:ascii="Times New Roman"/>
          <w:color w:val="161619"/>
          <w:spacing w:val="0"/>
          <w:w w:val="89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89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89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161619"/>
          <w:spacing w:val="5"/>
          <w:w w:val="89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78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24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161619"/>
          <w:spacing w:val="-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78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4"/>
          <w:sz w:val="22"/>
          <w:szCs w:val="22"/>
        </w:rPr>
        <w:t>ff</w:t>
      </w:r>
      <w:r>
        <w:rPr>
          <w:rFonts w:cs="Times New Roman" w:hAnsi="Times New Roman" w:eastAsia="Times New Roman" w:ascii="Times New Roman"/>
          <w:color w:val="161619"/>
          <w:spacing w:val="-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85"/>
          <w:sz w:val="21"/>
          <w:szCs w:val="21"/>
        </w:rPr>
        <w:t>w</w:t>
      </w:r>
      <w:r>
        <w:rPr>
          <w:rFonts w:cs="Times New Roman" w:hAnsi="Times New Roman" w:eastAsia="Times New Roman" w:ascii="Times New Roman"/>
          <w:color w:val="161619"/>
          <w:spacing w:val="0"/>
          <w:w w:val="85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85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85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161619"/>
          <w:spacing w:val="0"/>
          <w:w w:val="85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85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161619"/>
          <w:spacing w:val="0"/>
          <w:w w:val="85"/>
          <w:sz w:val="21"/>
          <w:szCs w:val="21"/>
        </w:rPr>
        <w:t>,</w:t>
      </w:r>
      <w:r>
        <w:rPr>
          <w:rFonts w:cs="Times New Roman" w:hAnsi="Times New Roman" w:eastAsia="Times New Roman" w:ascii="Times New Roman"/>
          <w:color w:val="161619"/>
          <w:spacing w:val="29"/>
          <w:w w:val="85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8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8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61619"/>
          <w:spacing w:val="4"/>
          <w:w w:val="8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85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161619"/>
          <w:spacing w:val="-3"/>
          <w:w w:val="8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85"/>
          <w:sz w:val="21"/>
          <w:szCs w:val="21"/>
        </w:rPr>
        <w:t>unr</w:t>
      </w:r>
      <w:r>
        <w:rPr>
          <w:rFonts w:cs="Times New Roman" w:hAnsi="Times New Roman" w:eastAsia="Times New Roman" w:ascii="Times New Roman"/>
          <w:color w:val="161619"/>
          <w:spacing w:val="0"/>
          <w:w w:val="85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85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161619"/>
          <w:spacing w:val="0"/>
          <w:w w:val="85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85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85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85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161619"/>
          <w:spacing w:val="44"/>
          <w:w w:val="85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85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85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85"/>
          <w:sz w:val="21"/>
          <w:szCs w:val="21"/>
        </w:rPr>
        <w:t>op</w:t>
      </w:r>
      <w:r>
        <w:rPr>
          <w:rFonts w:cs="Times New Roman" w:hAnsi="Times New Roman" w:eastAsia="Times New Roman" w:ascii="Times New Roman"/>
          <w:color w:val="161619"/>
          <w:spacing w:val="16"/>
          <w:w w:val="85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an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61619"/>
          <w:spacing w:val="-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87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87"/>
          <w:sz w:val="21"/>
          <w:szCs w:val="21"/>
        </w:rPr>
        <w:t>ear</w:t>
      </w:r>
      <w:r>
        <w:rPr>
          <w:rFonts w:cs="Times New Roman" w:hAnsi="Times New Roman" w:eastAsia="Times New Roman" w:ascii="Times New Roman"/>
          <w:color w:val="161619"/>
          <w:spacing w:val="0"/>
          <w:w w:val="87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87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color w:val="3A3A3D"/>
          <w:spacing w:val="0"/>
          <w:w w:val="87"/>
          <w:sz w:val="21"/>
          <w:szCs w:val="21"/>
        </w:rPr>
        <w:t>.</w:t>
      </w:r>
      <w:r>
        <w:rPr>
          <w:rFonts w:cs="Times New Roman" w:hAnsi="Times New Roman" w:eastAsia="Times New Roman" w:ascii="Times New Roman"/>
          <w:color w:val="3A3A3D"/>
          <w:spacing w:val="13"/>
          <w:w w:val="87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-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83"/>
          <w:sz w:val="22"/>
          <w:szCs w:val="22"/>
        </w:rPr>
        <w:t>kni</w:t>
      </w:r>
      <w:r>
        <w:rPr>
          <w:rFonts w:cs="Times New Roman" w:hAnsi="Times New Roman" w:eastAsia="Times New Roman" w:ascii="Times New Roman"/>
          <w:color w:val="161619"/>
          <w:spacing w:val="0"/>
          <w:w w:val="83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161619"/>
          <w:spacing w:val="0"/>
          <w:w w:val="8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83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61619"/>
          <w:spacing w:val="13"/>
          <w:w w:val="8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1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color w:val="161619"/>
          <w:spacing w:val="0"/>
          <w:w w:val="82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200"/>
        <w:ind w:left="254"/>
      </w:pP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61619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21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61619"/>
          <w:spacing w:val="0"/>
          <w:w w:val="7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3"/>
          <w:sz w:val="19"/>
          <w:szCs w:val="19"/>
        </w:rPr>
        <w:t>un</w:t>
      </w:r>
      <w:r>
        <w:rPr>
          <w:rFonts w:cs="Times New Roman" w:hAnsi="Times New Roman" w:eastAsia="Times New Roman" w:ascii="Times New Roman"/>
          <w:color w:val="161619"/>
          <w:spacing w:val="0"/>
          <w:w w:val="96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61619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A282B"/>
          <w:spacing w:val="0"/>
          <w:w w:val="97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97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61619"/>
          <w:spacing w:val="3"/>
          <w:w w:val="9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sses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on</w:t>
      </w:r>
      <w:r>
        <w:rPr>
          <w:rFonts w:cs="Times New Roman" w:hAnsi="Times New Roman" w:eastAsia="Times New Roman" w:ascii="Times New Roman"/>
          <w:color w:val="161619"/>
          <w:spacing w:val="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8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44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61619"/>
          <w:spacing w:val="0"/>
          <w:w w:val="40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161619"/>
          <w:spacing w:val="1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-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il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61619"/>
          <w:spacing w:val="-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k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61619"/>
          <w:spacing w:val="-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an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ma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61619"/>
          <w:spacing w:val="-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th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2A282B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21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61619"/>
          <w:spacing w:val="0"/>
          <w:w w:val="65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3"/>
          <w:sz w:val="19"/>
          <w:szCs w:val="19"/>
        </w:rPr>
        <w:t>un</w:t>
      </w:r>
      <w:r>
        <w:rPr>
          <w:rFonts w:cs="Times New Roman" w:hAnsi="Times New Roman" w:eastAsia="Times New Roman" w:ascii="Times New Roman"/>
          <w:color w:val="161619"/>
          <w:spacing w:val="0"/>
          <w:w w:val="10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61619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73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10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61619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A282B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-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619"/>
          <w:spacing w:val="-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th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-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5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61619"/>
          <w:spacing w:val="0"/>
          <w:w w:val="95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95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61619"/>
          <w:spacing w:val="0"/>
          <w:w w:val="95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61619"/>
          <w:spacing w:val="0"/>
          <w:w w:val="95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95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161619"/>
          <w:spacing w:val="26"/>
          <w:w w:val="9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8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102"/>
          <w:sz w:val="19"/>
          <w:szCs w:val="19"/>
        </w:rPr>
        <w:t>us</w:t>
      </w:r>
      <w:r>
        <w:rPr>
          <w:rFonts w:cs="Times New Roman" w:hAnsi="Times New Roman" w:eastAsia="Times New Roman" w:ascii="Times New Roman"/>
          <w:color w:val="161619"/>
          <w:spacing w:val="0"/>
          <w:w w:val="101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61619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9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2A282B"/>
          <w:spacing w:val="0"/>
          <w:w w:val="128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spacing w:lineRule="exact" w:line="220"/>
        <w:ind w:left="273"/>
      </w:pPr>
      <w:r>
        <w:rPr>
          <w:rFonts w:cs="Arial" w:hAnsi="Arial" w:eastAsia="Arial" w:ascii="Arial"/>
          <w:color w:val="161619"/>
          <w:spacing w:val="0"/>
          <w:w w:val="52"/>
          <w:sz w:val="18"/>
          <w:szCs w:val="18"/>
        </w:rPr>
        <w:t>1</w:t>
      </w:r>
      <w:r>
        <w:rPr>
          <w:rFonts w:cs="Arial" w:hAnsi="Arial" w:eastAsia="Arial" w:ascii="Arial"/>
          <w:color w:val="161619"/>
          <w:spacing w:val="0"/>
          <w:w w:val="52"/>
          <w:sz w:val="18"/>
          <w:szCs w:val="18"/>
        </w:rPr>
        <w:t> </w:t>
      </w:r>
      <w:r>
        <w:rPr>
          <w:rFonts w:cs="Arial" w:hAnsi="Arial" w:eastAsia="Arial" w:ascii="Arial"/>
          <w:color w:val="161619"/>
          <w:spacing w:val="25"/>
          <w:w w:val="5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87"/>
          <w:sz w:val="21"/>
          <w:szCs w:val="21"/>
        </w:rPr>
        <w:t>w</w:t>
      </w:r>
      <w:r>
        <w:rPr>
          <w:rFonts w:cs="Times New Roman" w:hAnsi="Times New Roman" w:eastAsia="Times New Roman" w:ascii="Times New Roman"/>
          <w:color w:val="161619"/>
          <w:spacing w:val="0"/>
          <w:w w:val="87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87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161619"/>
          <w:spacing w:val="14"/>
          <w:w w:val="87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fu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rt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61619"/>
          <w:spacing w:val="-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88"/>
          <w:sz w:val="21"/>
          <w:szCs w:val="21"/>
        </w:rPr>
        <w:t>arr</w:t>
      </w:r>
      <w:r>
        <w:rPr>
          <w:rFonts w:cs="Times New Roman" w:hAnsi="Times New Roman" w:eastAsia="Times New Roman" w:ascii="Times New Roman"/>
          <w:color w:val="161619"/>
          <w:spacing w:val="0"/>
          <w:w w:val="88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88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88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88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88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161619"/>
          <w:spacing w:val="14"/>
          <w:w w:val="88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16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color w:val="161619"/>
          <w:spacing w:val="0"/>
          <w:w w:val="64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2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161619"/>
          <w:spacing w:val="-9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ary</w:t>
      </w:r>
      <w:r>
        <w:rPr>
          <w:rFonts w:cs="Times New Roman" w:hAnsi="Times New Roman" w:eastAsia="Times New Roman" w:ascii="Times New Roman"/>
          <w:color w:val="161619"/>
          <w:spacing w:val="-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21"/>
          <w:szCs w:val="21"/>
        </w:rPr>
        <w:t>b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color w:val="161619"/>
          <w:spacing w:val="-18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86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161619"/>
          <w:spacing w:val="0"/>
          <w:w w:val="86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161619"/>
          <w:spacing w:val="11"/>
          <w:w w:val="86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86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161619"/>
          <w:spacing w:val="0"/>
          <w:w w:val="86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86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161619"/>
          <w:spacing w:val="0"/>
          <w:w w:val="86"/>
          <w:sz w:val="21"/>
          <w:szCs w:val="21"/>
        </w:rPr>
        <w:t>b</w:t>
      </w:r>
      <w:r>
        <w:rPr>
          <w:rFonts w:cs="Times New Roman" w:hAnsi="Times New Roman" w:eastAsia="Times New Roman" w:ascii="Times New Roman"/>
          <w:color w:val="161619"/>
          <w:spacing w:val="0"/>
          <w:w w:val="86"/>
          <w:sz w:val="21"/>
          <w:szCs w:val="21"/>
        </w:rPr>
        <w:t>y</w:t>
      </w:r>
      <w:r>
        <w:rPr>
          <w:rFonts w:cs="Times New Roman" w:hAnsi="Times New Roman" w:eastAsia="Times New Roman" w:ascii="Times New Roman"/>
          <w:color w:val="161619"/>
          <w:spacing w:val="23"/>
          <w:w w:val="86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73"/>
          <w:sz w:val="21"/>
          <w:szCs w:val="21"/>
        </w:rPr>
        <w:t>5</w:t>
      </w:r>
      <w:r>
        <w:rPr>
          <w:rFonts w:cs="Times New Roman" w:hAnsi="Times New Roman" w:eastAsia="Times New Roman" w:ascii="Times New Roman"/>
          <w:color w:val="161619"/>
          <w:spacing w:val="0"/>
          <w:w w:val="96"/>
          <w:sz w:val="21"/>
          <w:szCs w:val="21"/>
        </w:rPr>
        <w:t>2</w:t>
      </w:r>
      <w:r>
        <w:rPr>
          <w:rFonts w:cs="Times New Roman" w:hAnsi="Times New Roman" w:eastAsia="Times New Roman" w:ascii="Times New Roman"/>
          <w:color w:val="161619"/>
          <w:spacing w:val="0"/>
          <w:w w:val="82"/>
          <w:sz w:val="21"/>
          <w:szCs w:val="21"/>
        </w:rPr>
        <w:t>9</w:t>
      </w:r>
      <w:r>
        <w:rPr>
          <w:rFonts w:cs="Times New Roman" w:hAnsi="Times New Roman" w:eastAsia="Times New Roman" w:ascii="Times New Roman"/>
          <w:color w:val="161619"/>
          <w:spacing w:val="0"/>
          <w:w w:val="92"/>
          <w:sz w:val="21"/>
          <w:szCs w:val="21"/>
        </w:rPr>
        <w:t>MD</w:t>
      </w:r>
      <w:r>
        <w:rPr>
          <w:rFonts w:cs="Times New Roman" w:hAnsi="Times New Roman" w:eastAsia="Times New Roman" w:ascii="Times New Roman"/>
          <w:color w:val="161619"/>
          <w:spacing w:val="0"/>
          <w:w w:val="73"/>
          <w:sz w:val="21"/>
          <w:szCs w:val="21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1"/>
          <w:szCs w:val="2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1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269"/>
      </w:pP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RI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AR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161619"/>
          <w:spacing w:val="-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INV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GA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61619"/>
          <w:spacing w:val="-1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8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61619"/>
          <w:spacing w:val="0"/>
          <w:w w:val="99"/>
          <w:sz w:val="19"/>
          <w:szCs w:val="19"/>
        </w:rPr>
        <w:t>ET</w:t>
      </w:r>
      <w:r>
        <w:rPr>
          <w:rFonts w:cs="Times New Roman" w:hAnsi="Times New Roman" w:eastAsia="Times New Roman" w:ascii="Times New Roman"/>
          <w:color w:val="161619"/>
          <w:spacing w:val="0"/>
          <w:w w:val="98"/>
          <w:sz w:val="19"/>
          <w:szCs w:val="19"/>
        </w:rPr>
        <w:t>AI</w:t>
      </w:r>
      <w:r>
        <w:rPr>
          <w:rFonts w:cs="Times New Roman" w:hAnsi="Times New Roman" w:eastAsia="Times New Roman" w:ascii="Times New Roman"/>
          <w:color w:val="161619"/>
          <w:spacing w:val="0"/>
          <w:w w:val="99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61619"/>
          <w:spacing w:val="0"/>
          <w:w w:val="9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2A282B"/>
          <w:spacing w:val="0"/>
          <w:w w:val="18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2A282B"/>
          <w:spacing w:val="1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61619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8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108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61619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2" w:lineRule="exact" w:line="200"/>
        <w:ind w:left="278" w:right="1090" w:firstLine="19"/>
      </w:pPr>
      <w:r>
        <w:rPr>
          <w:rFonts w:cs="Times New Roman" w:hAnsi="Times New Roman" w:eastAsia="Times New Roman" w:ascii="Times New Roman"/>
          <w:color w:val="161619"/>
          <w:w w:val="50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2A282B"/>
          <w:w w:val="121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2A282B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-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73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103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61619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619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tr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in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61619"/>
          <w:spacing w:val="-1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6"/>
          <w:sz w:val="19"/>
          <w:szCs w:val="19"/>
        </w:rPr>
        <w:t>es</w:t>
      </w:r>
      <w:r>
        <w:rPr>
          <w:rFonts w:cs="Times New Roman" w:hAnsi="Times New Roman" w:eastAsia="Times New Roman" w:ascii="Times New Roman"/>
          <w:color w:val="161619"/>
          <w:spacing w:val="0"/>
          <w:w w:val="96"/>
          <w:sz w:val="19"/>
          <w:szCs w:val="19"/>
        </w:rPr>
        <w:t>ta</w:t>
      </w:r>
      <w:r>
        <w:rPr>
          <w:rFonts w:cs="Times New Roman" w:hAnsi="Times New Roman" w:eastAsia="Times New Roman" w:ascii="Times New Roman"/>
          <w:color w:val="161619"/>
          <w:spacing w:val="0"/>
          <w:w w:val="96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9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96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161619"/>
          <w:spacing w:val="26"/>
          <w:w w:val="9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61619"/>
          <w:spacing w:val="-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3A3A3D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in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61619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61619"/>
          <w:spacing w:val="-1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61619"/>
          <w:spacing w:val="-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61619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-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an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61619"/>
          <w:spacing w:val="-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se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61619"/>
          <w:spacing w:val="-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619"/>
          <w:spacing w:val="-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nu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13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61619"/>
          <w:spacing w:val="0"/>
          <w:w w:val="7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13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61619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619"/>
          <w:spacing w:val="-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urin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61619"/>
          <w:spacing w:val="-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th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-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85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13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61619"/>
          <w:spacing w:val="0"/>
          <w:w w:val="8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61619"/>
          <w:spacing w:val="0"/>
          <w:w w:val="111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161619"/>
          <w:spacing w:val="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ou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2A282B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2A282B"/>
          <w:spacing w:val="-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1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52"/>
          <w:sz w:val="17"/>
          <w:szCs w:val="17"/>
        </w:rPr>
        <w:t>f</w:t>
      </w:r>
      <w:r>
        <w:rPr>
          <w:rFonts w:cs="Times New Roman" w:hAnsi="Times New Roman" w:eastAsia="Times New Roman" w:ascii="Times New Roman"/>
          <w:color w:val="161619"/>
          <w:spacing w:val="-14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161619"/>
          <w:spacing w:val="1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55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61619"/>
          <w:spacing w:val="0"/>
          <w:w w:val="111"/>
          <w:sz w:val="19"/>
          <w:szCs w:val="19"/>
        </w:rPr>
        <w:t>7</w:t>
      </w:r>
      <w:r>
        <w:rPr>
          <w:rFonts w:cs="Times New Roman" w:hAnsi="Times New Roman" w:eastAsia="Times New Roman" w:ascii="Times New Roman"/>
          <w:color w:val="161619"/>
          <w:spacing w:val="0"/>
          <w:w w:val="104"/>
          <w:sz w:val="19"/>
          <w:szCs w:val="19"/>
        </w:rPr>
        <w:t>th</w:t>
      </w:r>
      <w:r>
        <w:rPr>
          <w:rFonts w:cs="Times New Roman" w:hAnsi="Times New Roman" w:eastAsia="Times New Roman" w:ascii="Times New Roman"/>
          <w:color w:val="3A3A3D"/>
          <w:spacing w:val="0"/>
          <w:w w:val="8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auto" w:line="242"/>
        <w:ind w:left="269" w:right="591" w:firstLine="10"/>
      </w:pPr>
      <w:r>
        <w:rPr>
          <w:rFonts w:cs="Times New Roman" w:hAnsi="Times New Roman" w:eastAsia="Times New Roman" w:ascii="Times New Roman"/>
          <w:color w:val="161619"/>
          <w:spacing w:val="0"/>
          <w:w w:val="10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7"/>
          <w:szCs w:val="17"/>
        </w:rPr>
        <w:t>ur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61619"/>
          <w:spacing w:val="26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63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61619"/>
          <w:spacing w:val="0"/>
          <w:w w:val="55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61619"/>
          <w:spacing w:val="0"/>
          <w:w w:val="9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-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61619"/>
          <w:spacing w:val="-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A282B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61619"/>
          <w:spacing w:val="-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in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-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the</w:t>
      </w:r>
      <w:r>
        <w:rPr>
          <w:rFonts w:cs="Times New Roman" w:hAnsi="Times New Roman" w:eastAsia="Times New Roman" w:ascii="Times New Roman"/>
          <w:color w:val="161619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8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98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61619"/>
          <w:spacing w:val="0"/>
          <w:w w:val="98"/>
          <w:sz w:val="19"/>
          <w:szCs w:val="19"/>
        </w:rPr>
        <w:t>j</w:t>
      </w:r>
      <w:r>
        <w:rPr>
          <w:rFonts w:cs="Times New Roman" w:hAnsi="Times New Roman" w:eastAsia="Times New Roman" w:ascii="Times New Roman"/>
          <w:color w:val="161619"/>
          <w:spacing w:val="0"/>
          <w:w w:val="98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98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2A282B"/>
          <w:spacing w:val="0"/>
          <w:w w:val="98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98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61619"/>
          <w:spacing w:val="0"/>
          <w:w w:val="98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9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2A282B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61619"/>
          <w:spacing w:val="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2A282B"/>
          <w:spacing w:val="0"/>
          <w:w w:val="100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2A282B"/>
          <w:spacing w:val="-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kn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kin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61619"/>
          <w:spacing w:val="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thr</w:t>
      </w:r>
      <w:r>
        <w:rPr>
          <w:rFonts w:cs="Times New Roman" w:hAnsi="Times New Roman" w:eastAsia="Times New Roman" w:ascii="Times New Roman"/>
          <w:color w:val="2A282B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2A282B"/>
          <w:spacing w:val="0"/>
          <w:w w:val="100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61619"/>
          <w:spacing w:val="-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619"/>
          <w:spacing w:val="-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7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61619"/>
          <w:spacing w:val="0"/>
          <w:w w:val="97"/>
          <w:sz w:val="19"/>
          <w:szCs w:val="19"/>
        </w:rPr>
        <w:t>ar</w:t>
      </w:r>
      <w:r>
        <w:rPr>
          <w:rFonts w:cs="Times New Roman" w:hAnsi="Times New Roman" w:eastAsia="Times New Roman" w:ascii="Times New Roman"/>
          <w:color w:val="161619"/>
          <w:spacing w:val="0"/>
          <w:w w:val="97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61619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7"/>
          <w:w w:val="9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-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in</w:t>
      </w:r>
      <w:r>
        <w:rPr>
          <w:rFonts w:cs="Times New Roman" w:hAnsi="Times New Roman" w:eastAsia="Times New Roman" w:ascii="Times New Roman"/>
          <w:color w:val="161619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th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j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2A282B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61619"/>
          <w:spacing w:val="1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al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3A3A3D"/>
          <w:spacing w:val="0"/>
          <w:w w:val="10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18"/>
          <w:szCs w:val="18"/>
        </w:rPr>
        <w:jc w:val="left"/>
        <w:spacing w:before="7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293"/>
      </w:pP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3A3A3D"/>
          <w:spacing w:val="0"/>
          <w:w w:val="10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3A3A3D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97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97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61619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7"/>
          <w:w w:val="9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ea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61619"/>
          <w:spacing w:val="-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161619"/>
          <w:spacing w:val="-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!</w:t>
      </w:r>
      <w:r>
        <w:rPr>
          <w:rFonts w:cs="Times New Roman" w:hAnsi="Times New Roman" w:eastAsia="Times New Roman" w:ascii="Times New Roman"/>
          <w:color w:val="161619"/>
          <w:spacing w:val="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45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before="13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302"/>
      </w:pPr>
      <w:r>
        <w:rPr>
          <w:rFonts w:cs="Times New Roman" w:hAnsi="Times New Roman" w:eastAsia="Times New Roman" w:ascii="Times New Roman"/>
          <w:color w:val="161619"/>
          <w:spacing w:val="0"/>
          <w:w w:val="9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9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96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9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13"/>
          <w:w w:val="9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2A282B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q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61619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tt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61619"/>
          <w:spacing w:val="-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161619"/>
          <w:spacing w:val="-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0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161619"/>
          <w:spacing w:val="0"/>
          <w:w w:val="101"/>
          <w:sz w:val="19"/>
          <w:szCs w:val="19"/>
        </w:rPr>
        <w:t>6</w:t>
      </w:r>
      <w:r>
        <w:rPr>
          <w:rFonts w:cs="Times New Roman" w:hAnsi="Times New Roman" w:eastAsia="Times New Roman" w:ascii="Times New Roman"/>
          <w:color w:val="161619"/>
          <w:spacing w:val="0"/>
          <w:w w:val="80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61619"/>
          <w:spacing w:val="0"/>
          <w:w w:val="108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61619"/>
          <w:spacing w:val="0"/>
          <w:w w:val="105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307"/>
      </w:pP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RI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AR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161619"/>
          <w:spacing w:val="-1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INVE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IO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61619"/>
          <w:spacing w:val="-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4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61619"/>
          <w:spacing w:val="0"/>
          <w:w w:val="99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7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93"/>
          <w:sz w:val="19"/>
          <w:szCs w:val="19"/>
        </w:rPr>
        <w:t>AI</w:t>
      </w:r>
      <w:r>
        <w:rPr>
          <w:rFonts w:cs="Times New Roman" w:hAnsi="Times New Roman" w:eastAsia="Times New Roman" w:ascii="Times New Roman"/>
          <w:color w:val="161619"/>
          <w:spacing w:val="0"/>
          <w:w w:val="103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61619"/>
          <w:spacing w:val="0"/>
          <w:w w:val="8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3A3A3D"/>
          <w:spacing w:val="0"/>
          <w:w w:val="18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3A3A3D"/>
          <w:spacing w:val="1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161619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321"/>
      </w:pP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RI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AR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161619"/>
          <w:spacing w:val="-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INV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61619"/>
          <w:spacing w:val="-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3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61619"/>
          <w:spacing w:val="0"/>
          <w:w w:val="98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9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93"/>
          <w:sz w:val="20"/>
          <w:szCs w:val="20"/>
        </w:rPr>
        <w:t>AI</w:t>
      </w:r>
      <w:r>
        <w:rPr>
          <w:rFonts w:cs="Times New Roman" w:hAnsi="Times New Roman" w:eastAsia="Times New Roman" w:ascii="Times New Roman"/>
          <w:color w:val="161619"/>
          <w:spacing w:val="0"/>
          <w:w w:val="90"/>
          <w:sz w:val="20"/>
          <w:szCs w:val="20"/>
        </w:rPr>
        <w:t>LS</w:t>
      </w:r>
      <w:r>
        <w:rPr>
          <w:rFonts w:cs="Times New Roman" w:hAnsi="Times New Roman" w:eastAsia="Times New Roman" w:ascii="Times New Roman"/>
          <w:color w:val="3A3A3D"/>
          <w:spacing w:val="0"/>
          <w:w w:val="173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3A3A3D"/>
          <w:spacing w:val="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color w:val="161619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1"/>
          <w:sz w:val="19"/>
          <w:szCs w:val="19"/>
        </w:rPr>
        <w:t>Vi</w:t>
      </w:r>
      <w:r>
        <w:rPr>
          <w:rFonts w:cs="Times New Roman" w:hAnsi="Times New Roman" w:eastAsia="Times New Roman" w:ascii="Times New Roman"/>
          <w:color w:val="161619"/>
          <w:spacing w:val="0"/>
          <w:w w:val="108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8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97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61619"/>
          <w:spacing w:val="0"/>
          <w:w w:val="99"/>
          <w:sz w:val="19"/>
          <w:szCs w:val="19"/>
        </w:rPr>
        <w:t>s/W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104"/>
          <w:sz w:val="19"/>
          <w:szCs w:val="19"/>
        </w:rPr>
        <w:t>tn</w:t>
      </w:r>
      <w:r>
        <w:rPr>
          <w:rFonts w:cs="Times New Roman" w:hAnsi="Times New Roman" w:eastAsia="Times New Roman" w:ascii="Times New Roman"/>
          <w:color w:val="161619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3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9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2A282B"/>
          <w:spacing w:val="0"/>
          <w:w w:val="108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9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200"/>
        <w:ind w:left="341"/>
      </w:pPr>
      <w:r>
        <w:rPr>
          <w:rFonts w:cs="Times New Roman" w:hAnsi="Times New Roman" w:eastAsia="Times New Roman" w:ascii="Times New Roman"/>
          <w:color w:val="161619"/>
          <w:w w:val="58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61619"/>
          <w:w w:val="128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161619"/>
          <w:spacing w:val="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619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th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-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6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96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96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61619"/>
          <w:spacing w:val="0"/>
          <w:w w:val="9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15"/>
          <w:w w:val="9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85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51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61619"/>
          <w:spacing w:val="-1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wri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ng</w:t>
      </w:r>
      <w:r>
        <w:rPr>
          <w:rFonts w:cs="Times New Roman" w:hAnsi="Times New Roman" w:eastAsia="Times New Roman" w:ascii="Times New Roman"/>
          <w:color w:val="161619"/>
          <w:spacing w:val="-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5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95"/>
          <w:sz w:val="19"/>
          <w:szCs w:val="19"/>
        </w:rPr>
        <w:t>hi</w:t>
      </w:r>
      <w:r>
        <w:rPr>
          <w:rFonts w:cs="Times New Roman" w:hAnsi="Times New Roman" w:eastAsia="Times New Roman" w:ascii="Times New Roman"/>
          <w:color w:val="161619"/>
          <w:spacing w:val="0"/>
          <w:w w:val="95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61619"/>
          <w:spacing w:val="9"/>
          <w:w w:val="9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rt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161619"/>
          <w:spacing w:val="-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-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im/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wn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61619"/>
          <w:spacing w:val="-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36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61619"/>
          <w:spacing w:val="-1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2A282B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61619"/>
          <w:spacing w:val="-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an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61619"/>
          <w:spacing w:val="-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2A282B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161619"/>
          <w:spacing w:val="-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61619"/>
          <w:spacing w:val="-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ith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in</w:t>
      </w:r>
      <w:r>
        <w:rPr>
          <w:rFonts w:cs="Times New Roman" w:hAnsi="Times New Roman" w:eastAsia="Times New Roman" w:ascii="Times New Roman"/>
          <w:color w:val="161619"/>
          <w:spacing w:val="-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64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103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61619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619"/>
          <w:spacing w:val="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16"/>
        <w:ind w:left="326"/>
      </w:pP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kno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wn</w:t>
      </w:r>
      <w:r>
        <w:rPr>
          <w:rFonts w:cs="Times New Roman" w:hAnsi="Times New Roman" w:eastAsia="Times New Roman" w:ascii="Times New Roman"/>
          <w:color w:val="3A3A3D"/>
          <w:spacing w:val="0"/>
          <w:w w:val="10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0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331"/>
      </w:pPr>
      <w:r>
        <w:rPr>
          <w:rFonts w:cs="Times New Roman" w:hAnsi="Times New Roman" w:eastAsia="Times New Roman" w:ascii="Times New Roman"/>
          <w:color w:val="161619"/>
          <w:spacing w:val="0"/>
          <w:w w:val="93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161619"/>
          <w:spacing w:val="0"/>
          <w:w w:val="93"/>
          <w:sz w:val="20"/>
          <w:szCs w:val="20"/>
        </w:rPr>
        <w:t>RIM</w:t>
      </w:r>
      <w:r>
        <w:rPr>
          <w:rFonts w:cs="Times New Roman" w:hAnsi="Times New Roman" w:eastAsia="Times New Roman" w:ascii="Times New Roman"/>
          <w:color w:val="161619"/>
          <w:spacing w:val="0"/>
          <w:w w:val="93"/>
          <w:sz w:val="20"/>
          <w:szCs w:val="20"/>
        </w:rPr>
        <w:t>AR</w:t>
      </w:r>
      <w:r>
        <w:rPr>
          <w:rFonts w:cs="Times New Roman" w:hAnsi="Times New Roman" w:eastAsia="Times New Roman" w:ascii="Times New Roman"/>
          <w:color w:val="161619"/>
          <w:spacing w:val="0"/>
          <w:w w:val="93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161619"/>
          <w:spacing w:val="9"/>
          <w:w w:val="9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INV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IG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61619"/>
          <w:spacing w:val="-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4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61619"/>
          <w:spacing w:val="0"/>
          <w:w w:val="103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9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95"/>
          <w:sz w:val="19"/>
          <w:szCs w:val="19"/>
        </w:rPr>
        <w:t>AI</w:t>
      </w:r>
      <w:r>
        <w:rPr>
          <w:rFonts w:cs="Times New Roman" w:hAnsi="Times New Roman" w:eastAsia="Times New Roman" w:ascii="Times New Roman"/>
          <w:color w:val="161619"/>
          <w:spacing w:val="0"/>
          <w:w w:val="103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61619"/>
          <w:spacing w:val="0"/>
          <w:w w:val="8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18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61619"/>
          <w:spacing w:val="1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161619"/>
          <w:spacing w:val="0"/>
          <w:w w:val="81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i/>
          <w:color w:val="161619"/>
          <w:spacing w:val="26"/>
          <w:w w:val="8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8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106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61619"/>
          <w:spacing w:val="0"/>
          <w:w w:val="103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9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61619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97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91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103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345"/>
        <w:sectPr>
          <w:pgSz w:w="12100" w:h="16940"/>
          <w:pgMar w:top="960" w:bottom="280" w:left="1700" w:right="1700"/>
        </w:sectPr>
      </w:pPr>
      <w:r>
        <w:rPr>
          <w:rFonts w:cs="Times New Roman" w:hAnsi="Times New Roman" w:eastAsia="Times New Roman" w:ascii="Times New Roman"/>
          <w:color w:val="161619"/>
          <w:w w:val="101"/>
          <w:position w:val="-2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color w:val="161619"/>
          <w:w w:val="112"/>
          <w:position w:val="-2"/>
          <w:sz w:val="17"/>
          <w:szCs w:val="17"/>
        </w:rPr>
        <w:t>4</w:t>
      </w:r>
      <w:r>
        <w:rPr>
          <w:rFonts w:cs="Times New Roman" w:hAnsi="Times New Roman" w:eastAsia="Times New Roman" w:ascii="Times New Roman"/>
          <w:color w:val="2A282B"/>
          <w:w w:val="132"/>
          <w:position w:val="-2"/>
          <w:sz w:val="17"/>
          <w:szCs w:val="17"/>
        </w:rPr>
        <w:t>/</w:t>
      </w:r>
      <w:r>
        <w:rPr>
          <w:rFonts w:cs="Times New Roman" w:hAnsi="Times New Roman" w:eastAsia="Times New Roman" w:ascii="Times New Roman"/>
          <w:color w:val="161619"/>
          <w:w w:val="101"/>
          <w:position w:val="-2"/>
          <w:sz w:val="17"/>
          <w:szCs w:val="17"/>
        </w:rPr>
        <w:t>03</w:t>
      </w:r>
      <w:r>
        <w:rPr>
          <w:rFonts w:cs="Times New Roman" w:hAnsi="Times New Roman" w:eastAsia="Times New Roman" w:ascii="Times New Roman"/>
          <w:color w:val="161619"/>
          <w:w w:val="153"/>
          <w:position w:val="-2"/>
          <w:sz w:val="17"/>
          <w:szCs w:val="17"/>
        </w:rPr>
        <w:t>/</w:t>
      </w:r>
      <w:r>
        <w:rPr>
          <w:rFonts w:cs="Times New Roman" w:hAnsi="Times New Roman" w:eastAsia="Times New Roman" w:ascii="Times New Roman"/>
          <w:color w:val="2A282B"/>
          <w:w w:val="101"/>
          <w:position w:val="-2"/>
          <w:sz w:val="17"/>
          <w:szCs w:val="17"/>
        </w:rPr>
        <w:t>2</w:t>
      </w:r>
      <w:r>
        <w:rPr>
          <w:rFonts w:cs="Times New Roman" w:hAnsi="Times New Roman" w:eastAsia="Times New Roman" w:ascii="Times New Roman"/>
          <w:color w:val="161619"/>
          <w:w w:val="107"/>
          <w:position w:val="-2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color w:val="161619"/>
          <w:w w:val="90"/>
          <w:position w:val="-2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color w:val="161619"/>
          <w:w w:val="129"/>
          <w:position w:val="-2"/>
          <w:sz w:val="17"/>
          <w:szCs w:val="17"/>
        </w:rPr>
        <w:t>4</w:t>
      </w:r>
      <w:r>
        <w:rPr>
          <w:rFonts w:cs="Times New Roman" w:hAnsi="Times New Roman" w:eastAsia="Times New Roman" w:ascii="Times New Roman"/>
          <w:color w:val="161619"/>
          <w:w w:val="100"/>
          <w:position w:val="-2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61619"/>
          <w:spacing w:val="-13"/>
          <w:w w:val="100"/>
          <w:position w:val="-2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56"/>
          <w:position w:val="-2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color w:val="161619"/>
          <w:spacing w:val="0"/>
          <w:w w:val="135"/>
          <w:position w:val="-2"/>
          <w:sz w:val="17"/>
          <w:szCs w:val="17"/>
        </w:rPr>
        <w:t>2</w:t>
      </w:r>
      <w:r>
        <w:rPr>
          <w:rFonts w:cs="Times New Roman" w:hAnsi="Times New Roman" w:eastAsia="Times New Roman" w:ascii="Times New Roman"/>
          <w:color w:val="3A3A3D"/>
          <w:spacing w:val="0"/>
          <w:w w:val="102"/>
          <w:position w:val="-2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161619"/>
          <w:spacing w:val="0"/>
          <w:w w:val="124"/>
          <w:position w:val="-2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color w:val="161619"/>
          <w:spacing w:val="0"/>
          <w:w w:val="84"/>
          <w:position w:val="-2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-2"/>
          <w:sz w:val="17"/>
          <w:szCs w:val="17"/>
        </w:rPr>
        <w:t>                                                </w:t>
      </w:r>
      <w:r>
        <w:rPr>
          <w:rFonts w:cs="Times New Roman" w:hAnsi="Times New Roman" w:eastAsia="Times New Roman" w:ascii="Times New Roman"/>
          <w:color w:val="161619"/>
          <w:spacing w:val="6"/>
          <w:w w:val="100"/>
          <w:position w:val="-2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1"/>
          <w:position w:val="0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2A282B"/>
          <w:spacing w:val="0"/>
          <w:w w:val="114"/>
          <w:position w:val="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2A282B"/>
          <w:spacing w:val="0"/>
          <w:w w:val="118"/>
          <w:position w:val="0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161619"/>
          <w:spacing w:val="0"/>
          <w:w w:val="108"/>
          <w:position w:val="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2A282B"/>
          <w:spacing w:val="0"/>
          <w:w w:val="146"/>
          <w:position w:val="0"/>
          <w:sz w:val="17"/>
          <w:szCs w:val="17"/>
        </w:rPr>
        <w:t>3</w:t>
      </w:r>
      <w:r>
        <w:rPr>
          <w:rFonts w:cs="Times New Roman" w:hAnsi="Times New Roman" w:eastAsia="Times New Roman" w:ascii="Times New Roman"/>
          <w:color w:val="161619"/>
          <w:spacing w:val="0"/>
          <w:w w:val="101"/>
          <w:position w:val="0"/>
          <w:sz w:val="17"/>
          <w:szCs w:val="17"/>
        </w:rPr>
        <w:t>3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61619"/>
          <w:spacing w:val="-13"/>
          <w:w w:val="100"/>
          <w:position w:val="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14"/>
          <w:position w:val="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14"/>
          <w:position w:val="0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161619"/>
          <w:spacing w:val="0"/>
          <w:w w:val="114"/>
          <w:position w:val="0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161619"/>
          <w:spacing w:val="0"/>
          <w:w w:val="114"/>
          <w:position w:val="0"/>
          <w:sz w:val="18"/>
          <w:szCs w:val="18"/>
        </w:rPr>
        <w:t>9</w:t>
      </w:r>
      <w:r>
        <w:rPr>
          <w:rFonts w:cs="Times New Roman" w:hAnsi="Times New Roman" w:eastAsia="Times New Roman" w:ascii="Times New Roman"/>
          <w:color w:val="161619"/>
          <w:spacing w:val="0"/>
          <w:w w:val="114"/>
          <w:position w:val="0"/>
          <w:sz w:val="18"/>
          <w:szCs w:val="18"/>
        </w:rPr>
        <w:t>                                                 </w:t>
      </w:r>
      <w:r>
        <w:rPr>
          <w:rFonts w:cs="Times New Roman" w:hAnsi="Times New Roman" w:eastAsia="Times New Roman" w:ascii="Times New Roman"/>
          <w:color w:val="161619"/>
          <w:spacing w:val="39"/>
          <w:w w:val="114"/>
          <w:position w:val="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2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2"/>
          <w:sz w:val="17"/>
          <w:szCs w:val="17"/>
        </w:rPr>
        <w:t>RI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2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61619"/>
          <w:spacing w:val="40"/>
          <w:w w:val="100"/>
          <w:position w:val="2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A282B"/>
          <w:spacing w:val="0"/>
          <w:w w:val="91"/>
          <w:position w:val="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61619"/>
          <w:spacing w:val="0"/>
          <w:w w:val="82"/>
          <w:position w:val="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106"/>
          <w:position w:val="2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2A282B"/>
          <w:spacing w:val="0"/>
          <w:w w:val="91"/>
          <w:position w:val="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center"/>
        <w:spacing w:before="80"/>
        <w:ind w:left="3265" w:right="2481"/>
      </w:pP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ta</w:t>
      </w:r>
      <w:r>
        <w:rPr>
          <w:rFonts w:cs="Times New Roman" w:hAnsi="Times New Roman" w:eastAsia="Times New Roman" w:ascii="Times New Roman"/>
          <w:color w:val="181619"/>
          <w:spacing w:val="-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ec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ti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619"/>
          <w:spacing w:val="-1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7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9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166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color w:val="181619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po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44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81619"/>
          <w:spacing w:val="-1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color w:val="181619"/>
          <w:spacing w:val="-2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19"/>
          <w:szCs w:val="19"/>
        </w:rPr>
        <w:t>nfi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24"/>
          <w:w w:val="9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9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181619"/>
          <w:spacing w:val="0"/>
          <w:w w:val="9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103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9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5"/>
          <w:szCs w:val="25"/>
        </w:rPr>
        <w:jc w:val="center"/>
        <w:spacing w:before="20"/>
        <w:ind w:left="4256" w:right="3491"/>
      </w:pPr>
      <w:r>
        <w:rPr>
          <w:rFonts w:cs="Times New Roman" w:hAnsi="Times New Roman" w:eastAsia="Times New Roman" w:ascii="Times New Roman"/>
          <w:color w:val="181619"/>
          <w:spacing w:val="0"/>
          <w:w w:val="81"/>
          <w:sz w:val="25"/>
          <w:szCs w:val="25"/>
        </w:rPr>
        <w:t>D</w:t>
      </w:r>
      <w:r>
        <w:rPr>
          <w:rFonts w:cs="Times New Roman" w:hAnsi="Times New Roman" w:eastAsia="Times New Roman" w:ascii="Times New Roman"/>
          <w:color w:val="181619"/>
          <w:spacing w:val="0"/>
          <w:w w:val="81"/>
          <w:sz w:val="25"/>
          <w:szCs w:val="25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81"/>
          <w:sz w:val="25"/>
          <w:szCs w:val="25"/>
        </w:rPr>
        <w:t>C</w:t>
      </w:r>
      <w:r>
        <w:rPr>
          <w:rFonts w:cs="Times New Roman" w:hAnsi="Times New Roman" w:eastAsia="Times New Roman" w:ascii="Times New Roman"/>
          <w:color w:val="181619"/>
          <w:spacing w:val="7"/>
          <w:w w:val="81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81"/>
          <w:sz w:val="25"/>
          <w:szCs w:val="25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81"/>
          <w:sz w:val="25"/>
          <w:szCs w:val="25"/>
        </w:rPr>
        <w:t>H</w:t>
      </w:r>
      <w:r>
        <w:rPr>
          <w:rFonts w:cs="Times New Roman" w:hAnsi="Times New Roman" w:eastAsia="Times New Roman" w:ascii="Times New Roman"/>
          <w:color w:val="181619"/>
          <w:spacing w:val="0"/>
          <w:w w:val="81"/>
          <w:sz w:val="25"/>
          <w:szCs w:val="25"/>
        </w:rPr>
        <w:t>RI</w:t>
      </w:r>
      <w:r>
        <w:rPr>
          <w:rFonts w:cs="Times New Roman" w:hAnsi="Times New Roman" w:eastAsia="Times New Roman" w:ascii="Times New Roman"/>
          <w:color w:val="181619"/>
          <w:spacing w:val="0"/>
          <w:w w:val="81"/>
          <w:sz w:val="25"/>
          <w:szCs w:val="25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81"/>
          <w:sz w:val="25"/>
          <w:szCs w:val="25"/>
        </w:rPr>
        <w:t>TM</w:t>
      </w:r>
      <w:r>
        <w:rPr>
          <w:rFonts w:cs="Times New Roman" w:hAnsi="Times New Roman" w:eastAsia="Times New Roman" w:ascii="Times New Roman"/>
          <w:color w:val="181619"/>
          <w:spacing w:val="0"/>
          <w:w w:val="81"/>
          <w:sz w:val="25"/>
          <w:szCs w:val="25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81"/>
          <w:sz w:val="25"/>
          <w:szCs w:val="25"/>
        </w:rPr>
        <w:t>S</w:t>
      </w:r>
      <w:r>
        <w:rPr>
          <w:rFonts w:cs="Times New Roman" w:hAnsi="Times New Roman" w:eastAsia="Times New Roman" w:ascii="Times New Roman"/>
          <w:color w:val="181619"/>
          <w:spacing w:val="14"/>
          <w:w w:val="81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65"/>
          <w:sz w:val="25"/>
          <w:szCs w:val="25"/>
        </w:rPr>
        <w:t>2</w:t>
      </w:r>
      <w:r>
        <w:rPr>
          <w:rFonts w:cs="Times New Roman" w:hAnsi="Times New Roman" w:eastAsia="Times New Roman" w:ascii="Times New Roman"/>
          <w:color w:val="181619"/>
          <w:spacing w:val="0"/>
          <w:w w:val="76"/>
          <w:sz w:val="25"/>
          <w:szCs w:val="25"/>
        </w:rPr>
        <w:t>3</w:t>
      </w:r>
      <w:r>
        <w:rPr>
          <w:rFonts w:cs="Times New Roman" w:hAnsi="Times New Roman" w:eastAsia="Times New Roman" w:ascii="Times New Roman"/>
          <w:color w:val="181619"/>
          <w:spacing w:val="0"/>
          <w:w w:val="80"/>
          <w:sz w:val="25"/>
          <w:szCs w:val="25"/>
        </w:rPr>
        <w:t>0</w:t>
      </w:r>
      <w:r>
        <w:rPr>
          <w:rFonts w:cs="Times New Roman" w:hAnsi="Times New Roman" w:eastAsia="Times New Roman" w:ascii="Times New Roman"/>
          <w:color w:val="181619"/>
          <w:spacing w:val="0"/>
          <w:w w:val="57"/>
          <w:sz w:val="25"/>
          <w:szCs w:val="25"/>
        </w:rPr>
        <w:t>1</w:t>
      </w:r>
      <w:r>
        <w:rPr>
          <w:rFonts w:cs="Times New Roman" w:hAnsi="Times New Roman" w:eastAsia="Times New Roman" w:ascii="Times New Roman"/>
          <w:color w:val="181619"/>
          <w:spacing w:val="0"/>
          <w:w w:val="88"/>
          <w:sz w:val="25"/>
          <w:szCs w:val="25"/>
        </w:rPr>
        <w:t>7</w:t>
      </w:r>
      <w:r>
        <w:rPr>
          <w:rFonts w:cs="Times New Roman" w:hAnsi="Times New Roman" w:eastAsia="Times New Roman" w:ascii="Times New Roman"/>
          <w:color w:val="181619"/>
          <w:spacing w:val="0"/>
          <w:w w:val="72"/>
          <w:sz w:val="25"/>
          <w:szCs w:val="25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5"/>
          <w:szCs w:val="25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center"/>
        <w:spacing w:lineRule="exact" w:line="200"/>
        <w:ind w:left="1641" w:right="789"/>
      </w:pPr>
      <w:r>
        <w:rPr>
          <w:rFonts w:cs="Times New Roman" w:hAnsi="Times New Roman" w:eastAsia="Times New Roman" w:ascii="Times New Roman"/>
          <w:color w:val="181619"/>
          <w:w w:val="9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81619"/>
          <w:w w:val="102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81619"/>
          <w:w w:val="64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81619"/>
          <w:w w:val="101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181619"/>
          <w:w w:val="106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81619"/>
          <w:w w:val="101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81619"/>
          <w:w w:val="95"/>
          <w:sz w:val="19"/>
          <w:szCs w:val="19"/>
        </w:rPr>
        <w:t>5</w:t>
      </w:r>
      <w:r>
        <w:rPr>
          <w:rFonts w:cs="Times New Roman" w:hAnsi="Times New Roman" w:eastAsia="Times New Roman" w:ascii="Times New Roman"/>
          <w:color w:val="181619"/>
          <w:w w:val="85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81619"/>
          <w:w w:val="116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181619"/>
          <w:w w:val="101"/>
          <w:sz w:val="19"/>
          <w:szCs w:val="19"/>
        </w:rPr>
        <w:t>6</w:t>
      </w:r>
      <w:r>
        <w:rPr>
          <w:rFonts w:cs="Times New Roman" w:hAnsi="Times New Roman" w:eastAsia="Times New Roman" w:ascii="Times New Roman"/>
          <w:color w:val="181619"/>
          <w:w w:val="118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81619"/>
          <w:w w:val="70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81619"/>
          <w:w w:val="111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181619"/>
          <w:spacing w:val="2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7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97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81619"/>
          <w:spacing w:val="0"/>
          <w:w w:val="97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97"/>
          <w:sz w:val="19"/>
          <w:szCs w:val="19"/>
        </w:rPr>
        <w:t>yp</w:t>
      </w:r>
      <w:r>
        <w:rPr>
          <w:rFonts w:cs="Times New Roman" w:hAnsi="Times New Roman" w:eastAsia="Times New Roman" w:ascii="Times New Roman"/>
          <w:color w:val="181619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333336"/>
          <w:spacing w:val="0"/>
          <w:w w:val="97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81619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-3"/>
          <w:w w:val="9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1"/>
          <w:sz w:val="19"/>
          <w:szCs w:val="19"/>
        </w:rPr>
        <w:t>No</w:t>
      </w:r>
      <w:r>
        <w:rPr>
          <w:rFonts w:cs="Times New Roman" w:hAnsi="Times New Roman" w:eastAsia="Times New Roman" w:ascii="Times New Roman"/>
          <w:color w:val="181619"/>
          <w:spacing w:val="0"/>
          <w:w w:val="96"/>
          <w:sz w:val="19"/>
          <w:szCs w:val="19"/>
        </w:rPr>
        <w:t>ti</w:t>
      </w:r>
      <w:r>
        <w:rPr>
          <w:rFonts w:cs="Times New Roman" w:hAnsi="Times New Roman" w:eastAsia="Times New Roman" w:ascii="Times New Roman"/>
          <w:color w:val="181619"/>
          <w:spacing w:val="0"/>
          <w:w w:val="99"/>
          <w:sz w:val="19"/>
          <w:szCs w:val="19"/>
        </w:rPr>
        <w:t>fi</w:t>
      </w:r>
      <w:r>
        <w:rPr>
          <w:rFonts w:cs="Times New Roman" w:hAnsi="Times New Roman" w:eastAsia="Times New Roman" w:ascii="Times New Roman"/>
          <w:color w:val="181619"/>
          <w:spacing w:val="0"/>
          <w:w w:val="10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95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81619"/>
          <w:spacing w:val="0"/>
          <w:w w:val="91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81619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81619"/>
          <w:spacing w:val="0"/>
          <w:w w:val="93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81619"/>
          <w:spacing w:val="0"/>
          <w:w w:val="99"/>
          <w:sz w:val="19"/>
          <w:szCs w:val="19"/>
        </w:rPr>
        <w:t>PS</w:t>
      </w:r>
      <w:r>
        <w:rPr>
          <w:rFonts w:cs="Times New Roman" w:hAnsi="Times New Roman" w:eastAsia="Times New Roman" w:ascii="Times New Roman"/>
          <w:color w:val="181619"/>
          <w:spacing w:val="0"/>
          <w:w w:val="128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81619"/>
          <w:spacing w:val="0"/>
          <w:w w:val="94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04"/>
          <w:sz w:val="19"/>
          <w:szCs w:val="19"/>
        </w:rPr>
        <w:t>th</w:t>
      </w:r>
      <w:r>
        <w:rPr>
          <w:rFonts w:cs="Times New Roman" w:hAnsi="Times New Roman" w:eastAsia="Times New Roman" w:ascii="Times New Roman"/>
          <w:color w:val="181619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333336"/>
          <w:spacing w:val="0"/>
          <w:w w:val="7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81619"/>
          <w:spacing w:val="0"/>
          <w:w w:val="104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91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color w:val="181619"/>
          <w:spacing w:val="0"/>
          <w:w w:val="101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181619"/>
          <w:spacing w:val="2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7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105"/>
          <w:sz w:val="19"/>
          <w:szCs w:val="19"/>
        </w:rPr>
        <w:t>ta</w:t>
      </w:r>
      <w:r>
        <w:rPr>
          <w:rFonts w:cs="Times New Roman" w:hAnsi="Times New Roman" w:eastAsia="Times New Roman" w:ascii="Times New Roman"/>
          <w:color w:val="181619"/>
          <w:spacing w:val="0"/>
          <w:w w:val="94"/>
          <w:sz w:val="19"/>
          <w:szCs w:val="19"/>
        </w:rPr>
        <w:t>tu</w:t>
      </w:r>
      <w:r>
        <w:rPr>
          <w:rFonts w:cs="Times New Roman" w:hAnsi="Times New Roman" w:eastAsia="Times New Roman" w:ascii="Times New Roman"/>
          <w:color w:val="181619"/>
          <w:spacing w:val="0"/>
          <w:w w:val="103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333336"/>
          <w:spacing w:val="0"/>
          <w:w w:val="82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81619"/>
          <w:spacing w:val="0"/>
          <w:w w:val="106"/>
          <w:sz w:val="19"/>
          <w:szCs w:val="19"/>
        </w:rPr>
        <w:t>!</w:t>
      </w:r>
      <w:r>
        <w:rPr>
          <w:rFonts w:cs="Times New Roman" w:hAnsi="Times New Roman" w:eastAsia="Times New Roman" w:ascii="Times New Roman"/>
          <w:color w:val="181619"/>
          <w:spacing w:val="1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81619"/>
          <w:spacing w:val="0"/>
          <w:w w:val="10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81619"/>
          <w:spacing w:val="0"/>
          <w:w w:val="97"/>
          <w:sz w:val="19"/>
          <w:szCs w:val="19"/>
        </w:rPr>
        <w:t>ess</w:t>
      </w:r>
      <w:r>
        <w:rPr>
          <w:rFonts w:cs="Times New Roman" w:hAnsi="Times New Roman" w:eastAsia="Times New Roman" w:ascii="Times New Roman"/>
          <w:color w:val="181619"/>
          <w:spacing w:val="0"/>
          <w:w w:val="7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81619"/>
          <w:spacing w:val="0"/>
          <w:w w:val="108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619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8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98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81619"/>
          <w:spacing w:val="0"/>
          <w:w w:val="98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98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98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98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81619"/>
          <w:spacing w:val="0"/>
          <w:w w:val="98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9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81619"/>
          <w:spacing w:val="0"/>
          <w:w w:val="98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98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81619"/>
          <w:spacing w:val="0"/>
          <w:w w:val="98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4"/>
          <w:w w:val="9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81619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8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81619"/>
          <w:spacing w:val="0"/>
          <w:w w:val="108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101"/>
          <w:sz w:val="19"/>
          <w:szCs w:val="19"/>
        </w:rPr>
        <w:t>ed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3"/>
          <w:sz w:val="19"/>
          <w:szCs w:val="19"/>
        </w:rPr>
        <w:t>In</w:t>
      </w:r>
      <w:r>
        <w:rPr>
          <w:rFonts w:cs="Times New Roman" w:hAnsi="Times New Roman" w:eastAsia="Times New Roman" w:ascii="Times New Roman"/>
          <w:color w:val="181619"/>
          <w:spacing w:val="0"/>
          <w:w w:val="85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106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81619"/>
          <w:spacing w:val="0"/>
          <w:w w:val="9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center"/>
        <w:spacing w:lineRule="exact" w:line="200"/>
        <w:ind w:left="5033" w:right="4244"/>
      </w:pPr>
      <w:r>
        <w:rPr>
          <w:rFonts w:cs="Times New Roman" w:hAnsi="Times New Roman" w:eastAsia="Times New Roman" w:ascii="Times New Roman"/>
          <w:color w:val="181619"/>
          <w:w w:val="94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81619"/>
          <w:w w:val="103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81619"/>
          <w:w w:val="94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48484C"/>
          <w:w w:val="91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81619"/>
          <w:w w:val="105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81619"/>
          <w:w w:val="94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0000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11"/>
        <w:ind w:left="4478" w:right="3680"/>
      </w:pP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619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36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181619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88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122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106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color w:val="181619"/>
          <w:spacing w:val="0"/>
          <w:w w:val="102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9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110"/>
          <w:sz w:val="18"/>
          <w:szCs w:val="18"/>
        </w:rPr>
        <w:t>ti</w:t>
      </w:r>
      <w:r>
        <w:rPr>
          <w:rFonts w:cs="Times New Roman" w:hAnsi="Times New Roman" w:eastAsia="Times New Roman" w:ascii="Times New Roman"/>
          <w:color w:val="181619"/>
          <w:spacing w:val="0"/>
          <w:w w:val="111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181619"/>
          <w:spacing w:val="0"/>
          <w:w w:val="10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125"/>
          <w:sz w:val="18"/>
          <w:szCs w:val="18"/>
        </w:rPr>
        <w:t>ti</w:t>
      </w:r>
      <w:r>
        <w:rPr>
          <w:rFonts w:cs="Times New Roman" w:hAnsi="Times New Roman" w:eastAsia="Times New Roman" w:ascii="Times New Roman"/>
          <w:color w:val="181619"/>
          <w:spacing w:val="0"/>
          <w:w w:val="101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11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43"/>
        <w:ind w:left="1560"/>
      </w:pP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48484C"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48484C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hr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us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619"/>
          <w:spacing w:val="-1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arr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81619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15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181619"/>
          <w:spacing w:val="0"/>
          <w:w w:val="67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81619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th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-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8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44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81619"/>
          <w:spacing w:val="0"/>
          <w:w w:val="98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81619"/>
          <w:spacing w:val="0"/>
          <w:w w:val="68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1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85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29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181619"/>
          <w:spacing w:val="-2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5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81619"/>
          <w:spacing w:val="0"/>
          <w:w w:val="103"/>
          <w:sz w:val="19"/>
          <w:szCs w:val="19"/>
        </w:rPr>
        <w:t>ur</w:t>
      </w:r>
      <w:r>
        <w:rPr>
          <w:rFonts w:cs="Times New Roman" w:hAnsi="Times New Roman" w:eastAsia="Times New Roman" w:ascii="Times New Roman"/>
          <w:color w:val="181619"/>
          <w:spacing w:val="0"/>
          <w:w w:val="95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81619"/>
          <w:spacing w:val="0"/>
          <w:w w:val="102"/>
          <w:sz w:val="19"/>
          <w:szCs w:val="19"/>
        </w:rPr>
        <w:t>ary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center"/>
        <w:spacing w:lineRule="exact" w:line="220"/>
        <w:ind w:left="1502" w:right="765"/>
      </w:pPr>
      <w:r>
        <w:rPr>
          <w:rFonts w:cs="Times New Roman" w:hAnsi="Times New Roman" w:eastAsia="Times New Roman" w:ascii="Times New Roman"/>
          <w:color w:val="181619"/>
          <w:w w:val="73"/>
          <w:position w:val="-1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181619"/>
          <w:w w:val="91"/>
          <w:position w:val="-1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color w:val="181619"/>
          <w:w w:val="94"/>
          <w:position w:val="-1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181619"/>
          <w:w w:val="86"/>
          <w:position w:val="-1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181619"/>
          <w:w w:val="93"/>
          <w:position w:val="-1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181619"/>
          <w:w w:val="87"/>
          <w:position w:val="-1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181619"/>
          <w:w w:val="107"/>
          <w:position w:val="-1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181619"/>
          <w:spacing w:val="14"/>
          <w:w w:val="100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71"/>
          <w:position w:val="-1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181619"/>
          <w:spacing w:val="32"/>
          <w:w w:val="71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71"/>
          <w:position w:val="-1"/>
          <w:sz w:val="21"/>
          <w:szCs w:val="21"/>
        </w:rPr>
        <w:t>-</w:t>
      </w:r>
      <w:r>
        <w:rPr>
          <w:rFonts w:cs="Times New Roman" w:hAnsi="Times New Roman" w:eastAsia="Times New Roman" w:ascii="Times New Roman"/>
          <w:color w:val="181619"/>
          <w:spacing w:val="18"/>
          <w:w w:val="71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53"/>
          <w:position w:val="-1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16"/>
          <w:position w:val="-1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-1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position w:val="-1"/>
          <w:sz w:val="21"/>
          <w:szCs w:val="21"/>
        </w:rPr>
        <w:t>M/</w:t>
      </w:r>
      <w:r>
        <w:rPr>
          <w:rFonts w:cs="Times New Roman" w:hAnsi="Times New Roman" w:eastAsia="Times New Roman" w:ascii="Times New Roman"/>
          <w:color w:val="181619"/>
          <w:spacing w:val="0"/>
          <w:w w:val="82"/>
          <w:position w:val="-1"/>
          <w:sz w:val="21"/>
          <w:szCs w:val="21"/>
        </w:rPr>
        <w:t>9</w:t>
      </w:r>
      <w:r>
        <w:rPr>
          <w:rFonts w:cs="Times New Roman" w:hAnsi="Times New Roman" w:eastAsia="Times New Roman" w:ascii="Times New Roman"/>
          <w:color w:val="181619"/>
          <w:spacing w:val="0"/>
          <w:w w:val="86"/>
          <w:position w:val="-1"/>
          <w:sz w:val="21"/>
          <w:szCs w:val="21"/>
        </w:rPr>
        <w:t>3</w:t>
      </w:r>
      <w:r>
        <w:rPr>
          <w:rFonts w:cs="Times New Roman" w:hAnsi="Times New Roman" w:eastAsia="Times New Roman" w:ascii="Times New Roman"/>
          <w:color w:val="181619"/>
          <w:spacing w:val="0"/>
          <w:w w:val="91"/>
          <w:position w:val="-1"/>
          <w:sz w:val="21"/>
          <w:szCs w:val="21"/>
        </w:rPr>
        <w:t>5</w:t>
      </w:r>
      <w:r>
        <w:rPr>
          <w:rFonts w:cs="Times New Roman" w:hAnsi="Times New Roman" w:eastAsia="Times New Roman" w:ascii="Times New Roman"/>
          <w:color w:val="181619"/>
          <w:spacing w:val="0"/>
          <w:w w:val="115"/>
          <w:position w:val="-1"/>
          <w:sz w:val="21"/>
          <w:szCs w:val="21"/>
        </w:rPr>
        <w:t>/</w:t>
      </w:r>
      <w:r>
        <w:rPr>
          <w:rFonts w:cs="Times New Roman" w:hAnsi="Times New Roman" w:eastAsia="Times New Roman" w:ascii="Times New Roman"/>
          <w:color w:val="181619"/>
          <w:spacing w:val="0"/>
          <w:w w:val="68"/>
          <w:position w:val="-1"/>
          <w:sz w:val="21"/>
          <w:szCs w:val="21"/>
        </w:rPr>
        <w:t>1</w:t>
      </w:r>
      <w:r>
        <w:rPr>
          <w:rFonts w:cs="Times New Roman" w:hAnsi="Times New Roman" w:eastAsia="Times New Roman" w:ascii="Times New Roman"/>
          <w:color w:val="181619"/>
          <w:spacing w:val="0"/>
          <w:w w:val="95"/>
          <w:position w:val="-1"/>
          <w:sz w:val="21"/>
          <w:szCs w:val="21"/>
        </w:rPr>
        <w:t>3</w:t>
      </w:r>
      <w:r>
        <w:rPr>
          <w:rFonts w:cs="Times New Roman" w:hAnsi="Times New Roman" w:eastAsia="Times New Roman" w:ascii="Times New Roman"/>
          <w:color w:val="181619"/>
          <w:spacing w:val="10"/>
          <w:w w:val="100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81"/>
          <w:position w:val="-1"/>
          <w:sz w:val="21"/>
          <w:szCs w:val="21"/>
        </w:rPr>
        <w:t>-</w:t>
      </w:r>
      <w:r>
        <w:rPr>
          <w:rFonts w:cs="Times New Roman" w:hAnsi="Times New Roman" w:eastAsia="Times New Roman" w:ascii="Times New Roman"/>
          <w:color w:val="181619"/>
          <w:spacing w:val="11"/>
          <w:w w:val="81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81"/>
          <w:position w:val="-1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81"/>
          <w:position w:val="-1"/>
          <w:sz w:val="21"/>
          <w:szCs w:val="21"/>
        </w:rPr>
        <w:t>rr</w:t>
      </w:r>
      <w:r>
        <w:rPr>
          <w:rFonts w:cs="Times New Roman" w:hAnsi="Times New Roman" w:eastAsia="Times New Roman" w:ascii="Times New Roman"/>
          <w:color w:val="181619"/>
          <w:spacing w:val="0"/>
          <w:w w:val="81"/>
          <w:position w:val="-1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81"/>
          <w:position w:val="-1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81"/>
          <w:position w:val="-1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81"/>
          <w:position w:val="-1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81"/>
          <w:position w:val="-1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181619"/>
          <w:spacing w:val="0"/>
          <w:w w:val="81"/>
          <w:position w:val="-1"/>
          <w:sz w:val="21"/>
          <w:szCs w:val="21"/>
        </w:rPr>
        <w:t>  </w:t>
      </w:r>
      <w:r>
        <w:rPr>
          <w:rFonts w:cs="Times New Roman" w:hAnsi="Times New Roman" w:eastAsia="Times New Roman" w:ascii="Times New Roman"/>
          <w:color w:val="181619"/>
          <w:spacing w:val="23"/>
          <w:w w:val="81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21"/>
          <w:position w:val="-1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81619"/>
          <w:spacing w:val="0"/>
          <w:w w:val="70"/>
          <w:position w:val="-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21"/>
          <w:position w:val="-1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77"/>
          <w:position w:val="-1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06"/>
          <w:position w:val="-1"/>
          <w:sz w:val="21"/>
          <w:szCs w:val="21"/>
        </w:rPr>
        <w:t>ff</w:t>
      </w:r>
      <w:r>
        <w:rPr>
          <w:rFonts w:cs="Times New Roman" w:hAnsi="Times New Roman" w:eastAsia="Times New Roman" w:ascii="Times New Roman"/>
          <w:color w:val="181619"/>
          <w:spacing w:val="-19"/>
          <w:w w:val="100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86"/>
          <w:position w:val="-1"/>
          <w:sz w:val="21"/>
          <w:szCs w:val="21"/>
        </w:rPr>
        <w:t>w</w:t>
      </w:r>
      <w:r>
        <w:rPr>
          <w:rFonts w:cs="Times New Roman" w:hAnsi="Times New Roman" w:eastAsia="Times New Roman" w:ascii="Times New Roman"/>
          <w:color w:val="181619"/>
          <w:spacing w:val="0"/>
          <w:w w:val="86"/>
          <w:position w:val="-1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86"/>
          <w:position w:val="-1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86"/>
          <w:position w:val="-1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181619"/>
          <w:spacing w:val="0"/>
          <w:w w:val="86"/>
          <w:position w:val="-1"/>
          <w:sz w:val="21"/>
          <w:szCs w:val="21"/>
        </w:rPr>
        <w:t>.</w:t>
      </w:r>
      <w:r>
        <w:rPr>
          <w:rFonts w:cs="Times New Roman" w:hAnsi="Times New Roman" w:eastAsia="Times New Roman" w:ascii="Times New Roman"/>
          <w:color w:val="181619"/>
          <w:spacing w:val="16"/>
          <w:w w:val="86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86"/>
          <w:position w:val="-1"/>
          <w:sz w:val="21"/>
          <w:szCs w:val="21"/>
        </w:rPr>
        <w:t>Kni</w:t>
      </w:r>
      <w:r>
        <w:rPr>
          <w:rFonts w:cs="Times New Roman" w:hAnsi="Times New Roman" w:eastAsia="Times New Roman" w:ascii="Times New Roman"/>
          <w:color w:val="181619"/>
          <w:spacing w:val="0"/>
          <w:w w:val="86"/>
          <w:position w:val="-1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color w:val="181619"/>
          <w:spacing w:val="0"/>
          <w:w w:val="86"/>
          <w:position w:val="-1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86"/>
          <w:position w:val="-1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181619"/>
          <w:spacing w:val="25"/>
          <w:w w:val="86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86"/>
          <w:position w:val="-1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color w:val="181619"/>
          <w:spacing w:val="0"/>
          <w:w w:val="86"/>
          <w:position w:val="-1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86"/>
          <w:position w:val="-1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86"/>
          <w:position w:val="-1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86"/>
          <w:position w:val="-1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color w:val="181619"/>
          <w:spacing w:val="16"/>
          <w:w w:val="86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-1"/>
          <w:sz w:val="19"/>
          <w:szCs w:val="19"/>
        </w:rPr>
        <w:t>th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-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-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-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-13"/>
          <w:w w:val="100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-1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-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-1"/>
          <w:sz w:val="19"/>
          <w:szCs w:val="19"/>
        </w:rPr>
        <w:t>in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-1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81619"/>
          <w:spacing w:val="3"/>
          <w:w w:val="100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-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-1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-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-1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-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-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81619"/>
          <w:spacing w:val="-10"/>
          <w:w w:val="100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-1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-1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-1"/>
          <w:sz w:val="18"/>
          <w:szCs w:val="18"/>
        </w:rPr>
        <w:t>thi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-1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81619"/>
          <w:spacing w:val="21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1"/>
          <w:position w:val="-1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181619"/>
          <w:spacing w:val="0"/>
          <w:w w:val="94"/>
          <w:position w:val="-1"/>
          <w:sz w:val="19"/>
          <w:szCs w:val="19"/>
        </w:rPr>
        <w:t>ar</w:t>
      </w:r>
      <w:r>
        <w:rPr>
          <w:rFonts w:cs="Times New Roman" w:hAnsi="Times New Roman" w:eastAsia="Times New Roman" w:ascii="Times New Roman"/>
          <w:color w:val="181619"/>
          <w:spacing w:val="0"/>
          <w:w w:val="97"/>
          <w:position w:val="-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6"/>
          <w:position w:val="-1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81619"/>
          <w:spacing w:val="0"/>
          <w:w w:val="95"/>
          <w:position w:val="-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96"/>
          <w:position w:val="-1"/>
          <w:sz w:val="19"/>
          <w:szCs w:val="19"/>
        </w:rPr>
        <w:t>us</w:t>
      </w:r>
      <w:r>
        <w:rPr>
          <w:rFonts w:cs="Times New Roman" w:hAnsi="Times New Roman" w:eastAsia="Times New Roman" w:ascii="Times New Roman"/>
          <w:color w:val="181619"/>
          <w:spacing w:val="0"/>
          <w:w w:val="108"/>
          <w:position w:val="-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80"/>
          <w:position w:val="-1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exact" w:line="260"/>
        <w:ind w:left="1531"/>
      </w:pPr>
      <w:r>
        <w:rPr>
          <w:rFonts w:cs="Times New Roman" w:hAnsi="Times New Roman" w:eastAsia="Times New Roman" w:ascii="Times New Roman"/>
          <w:color w:val="181619"/>
          <w:spacing w:val="0"/>
          <w:w w:val="66"/>
          <w:sz w:val="28"/>
          <w:szCs w:val="28"/>
        </w:rPr>
        <w:t>Furt</w:t>
      </w:r>
      <w:r>
        <w:rPr>
          <w:rFonts w:cs="Times New Roman" w:hAnsi="Times New Roman" w:eastAsia="Times New Roman" w:ascii="Times New Roman"/>
          <w:color w:val="181619"/>
          <w:spacing w:val="0"/>
          <w:w w:val="66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color w:val="181619"/>
          <w:spacing w:val="0"/>
          <w:w w:val="66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66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color w:val="181619"/>
          <w:spacing w:val="14"/>
          <w:w w:val="66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66"/>
          <w:sz w:val="28"/>
          <w:szCs w:val="28"/>
        </w:rPr>
        <w:t>arr</w:t>
      </w:r>
      <w:r>
        <w:rPr>
          <w:rFonts w:cs="Times New Roman" w:hAnsi="Times New Roman" w:eastAsia="Times New Roman" w:ascii="Times New Roman"/>
          <w:color w:val="181619"/>
          <w:spacing w:val="0"/>
          <w:w w:val="66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66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66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66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66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color w:val="181619"/>
          <w:spacing w:val="11"/>
          <w:w w:val="66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87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color w:val="181619"/>
          <w:spacing w:val="0"/>
          <w:w w:val="44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82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color w:val="181619"/>
          <w:spacing w:val="-2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66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color w:val="181619"/>
          <w:spacing w:val="0"/>
          <w:w w:val="75"/>
          <w:sz w:val="26"/>
          <w:szCs w:val="26"/>
        </w:rPr>
        <w:t>ur</w:t>
      </w:r>
      <w:r>
        <w:rPr>
          <w:rFonts w:cs="Times New Roman" w:hAnsi="Times New Roman" w:eastAsia="Times New Roman" w:ascii="Times New Roman"/>
          <w:color w:val="181619"/>
          <w:spacing w:val="0"/>
          <w:w w:val="7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color w:val="181619"/>
          <w:spacing w:val="0"/>
          <w:w w:val="66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81619"/>
          <w:spacing w:val="0"/>
          <w:w w:val="72"/>
          <w:sz w:val="26"/>
          <w:szCs w:val="26"/>
        </w:rPr>
        <w:t>ary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before="13" w:lineRule="exact" w:line="200"/>
        <w:sectPr>
          <w:pgSz w:w="12120" w:h="16960"/>
          <w:pgMar w:top="1000" w:bottom="280" w:left="340" w:right="170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9"/>
          <w:szCs w:val="9"/>
        </w:rPr>
        <w:jc w:val="left"/>
        <w:spacing w:before="93"/>
        <w:ind w:left="106" w:right="-34"/>
      </w:pPr>
      <w:r>
        <w:rPr>
          <w:rFonts w:cs="Times New Roman" w:hAnsi="Times New Roman" w:eastAsia="Times New Roman" w:ascii="Times New Roman"/>
          <w:color w:val="99999D"/>
          <w:w w:val="32"/>
          <w:sz w:val="9"/>
          <w:szCs w:val="9"/>
        </w:rPr>
        <w:t>·</w:t>
      </w:r>
      <w:r>
        <w:rPr>
          <w:rFonts w:cs="Times New Roman" w:hAnsi="Times New Roman" w:eastAsia="Times New Roman" w:ascii="Times New Roman"/>
          <w:color w:val="828086"/>
          <w:w w:val="213"/>
          <w:sz w:val="9"/>
          <w:szCs w:val="9"/>
        </w:rPr>
        <w:t>.</w:t>
      </w:r>
      <w:r>
        <w:rPr>
          <w:rFonts w:cs="Times New Roman" w:hAnsi="Times New Roman" w:eastAsia="Times New Roman" w:ascii="Times New Roman"/>
          <w:color w:val="48484C"/>
          <w:w w:val="231"/>
          <w:sz w:val="9"/>
          <w:szCs w:val="9"/>
        </w:rPr>
        <w:t>t</w:t>
      </w:r>
      <w:r>
        <w:rPr>
          <w:rFonts w:cs="Times New Roman" w:hAnsi="Times New Roman" w:eastAsia="Times New Roman" w:ascii="Times New Roman"/>
          <w:color w:val="48484C"/>
          <w:w w:val="100"/>
          <w:sz w:val="9"/>
          <w:szCs w:val="9"/>
        </w:rPr>
        <w:t>    </w:t>
      </w:r>
      <w:r>
        <w:rPr>
          <w:rFonts w:cs="Times New Roman" w:hAnsi="Times New Roman" w:eastAsia="Times New Roman" w:ascii="Times New Roman"/>
          <w:color w:val="48484C"/>
          <w:spacing w:val="2"/>
          <w:w w:val="100"/>
          <w:sz w:val="9"/>
          <w:szCs w:val="9"/>
        </w:rPr>
        <w:t> </w:t>
      </w:r>
      <w:r>
        <w:rPr>
          <w:rFonts w:cs="Times New Roman" w:hAnsi="Times New Roman" w:eastAsia="Times New Roman" w:ascii="Times New Roman"/>
          <w:color w:val="C4C4C7"/>
          <w:spacing w:val="0"/>
          <w:w w:val="100"/>
          <w:sz w:val="9"/>
          <w:szCs w:val="9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9"/>
          <w:szCs w:val="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38"/>
        <w:ind w:left="5"/>
      </w:pPr>
      <w:r>
        <w:br w:type="column"/>
      </w:r>
      <w:r>
        <w:rPr>
          <w:rFonts w:cs="Times New Roman" w:hAnsi="Times New Roman" w:eastAsia="Times New Roman" w:ascii="Times New Roman"/>
          <w:color w:val="ABAAAF"/>
          <w:spacing w:val="0"/>
          <w:w w:val="26"/>
          <w:sz w:val="19"/>
          <w:szCs w:val="19"/>
        </w:rPr>
        <w:t>·</w:t>
      </w:r>
      <w:r>
        <w:rPr>
          <w:rFonts w:cs="Times New Roman" w:hAnsi="Times New Roman" w:eastAsia="Times New Roman" w:ascii="Times New Roman"/>
          <w:color w:val="ABAAAF"/>
          <w:spacing w:val="0"/>
          <w:w w:val="26"/>
          <w:sz w:val="19"/>
          <w:szCs w:val="19"/>
        </w:rPr>
        <w:t>   </w:t>
      </w:r>
      <w:r>
        <w:rPr>
          <w:rFonts w:cs="Times New Roman" w:hAnsi="Times New Roman" w:eastAsia="Times New Roman" w:ascii="Times New Roman"/>
          <w:color w:val="ABAAAF"/>
          <w:spacing w:val="11"/>
          <w:w w:val="2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99999D"/>
          <w:spacing w:val="0"/>
          <w:w w:val="26"/>
          <w:sz w:val="19"/>
          <w:szCs w:val="19"/>
        </w:rPr>
        <w:t>·</w:t>
      </w:r>
      <w:r>
        <w:rPr>
          <w:rFonts w:cs="Times New Roman" w:hAnsi="Times New Roman" w:eastAsia="Times New Roman" w:ascii="Times New Roman"/>
          <w:color w:val="99999D"/>
          <w:spacing w:val="0"/>
          <w:w w:val="26"/>
          <w:sz w:val="19"/>
          <w:szCs w:val="19"/>
        </w:rPr>
        <w:t>        </w:t>
      </w:r>
      <w:r>
        <w:rPr>
          <w:rFonts w:cs="Times New Roman" w:hAnsi="Times New Roman" w:eastAsia="Times New Roman" w:ascii="Times New Roman"/>
          <w:color w:val="99999D"/>
          <w:spacing w:val="6"/>
          <w:w w:val="2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7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106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81619"/>
          <w:spacing w:val="0"/>
          <w:w w:val="103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95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81619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97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118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619"/>
          <w:spacing w:val="-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181619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75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color w:val="181619"/>
          <w:spacing w:val="22"/>
          <w:w w:val="7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59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46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81619"/>
          <w:spacing w:val="0"/>
          <w:w w:val="11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81619"/>
          <w:spacing w:val="0"/>
          <w:w w:val="101"/>
          <w:sz w:val="19"/>
          <w:szCs w:val="19"/>
        </w:rPr>
        <w:t>M/</w:t>
      </w:r>
      <w:r>
        <w:rPr>
          <w:rFonts w:cs="Times New Roman" w:hAnsi="Times New Roman" w:eastAsia="Times New Roman" w:ascii="Times New Roman"/>
          <w:color w:val="181619"/>
          <w:spacing w:val="0"/>
          <w:w w:val="85"/>
          <w:sz w:val="19"/>
          <w:szCs w:val="19"/>
        </w:rPr>
        <w:t>9</w:t>
      </w:r>
      <w:r>
        <w:rPr>
          <w:rFonts w:cs="Times New Roman" w:hAnsi="Times New Roman" w:eastAsia="Times New Roman" w:ascii="Times New Roman"/>
          <w:color w:val="181619"/>
          <w:spacing w:val="0"/>
          <w:w w:val="106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181619"/>
          <w:spacing w:val="0"/>
          <w:w w:val="101"/>
          <w:sz w:val="19"/>
          <w:szCs w:val="19"/>
        </w:rPr>
        <w:t>9</w:t>
      </w:r>
      <w:r>
        <w:rPr>
          <w:rFonts w:cs="Times New Roman" w:hAnsi="Times New Roman" w:eastAsia="Times New Roman" w:ascii="Times New Roman"/>
          <w:color w:val="181619"/>
          <w:spacing w:val="0"/>
          <w:w w:val="118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81619"/>
          <w:spacing w:val="0"/>
          <w:w w:val="80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81619"/>
          <w:spacing w:val="0"/>
          <w:w w:val="101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2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83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color w:val="181619"/>
          <w:spacing w:val="0"/>
          <w:w w:val="118"/>
          <w:sz w:val="19"/>
          <w:szCs w:val="19"/>
        </w:rPr>
        <w:t>Arr</w:t>
      </w:r>
      <w:r>
        <w:rPr>
          <w:rFonts w:cs="Times New Roman" w:hAnsi="Times New Roman" w:eastAsia="Times New Roman" w:ascii="Times New Roman"/>
          <w:color w:val="181619"/>
          <w:spacing w:val="0"/>
          <w:w w:val="9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9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9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6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81619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619"/>
          <w:spacing w:val="-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181619"/>
          <w:spacing w:val="-1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81619"/>
          <w:spacing w:val="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7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97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97"/>
          <w:sz w:val="19"/>
          <w:szCs w:val="19"/>
        </w:rPr>
        <w:t>em</w:t>
      </w:r>
      <w:r>
        <w:rPr>
          <w:rFonts w:cs="Times New Roman" w:hAnsi="Times New Roman" w:eastAsia="Times New Roman" w:ascii="Times New Roman"/>
          <w:color w:val="181619"/>
          <w:spacing w:val="0"/>
          <w:w w:val="9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619"/>
          <w:spacing w:val="14"/>
          <w:w w:val="9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73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10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619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619"/>
          <w:spacing w:val="-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tr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13"/>
          <w:szCs w:val="13"/>
        </w:rPr>
        <w:jc w:val="left"/>
        <w:spacing w:before="4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</w:pPr>
      <w:r>
        <w:rPr>
          <w:rFonts w:cs="Times New Roman" w:hAnsi="Times New Roman" w:eastAsia="Times New Roman" w:ascii="Times New Roman"/>
          <w:color w:val="ABAAAF"/>
          <w:spacing w:val="0"/>
          <w:w w:val="22"/>
          <w:sz w:val="19"/>
          <w:szCs w:val="19"/>
        </w:rPr>
        <w:t>·</w:t>
      </w:r>
      <w:r>
        <w:rPr>
          <w:rFonts w:cs="Times New Roman" w:hAnsi="Times New Roman" w:eastAsia="Times New Roman" w:ascii="Times New Roman"/>
          <w:color w:val="ABAAAF"/>
          <w:spacing w:val="0"/>
          <w:w w:val="22"/>
          <w:sz w:val="19"/>
          <w:szCs w:val="19"/>
        </w:rPr>
        <w:t>        </w:t>
      </w:r>
      <w:r>
        <w:rPr>
          <w:rFonts w:cs="Times New Roman" w:hAnsi="Times New Roman" w:eastAsia="Times New Roman" w:ascii="Times New Roman"/>
          <w:color w:val="ABAAAF"/>
          <w:spacing w:val="2"/>
          <w:w w:val="2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ABAAAF"/>
          <w:spacing w:val="0"/>
          <w:w w:val="22"/>
          <w:sz w:val="19"/>
          <w:szCs w:val="19"/>
        </w:rPr>
        <w:t>·</w:t>
      </w:r>
      <w:r>
        <w:rPr>
          <w:rFonts w:cs="Times New Roman" w:hAnsi="Times New Roman" w:eastAsia="Times New Roman" w:ascii="Times New Roman"/>
          <w:color w:val="ABAAAF"/>
          <w:spacing w:val="0"/>
          <w:w w:val="22"/>
          <w:sz w:val="19"/>
          <w:szCs w:val="19"/>
        </w:rPr>
        <w:t>        </w:t>
      </w:r>
      <w:r>
        <w:rPr>
          <w:rFonts w:cs="Times New Roman" w:hAnsi="Times New Roman" w:eastAsia="Times New Roman" w:ascii="Times New Roman"/>
          <w:color w:val="ABAAAF"/>
          <w:spacing w:val="2"/>
          <w:w w:val="2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72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106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81619"/>
          <w:spacing w:val="0"/>
          <w:w w:val="103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101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81619"/>
          <w:spacing w:val="0"/>
          <w:w w:val="97"/>
          <w:sz w:val="19"/>
          <w:szCs w:val="19"/>
        </w:rPr>
        <w:t>ec</w:t>
      </w:r>
      <w:r>
        <w:rPr>
          <w:rFonts w:cs="Times New Roman" w:hAnsi="Times New Roman" w:eastAsia="Times New Roman" w:ascii="Times New Roman"/>
          <w:color w:val="181619"/>
          <w:spacing w:val="0"/>
          <w:w w:val="118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131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181619"/>
          <w:spacing w:val="2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99999D"/>
          <w:spacing w:val="0"/>
          <w:w w:val="30"/>
          <w:sz w:val="19"/>
          <w:szCs w:val="19"/>
        </w:rPr>
        <w:t>.</w:t>
      </w:r>
      <w:r>
        <w:rPr>
          <w:rFonts w:cs="Malgun Gothic" w:hAnsi="Malgun Gothic" w:eastAsia="Malgun Gothic" w:ascii="Malgun Gothic"/>
          <w:color w:val="181619"/>
          <w:spacing w:val="0"/>
          <w:w w:val="45"/>
          <w:sz w:val="19"/>
          <w:szCs w:val="19"/>
        </w:rPr>
        <w:t>�</w:t>
      </w:r>
      <w:r>
        <w:rPr>
          <w:rFonts w:cs="Malgun Gothic" w:hAnsi="Malgun Gothic" w:eastAsia="Malgun Gothic" w:ascii="Malgun Gothic"/>
          <w:color w:val="181619"/>
          <w:spacing w:val="-1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56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32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181619"/>
          <w:spacing w:val="0"/>
          <w:w w:val="93"/>
          <w:sz w:val="21"/>
          <w:szCs w:val="21"/>
        </w:rPr>
        <w:t>MM</w:t>
      </w:r>
      <w:r>
        <w:rPr>
          <w:rFonts w:cs="Times New Roman" w:hAnsi="Times New Roman" w:eastAsia="Times New Roman" w:ascii="Times New Roman"/>
          <w:color w:val="181619"/>
          <w:spacing w:val="0"/>
          <w:w w:val="99"/>
          <w:sz w:val="21"/>
          <w:szCs w:val="21"/>
        </w:rPr>
        <w:t>/</w:t>
      </w:r>
      <w:r>
        <w:rPr>
          <w:rFonts w:cs="Times New Roman" w:hAnsi="Times New Roman" w:eastAsia="Times New Roman" w:ascii="Times New Roman"/>
          <w:color w:val="181619"/>
          <w:spacing w:val="0"/>
          <w:w w:val="86"/>
          <w:sz w:val="21"/>
          <w:szCs w:val="21"/>
        </w:rPr>
        <w:t>94</w:t>
      </w:r>
      <w:r>
        <w:rPr>
          <w:rFonts w:cs="Times New Roman" w:hAnsi="Times New Roman" w:eastAsia="Times New Roman" w:ascii="Times New Roman"/>
          <w:color w:val="181619"/>
          <w:spacing w:val="0"/>
          <w:w w:val="95"/>
          <w:sz w:val="21"/>
          <w:szCs w:val="21"/>
        </w:rPr>
        <w:t>0</w:t>
      </w:r>
      <w:r>
        <w:rPr>
          <w:rFonts w:cs="Times New Roman" w:hAnsi="Times New Roman" w:eastAsia="Times New Roman" w:ascii="Times New Roman"/>
          <w:color w:val="181619"/>
          <w:spacing w:val="0"/>
          <w:w w:val="107"/>
          <w:sz w:val="21"/>
          <w:szCs w:val="21"/>
        </w:rPr>
        <w:t>/</w:t>
      </w:r>
      <w:r>
        <w:rPr>
          <w:rFonts w:cs="Times New Roman" w:hAnsi="Times New Roman" w:eastAsia="Times New Roman" w:ascii="Times New Roman"/>
          <w:color w:val="181619"/>
          <w:spacing w:val="0"/>
          <w:w w:val="63"/>
          <w:sz w:val="21"/>
          <w:szCs w:val="21"/>
        </w:rPr>
        <w:t>1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21"/>
          <w:szCs w:val="21"/>
        </w:rPr>
        <w:t>3</w:t>
      </w:r>
      <w:r>
        <w:rPr>
          <w:rFonts w:cs="Times New Roman" w:hAnsi="Times New Roman" w:eastAsia="Times New Roman" w:ascii="Times New Roman"/>
          <w:color w:val="181619"/>
          <w:spacing w:val="1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75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color w:val="181619"/>
          <w:spacing w:val="0"/>
          <w:w w:val="124"/>
          <w:sz w:val="19"/>
          <w:szCs w:val="19"/>
        </w:rPr>
        <w:t>Ar</w:t>
      </w:r>
      <w:r>
        <w:rPr>
          <w:rFonts w:cs="Times New Roman" w:hAnsi="Times New Roman" w:eastAsia="Times New Roman" w:ascii="Times New Roman"/>
          <w:color w:val="181619"/>
          <w:spacing w:val="0"/>
          <w:w w:val="9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3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9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1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81619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619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th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-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sc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in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81619"/>
          <w:spacing w:val="-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73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118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94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81619"/>
          <w:spacing w:val="0"/>
          <w:w w:val="11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619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in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619"/>
          <w:spacing w:val="-1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619"/>
          <w:spacing w:val="-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tr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221"/>
      </w:pP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RI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AR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181619"/>
          <w:spacing w:val="-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8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107"/>
          <w:sz w:val="18"/>
          <w:szCs w:val="18"/>
        </w:rPr>
        <w:t>NV</w:t>
      </w:r>
      <w:r>
        <w:rPr>
          <w:rFonts w:cs="Times New Roman" w:hAnsi="Times New Roman" w:eastAsia="Times New Roman" w:ascii="Times New Roman"/>
          <w:color w:val="181619"/>
          <w:spacing w:val="0"/>
          <w:w w:val="109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9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118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104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99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181619"/>
          <w:spacing w:val="0"/>
          <w:w w:val="11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96"/>
          <w:sz w:val="18"/>
          <w:szCs w:val="18"/>
        </w:rPr>
        <w:t>TI</w:t>
      </w:r>
      <w:r>
        <w:rPr>
          <w:rFonts w:cs="Times New Roman" w:hAnsi="Times New Roman" w:eastAsia="Times New Roman" w:ascii="Times New Roman"/>
          <w:color w:val="181619"/>
          <w:spacing w:val="0"/>
          <w:w w:val="107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03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81619"/>
          <w:spacing w:val="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81619"/>
          <w:spacing w:val="0"/>
          <w:w w:val="103"/>
          <w:sz w:val="19"/>
          <w:szCs w:val="19"/>
        </w:rPr>
        <w:t>ET</w:t>
      </w:r>
      <w:r>
        <w:rPr>
          <w:rFonts w:cs="Times New Roman" w:hAnsi="Times New Roman" w:eastAsia="Times New Roman" w:ascii="Times New Roman"/>
          <w:color w:val="181619"/>
          <w:spacing w:val="0"/>
          <w:w w:val="98"/>
          <w:sz w:val="19"/>
          <w:szCs w:val="19"/>
        </w:rPr>
        <w:t>AI</w:t>
      </w:r>
      <w:r>
        <w:rPr>
          <w:rFonts w:cs="Times New Roman" w:hAnsi="Times New Roman" w:eastAsia="Times New Roman" w:ascii="Times New Roman"/>
          <w:color w:val="181619"/>
          <w:spacing w:val="0"/>
          <w:w w:val="99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81619"/>
          <w:spacing w:val="0"/>
          <w:w w:val="8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333336"/>
          <w:spacing w:val="0"/>
          <w:w w:val="182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333336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333336"/>
          <w:spacing w:val="-2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6</w:t>
      </w:r>
      <w:r>
        <w:rPr>
          <w:rFonts w:cs="Times New Roman" w:hAnsi="Times New Roman" w:eastAsia="Times New Roman" w:ascii="Times New Roman"/>
          <w:color w:val="181619"/>
          <w:spacing w:val="-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81619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5" w:lineRule="exact" w:line="200"/>
        <w:ind w:left="226" w:right="849" w:firstLine="19"/>
      </w:pPr>
      <w:r>
        <w:rPr>
          <w:rFonts w:cs="Times New Roman" w:hAnsi="Times New Roman" w:eastAsia="Times New Roman" w:ascii="Times New Roman"/>
          <w:color w:val="181619"/>
          <w:w w:val="8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81619"/>
          <w:w w:val="131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181619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9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619"/>
          <w:spacing w:val="16"/>
          <w:w w:val="9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x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-1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81619"/>
          <w:spacing w:val="-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-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36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81619"/>
          <w:spacing w:val="-1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-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1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81619"/>
          <w:spacing w:val="0"/>
          <w:w w:val="10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81619"/>
          <w:spacing w:val="0"/>
          <w:w w:val="9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4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81619"/>
          <w:spacing w:val="0"/>
          <w:w w:val="8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9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108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9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48484C"/>
          <w:spacing w:val="0"/>
          <w:w w:val="8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48484C"/>
          <w:spacing w:val="1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6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96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619"/>
          <w:spacing w:val="5"/>
          <w:w w:val="9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6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9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619"/>
          <w:spacing w:val="5"/>
          <w:w w:val="9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619"/>
          <w:spacing w:val="-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kn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wn</w:t>
      </w:r>
      <w:r>
        <w:rPr>
          <w:rFonts w:cs="Times New Roman" w:hAnsi="Times New Roman" w:eastAsia="Times New Roman" w:ascii="Times New Roman"/>
          <w:color w:val="181619"/>
          <w:spacing w:val="-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81619"/>
          <w:spacing w:val="-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73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118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619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64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11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619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7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97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619"/>
          <w:spacing w:val="7"/>
          <w:w w:val="9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ki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181619"/>
          <w:spacing w:val="3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81619"/>
          <w:spacing w:val="-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ho</w:t>
      </w:r>
      <w:r>
        <w:rPr>
          <w:rFonts w:cs="Times New Roman" w:hAnsi="Times New Roman" w:eastAsia="Times New Roman" w:ascii="Times New Roman"/>
          <w:color w:val="181619"/>
          <w:spacing w:val="-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in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ta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in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tr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619"/>
          <w:spacing w:val="-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th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-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6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96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96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96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333336"/>
          <w:spacing w:val="0"/>
          <w:w w:val="96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333336"/>
          <w:spacing w:val="15"/>
          <w:w w:val="9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-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m/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wn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81619"/>
          <w:spacing w:val="-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9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619"/>
          <w:spacing w:val="11"/>
          <w:w w:val="9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urr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181619"/>
          <w:spacing w:val="-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619"/>
          <w:spacing w:val="-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619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kn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wn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48"/>
      </w:pPr>
      <w:r>
        <w:rPr>
          <w:rFonts w:cs="Times New Roman" w:hAnsi="Times New Roman" w:eastAsia="Times New Roman" w:ascii="Times New Roman"/>
          <w:color w:val="99999D"/>
          <w:spacing w:val="0"/>
          <w:w w:val="22"/>
          <w:sz w:val="19"/>
          <w:szCs w:val="19"/>
        </w:rPr>
        <w:t>·</w:t>
      </w:r>
      <w:r>
        <w:rPr>
          <w:rFonts w:cs="Times New Roman" w:hAnsi="Times New Roman" w:eastAsia="Times New Roman" w:ascii="Times New Roman"/>
          <w:color w:val="99999D"/>
          <w:spacing w:val="0"/>
          <w:w w:val="22"/>
          <w:sz w:val="19"/>
          <w:szCs w:val="19"/>
        </w:rPr>
        <w:t>          </w:t>
      </w:r>
      <w:r>
        <w:rPr>
          <w:rFonts w:cs="Times New Roman" w:hAnsi="Times New Roman" w:eastAsia="Times New Roman" w:ascii="Times New Roman"/>
          <w:color w:val="99999D"/>
          <w:spacing w:val="0"/>
          <w:w w:val="2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ABAAAF"/>
          <w:spacing w:val="0"/>
          <w:w w:val="22"/>
          <w:sz w:val="19"/>
          <w:szCs w:val="19"/>
        </w:rPr>
        <w:t>·</w:t>
      </w:r>
      <w:r>
        <w:rPr>
          <w:rFonts w:cs="Times New Roman" w:hAnsi="Times New Roman" w:eastAsia="Times New Roman" w:ascii="Times New Roman"/>
          <w:color w:val="ABAAAF"/>
          <w:spacing w:val="0"/>
          <w:w w:val="22"/>
          <w:sz w:val="19"/>
          <w:szCs w:val="19"/>
        </w:rPr>
        <w:t>   </w:t>
      </w:r>
      <w:r>
        <w:rPr>
          <w:rFonts w:cs="Times New Roman" w:hAnsi="Times New Roman" w:eastAsia="Times New Roman" w:ascii="Times New Roman"/>
          <w:color w:val="ABAAAF"/>
          <w:spacing w:val="2"/>
          <w:w w:val="2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83"/>
          <w:sz w:val="19"/>
          <w:szCs w:val="19"/>
        </w:rPr>
        <w:t>6</w:t>
      </w:r>
      <w:r>
        <w:rPr>
          <w:rFonts w:cs="Times New Roman" w:hAnsi="Times New Roman" w:eastAsia="Times New Roman" w:ascii="Times New Roman"/>
          <w:color w:val="48484C"/>
          <w:spacing w:val="0"/>
          <w:w w:val="83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48484C"/>
          <w:spacing w:val="24"/>
          <w:w w:val="8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81619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81619"/>
          <w:spacing w:val="1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181619"/>
          <w:spacing w:val="4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4"/>
          <w:sz w:val="19"/>
          <w:szCs w:val="19"/>
        </w:rPr>
        <w:t>inf</w:t>
      </w:r>
      <w:r>
        <w:rPr>
          <w:rFonts w:cs="Times New Roman" w:hAnsi="Times New Roman" w:eastAsia="Times New Roman" w:ascii="Times New Roman"/>
          <w:color w:val="181619"/>
          <w:spacing w:val="0"/>
          <w:w w:val="7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02"/>
          <w:sz w:val="19"/>
          <w:szCs w:val="19"/>
        </w:rPr>
        <w:t>rm</w:t>
      </w:r>
      <w:r>
        <w:rPr>
          <w:rFonts w:cs="Times New Roman" w:hAnsi="Times New Roman" w:eastAsia="Times New Roman" w:ascii="Times New Roman"/>
          <w:color w:val="181619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6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83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355"/>
        <w:sectPr>
          <w:type w:val="continuous"/>
          <w:pgSz w:w="12120" w:h="16960"/>
          <w:pgMar w:top="900" w:bottom="280" w:left="340" w:right="1700"/>
          <w:cols w:num="2" w:equalWidth="off">
            <w:col w:w="356" w:space="969"/>
            <w:col w:w="8755"/>
          </w:cols>
        </w:sectPr>
      </w:pPr>
      <w:r>
        <w:rPr>
          <w:rFonts w:cs="Times New Roman" w:hAnsi="Times New Roman" w:eastAsia="Times New Roman" w:ascii="Times New Roman"/>
          <w:color w:val="181619"/>
          <w:w w:val="85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81619"/>
          <w:w w:val="106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333336"/>
          <w:w w:val="109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81619"/>
          <w:w w:val="90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81619"/>
          <w:w w:val="95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181619"/>
          <w:w w:val="128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81619"/>
          <w:w w:val="95"/>
          <w:sz w:val="19"/>
          <w:szCs w:val="19"/>
        </w:rPr>
        <w:t>20</w:t>
      </w:r>
      <w:r>
        <w:rPr>
          <w:rFonts w:cs="Times New Roman" w:hAnsi="Times New Roman" w:eastAsia="Times New Roman" w:ascii="Times New Roman"/>
          <w:color w:val="181619"/>
          <w:w w:val="85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81619"/>
          <w:w w:val="116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18161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-1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50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81619"/>
          <w:spacing w:val="0"/>
          <w:w w:val="116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181619"/>
          <w:spacing w:val="0"/>
          <w:w w:val="91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81619"/>
          <w:spacing w:val="0"/>
          <w:w w:val="106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81619"/>
          <w:spacing w:val="0"/>
          <w:w w:val="85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                                           </w:t>
      </w:r>
      <w:r>
        <w:rPr>
          <w:rFonts w:cs="Times New Roman" w:hAnsi="Times New Roman" w:eastAsia="Times New Roman" w:ascii="Times New Roman"/>
          <w:color w:val="181619"/>
          <w:spacing w:val="-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2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2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-1"/>
          <w:w w:val="100"/>
          <w:position w:val="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3"/>
          <w:position w:val="2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181619"/>
          <w:spacing w:val="0"/>
          <w:w w:val="93"/>
          <w:position w:val="2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181619"/>
          <w:spacing w:val="13"/>
          <w:w w:val="93"/>
          <w:position w:val="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85"/>
          <w:position w:val="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44"/>
          <w:position w:val="2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81619"/>
          <w:spacing w:val="0"/>
          <w:w w:val="116"/>
          <w:position w:val="2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181619"/>
          <w:spacing w:val="0"/>
          <w:w w:val="95"/>
          <w:position w:val="2"/>
          <w:sz w:val="19"/>
          <w:szCs w:val="19"/>
        </w:rPr>
        <w:t>9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2"/>
          <w:sz w:val="19"/>
          <w:szCs w:val="19"/>
        </w:rPr>
        <w:t>                                                      </w:t>
      </w:r>
      <w:r>
        <w:rPr>
          <w:rFonts w:cs="Times New Roman" w:hAnsi="Times New Roman" w:eastAsia="Times New Roman" w:ascii="Times New Roman"/>
          <w:color w:val="181619"/>
          <w:spacing w:val="-7"/>
          <w:w w:val="100"/>
          <w:position w:val="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4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4"/>
          <w:sz w:val="19"/>
          <w:szCs w:val="19"/>
        </w:rPr>
        <w:t>RI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4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619"/>
          <w:spacing w:val="-1"/>
          <w:w w:val="100"/>
          <w:position w:val="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1"/>
          <w:position w:val="4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81619"/>
          <w:spacing w:val="0"/>
          <w:w w:val="82"/>
          <w:position w:val="4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106"/>
          <w:position w:val="4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81619"/>
          <w:spacing w:val="0"/>
          <w:w w:val="97"/>
          <w:position w:val="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center"/>
        <w:spacing w:before="71"/>
        <w:ind w:left="1914" w:right="2418"/>
      </w:pPr>
      <w:r>
        <w:rPr>
          <w:rFonts w:cs="Times New Roman" w:hAnsi="Times New Roman" w:eastAsia="Times New Roman" w:ascii="Times New Roman"/>
          <w:color w:val="181619"/>
          <w:spacing w:val="0"/>
          <w:w w:val="9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81619"/>
          <w:spacing w:val="0"/>
          <w:w w:val="9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91"/>
          <w:sz w:val="20"/>
          <w:szCs w:val="20"/>
        </w:rPr>
        <w:t>ta</w:t>
      </w:r>
      <w:r>
        <w:rPr>
          <w:rFonts w:cs="Times New Roman" w:hAnsi="Times New Roman" w:eastAsia="Times New Roman" w:ascii="Times New Roman"/>
          <w:color w:val="181619"/>
          <w:spacing w:val="7"/>
          <w:w w:val="9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86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81619"/>
          <w:spacing w:val="0"/>
          <w:w w:val="13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81619"/>
          <w:spacing w:val="0"/>
          <w:w w:val="85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18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85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97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118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2C2C2F"/>
          <w:spacing w:val="0"/>
          <w:w w:val="8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95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0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81619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86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181619"/>
          <w:spacing w:val="5"/>
          <w:w w:val="86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86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C2C2F"/>
          <w:spacing w:val="0"/>
          <w:w w:val="86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86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86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181619"/>
          <w:spacing w:val="0"/>
          <w:w w:val="8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86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86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86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15"/>
          <w:w w:val="86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8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36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181619"/>
          <w:spacing w:val="-2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81619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87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101"/>
          <w:sz w:val="19"/>
          <w:szCs w:val="19"/>
        </w:rPr>
        <w:t>on</w:t>
      </w:r>
      <w:r>
        <w:rPr>
          <w:rFonts w:cs="Times New Roman" w:hAnsi="Times New Roman" w:eastAsia="Times New Roman" w:ascii="Times New Roman"/>
          <w:color w:val="181619"/>
          <w:spacing w:val="0"/>
          <w:w w:val="99"/>
          <w:sz w:val="19"/>
          <w:szCs w:val="19"/>
        </w:rPr>
        <w:t>fi</w:t>
      </w:r>
      <w:r>
        <w:rPr>
          <w:rFonts w:cs="Times New Roman" w:hAnsi="Times New Roman" w:eastAsia="Times New Roman" w:ascii="Times New Roman"/>
          <w:color w:val="181619"/>
          <w:spacing w:val="0"/>
          <w:w w:val="95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81619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95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118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73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108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8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81619"/>
          <w:spacing w:val="1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1"/>
          <w:sz w:val="19"/>
          <w:szCs w:val="19"/>
        </w:rPr>
        <w:t>Wa</w:t>
      </w:r>
      <w:r>
        <w:rPr>
          <w:rFonts w:cs="Times New Roman" w:hAnsi="Times New Roman" w:eastAsia="Times New Roman" w:ascii="Times New Roman"/>
          <w:color w:val="181619"/>
          <w:spacing w:val="0"/>
          <w:w w:val="103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9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center"/>
        <w:spacing w:before="31"/>
        <w:ind w:left="2901" w:right="3429"/>
      </w:pPr>
      <w:r>
        <w:rPr>
          <w:rFonts w:cs="Times New Roman" w:hAnsi="Times New Roman" w:eastAsia="Times New Roman" w:ascii="Times New Roman"/>
          <w:color w:val="181619"/>
          <w:w w:val="69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81619"/>
          <w:w w:val="72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81619"/>
          <w:w w:val="99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81619"/>
          <w:spacing w:val="-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7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70"/>
          <w:sz w:val="26"/>
          <w:szCs w:val="26"/>
        </w:rPr>
        <w:t>HRI</w:t>
      </w:r>
      <w:r>
        <w:rPr>
          <w:rFonts w:cs="Times New Roman" w:hAnsi="Times New Roman" w:eastAsia="Times New Roman" w:ascii="Times New Roman"/>
          <w:color w:val="181619"/>
          <w:spacing w:val="0"/>
          <w:w w:val="7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7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7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color w:val="181619"/>
          <w:spacing w:val="0"/>
          <w:w w:val="7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7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7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81619"/>
          <w:spacing w:val="31"/>
          <w:w w:val="7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62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color w:val="181619"/>
          <w:spacing w:val="0"/>
          <w:w w:val="66"/>
          <w:sz w:val="26"/>
          <w:szCs w:val="26"/>
        </w:rPr>
        <w:t>3</w:t>
      </w:r>
      <w:r>
        <w:rPr>
          <w:rFonts w:cs="Times New Roman" w:hAnsi="Times New Roman" w:eastAsia="Times New Roman" w:ascii="Times New Roman"/>
          <w:color w:val="181619"/>
          <w:spacing w:val="0"/>
          <w:w w:val="81"/>
          <w:sz w:val="26"/>
          <w:szCs w:val="26"/>
        </w:rPr>
        <w:t>0</w:t>
      </w:r>
      <w:r>
        <w:rPr>
          <w:rFonts w:cs="Times New Roman" w:hAnsi="Times New Roman" w:eastAsia="Times New Roman" w:ascii="Times New Roman"/>
          <w:color w:val="181619"/>
          <w:spacing w:val="0"/>
          <w:w w:val="59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color w:val="181619"/>
          <w:spacing w:val="0"/>
          <w:w w:val="84"/>
          <w:sz w:val="26"/>
          <w:szCs w:val="26"/>
        </w:rPr>
        <w:t>7</w:t>
      </w:r>
      <w:r>
        <w:rPr>
          <w:rFonts w:cs="Times New Roman" w:hAnsi="Times New Roman" w:eastAsia="Times New Roman" w:ascii="Times New Roman"/>
          <w:color w:val="181619"/>
          <w:spacing w:val="0"/>
          <w:w w:val="66"/>
          <w:sz w:val="26"/>
          <w:szCs w:val="26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220"/>
        <w:ind w:left="320"/>
      </w:pPr>
      <w:r>
        <w:rPr>
          <w:rFonts w:cs="Times New Roman" w:hAnsi="Times New Roman" w:eastAsia="Times New Roman" w:ascii="Times New Roman"/>
          <w:color w:val="181619"/>
          <w:w w:val="86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81619"/>
          <w:w w:val="93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81619"/>
          <w:w w:val="6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181619"/>
          <w:w w:val="95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181619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181619"/>
          <w:w w:val="95"/>
          <w:sz w:val="20"/>
          <w:szCs w:val="20"/>
        </w:rPr>
        <w:t>05</w:t>
      </w:r>
      <w:r>
        <w:rPr>
          <w:rFonts w:cs="Times New Roman" w:hAnsi="Times New Roman" w:eastAsia="Times New Roman" w:ascii="Times New Roman"/>
          <w:color w:val="181619"/>
          <w:w w:val="76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181619"/>
          <w:w w:val="11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color w:val="181619"/>
          <w:w w:val="95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color w:val="181619"/>
          <w:w w:val="104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color w:val="181619"/>
          <w:w w:val="76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181619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181619"/>
          <w:spacing w:val="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86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115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81619"/>
          <w:spacing w:val="0"/>
          <w:w w:val="86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93"/>
          <w:sz w:val="20"/>
          <w:szCs w:val="20"/>
        </w:rPr>
        <w:t>yp</w:t>
      </w:r>
      <w:r>
        <w:rPr>
          <w:rFonts w:cs="Times New Roman" w:hAnsi="Times New Roman" w:eastAsia="Times New Roman" w:ascii="Times New Roman"/>
          <w:color w:val="2C2C2F"/>
          <w:spacing w:val="0"/>
          <w:w w:val="97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C2C2F"/>
          <w:spacing w:val="0"/>
          <w:w w:val="6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181619"/>
          <w:spacing w:val="0"/>
          <w:w w:val="106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81619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95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04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78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94"/>
          <w:sz w:val="20"/>
          <w:szCs w:val="20"/>
        </w:rPr>
        <w:t>fi</w:t>
      </w:r>
      <w:r>
        <w:rPr>
          <w:rFonts w:cs="Times New Roman" w:hAnsi="Times New Roman" w:eastAsia="Times New Roman" w:ascii="Times New Roman"/>
          <w:color w:val="181619"/>
          <w:spacing w:val="0"/>
          <w:w w:val="9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91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color w:val="181619"/>
          <w:spacing w:val="0"/>
          <w:w w:val="104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81619"/>
          <w:spacing w:val="0"/>
          <w:w w:val="93"/>
          <w:sz w:val="20"/>
          <w:szCs w:val="20"/>
        </w:rPr>
        <w:t>e/</w:t>
      </w:r>
      <w:r>
        <w:rPr>
          <w:rFonts w:cs="Times New Roman" w:hAnsi="Times New Roman" w:eastAsia="Times New Roman" w:ascii="Times New Roman"/>
          <w:color w:val="181619"/>
          <w:spacing w:val="0"/>
          <w:w w:val="91"/>
          <w:sz w:val="20"/>
          <w:szCs w:val="20"/>
        </w:rPr>
        <w:t>MP</w:t>
      </w:r>
      <w:r>
        <w:rPr>
          <w:rFonts w:cs="Times New Roman" w:hAnsi="Times New Roman" w:eastAsia="Times New Roman" w:ascii="Times New Roman"/>
          <w:color w:val="181619"/>
          <w:spacing w:val="0"/>
          <w:w w:val="9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C2C2F"/>
          <w:spacing w:val="0"/>
          <w:w w:val="112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color w:val="181619"/>
          <w:spacing w:val="0"/>
          <w:w w:val="9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C2C2F"/>
          <w:spacing w:val="0"/>
          <w:w w:val="95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95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181619"/>
          <w:spacing w:val="0"/>
          <w:w w:val="97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C2C2F"/>
          <w:spacing w:val="0"/>
          <w:w w:val="6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181619"/>
          <w:spacing w:val="0"/>
          <w:w w:val="99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95"/>
          <w:sz w:val="20"/>
          <w:szCs w:val="20"/>
        </w:rPr>
        <w:t>-4</w:t>
      </w:r>
      <w:r>
        <w:rPr>
          <w:rFonts w:cs="Times New Roman" w:hAnsi="Times New Roman" w:eastAsia="Times New Roman" w:ascii="Times New Roman"/>
          <w:color w:val="181619"/>
          <w:spacing w:val="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73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103"/>
          <w:sz w:val="20"/>
          <w:szCs w:val="20"/>
        </w:rPr>
        <w:t>ta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tu</w:t>
      </w:r>
      <w:r>
        <w:rPr>
          <w:rFonts w:cs="Times New Roman" w:hAnsi="Times New Roman" w:eastAsia="Times New Roman" w:ascii="Times New Roman"/>
          <w:color w:val="181619"/>
          <w:spacing w:val="0"/>
          <w:w w:val="98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C2C2F"/>
          <w:spacing w:val="0"/>
          <w:w w:val="76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81619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3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181619"/>
          <w:spacing w:val="0"/>
          <w:w w:val="93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81619"/>
          <w:spacing w:val="0"/>
          <w:w w:val="93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color w:val="181619"/>
          <w:spacing w:val="0"/>
          <w:w w:val="93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C2C2F"/>
          <w:spacing w:val="0"/>
          <w:w w:val="93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181619"/>
          <w:spacing w:val="0"/>
          <w:w w:val="9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81619"/>
          <w:spacing w:val="2"/>
          <w:w w:val="9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95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81619"/>
          <w:spacing w:val="0"/>
          <w:w w:val="86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98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C2C2F"/>
          <w:spacing w:val="0"/>
          <w:w w:val="69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181619"/>
          <w:spacing w:val="0"/>
          <w:w w:val="101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108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81619"/>
          <w:spacing w:val="0"/>
          <w:w w:val="78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95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181619"/>
          <w:spacing w:val="0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81619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4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81619"/>
          <w:spacing w:val="0"/>
          <w:w w:val="94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94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81619"/>
          <w:spacing w:val="0"/>
          <w:w w:val="94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94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94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9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81619"/>
          <w:spacing w:val="10"/>
          <w:w w:val="9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75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10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97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10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81619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lineRule="exact" w:line="220"/>
        <w:ind w:left="3683" w:right="4182"/>
      </w:pPr>
      <w:r>
        <w:rPr>
          <w:rFonts w:cs="Times New Roman" w:hAnsi="Times New Roman" w:eastAsia="Times New Roman" w:ascii="Times New Roman"/>
          <w:color w:val="181619"/>
          <w:w w:val="86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181619"/>
          <w:w w:val="98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81619"/>
          <w:w w:val="89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181619"/>
          <w:w w:val="69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181619"/>
          <w:w w:val="96"/>
          <w:sz w:val="20"/>
          <w:szCs w:val="20"/>
        </w:rPr>
        <w:t>MD</w:t>
      </w:r>
      <w:r>
        <w:rPr>
          <w:rFonts w:cs="Times New Roman" w:hAnsi="Times New Roman" w:eastAsia="Times New Roman" w:ascii="Times New Roman"/>
          <w:color w:val="00000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center"/>
        <w:spacing w:lineRule="exact" w:line="200"/>
        <w:ind w:left="3122" w:right="3616"/>
      </w:pP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ta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il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619"/>
          <w:spacing w:val="2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85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28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81619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6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101"/>
          <w:sz w:val="19"/>
          <w:szCs w:val="19"/>
        </w:rPr>
        <w:t>nv</w:t>
      </w:r>
      <w:r>
        <w:rPr>
          <w:rFonts w:cs="Times New Roman" w:hAnsi="Times New Roman" w:eastAsia="Times New Roman" w:ascii="Times New Roman"/>
          <w:color w:val="181619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3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109"/>
          <w:sz w:val="19"/>
          <w:szCs w:val="19"/>
        </w:rPr>
        <w:t>ti</w:t>
      </w:r>
      <w:r>
        <w:rPr>
          <w:rFonts w:cs="Times New Roman" w:hAnsi="Times New Roman" w:eastAsia="Times New Roman" w:ascii="Times New Roman"/>
          <w:color w:val="181619"/>
          <w:spacing w:val="0"/>
          <w:w w:val="101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81619"/>
          <w:spacing w:val="0"/>
          <w:w w:val="108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118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109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10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0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200"/>
      </w:pPr>
      <w:r>
        <w:pict>
          <v:shape type="#_x0000_t75" style="position:absolute;margin-left:121.896pt;margin-top:-43.7041pt;width:37.4326pt;height:3.84pt;mso-position-horizontal-relative:page;mso-position-vertical-relative:paragraph;z-index:-6666">
            <v:imagedata o:title="" r:id="rId58"/>
          </v:shape>
        </w:pict>
      </w:r>
      <w:r>
        <w:rPr>
          <w:rFonts w:cs="Times New Roman" w:hAnsi="Times New Roman" w:eastAsia="Times New Roman" w:ascii="Times New Roman"/>
          <w:color w:val="181619"/>
          <w:w w:val="47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181619"/>
          <w:w w:val="105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color w:val="2C2C2F"/>
          <w:w w:val="112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color w:val="181619"/>
          <w:w w:val="81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181619"/>
          <w:w w:val="91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2C2C2F"/>
          <w:w w:val="112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color w:val="181619"/>
          <w:w w:val="81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181619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181619"/>
          <w:w w:val="76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181619"/>
          <w:w w:val="105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1816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-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47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181619"/>
          <w:spacing w:val="0"/>
          <w:w w:val="105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color w:val="181619"/>
          <w:spacing w:val="0"/>
          <w:w w:val="95"/>
          <w:sz w:val="20"/>
          <w:szCs w:val="20"/>
        </w:rPr>
        <w:t>:3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176"/>
      </w:pP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color w:val="181619"/>
          <w:spacing w:val="4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BCBAC0"/>
          <w:spacing w:val="0"/>
          <w:w w:val="24"/>
          <w:sz w:val="18"/>
          <w:szCs w:val="18"/>
        </w:rPr>
        <w:t>·</w:t>
      </w:r>
      <w:r>
        <w:rPr>
          <w:rFonts w:cs="Times New Roman" w:hAnsi="Times New Roman" w:eastAsia="Times New Roman" w:ascii="Times New Roman"/>
          <w:color w:val="BCBAC0"/>
          <w:spacing w:val="0"/>
          <w:w w:val="24"/>
          <w:sz w:val="18"/>
          <w:szCs w:val="18"/>
        </w:rPr>
        <w:t>            </w:t>
      </w:r>
      <w:r>
        <w:rPr>
          <w:rFonts w:cs="Times New Roman" w:hAnsi="Times New Roman" w:eastAsia="Times New Roman" w:ascii="Times New Roman"/>
          <w:color w:val="BCBAC0"/>
          <w:spacing w:val="4"/>
          <w:w w:val="2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6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7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619"/>
          <w:spacing w:val="3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6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9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619"/>
          <w:spacing w:val="1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619"/>
          <w:spacing w:val="2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86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104"/>
          <w:sz w:val="18"/>
          <w:szCs w:val="18"/>
        </w:rPr>
        <w:t>UMM</w:t>
      </w:r>
      <w:r>
        <w:rPr>
          <w:rFonts w:cs="Times New Roman" w:hAnsi="Times New Roman" w:eastAsia="Times New Roman" w:ascii="Times New Roman"/>
          <w:color w:val="2C2C2F"/>
          <w:spacing w:val="0"/>
          <w:w w:val="113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RF</w:t>
      </w:r>
      <w:r>
        <w:rPr>
          <w:rFonts w:cs="Times New Roman" w:hAnsi="Times New Roman" w:eastAsia="Times New Roman" w:ascii="Times New Roman"/>
          <w:color w:val="181619"/>
          <w:spacing w:val="0"/>
          <w:w w:val="104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105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13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81619"/>
          <w:spacing w:val="0"/>
          <w:w w:val="99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before="11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186"/>
      </w:pPr>
      <w:r>
        <w:rPr>
          <w:rFonts w:cs="Times New Roman" w:hAnsi="Times New Roman" w:eastAsia="Times New Roman" w:ascii="Times New Roman"/>
          <w:color w:val="181619"/>
          <w:w w:val="7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619"/>
          <w:w w:val="106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2C2C2F"/>
          <w:w w:val="9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619"/>
          <w:w w:val="9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81619"/>
          <w:w w:val="102"/>
          <w:sz w:val="19"/>
          <w:szCs w:val="19"/>
        </w:rPr>
        <w:t>ec</w:t>
      </w:r>
      <w:r>
        <w:rPr>
          <w:rFonts w:cs="Times New Roman" w:hAnsi="Times New Roman" w:eastAsia="Times New Roman" w:ascii="Times New Roman"/>
          <w:color w:val="181619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61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81619"/>
          <w:spacing w:val="0"/>
          <w:w w:val="76"/>
          <w:sz w:val="18"/>
          <w:szCs w:val="18"/>
        </w:rPr>
        <w:t>3</w:t>
      </w:r>
      <w:r>
        <w:rPr>
          <w:rFonts w:cs="Arial" w:hAnsi="Arial" w:eastAsia="Arial" w:ascii="Arial"/>
          <w:color w:val="181619"/>
          <w:spacing w:val="29"/>
          <w:w w:val="76"/>
          <w:sz w:val="18"/>
          <w:szCs w:val="18"/>
        </w:rPr>
        <w:t> </w:t>
      </w:r>
      <w:r>
        <w:rPr>
          <w:rFonts w:cs="Arial" w:hAnsi="Arial" w:eastAsia="Arial" w:ascii="Arial"/>
          <w:color w:val="181619"/>
          <w:spacing w:val="0"/>
          <w:w w:val="100"/>
          <w:sz w:val="18"/>
          <w:szCs w:val="18"/>
        </w:rPr>
        <w:t>-</w:t>
      </w:r>
      <w:r>
        <w:rPr>
          <w:rFonts w:cs="Arial" w:hAnsi="Arial" w:eastAsia="Arial" w:ascii="Arial"/>
          <w:color w:val="181619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619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619"/>
          <w:spacing w:val="-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rr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81619"/>
          <w:spacing w:val="-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21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81619"/>
          <w:spacing w:val="0"/>
          <w:w w:val="75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13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in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81619"/>
          <w:spacing w:val="-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7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97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619"/>
          <w:spacing w:val="-2"/>
          <w:w w:val="9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2C2C2F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on</w:t>
      </w:r>
      <w:r>
        <w:rPr>
          <w:rFonts w:cs="Times New Roman" w:hAnsi="Times New Roman" w:eastAsia="Times New Roman" w:ascii="Times New Roman"/>
          <w:color w:val="181619"/>
          <w:spacing w:val="-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85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44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81619"/>
          <w:spacing w:val="-1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619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619"/>
          <w:spacing w:val="-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81619"/>
          <w:spacing w:val="0"/>
          <w:w w:val="87"/>
          <w:sz w:val="18"/>
          <w:szCs w:val="18"/>
        </w:rPr>
        <w:t>an</w:t>
      </w:r>
      <w:r>
        <w:rPr>
          <w:rFonts w:cs="Arial" w:hAnsi="Arial" w:eastAsia="Arial" w:ascii="Arial"/>
          <w:color w:val="181619"/>
          <w:spacing w:val="0"/>
          <w:w w:val="87"/>
          <w:sz w:val="18"/>
          <w:szCs w:val="18"/>
        </w:rPr>
        <w:t>d</w:t>
      </w:r>
      <w:r>
        <w:rPr>
          <w:rFonts w:cs="Arial" w:hAnsi="Arial" w:eastAsia="Arial" w:ascii="Arial"/>
          <w:color w:val="181619"/>
          <w:spacing w:val="11"/>
          <w:w w:val="87"/>
          <w:sz w:val="18"/>
          <w:szCs w:val="18"/>
        </w:rPr>
        <w:t> </w:t>
      </w:r>
      <w:r>
        <w:rPr>
          <w:rFonts w:cs="Arial" w:hAnsi="Arial" w:eastAsia="Arial" w:ascii="Arial"/>
          <w:color w:val="181619"/>
          <w:spacing w:val="0"/>
          <w:w w:val="100"/>
          <w:sz w:val="18"/>
          <w:szCs w:val="18"/>
        </w:rPr>
        <w:t>b</w:t>
      </w:r>
      <w:r>
        <w:rPr>
          <w:rFonts w:cs="Arial" w:hAnsi="Arial" w:eastAsia="Arial" w:ascii="Arial"/>
          <w:color w:val="181619"/>
          <w:spacing w:val="-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dru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7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210"/>
      </w:pPr>
      <w:r>
        <w:rPr>
          <w:rFonts w:cs="Times New Roman" w:hAnsi="Times New Roman" w:eastAsia="Times New Roman" w:ascii="Times New Roman"/>
          <w:color w:val="181619"/>
          <w:w w:val="45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81619"/>
          <w:w w:val="116"/>
          <w:sz w:val="19"/>
          <w:szCs w:val="19"/>
        </w:rPr>
        <w:t>7</w:t>
      </w:r>
      <w:r>
        <w:rPr>
          <w:rFonts w:cs="Times New Roman" w:hAnsi="Times New Roman" w:eastAsia="Times New Roman" w:ascii="Times New Roman"/>
          <w:color w:val="2C2C2F"/>
          <w:w w:val="118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81619"/>
          <w:w w:val="85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81619"/>
          <w:w w:val="95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2C2C2F"/>
          <w:w w:val="128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81619"/>
          <w:w w:val="90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181619"/>
          <w:w w:val="101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81619"/>
          <w:w w:val="75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81619"/>
          <w:w w:val="116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18161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-1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50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81619"/>
          <w:spacing w:val="0"/>
          <w:w w:val="111"/>
          <w:sz w:val="19"/>
          <w:szCs w:val="19"/>
        </w:rPr>
        <w:t>5</w:t>
      </w:r>
      <w:r>
        <w:rPr>
          <w:rFonts w:cs="Times New Roman" w:hAnsi="Times New Roman" w:eastAsia="Times New Roman" w:ascii="Times New Roman"/>
          <w:color w:val="2C2C2F"/>
          <w:spacing w:val="0"/>
          <w:w w:val="91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81619"/>
          <w:spacing w:val="0"/>
          <w:w w:val="106"/>
          <w:sz w:val="19"/>
          <w:szCs w:val="19"/>
        </w:rPr>
        <w:t>40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-2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99999D"/>
          <w:spacing w:val="0"/>
          <w:w w:val="22"/>
          <w:sz w:val="19"/>
          <w:szCs w:val="19"/>
        </w:rPr>
        <w:t>·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auto" w:line="474"/>
        <w:ind w:left="191" w:right="4933" w:hanging="5"/>
      </w:pP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     </w:t>
      </w:r>
      <w:r>
        <w:rPr>
          <w:rFonts w:cs="Times New Roman" w:hAnsi="Times New Roman" w:eastAsia="Times New Roman" w:ascii="Times New Roman"/>
          <w:color w:val="181619"/>
          <w:spacing w:val="4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6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7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181619"/>
          <w:spacing w:val="4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6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9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81619"/>
          <w:spacing w:val="3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86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105"/>
          <w:sz w:val="18"/>
          <w:szCs w:val="18"/>
        </w:rPr>
        <w:t>UMME</w:t>
      </w:r>
      <w:r>
        <w:rPr>
          <w:rFonts w:cs="Times New Roman" w:hAnsi="Times New Roman" w:eastAsia="Times New Roman" w:ascii="Times New Roman"/>
          <w:color w:val="181619"/>
          <w:spacing w:val="0"/>
          <w:w w:val="104"/>
          <w:sz w:val="18"/>
          <w:szCs w:val="18"/>
        </w:rPr>
        <w:t>RFI</w:t>
      </w:r>
      <w:r>
        <w:rPr>
          <w:rFonts w:cs="Times New Roman" w:hAnsi="Times New Roman" w:eastAsia="Times New Roman" w:ascii="Times New Roman"/>
          <w:color w:val="2C2C2F"/>
          <w:spacing w:val="0"/>
          <w:w w:val="105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5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81619"/>
          <w:spacing w:val="0"/>
          <w:w w:val="103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81619"/>
          <w:spacing w:val="0"/>
          <w:w w:val="10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IZ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81619"/>
          <w:spacing w:val="3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220"/>
        <w:ind w:left="191"/>
      </w:pP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IC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181619"/>
          <w:spacing w:val="22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ARE</w:t>
      </w:r>
      <w:r>
        <w:rPr>
          <w:rFonts w:cs="Times New Roman" w:hAnsi="Times New Roman" w:eastAsia="Times New Roman" w:ascii="Times New Roman"/>
          <w:color w:val="181619"/>
          <w:spacing w:val="7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ARD</w:t>
      </w:r>
      <w:r>
        <w:rPr>
          <w:rFonts w:cs="Times New Roman" w:hAnsi="Times New Roman" w:eastAsia="Times New Roman" w:ascii="Times New Roman"/>
          <w:color w:val="181619"/>
          <w:spacing w:val="13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81619"/>
          <w:spacing w:val="14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81619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   </w:t>
      </w:r>
      <w:r>
        <w:rPr>
          <w:rFonts w:cs="Times New Roman" w:hAnsi="Times New Roman" w:eastAsia="Times New Roman" w:ascii="Times New Roman"/>
          <w:color w:val="181619"/>
          <w:spacing w:val="3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75"/>
          <w:sz w:val="20"/>
          <w:szCs w:val="20"/>
        </w:rPr>
        <w:t>•</w:t>
      </w:r>
      <w:r>
        <w:rPr>
          <w:rFonts w:cs="Times New Roman" w:hAnsi="Times New Roman" w:eastAsia="Times New Roman" w:ascii="Times New Roman"/>
          <w:color w:val="181619"/>
          <w:spacing w:val="15"/>
          <w:w w:val="75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2C2C2F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81619"/>
          <w:spacing w:val="-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nkn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wn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200"/>
        <w:ind w:left="220"/>
      </w:pPr>
      <w:r>
        <w:rPr>
          <w:rFonts w:cs="Times New Roman" w:hAnsi="Times New Roman" w:eastAsia="Times New Roman" w:ascii="Times New Roman"/>
          <w:color w:val="181619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181619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619"/>
          <w:spacing w:val="-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5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81619"/>
          <w:spacing w:val="0"/>
          <w:w w:val="10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81619"/>
          <w:spacing w:val="0"/>
          <w:w w:val="10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85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128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8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97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108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91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81619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81619"/>
          <w:spacing w:val="-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gi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2C2C2F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200"/>
        <w:ind w:left="191"/>
      </w:pP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200"/>
        <w:ind w:left="200"/>
      </w:pP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2C2C2F"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2C2C2F"/>
          <w:spacing w:val="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2C2C2F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81619"/>
          <w:spacing w:val="-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81619"/>
          <w:spacing w:val="-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C2C2F"/>
          <w:spacing w:val="0"/>
          <w:w w:val="100"/>
          <w:sz w:val="19"/>
          <w:szCs w:val="19"/>
        </w:rPr>
        <w:t>x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in</w:t>
      </w:r>
      <w:r>
        <w:rPr>
          <w:rFonts w:cs="Times New Roman" w:hAnsi="Times New Roman" w:eastAsia="Times New Roman" w:ascii="Times New Roman"/>
          <w:color w:val="181619"/>
          <w:spacing w:val="-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81619"/>
          <w:spacing w:val="2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ou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81619"/>
          <w:spacing w:val="-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pp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619"/>
          <w:spacing w:val="-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x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16"/>
        <w:ind w:left="200"/>
      </w:pPr>
      <w:r>
        <w:rPr>
          <w:rFonts w:cs="Times New Roman" w:hAnsi="Times New Roman" w:eastAsia="Times New Roman" w:ascii="Times New Roman"/>
          <w:color w:val="181619"/>
          <w:w w:val="105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81619"/>
          <w:w w:val="112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00000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2" w:lineRule="auto" w:line="242"/>
        <w:ind w:left="200" w:right="3978" w:firstLine="5"/>
      </w:pPr>
      <w:r>
        <w:rPr>
          <w:rFonts w:cs="Times New Roman" w:hAnsi="Times New Roman" w:eastAsia="Times New Roman" w:ascii="Times New Roman"/>
          <w:color w:val="181619"/>
          <w:spacing w:val="0"/>
          <w:w w:val="87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2C2C2F"/>
          <w:spacing w:val="0"/>
          <w:w w:val="87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2C2C2F"/>
          <w:spacing w:val="21"/>
          <w:w w:val="8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81619"/>
          <w:spacing w:val="-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yo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81619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73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11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9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81619"/>
          <w:spacing w:val="0"/>
          <w:w w:val="108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9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8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106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81619"/>
          <w:spacing w:val="0"/>
          <w:w w:val="10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91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7"/>
          <w:szCs w:val="17"/>
        </w:rPr>
        <w:t>th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81619"/>
          <w:spacing w:val="2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an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81619"/>
          <w:spacing w:val="-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81619"/>
          <w:spacing w:val="-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an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181619"/>
          <w:spacing w:val="-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?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Ye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200"/>
        <w:ind w:left="200"/>
      </w:pP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181619"/>
          <w:spacing w:val="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-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yo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81619"/>
          <w:spacing w:val="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73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81619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3"/>
          <w:sz w:val="19"/>
          <w:szCs w:val="19"/>
        </w:rPr>
        <w:t>ft</w:t>
      </w:r>
      <w:r>
        <w:rPr>
          <w:rFonts w:cs="Times New Roman" w:hAnsi="Times New Roman" w:eastAsia="Times New Roman" w:ascii="Times New Roman"/>
          <w:color w:val="181619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th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81619"/>
          <w:spacing w:val="-1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81619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81619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co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81619"/>
          <w:spacing w:val="-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79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10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0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98"/>
          <w:sz w:val="19"/>
          <w:szCs w:val="19"/>
        </w:rPr>
        <w:t>ta</w:t>
      </w:r>
      <w:r>
        <w:rPr>
          <w:rFonts w:cs="Times New Roman" w:hAnsi="Times New Roman" w:eastAsia="Times New Roman" w:ascii="Times New Roman"/>
          <w:color w:val="181619"/>
          <w:spacing w:val="0"/>
          <w:w w:val="97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ar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81619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ta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nin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81619"/>
          <w:spacing w:val="-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ur</w:t>
      </w:r>
      <w:r>
        <w:rPr>
          <w:rFonts w:cs="Times New Roman" w:hAnsi="Times New Roman" w:eastAsia="Times New Roman" w:ascii="Times New Roman"/>
          <w:color w:val="181619"/>
          <w:spacing w:val="-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1"/>
          <w:sz w:val="20"/>
          <w:szCs w:val="20"/>
        </w:rPr>
        <w:t>na</w:t>
      </w:r>
      <w:r>
        <w:rPr>
          <w:rFonts w:cs="Times New Roman" w:hAnsi="Times New Roman" w:eastAsia="Times New Roman" w:ascii="Times New Roman"/>
          <w:color w:val="181619"/>
          <w:spacing w:val="0"/>
          <w:w w:val="91"/>
          <w:sz w:val="20"/>
          <w:szCs w:val="20"/>
        </w:rPr>
        <w:t>me</w:t>
      </w:r>
      <w:r>
        <w:rPr>
          <w:rFonts w:cs="Times New Roman" w:hAnsi="Times New Roman" w:eastAsia="Times New Roman" w:ascii="Times New Roman"/>
          <w:color w:val="181619"/>
          <w:spacing w:val="0"/>
          <w:w w:val="91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181619"/>
          <w:spacing w:val="8"/>
          <w:w w:val="9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619"/>
          <w:spacing w:val="-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81619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28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81619"/>
          <w:spacing w:val="0"/>
          <w:w w:val="7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13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81619"/>
          <w:spacing w:val="0"/>
          <w:w w:val="9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9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102"/>
          <w:sz w:val="19"/>
          <w:szCs w:val="19"/>
        </w:rPr>
        <w:t>ce</w:t>
      </w:r>
      <w:r>
        <w:rPr>
          <w:rFonts w:cs="Times New Roman" w:hAnsi="Times New Roman" w:eastAsia="Times New Roman" w:ascii="Times New Roman"/>
          <w:color w:val="181619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220"/>
        <w:ind w:left="210"/>
      </w:pP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an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81619"/>
          <w:spacing w:val="-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th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-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2C2C2F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81619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21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81619"/>
          <w:spacing w:val="0"/>
          <w:w w:val="75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0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101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81619"/>
          <w:spacing w:val="0"/>
          <w:w w:val="9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619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color w:val="181619"/>
          <w:spacing w:val="4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(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)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s?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19"/>
        <w:ind w:left="200"/>
      </w:pPr>
      <w:r>
        <w:rPr>
          <w:rFonts w:cs="Times New Roman" w:hAnsi="Times New Roman" w:eastAsia="Times New Roman" w:ascii="Times New Roman"/>
          <w:color w:val="181619"/>
          <w:w w:val="109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81619"/>
          <w:w w:val="112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00000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7"/>
        <w:ind w:left="210" w:right="3498" w:firstLine="5"/>
      </w:pPr>
      <w:r>
        <w:rPr>
          <w:rFonts w:cs="Times New Roman" w:hAnsi="Times New Roman" w:eastAsia="Times New Roman" w:ascii="Times New Roman"/>
          <w:color w:val="181619"/>
          <w:spacing w:val="0"/>
          <w:w w:val="85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color w:val="181619"/>
          <w:spacing w:val="0"/>
          <w:w w:val="85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181619"/>
          <w:spacing w:val="10"/>
          <w:w w:val="85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85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81619"/>
          <w:spacing w:val="0"/>
          <w:w w:val="85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85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85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85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85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20"/>
          <w:szCs w:val="20"/>
        </w:rPr>
        <w:t>the</w:t>
      </w:r>
      <w:r>
        <w:rPr>
          <w:rFonts w:cs="Times New Roman" w:hAnsi="Times New Roman" w:eastAsia="Times New Roman" w:ascii="Times New Roman"/>
          <w:color w:val="181619"/>
          <w:spacing w:val="-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0"/>
          <w:sz w:val="20"/>
          <w:szCs w:val="20"/>
        </w:rPr>
        <w:t>vi</w:t>
      </w:r>
      <w:r>
        <w:rPr>
          <w:rFonts w:cs="Times New Roman" w:hAnsi="Times New Roman" w:eastAsia="Times New Roman" w:ascii="Times New Roman"/>
          <w:color w:val="181619"/>
          <w:spacing w:val="0"/>
          <w:w w:val="9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9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9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9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181619"/>
          <w:spacing w:val="26"/>
          <w:w w:val="9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color w:val="181619"/>
          <w:spacing w:val="0"/>
          <w:w w:val="9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9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9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181619"/>
          <w:spacing w:val="16"/>
          <w:w w:val="9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color w:val="181619"/>
          <w:spacing w:val="-3"/>
          <w:w w:val="9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81619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28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81619"/>
          <w:spacing w:val="0"/>
          <w:w w:val="7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98"/>
          <w:sz w:val="19"/>
          <w:szCs w:val="19"/>
        </w:rPr>
        <w:t>rr</w:t>
      </w:r>
      <w:r>
        <w:rPr>
          <w:rFonts w:cs="Times New Roman" w:hAnsi="Times New Roman" w:eastAsia="Times New Roman" w:ascii="Times New Roman"/>
          <w:color w:val="181619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81619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619"/>
          <w:spacing w:val="10"/>
          <w:w w:val="9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5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color w:val="181619"/>
          <w:spacing w:val="0"/>
          <w:w w:val="78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9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112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93"/>
          <w:sz w:val="20"/>
          <w:szCs w:val="20"/>
        </w:rPr>
        <w:t>im</w:t>
      </w:r>
      <w:r>
        <w:rPr>
          <w:rFonts w:cs="Times New Roman" w:hAnsi="Times New Roman" w:eastAsia="Times New Roman" w:ascii="Times New Roman"/>
          <w:color w:val="181619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pp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rt</w:t>
      </w:r>
      <w:r>
        <w:rPr>
          <w:rFonts w:cs="Times New Roman" w:hAnsi="Times New Roman" w:eastAsia="Times New Roman" w:ascii="Times New Roman"/>
          <w:color w:val="181619"/>
          <w:spacing w:val="-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rvi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?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11" w:lineRule="exact" w:line="200"/>
        <w:ind w:left="205" w:right="5087" w:firstLine="10"/>
      </w:pP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6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181619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-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81619"/>
          <w:spacing w:val="-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619"/>
          <w:spacing w:val="-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ri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2C2C2F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on</w:t>
      </w:r>
      <w:r>
        <w:rPr>
          <w:rFonts w:cs="Times New Roman" w:hAnsi="Times New Roman" w:eastAsia="Times New Roman" w:ascii="Times New Roman"/>
          <w:color w:val="181619"/>
          <w:spacing w:val="-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ce?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3" w:lineRule="exact" w:line="200"/>
        <w:ind w:left="215" w:right="3239" w:firstLine="5"/>
      </w:pPr>
      <w:r>
        <w:rPr>
          <w:rFonts w:cs="Times New Roman" w:hAnsi="Times New Roman" w:eastAsia="Times New Roman" w:ascii="Times New Roman"/>
          <w:color w:val="181619"/>
          <w:w w:val="90"/>
          <w:sz w:val="17"/>
          <w:szCs w:val="17"/>
        </w:rPr>
        <w:t>7</w:t>
      </w:r>
      <w:r>
        <w:rPr>
          <w:rFonts w:cs="Times New Roman" w:hAnsi="Times New Roman" w:eastAsia="Times New Roman" w:ascii="Times New Roman"/>
          <w:color w:val="181619"/>
          <w:spacing w:val="-19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C2C2F"/>
          <w:spacing w:val="0"/>
          <w:w w:val="5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181619"/>
          <w:spacing w:val="0"/>
          <w:w w:val="104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81619"/>
          <w:spacing w:val="0"/>
          <w:w w:val="97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101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81619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C2C2F"/>
          <w:spacing w:val="0"/>
          <w:w w:val="100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ou</w:t>
      </w:r>
      <w:r>
        <w:rPr>
          <w:rFonts w:cs="Times New Roman" w:hAnsi="Times New Roman" w:eastAsia="Times New Roman" w:ascii="Times New Roman"/>
          <w:color w:val="181619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7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97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97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81619"/>
          <w:spacing w:val="0"/>
          <w:w w:val="97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81619"/>
          <w:spacing w:val="7"/>
          <w:w w:val="9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th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81619"/>
          <w:spacing w:val="-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619"/>
          <w:spacing w:val="-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eo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-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181619"/>
          <w:spacing w:val="-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ta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k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81619"/>
          <w:spacing w:val="-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73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11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101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81619"/>
          <w:spacing w:val="0"/>
          <w:w w:val="85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1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ti</w:t>
      </w:r>
      <w:r>
        <w:rPr>
          <w:rFonts w:cs="Times New Roman" w:hAnsi="Times New Roman" w:eastAsia="Times New Roman" w:ascii="Times New Roman"/>
          <w:color w:val="181619"/>
          <w:spacing w:val="0"/>
          <w:w w:val="95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81619"/>
          <w:spacing w:val="0"/>
          <w:w w:val="10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9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10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0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79"/>
          <w:sz w:val="19"/>
          <w:szCs w:val="19"/>
        </w:rPr>
        <w:t>?</w:t>
      </w:r>
      <w:r>
        <w:rPr>
          <w:rFonts w:cs="Times New Roman" w:hAnsi="Times New Roman" w:eastAsia="Times New Roman" w:ascii="Times New Roman"/>
          <w:color w:val="181619"/>
          <w:spacing w:val="0"/>
          <w:w w:val="7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200"/>
        <w:ind w:left="229"/>
      </w:pPr>
      <w:r>
        <w:rPr>
          <w:rFonts w:cs="Times New Roman" w:hAnsi="Times New Roman" w:eastAsia="Times New Roman" w:ascii="Times New Roman"/>
          <w:color w:val="181619"/>
          <w:spacing w:val="0"/>
          <w:w w:val="100"/>
          <w:sz w:val="17"/>
          <w:szCs w:val="17"/>
        </w:rPr>
        <w:t>8</w:t>
      </w:r>
      <w:r>
        <w:rPr>
          <w:rFonts w:cs="Times New Roman" w:hAnsi="Times New Roman" w:eastAsia="Times New Roman" w:ascii="Times New Roman"/>
          <w:color w:val="5A575B"/>
          <w:spacing w:val="0"/>
          <w:w w:val="100"/>
          <w:sz w:val="17"/>
          <w:szCs w:val="17"/>
        </w:rPr>
        <w:t>.</w:t>
      </w:r>
      <w:r>
        <w:rPr>
          <w:rFonts w:cs="Times New Roman" w:hAnsi="Times New Roman" w:eastAsia="Times New Roman" w:ascii="Times New Roman"/>
          <w:color w:val="5A575B"/>
          <w:spacing w:val="1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yo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81619"/>
          <w:spacing w:val="-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81619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619"/>
          <w:spacing w:val="2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th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181619"/>
          <w:spacing w:val="-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5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181619"/>
          <w:spacing w:val="0"/>
          <w:w w:val="95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95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81619"/>
          <w:spacing w:val="0"/>
          <w:w w:val="95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81619"/>
          <w:spacing w:val="19"/>
          <w:w w:val="9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C2C2F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2C2C2F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2C2C2F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C2C2F"/>
          <w:spacing w:val="-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81619"/>
          <w:spacing w:val="1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8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81619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C2C2F"/>
          <w:spacing w:val="0"/>
          <w:w w:val="105"/>
          <w:sz w:val="19"/>
          <w:szCs w:val="19"/>
        </w:rPr>
        <w:t>tt</w:t>
      </w:r>
      <w:r>
        <w:rPr>
          <w:rFonts w:cs="Times New Roman" w:hAnsi="Times New Roman" w:eastAsia="Times New Roman" w:ascii="Times New Roman"/>
          <w:color w:val="181619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fr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81619"/>
          <w:spacing w:val="-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th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-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ri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-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7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81619"/>
          <w:spacing w:val="0"/>
          <w:w w:val="97"/>
          <w:sz w:val="19"/>
          <w:szCs w:val="19"/>
        </w:rPr>
        <w:t>an</w:t>
      </w:r>
      <w:r>
        <w:rPr>
          <w:rFonts w:cs="Times New Roman" w:hAnsi="Times New Roman" w:eastAsia="Times New Roman" w:ascii="Times New Roman"/>
          <w:color w:val="181619"/>
          <w:spacing w:val="0"/>
          <w:w w:val="97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97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81619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97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81619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97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97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619"/>
          <w:spacing w:val="2"/>
          <w:w w:val="9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uni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8"/>
          <w:sz w:val="17"/>
          <w:szCs w:val="17"/>
        </w:rPr>
        <w:t>(</w:t>
      </w:r>
      <w:r>
        <w:rPr>
          <w:rFonts w:cs="Times New Roman" w:hAnsi="Times New Roman" w:eastAsia="Times New Roman" w:ascii="Times New Roman"/>
          <w:color w:val="2C2C2F"/>
          <w:spacing w:val="0"/>
          <w:w w:val="108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108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81619"/>
          <w:spacing w:val="0"/>
          <w:w w:val="108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181619"/>
          <w:spacing w:val="0"/>
          <w:w w:val="108"/>
          <w:sz w:val="17"/>
          <w:szCs w:val="17"/>
        </w:rPr>
        <w:t>)</w:t>
      </w:r>
      <w:r>
        <w:rPr>
          <w:rFonts w:cs="Times New Roman" w:hAnsi="Times New Roman" w:eastAsia="Times New Roman" w:ascii="Times New Roman"/>
          <w:color w:val="181619"/>
          <w:spacing w:val="11"/>
          <w:w w:val="108"/>
          <w:sz w:val="17"/>
          <w:szCs w:val="17"/>
        </w:rPr>
        <w:t> </w:t>
      </w:r>
      <w:r>
        <w:rPr>
          <w:rFonts w:cs="Arial" w:hAnsi="Arial" w:eastAsia="Arial" w:ascii="Arial"/>
          <w:i/>
          <w:color w:val="181619"/>
          <w:spacing w:val="0"/>
          <w:w w:val="63"/>
          <w:sz w:val="16"/>
          <w:szCs w:val="16"/>
        </w:rPr>
        <w:t>'</w:t>
      </w:r>
      <w:r>
        <w:rPr>
          <w:rFonts w:cs="Arial" w:hAnsi="Arial" w:eastAsia="Arial" w:ascii="Arial"/>
          <w:i/>
          <w:color w:val="2C2C2F"/>
          <w:spacing w:val="0"/>
          <w:w w:val="119"/>
          <w:sz w:val="16"/>
          <w:szCs w:val="16"/>
        </w:rPr>
        <w:t>!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200"/>
        <w:ind w:left="229"/>
      </w:pP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no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200"/>
        <w:ind w:left="229"/>
      </w:pP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9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181619"/>
          <w:spacing w:val="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-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81619"/>
          <w:spacing w:val="-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arr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an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81619"/>
          <w:spacing w:val="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an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181619"/>
          <w:spacing w:val="-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furt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81619"/>
          <w:spacing w:val="-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ts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?</w:t>
      </w:r>
      <w:r>
        <w:rPr>
          <w:rFonts w:cs="Times New Roman" w:hAnsi="Times New Roman" w:eastAsia="Times New Roman" w:ascii="Times New Roman"/>
          <w:color w:val="181619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83"/>
          <w:sz w:val="19"/>
          <w:szCs w:val="19"/>
        </w:rPr>
        <w:t>(</w:t>
      </w:r>
      <w:r>
        <w:rPr>
          <w:rFonts w:cs="Times New Roman" w:hAnsi="Times New Roman" w:eastAsia="Times New Roman" w:ascii="Times New Roman"/>
          <w:color w:val="181619"/>
          <w:spacing w:val="0"/>
          <w:w w:val="95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81619"/>
          <w:spacing w:val="0"/>
          <w:w w:val="10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21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81619"/>
          <w:spacing w:val="0"/>
          <w:w w:val="85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95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9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2C2C2F"/>
          <w:spacing w:val="0"/>
          <w:w w:val="97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2C2C2F"/>
          <w:spacing w:val="0"/>
          <w:w w:val="109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81619"/>
          <w:spacing w:val="0"/>
          <w:w w:val="9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101"/>
          <w:sz w:val="19"/>
          <w:szCs w:val="19"/>
        </w:rPr>
        <w:t>ta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81619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2C2C2F"/>
          <w:spacing w:val="0"/>
          <w:w w:val="9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2C2C2F"/>
          <w:spacing w:val="0"/>
          <w:w w:val="109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81619"/>
          <w:spacing w:val="0"/>
          <w:w w:val="9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108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144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81619"/>
          <w:spacing w:val="0"/>
          <w:w w:val="68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81619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bo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ur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ds</w:t>
      </w:r>
      <w:r>
        <w:rPr>
          <w:rFonts w:cs="Times New Roman" w:hAnsi="Times New Roman" w:eastAsia="Times New Roman" w:ascii="Times New Roman"/>
          <w:color w:val="181619"/>
          <w:spacing w:val="-1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8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97"/>
          <w:sz w:val="19"/>
          <w:szCs w:val="19"/>
        </w:rPr>
        <w:t>eam</w:t>
      </w:r>
      <w:r>
        <w:rPr>
          <w:rFonts w:cs="Times New Roman" w:hAnsi="Times New Roman" w:eastAsia="Times New Roman" w:ascii="Times New Roman"/>
          <w:color w:val="181619"/>
          <w:spacing w:val="0"/>
          <w:w w:val="98"/>
          <w:sz w:val="19"/>
          <w:szCs w:val="19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21"/>
        <w:ind w:left="224"/>
      </w:pPr>
      <w:r>
        <w:rPr>
          <w:rFonts w:cs="Times New Roman" w:hAnsi="Times New Roman" w:eastAsia="Times New Roman" w:ascii="Times New Roman"/>
          <w:color w:val="181619"/>
          <w:w w:val="113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81619"/>
          <w:w w:val="107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00000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200"/>
        <w:ind w:left="248"/>
      </w:pPr>
      <w:r>
        <w:rPr>
          <w:rFonts w:cs="Times New Roman" w:hAnsi="Times New Roman" w:eastAsia="Times New Roman" w:ascii="Times New Roman"/>
          <w:color w:val="181619"/>
          <w:w w:val="58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81619"/>
          <w:w w:val="127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2C2C2F"/>
          <w:w w:val="85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2C2C2F"/>
          <w:spacing w:val="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An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181619"/>
          <w:spacing w:val="-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81619"/>
          <w:spacing w:val="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73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10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128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81619"/>
          <w:spacing w:val="0"/>
          <w:w w:val="75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02"/>
          <w:sz w:val="19"/>
          <w:szCs w:val="19"/>
        </w:rPr>
        <w:t>rma</w:t>
      </w:r>
      <w:r>
        <w:rPr>
          <w:rFonts w:cs="Times New Roman" w:hAnsi="Times New Roman" w:eastAsia="Times New Roman" w:ascii="Times New Roman"/>
          <w:color w:val="181619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8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95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0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97"/>
          <w:sz w:val="19"/>
          <w:szCs w:val="19"/>
        </w:rPr>
        <w:t>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6"/>
        <w:ind w:left="234"/>
      </w:pPr>
      <w:r>
        <w:rPr>
          <w:rFonts w:cs="Times New Roman" w:hAnsi="Times New Roman" w:eastAsia="Times New Roman" w:ascii="Times New Roman"/>
          <w:color w:val="181619"/>
          <w:w w:val="105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81619"/>
          <w:w w:val="112"/>
          <w:sz w:val="17"/>
          <w:szCs w:val="17"/>
        </w:rPr>
        <w:t>on</w:t>
      </w:r>
      <w:r>
        <w:rPr>
          <w:rFonts w:cs="Times New Roman" w:hAnsi="Times New Roman" w:eastAsia="Times New Roman" w:ascii="Times New Roman"/>
          <w:color w:val="181619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00000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6"/>
        <w:ind w:left="239"/>
      </w:pPr>
      <w:r>
        <w:rPr>
          <w:rFonts w:cs="Times New Roman" w:hAnsi="Times New Roman" w:eastAsia="Times New Roman" w:ascii="Times New Roman"/>
          <w:color w:val="181619"/>
          <w:w w:val="101"/>
          <w:sz w:val="17"/>
          <w:szCs w:val="17"/>
        </w:rPr>
        <w:t>Q</w:t>
      </w:r>
      <w:r>
        <w:rPr>
          <w:rFonts w:cs="Times New Roman" w:hAnsi="Times New Roman" w:eastAsia="Times New Roman" w:ascii="Times New Roman"/>
          <w:color w:val="2C2C2F"/>
          <w:w w:val="114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81619"/>
          <w:w w:val="101"/>
          <w:sz w:val="17"/>
          <w:szCs w:val="17"/>
        </w:rPr>
        <w:t>B</w:t>
      </w:r>
      <w:r>
        <w:rPr>
          <w:rFonts w:cs="Times New Roman" w:hAnsi="Times New Roman" w:eastAsia="Times New Roman" w:ascii="Times New Roman"/>
          <w:color w:val="2C2C2F"/>
          <w:w w:val="143"/>
          <w:sz w:val="17"/>
          <w:szCs w:val="17"/>
        </w:rPr>
        <w:t>/</w:t>
      </w:r>
      <w:r>
        <w:rPr>
          <w:rFonts w:cs="Times New Roman" w:hAnsi="Times New Roman" w:eastAsia="Times New Roman" w:ascii="Times New Roman"/>
          <w:color w:val="181619"/>
          <w:w w:val="101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2C2C2F"/>
          <w:w w:val="116"/>
          <w:sz w:val="17"/>
          <w:szCs w:val="17"/>
        </w:rPr>
        <w:t>F</w:t>
      </w:r>
      <w:r>
        <w:rPr>
          <w:rFonts w:cs="Times New Roman" w:hAnsi="Times New Roman" w:eastAsia="Times New Roman" w:ascii="Times New Roman"/>
          <w:color w:val="181619"/>
          <w:w w:val="122"/>
          <w:sz w:val="17"/>
          <w:szCs w:val="17"/>
        </w:rPr>
        <w:t>/</w:t>
      </w:r>
      <w:r>
        <w:rPr>
          <w:rFonts w:cs="Times New Roman" w:hAnsi="Times New Roman" w:eastAsia="Times New Roman" w:ascii="Times New Roman"/>
          <w:color w:val="181619"/>
          <w:w w:val="101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81619"/>
          <w:w w:val="114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81619"/>
          <w:w w:val="109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2C2C2F"/>
          <w:w w:val="122"/>
          <w:sz w:val="17"/>
          <w:szCs w:val="17"/>
        </w:rPr>
        <w:t>/</w:t>
      </w:r>
      <w:r>
        <w:rPr>
          <w:rFonts w:cs="Times New Roman" w:hAnsi="Times New Roman" w:eastAsia="Times New Roman" w:ascii="Times New Roman"/>
          <w:color w:val="2C2C2F"/>
          <w:w w:val="107"/>
          <w:sz w:val="17"/>
          <w:szCs w:val="17"/>
        </w:rPr>
        <w:t>2</w:t>
      </w:r>
      <w:r>
        <w:rPr>
          <w:rFonts w:cs="Times New Roman" w:hAnsi="Times New Roman" w:eastAsia="Times New Roman" w:ascii="Times New Roman"/>
          <w:color w:val="181619"/>
          <w:w w:val="112"/>
          <w:sz w:val="17"/>
          <w:szCs w:val="17"/>
        </w:rPr>
        <w:t>00</w:t>
      </w:r>
      <w:r>
        <w:rPr>
          <w:rFonts w:cs="Times New Roman" w:hAnsi="Times New Roman" w:eastAsia="Times New Roman" w:ascii="Times New Roman"/>
          <w:color w:val="181619"/>
          <w:w w:val="101"/>
          <w:sz w:val="17"/>
          <w:szCs w:val="17"/>
        </w:rPr>
        <w:t>8</w:t>
      </w:r>
      <w:r>
        <w:rPr>
          <w:rFonts w:cs="Times New Roman" w:hAnsi="Times New Roman" w:eastAsia="Times New Roman" w:ascii="Times New Roman"/>
          <w:color w:val="000000"/>
          <w:w w:val="100"/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244"/>
      </w:pPr>
      <w:r>
        <w:rPr>
          <w:rFonts w:cs="Times New Roman" w:hAnsi="Times New Roman" w:eastAsia="Times New Roman" w:ascii="Times New Roman"/>
          <w:color w:val="181619"/>
          <w:w w:val="9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2C2C2F"/>
          <w:w w:val="9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181619"/>
          <w:w w:val="108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619"/>
          <w:w w:val="7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181619"/>
          <w:w w:val="101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5A575B"/>
          <w:w w:val="9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181619"/>
          <w:w w:val="10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RI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K</w:t>
      </w:r>
      <w:r>
        <w:rPr>
          <w:rFonts w:cs="Times New Roman" w:hAnsi="Times New Roman" w:eastAsia="Times New Roman" w:ascii="Times New Roman"/>
          <w:color w:val="181619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ME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244"/>
      </w:pP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181619"/>
          <w:spacing w:val="4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75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color w:val="181619"/>
          <w:spacing w:val="12"/>
          <w:w w:val="7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619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2C2C2F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ry</w:t>
      </w:r>
      <w:r>
        <w:rPr>
          <w:rFonts w:cs="Times New Roman" w:hAnsi="Times New Roman" w:eastAsia="Times New Roman" w:ascii="Times New Roman"/>
          <w:color w:val="181619"/>
          <w:spacing w:val="-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tw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619"/>
          <w:spacing w:val="-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181619"/>
          <w:spacing w:val="-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619"/>
          <w:spacing w:val="-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before="4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248"/>
      </w:pP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GG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RA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181619"/>
          <w:spacing w:val="45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18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C2C2F"/>
          <w:spacing w:val="0"/>
          <w:w w:val="88"/>
          <w:sz w:val="20"/>
          <w:szCs w:val="20"/>
        </w:rPr>
        <w:t>•</w:t>
      </w:r>
      <w:r>
        <w:rPr>
          <w:rFonts w:cs="Times New Roman" w:hAnsi="Times New Roman" w:eastAsia="Times New Roman" w:ascii="Times New Roman"/>
          <w:color w:val="2C2C2F"/>
          <w:spacing w:val="5"/>
          <w:w w:val="88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88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181619"/>
          <w:spacing w:val="0"/>
          <w:w w:val="88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81619"/>
          <w:spacing w:val="0"/>
          <w:w w:val="88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88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181619"/>
          <w:spacing w:val="0"/>
          <w:w w:val="88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88"/>
          <w:sz w:val="20"/>
          <w:szCs w:val="20"/>
        </w:rPr>
        <w:t>rty</w:t>
      </w:r>
      <w:r>
        <w:rPr>
          <w:rFonts w:cs="Times New Roman" w:hAnsi="Times New Roman" w:eastAsia="Times New Roman" w:ascii="Times New Roman"/>
          <w:color w:val="181619"/>
          <w:spacing w:val="0"/>
          <w:w w:val="88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88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88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color w:val="181619"/>
          <w:spacing w:val="0"/>
          <w:w w:val="88"/>
          <w:sz w:val="20"/>
          <w:szCs w:val="20"/>
        </w:rPr>
        <w:t>ith</w:t>
      </w:r>
      <w:r>
        <w:rPr>
          <w:rFonts w:cs="Times New Roman" w:hAnsi="Times New Roman" w:eastAsia="Times New Roman" w:ascii="Times New Roman"/>
          <w:color w:val="181619"/>
          <w:spacing w:val="0"/>
          <w:w w:val="88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88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81619"/>
          <w:spacing w:val="32"/>
          <w:w w:val="88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88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color w:val="181619"/>
          <w:spacing w:val="0"/>
          <w:w w:val="88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88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81619"/>
          <w:spacing w:val="0"/>
          <w:w w:val="88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88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181619"/>
          <w:spacing w:val="0"/>
          <w:w w:val="88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88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181619"/>
          <w:spacing w:val="0"/>
          <w:w w:val="88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88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88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181619"/>
          <w:spacing w:val="0"/>
          <w:w w:val="88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18"/>
          <w:w w:val="88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1"/>
          <w:sz w:val="20"/>
          <w:szCs w:val="20"/>
        </w:rPr>
        <w:t>kn</w:t>
      </w:r>
      <w:r>
        <w:rPr>
          <w:rFonts w:cs="Times New Roman" w:hAnsi="Times New Roman" w:eastAsia="Times New Roman" w:ascii="Times New Roman"/>
          <w:color w:val="181619"/>
          <w:spacing w:val="0"/>
          <w:w w:val="78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105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color w:val="181619"/>
          <w:spacing w:val="0"/>
          <w:w w:val="158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181619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1"/>
          <w:sz w:val="20"/>
          <w:szCs w:val="20"/>
        </w:rPr>
        <w:t>kni</w:t>
      </w:r>
      <w:r>
        <w:rPr>
          <w:rFonts w:cs="Times New Roman" w:hAnsi="Times New Roman" w:eastAsia="Times New Roman" w:ascii="Times New Roman"/>
          <w:color w:val="181619"/>
          <w:spacing w:val="0"/>
          <w:w w:val="91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color w:val="181619"/>
          <w:spacing w:val="0"/>
          <w:w w:val="9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9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81619"/>
          <w:spacing w:val="6"/>
          <w:w w:val="9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9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91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color w:val="181619"/>
          <w:spacing w:val="0"/>
          <w:w w:val="9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9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81619"/>
          <w:spacing w:val="15"/>
          <w:w w:val="9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181619"/>
          <w:spacing w:val="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8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95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86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181619"/>
          <w:spacing w:val="0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92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104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86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auto" w:line="474"/>
        <w:ind w:left="263" w:right="6699" w:hanging="10"/>
      </w:pP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TI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color w:val="181619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83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color w:val="181619"/>
          <w:spacing w:val="0"/>
          <w:w w:val="132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97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9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CAL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619"/>
          <w:spacing w:val="4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C2C2F"/>
          <w:spacing w:val="0"/>
          <w:w w:val="83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color w:val="2C2C2F"/>
          <w:spacing w:val="8"/>
          <w:w w:val="8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1"/>
          <w:sz w:val="19"/>
          <w:szCs w:val="19"/>
        </w:rPr>
        <w:t>NA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8"/>
        <w:ind w:left="263"/>
      </w:pP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619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2C2C2F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81619"/>
          <w:spacing w:val="-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hi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619"/>
          <w:spacing w:val="-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73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10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97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10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81619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0"/>
          <w:w w:val="10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619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619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619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8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619"/>
          <w:spacing w:val="9"/>
          <w:w w:val="111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619"/>
          <w:spacing w:val="0"/>
          <w:w w:val="94"/>
          <w:sz w:val="19"/>
          <w:szCs w:val="19"/>
        </w:rPr>
        <w:t>AND</w:t>
      </w:r>
      <w:r>
        <w:rPr>
          <w:rFonts w:cs="Times New Roman" w:hAnsi="Times New Roman" w:eastAsia="Times New Roman" w:ascii="Times New Roman"/>
          <w:color w:val="181619"/>
          <w:spacing w:val="-3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ARD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6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287"/>
        <w:sectPr>
          <w:pgSz w:w="12060" w:h="16920"/>
          <w:pgMar w:top="1000" w:bottom="280" w:left="1700" w:right="1700"/>
        </w:sectPr>
      </w:pPr>
      <w:r>
        <w:rPr>
          <w:rFonts w:cs="Times New Roman" w:hAnsi="Times New Roman" w:eastAsia="Times New Roman" w:ascii="Times New Roman"/>
          <w:color w:val="181619"/>
          <w:w w:val="85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81619"/>
          <w:w w:val="101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2C2C2F"/>
          <w:w w:val="109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81619"/>
          <w:w w:val="95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81619"/>
          <w:w w:val="90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2C2C2F"/>
          <w:w w:val="128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81619"/>
          <w:w w:val="90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181619"/>
          <w:w w:val="101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81619"/>
          <w:w w:val="85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81619"/>
          <w:w w:val="121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18161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-2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50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81619"/>
          <w:spacing w:val="0"/>
          <w:w w:val="116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181619"/>
          <w:spacing w:val="0"/>
          <w:w w:val="91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81619"/>
          <w:spacing w:val="0"/>
          <w:w w:val="106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81619"/>
          <w:spacing w:val="0"/>
          <w:w w:val="80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sz w:val="19"/>
          <w:szCs w:val="19"/>
        </w:rPr>
        <w:t>                                           </w:t>
      </w:r>
      <w:r>
        <w:rPr>
          <w:rFonts w:cs="Times New Roman" w:hAnsi="Times New Roman" w:eastAsia="Times New Roman" w:ascii="Times New Roman"/>
          <w:color w:val="181619"/>
          <w:spacing w:val="-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1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1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619"/>
          <w:spacing w:val="-7"/>
          <w:w w:val="100"/>
          <w:position w:val="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87"/>
          <w:position w:val="1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181619"/>
          <w:spacing w:val="0"/>
          <w:w w:val="87"/>
          <w:position w:val="1"/>
          <w:sz w:val="19"/>
          <w:szCs w:val="19"/>
        </w:rPr>
        <w:t>5</w:t>
      </w:r>
      <w:r>
        <w:rPr>
          <w:rFonts w:cs="Times New Roman" w:hAnsi="Times New Roman" w:eastAsia="Times New Roman" w:ascii="Times New Roman"/>
          <w:color w:val="181619"/>
          <w:spacing w:val="27"/>
          <w:w w:val="87"/>
          <w:position w:val="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9"/>
          <w:position w:val="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619"/>
          <w:spacing w:val="0"/>
          <w:w w:val="109"/>
          <w:position w:val="1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81619"/>
          <w:spacing w:val="0"/>
          <w:w w:val="109"/>
          <w:position w:val="1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181619"/>
          <w:spacing w:val="0"/>
          <w:w w:val="109"/>
          <w:position w:val="1"/>
          <w:sz w:val="19"/>
          <w:szCs w:val="19"/>
        </w:rPr>
        <w:t>9</w:t>
      </w:r>
      <w:r>
        <w:rPr>
          <w:rFonts w:cs="Times New Roman" w:hAnsi="Times New Roman" w:eastAsia="Times New Roman" w:ascii="Times New Roman"/>
          <w:color w:val="181619"/>
          <w:spacing w:val="0"/>
          <w:w w:val="109"/>
          <w:position w:val="1"/>
          <w:sz w:val="19"/>
          <w:szCs w:val="19"/>
        </w:rPr>
        <w:t>                                                 </w:t>
      </w:r>
      <w:r>
        <w:rPr>
          <w:rFonts w:cs="Times New Roman" w:hAnsi="Times New Roman" w:eastAsia="Times New Roman" w:ascii="Times New Roman"/>
          <w:color w:val="181619"/>
          <w:spacing w:val="1"/>
          <w:w w:val="109"/>
          <w:position w:val="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3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3"/>
          <w:sz w:val="19"/>
          <w:szCs w:val="19"/>
        </w:rPr>
        <w:t>RI</w:t>
      </w:r>
      <w:r>
        <w:rPr>
          <w:rFonts w:cs="Times New Roman" w:hAnsi="Times New Roman" w:eastAsia="Times New Roman" w:ascii="Times New Roman"/>
          <w:color w:val="181619"/>
          <w:spacing w:val="0"/>
          <w:w w:val="100"/>
          <w:position w:val="3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619"/>
          <w:spacing w:val="-6"/>
          <w:w w:val="100"/>
          <w:position w:val="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619"/>
          <w:spacing w:val="0"/>
          <w:w w:val="95"/>
          <w:position w:val="3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81619"/>
          <w:spacing w:val="0"/>
          <w:w w:val="82"/>
          <w:position w:val="3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619"/>
          <w:spacing w:val="0"/>
          <w:w w:val="106"/>
          <w:position w:val="3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81619"/>
          <w:spacing w:val="0"/>
          <w:w w:val="97"/>
          <w:position w:val="3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82"/>
        <w:ind w:left="1917" w:right="2325"/>
      </w:pPr>
      <w:r>
        <w:rPr>
          <w:rFonts w:cs="Times New Roman" w:hAnsi="Times New Roman" w:eastAsia="Times New Roman" w:ascii="Times New Roman"/>
          <w:color w:val="161619"/>
          <w:spacing w:val="0"/>
          <w:w w:val="92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61619"/>
          <w:spacing w:val="0"/>
          <w:w w:val="92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92"/>
          <w:sz w:val="20"/>
          <w:szCs w:val="20"/>
        </w:rPr>
        <w:t>ta</w:t>
      </w:r>
      <w:r>
        <w:rPr>
          <w:rFonts w:cs="Times New Roman" w:hAnsi="Times New Roman" w:eastAsia="Times New Roman" w:ascii="Times New Roman"/>
          <w:color w:val="161619"/>
          <w:spacing w:val="4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2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161619"/>
          <w:spacing w:val="0"/>
          <w:w w:val="92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61619"/>
          <w:spacing w:val="0"/>
          <w:w w:val="92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92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92"/>
          <w:sz w:val="20"/>
          <w:szCs w:val="20"/>
        </w:rPr>
        <w:t>ec</w:t>
      </w:r>
      <w:r>
        <w:rPr>
          <w:rFonts w:cs="Times New Roman" w:hAnsi="Times New Roman" w:eastAsia="Times New Roman" w:ascii="Times New Roman"/>
          <w:color w:val="161619"/>
          <w:spacing w:val="0"/>
          <w:w w:val="92"/>
          <w:sz w:val="20"/>
          <w:szCs w:val="20"/>
        </w:rPr>
        <w:t>ti</w:t>
      </w:r>
      <w:r>
        <w:rPr>
          <w:rFonts w:cs="Times New Roman" w:hAnsi="Times New Roman" w:eastAsia="Times New Roman" w:ascii="Times New Roman"/>
          <w:color w:val="161619"/>
          <w:spacing w:val="0"/>
          <w:w w:val="92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92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61619"/>
          <w:spacing w:val="22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2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92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92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61619"/>
          <w:spacing w:val="5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C2C2F"/>
          <w:spacing w:val="0"/>
          <w:w w:val="92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2C2C2F"/>
          <w:spacing w:val="3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2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C2C2F"/>
          <w:spacing w:val="0"/>
          <w:w w:val="92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2C2C2F"/>
          <w:spacing w:val="0"/>
          <w:w w:val="92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92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161619"/>
          <w:spacing w:val="0"/>
          <w:w w:val="92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92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61619"/>
          <w:spacing w:val="16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8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29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161619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61619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2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92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92"/>
          <w:sz w:val="20"/>
          <w:szCs w:val="20"/>
        </w:rPr>
        <w:t>nfi</w:t>
      </w:r>
      <w:r>
        <w:rPr>
          <w:rFonts w:cs="Times New Roman" w:hAnsi="Times New Roman" w:eastAsia="Times New Roman" w:ascii="Times New Roman"/>
          <w:color w:val="161619"/>
          <w:spacing w:val="0"/>
          <w:w w:val="92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61619"/>
          <w:spacing w:val="0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92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61619"/>
          <w:spacing w:val="0"/>
          <w:w w:val="92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92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92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92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61619"/>
          <w:spacing w:val="11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1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color w:val="161619"/>
          <w:spacing w:val="0"/>
          <w:w w:val="9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92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104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86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58"/>
        <w:ind w:left="2918" w:right="3336"/>
      </w:pPr>
      <w:r>
        <w:rPr>
          <w:rFonts w:cs="Times New Roman" w:hAnsi="Times New Roman" w:eastAsia="Times New Roman" w:ascii="Times New Roman"/>
          <w:color w:val="161619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61619"/>
          <w:spacing w:val="-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79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61619"/>
          <w:spacing w:val="13"/>
          <w:w w:val="7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79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79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161619"/>
          <w:spacing w:val="0"/>
          <w:w w:val="79"/>
          <w:sz w:val="22"/>
          <w:szCs w:val="22"/>
        </w:rPr>
        <w:t>RI</w:t>
      </w:r>
      <w:r>
        <w:rPr>
          <w:rFonts w:cs="Times New Roman" w:hAnsi="Times New Roman" w:eastAsia="Times New Roman" w:ascii="Times New Roman"/>
          <w:color w:val="161619"/>
          <w:spacing w:val="0"/>
          <w:w w:val="79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7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7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161619"/>
          <w:spacing w:val="0"/>
          <w:w w:val="7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79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79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161619"/>
          <w:spacing w:val="2"/>
          <w:w w:val="7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69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161619"/>
          <w:spacing w:val="0"/>
          <w:w w:val="82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161619"/>
          <w:spacing w:val="0"/>
          <w:w w:val="91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161619"/>
          <w:spacing w:val="0"/>
          <w:w w:val="74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161619"/>
          <w:spacing w:val="0"/>
          <w:w w:val="96"/>
          <w:sz w:val="22"/>
          <w:szCs w:val="22"/>
        </w:rPr>
        <w:t>7</w:t>
      </w:r>
      <w:r>
        <w:rPr>
          <w:rFonts w:cs="Times New Roman" w:hAnsi="Times New Roman" w:eastAsia="Times New Roman" w:ascii="Times New Roman"/>
          <w:color w:val="161619"/>
          <w:spacing w:val="0"/>
          <w:w w:val="82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lineRule="exact" w:line="200"/>
        <w:ind w:left="293" w:right="624"/>
      </w:pPr>
      <w:r>
        <w:rPr>
          <w:rFonts w:cs="Times New Roman" w:hAnsi="Times New Roman" w:eastAsia="Times New Roman" w:ascii="Times New Roman"/>
          <w:color w:val="161619"/>
          <w:w w:val="92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61619"/>
          <w:w w:val="112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2C2C2F"/>
          <w:w w:val="67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161619"/>
          <w:w w:val="101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161619"/>
          <w:w w:val="117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61619"/>
          <w:w w:val="106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61619"/>
          <w:w w:val="96"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color w:val="161619"/>
          <w:w w:val="9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61619"/>
          <w:w w:val="122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161619"/>
          <w:w w:val="106"/>
          <w:sz w:val="18"/>
          <w:szCs w:val="18"/>
        </w:rPr>
        <w:t>6</w:t>
      </w:r>
      <w:r>
        <w:rPr>
          <w:rFonts w:cs="Times New Roman" w:hAnsi="Times New Roman" w:eastAsia="Times New Roman" w:ascii="Times New Roman"/>
          <w:color w:val="161619"/>
          <w:w w:val="125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61619"/>
          <w:w w:val="8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61619"/>
          <w:w w:val="112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161619"/>
          <w:spacing w:val="2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C2C2F"/>
          <w:spacing w:val="0"/>
          <w:w w:val="86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108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61619"/>
          <w:spacing w:val="0"/>
          <w:w w:val="9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88"/>
          <w:sz w:val="20"/>
          <w:szCs w:val="20"/>
        </w:rPr>
        <w:t>yp</w:t>
      </w:r>
      <w:r>
        <w:rPr>
          <w:rFonts w:cs="Times New Roman" w:hAnsi="Times New Roman" w:eastAsia="Times New Roman" w:ascii="Times New Roman"/>
          <w:color w:val="161619"/>
          <w:spacing w:val="0"/>
          <w:w w:val="97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B3D41"/>
          <w:spacing w:val="0"/>
          <w:w w:val="69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161619"/>
          <w:spacing w:val="0"/>
          <w:w w:val="11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61619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89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4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78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94"/>
          <w:sz w:val="20"/>
          <w:szCs w:val="20"/>
        </w:rPr>
        <w:t>fi</w:t>
      </w:r>
      <w:r>
        <w:rPr>
          <w:rFonts w:cs="Times New Roman" w:hAnsi="Times New Roman" w:eastAsia="Times New Roman" w:ascii="Times New Roman"/>
          <w:color w:val="161619"/>
          <w:spacing w:val="0"/>
          <w:w w:val="9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91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color w:val="161619"/>
          <w:spacing w:val="0"/>
          <w:w w:val="104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61619"/>
          <w:spacing w:val="0"/>
          <w:w w:val="91"/>
          <w:sz w:val="20"/>
          <w:szCs w:val="20"/>
        </w:rPr>
        <w:t>e/M</w:t>
      </w:r>
      <w:r>
        <w:rPr>
          <w:rFonts w:cs="Times New Roman" w:hAnsi="Times New Roman" w:eastAsia="Times New Roman" w:ascii="Times New Roman"/>
          <w:color w:val="161619"/>
          <w:spacing w:val="0"/>
          <w:w w:val="95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161619"/>
          <w:spacing w:val="0"/>
          <w:w w:val="9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C2C2F"/>
          <w:spacing w:val="0"/>
          <w:w w:val="121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color w:val="161619"/>
          <w:spacing w:val="0"/>
          <w:w w:val="89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4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96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161619"/>
          <w:spacing w:val="0"/>
          <w:w w:val="86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8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C2C2F"/>
          <w:spacing w:val="0"/>
          <w:w w:val="69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161619"/>
          <w:spacing w:val="0"/>
          <w:w w:val="99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61619"/>
          <w:spacing w:val="0"/>
          <w:w w:val="92"/>
          <w:sz w:val="20"/>
          <w:szCs w:val="20"/>
        </w:rPr>
        <w:t>-4</w:t>
      </w:r>
      <w:r>
        <w:rPr>
          <w:rFonts w:cs="Times New Roman" w:hAnsi="Times New Roman" w:eastAsia="Times New Roman" w:ascii="Times New Roman"/>
          <w:color w:val="161619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ta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tu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s.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61619"/>
          <w:spacing w:val="2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86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161619"/>
          <w:spacing w:val="0"/>
          <w:w w:val="108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61619"/>
          <w:spacing w:val="0"/>
          <w:w w:val="86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92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98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69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161619"/>
          <w:spacing w:val="0"/>
          <w:w w:val="10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61619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3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93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61619"/>
          <w:spacing w:val="0"/>
          <w:w w:val="9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93"/>
          <w:sz w:val="20"/>
          <w:szCs w:val="20"/>
        </w:rPr>
        <w:t>ss</w:t>
      </w:r>
      <w:r>
        <w:rPr>
          <w:rFonts w:cs="Times New Roman" w:hAnsi="Times New Roman" w:eastAsia="Times New Roman" w:ascii="Times New Roman"/>
          <w:color w:val="2C2C2F"/>
          <w:spacing w:val="0"/>
          <w:w w:val="93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161619"/>
          <w:spacing w:val="0"/>
          <w:w w:val="93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93"/>
          <w:sz w:val="20"/>
          <w:szCs w:val="20"/>
        </w:rPr>
        <w:t>ri</w:t>
      </w:r>
      <w:r>
        <w:rPr>
          <w:rFonts w:cs="Times New Roman" w:hAnsi="Times New Roman" w:eastAsia="Times New Roman" w:ascii="Times New Roman"/>
          <w:color w:val="161619"/>
          <w:spacing w:val="0"/>
          <w:w w:val="93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161619"/>
          <w:spacing w:val="0"/>
          <w:w w:val="9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61619"/>
          <w:spacing w:val="7"/>
          <w:w w:val="9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3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2C2C2F"/>
          <w:spacing w:val="0"/>
          <w:w w:val="9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93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61619"/>
          <w:spacing w:val="0"/>
          <w:w w:val="9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9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9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93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61619"/>
          <w:spacing w:val="17"/>
          <w:w w:val="9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72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105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61619"/>
          <w:spacing w:val="0"/>
          <w:w w:val="86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104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96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61619"/>
          <w:spacing w:val="0"/>
          <w:w w:val="86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5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61619"/>
          <w:spacing w:val="0"/>
          <w:w w:val="104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4"/>
        <w:ind w:left="3694" w:right="4088"/>
      </w:pPr>
      <w:r>
        <w:rPr>
          <w:rFonts w:cs="Times New Roman" w:hAnsi="Times New Roman" w:eastAsia="Times New Roman" w:ascii="Times New Roman"/>
          <w:color w:val="161619"/>
          <w:w w:val="92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161619"/>
          <w:w w:val="113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61619"/>
          <w:w w:val="103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3B3D41"/>
          <w:w w:val="77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161619"/>
          <w:w w:val="107"/>
          <w:sz w:val="18"/>
          <w:szCs w:val="18"/>
        </w:rPr>
        <w:t>MD</w:t>
      </w:r>
      <w:r>
        <w:rPr>
          <w:rFonts w:cs="Times New Roman" w:hAnsi="Times New Roman" w:eastAsia="Times New Roman" w:ascii="Times New Roman"/>
          <w:color w:val="00000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18"/>
        <w:ind w:left="3137" w:right="3526"/>
      </w:pPr>
      <w:r>
        <w:rPr>
          <w:rFonts w:cs="Times New Roman" w:hAnsi="Times New Roman" w:eastAsia="Times New Roman" w:ascii="Times New Roman"/>
          <w:b/>
          <w:color w:val="161619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b/>
          <w:color w:val="161619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b/>
          <w:color w:val="161619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b/>
          <w:color w:val="161619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b/>
          <w:color w:val="161619"/>
          <w:spacing w:val="0"/>
          <w:w w:val="100"/>
          <w:sz w:val="18"/>
          <w:szCs w:val="18"/>
        </w:rPr>
        <w:t>il</w:t>
      </w:r>
      <w:r>
        <w:rPr>
          <w:rFonts w:cs="Times New Roman" w:hAnsi="Times New Roman" w:eastAsia="Times New Roman" w:ascii="Times New Roman"/>
          <w:b/>
          <w:color w:val="161619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b/>
          <w:color w:val="161619"/>
          <w:spacing w:val="3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161619"/>
          <w:spacing w:val="0"/>
          <w:w w:val="108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b/>
          <w:color w:val="161619"/>
          <w:spacing w:val="0"/>
          <w:w w:val="108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b/>
          <w:color w:val="161619"/>
          <w:spacing w:val="-9"/>
          <w:w w:val="10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161619"/>
          <w:spacing w:val="0"/>
          <w:w w:val="10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b/>
          <w:color w:val="161619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b/>
          <w:color w:val="161619"/>
          <w:spacing w:val="0"/>
          <w:w w:val="106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b/>
          <w:color w:val="161619"/>
          <w:spacing w:val="0"/>
          <w:w w:val="102"/>
          <w:sz w:val="18"/>
          <w:szCs w:val="18"/>
        </w:rPr>
        <w:t>es</w:t>
      </w:r>
      <w:r>
        <w:rPr>
          <w:rFonts w:cs="Times New Roman" w:hAnsi="Times New Roman" w:eastAsia="Times New Roman" w:ascii="Times New Roman"/>
          <w:b/>
          <w:color w:val="161619"/>
          <w:spacing w:val="0"/>
          <w:w w:val="100"/>
          <w:sz w:val="18"/>
          <w:szCs w:val="18"/>
        </w:rPr>
        <w:t>ti</w:t>
      </w:r>
      <w:r>
        <w:rPr>
          <w:rFonts w:cs="Times New Roman" w:hAnsi="Times New Roman" w:eastAsia="Times New Roman" w:ascii="Times New Roman"/>
          <w:b/>
          <w:color w:val="161619"/>
          <w:spacing w:val="0"/>
          <w:w w:val="112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b/>
          <w:color w:val="161619"/>
          <w:spacing w:val="0"/>
          <w:w w:val="101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b/>
          <w:color w:val="161619"/>
          <w:spacing w:val="0"/>
          <w:w w:val="12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b/>
          <w:color w:val="161619"/>
          <w:spacing w:val="0"/>
          <w:w w:val="96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b/>
          <w:color w:val="161619"/>
          <w:spacing w:val="0"/>
          <w:w w:val="101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b/>
          <w:color w:val="161619"/>
          <w:spacing w:val="0"/>
          <w:w w:val="105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08"/>
      </w:pPr>
      <w:r>
        <w:rPr>
          <w:rFonts w:cs="Times New Roman" w:hAnsi="Times New Roman" w:eastAsia="Times New Roman" w:ascii="Times New Roman"/>
          <w:color w:val="161619"/>
          <w:w w:val="39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161619"/>
          <w:w w:val="109"/>
          <w:sz w:val="22"/>
          <w:szCs w:val="22"/>
        </w:rPr>
        <w:t>7</w:t>
      </w:r>
      <w:r>
        <w:rPr>
          <w:rFonts w:cs="Times New Roman" w:hAnsi="Times New Roman" w:eastAsia="Times New Roman" w:ascii="Times New Roman"/>
          <w:color w:val="2C2C2F"/>
          <w:w w:val="86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color w:val="161619"/>
          <w:w w:val="78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161619"/>
          <w:w w:val="87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C2C2F"/>
          <w:w w:val="102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color w:val="161619"/>
          <w:w w:val="74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161619"/>
          <w:w w:val="91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161619"/>
          <w:w w:val="74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161619"/>
          <w:w w:val="91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161619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43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161619"/>
          <w:spacing w:val="0"/>
          <w:w w:val="104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color w:val="161619"/>
          <w:spacing w:val="0"/>
          <w:w w:val="79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161619"/>
          <w:spacing w:val="0"/>
          <w:w w:val="87"/>
          <w:sz w:val="22"/>
          <w:szCs w:val="22"/>
        </w:rPr>
        <w:t>20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188"/>
      </w:pPr>
      <w:r>
        <w:rPr>
          <w:rFonts w:cs="Times New Roman" w:hAnsi="Times New Roman" w:eastAsia="Times New Roman" w:ascii="Times New Roman"/>
          <w:color w:val="161619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20"/>
          <w:szCs w:val="20"/>
        </w:rPr>
        <w:t>     </w:t>
      </w:r>
      <w:r>
        <w:rPr>
          <w:rFonts w:cs="Times New Roman" w:hAnsi="Times New Roman" w:eastAsia="Times New Roman" w:ascii="Times New Roman"/>
          <w:color w:val="161619"/>
          <w:spacing w:val="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67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3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6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9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MD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1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2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8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118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161619"/>
          <w:spacing w:val="0"/>
          <w:w w:val="102"/>
          <w:sz w:val="18"/>
          <w:szCs w:val="18"/>
        </w:rPr>
        <w:t>MM</w:t>
      </w:r>
      <w:r>
        <w:rPr>
          <w:rFonts w:cs="Times New Roman" w:hAnsi="Times New Roman" w:eastAsia="Times New Roman" w:ascii="Times New Roman"/>
          <w:color w:val="161619"/>
          <w:spacing w:val="0"/>
          <w:w w:val="113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RF</w:t>
      </w:r>
      <w:r>
        <w:rPr>
          <w:rFonts w:cs="Times New Roman" w:hAnsi="Times New Roman" w:eastAsia="Times New Roman" w:ascii="Times New Roman"/>
          <w:color w:val="161619"/>
          <w:spacing w:val="0"/>
          <w:w w:val="104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109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5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61619"/>
          <w:spacing w:val="0"/>
          <w:w w:val="99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98"/>
      </w:pPr>
      <w:r>
        <w:rPr>
          <w:rFonts w:cs="Times New Roman" w:hAnsi="Times New Roman" w:eastAsia="Times New Roman" w:ascii="Times New Roman"/>
          <w:color w:val="161619"/>
          <w:w w:val="73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61619"/>
          <w:w w:val="10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61619"/>
          <w:w w:val="95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61619"/>
          <w:w w:val="97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color w:val="161619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61619"/>
          <w:w w:val="96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61619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3"/>
          <w:sz w:val="20"/>
          <w:szCs w:val="20"/>
        </w:rPr>
        <w:t>fr</w:t>
      </w:r>
      <w:r>
        <w:rPr>
          <w:rFonts w:cs="Times New Roman" w:hAnsi="Times New Roman" w:eastAsia="Times New Roman" w:ascii="Times New Roman"/>
          <w:color w:val="161619"/>
          <w:spacing w:val="0"/>
          <w:w w:val="9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93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161619"/>
          <w:spacing w:val="-6"/>
          <w:w w:val="9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3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93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161619"/>
          <w:spacing w:val="0"/>
          <w:w w:val="93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93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161619"/>
          <w:spacing w:val="0"/>
          <w:w w:val="9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93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9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61619"/>
          <w:spacing w:val="10"/>
          <w:w w:val="9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C2C2F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2C2C2F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61619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20"/>
          <w:szCs w:val="20"/>
        </w:rPr>
        <w:t>arr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193"/>
      </w:pPr>
      <w:r>
        <w:rPr>
          <w:rFonts w:cs="Times New Roman" w:hAnsi="Times New Roman" w:eastAsia="Times New Roman" w:ascii="Times New Roman"/>
          <w:color w:val="161619"/>
          <w:w w:val="92"/>
          <w:sz w:val="20"/>
          <w:szCs w:val="20"/>
        </w:rPr>
        <w:t>Kn</w:t>
      </w:r>
      <w:r>
        <w:rPr>
          <w:rFonts w:cs="Times New Roman" w:hAnsi="Times New Roman" w:eastAsia="Times New Roman" w:ascii="Times New Roman"/>
          <w:color w:val="161619"/>
          <w:w w:val="95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61619"/>
          <w:w w:val="122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161619"/>
          <w:w w:val="65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61619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161619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6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105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161619"/>
          <w:spacing w:val="0"/>
          <w:w w:val="106"/>
          <w:sz w:val="18"/>
          <w:szCs w:val="18"/>
        </w:rPr>
        <w:t>A/</w:t>
      </w:r>
      <w:r>
        <w:rPr>
          <w:rFonts w:cs="Times New Roman" w:hAnsi="Times New Roman" w:eastAsia="Times New Roman" w:ascii="Times New Roman"/>
          <w:color w:val="161619"/>
          <w:spacing w:val="0"/>
          <w:w w:val="8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-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C2C2F"/>
          <w:spacing w:val="0"/>
          <w:w w:val="100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color w:val="2C2C2F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22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9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7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9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80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color w:val="161619"/>
          <w:spacing w:val="0"/>
          <w:w w:val="8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5"/>
          <w:w w:val="8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53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61619"/>
          <w:spacing w:val="0"/>
          <w:w w:val="128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61619"/>
          <w:spacing w:val="0"/>
          <w:w w:val="101"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color w:val="2C2C2F"/>
          <w:spacing w:val="0"/>
          <w:w w:val="135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61619"/>
          <w:spacing w:val="0"/>
          <w:w w:val="74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61619"/>
          <w:spacing w:val="0"/>
          <w:w w:val="112"/>
          <w:sz w:val="18"/>
          <w:szCs w:val="18"/>
        </w:rPr>
        <w:t>34</w:t>
      </w:r>
      <w:r>
        <w:rPr>
          <w:rFonts w:cs="Times New Roman" w:hAnsi="Times New Roman" w:eastAsia="Times New Roman" w:ascii="Times New Roman"/>
          <w:color w:val="161619"/>
          <w:spacing w:val="0"/>
          <w:w w:val="101"/>
          <w:sz w:val="18"/>
          <w:szCs w:val="18"/>
        </w:rPr>
        <w:t>9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9"/>
        <w:ind w:left="198"/>
      </w:pP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mm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61619"/>
          <w:spacing w:val="2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B3D41"/>
          <w:spacing w:val="0"/>
          <w:w w:val="100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color w:val="3B3D41"/>
          <w:spacing w:val="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A/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61619"/>
          <w:spacing w:val="2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C2C2F"/>
          <w:spacing w:val="0"/>
          <w:w w:val="100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color w:val="2C2C2F"/>
          <w:spacing w:val="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C3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6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8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523</w:t>
      </w:r>
      <w:r>
        <w:rPr>
          <w:rFonts w:cs="Times New Roman" w:hAnsi="Times New Roman" w:eastAsia="Times New Roman" w:ascii="Times New Roman"/>
          <w:color w:val="161619"/>
          <w:spacing w:val="4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color w:val="161619"/>
          <w:spacing w:val="2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53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61619"/>
          <w:spacing w:val="0"/>
          <w:w w:val="122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61619"/>
          <w:spacing w:val="0"/>
          <w:w w:val="106"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color w:val="161619"/>
          <w:spacing w:val="0"/>
          <w:w w:val="125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61619"/>
          <w:spacing w:val="0"/>
          <w:w w:val="74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61619"/>
          <w:spacing w:val="0"/>
          <w:w w:val="117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161619"/>
          <w:spacing w:val="0"/>
          <w:w w:val="106"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color w:val="161619"/>
          <w:spacing w:val="0"/>
          <w:w w:val="112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200"/>
        <w:ind w:left="203"/>
      </w:pPr>
      <w:r>
        <w:rPr>
          <w:rFonts w:cs="Times New Roman" w:hAnsi="Times New Roman" w:eastAsia="Times New Roman" w:ascii="Times New Roman"/>
          <w:color w:val="161619"/>
          <w:w w:val="91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161619"/>
          <w:w w:val="96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61619"/>
          <w:w w:val="106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161619"/>
          <w:w w:val="144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161619"/>
          <w:w w:val="96"/>
          <w:sz w:val="18"/>
          <w:szCs w:val="18"/>
        </w:rPr>
        <w:t>fy</w:t>
      </w:r>
      <w:r>
        <w:rPr>
          <w:rFonts w:cs="Times New Roman" w:hAnsi="Times New Roman" w:eastAsia="Times New Roman" w:ascii="Times New Roman"/>
          <w:color w:val="161619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1"/>
          <w:sz w:val="18"/>
          <w:szCs w:val="18"/>
        </w:rPr>
        <w:t>ha</w:t>
      </w:r>
      <w:r>
        <w:rPr>
          <w:rFonts w:cs="Times New Roman" w:hAnsi="Times New Roman" w:eastAsia="Times New Roman" w:ascii="Times New Roman"/>
          <w:color w:val="161619"/>
          <w:spacing w:val="0"/>
          <w:w w:val="125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168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color w:val="161619"/>
          <w:spacing w:val="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A/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161619"/>
          <w:spacing w:val="3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C2C2F"/>
          <w:spacing w:val="0"/>
          <w:w w:val="100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color w:val="2C2C2F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Z</w:t>
      </w:r>
      <w:r>
        <w:rPr>
          <w:rFonts w:cs="Times New Roman" w:hAnsi="Times New Roman" w:eastAsia="Times New Roman" w:ascii="Times New Roman"/>
          <w:color w:val="161619"/>
          <w:spacing w:val="0"/>
          <w:w w:val="8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61619"/>
          <w:spacing w:val="0"/>
          <w:w w:val="101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61619"/>
          <w:spacing w:val="0"/>
          <w:w w:val="122"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color w:val="161619"/>
          <w:spacing w:val="0"/>
          <w:w w:val="106"/>
          <w:sz w:val="18"/>
          <w:szCs w:val="18"/>
        </w:rPr>
        <w:t>279</w:t>
      </w:r>
      <w:r>
        <w:rPr>
          <w:rFonts w:cs="Times New Roman" w:hAnsi="Times New Roman" w:eastAsia="Times New Roman" w:ascii="Times New Roman"/>
          <w:color w:val="161619"/>
          <w:spacing w:val="0"/>
          <w:w w:val="9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61619"/>
          <w:spacing w:val="0"/>
          <w:w w:val="112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161619"/>
          <w:spacing w:val="2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color w:val="161619"/>
          <w:spacing w:val="2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53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61619"/>
          <w:spacing w:val="0"/>
          <w:w w:val="122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61619"/>
          <w:spacing w:val="0"/>
          <w:w w:val="96"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color w:val="161619"/>
          <w:spacing w:val="0"/>
          <w:w w:val="135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61619"/>
          <w:spacing w:val="0"/>
          <w:w w:val="8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61619"/>
          <w:spacing w:val="0"/>
          <w:w w:val="117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161619"/>
          <w:spacing w:val="0"/>
          <w:w w:val="106"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color w:val="161619"/>
          <w:spacing w:val="0"/>
          <w:w w:val="101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220"/>
        <w:ind w:left="203"/>
      </w:pP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ft</w:t>
      </w:r>
      <w:r>
        <w:rPr>
          <w:rFonts w:cs="Times New Roman" w:hAnsi="Times New Roman" w:eastAsia="Times New Roman" w:ascii="Times New Roman"/>
          <w:color w:val="161619"/>
          <w:spacing w:val="1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hi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61619"/>
          <w:spacing w:val="1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61619"/>
          <w:spacing w:val="-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79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161619"/>
          <w:spacing w:val="13"/>
          <w:w w:val="79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A/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161619"/>
          <w:spacing w:val="3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72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color w:val="161619"/>
          <w:spacing w:val="26"/>
          <w:w w:val="7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17"/>
          <w:sz w:val="18"/>
          <w:szCs w:val="18"/>
        </w:rPr>
        <w:t>Z</w:t>
      </w:r>
      <w:r>
        <w:rPr>
          <w:rFonts w:cs="Times New Roman" w:hAnsi="Times New Roman" w:eastAsia="Times New Roman" w:ascii="Times New Roman"/>
          <w:color w:val="161619"/>
          <w:spacing w:val="0"/>
          <w:w w:val="117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61619"/>
          <w:spacing w:val="-4"/>
          <w:w w:val="11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48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61619"/>
          <w:spacing w:val="0"/>
          <w:w w:val="122"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color w:val="2C2C2F"/>
          <w:spacing w:val="0"/>
          <w:w w:val="117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61619"/>
          <w:spacing w:val="0"/>
          <w:w w:val="101"/>
          <w:sz w:val="18"/>
          <w:szCs w:val="18"/>
        </w:rPr>
        <w:t>79</w:t>
      </w:r>
      <w:r>
        <w:rPr>
          <w:rFonts w:cs="Times New Roman" w:hAnsi="Times New Roman" w:eastAsia="Times New Roman" w:ascii="Times New Roman"/>
          <w:color w:val="161619"/>
          <w:spacing w:val="0"/>
          <w:w w:val="9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61619"/>
          <w:spacing w:val="0"/>
          <w:w w:val="117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161619"/>
          <w:spacing w:val="2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80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color w:val="161619"/>
          <w:spacing w:val="0"/>
          <w:w w:val="8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8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58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61619"/>
          <w:spacing w:val="0"/>
          <w:w w:val="122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61619"/>
          <w:spacing w:val="0"/>
          <w:w w:val="101"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color w:val="161619"/>
          <w:spacing w:val="0"/>
          <w:w w:val="125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61619"/>
          <w:spacing w:val="0"/>
          <w:w w:val="8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61619"/>
          <w:spacing w:val="0"/>
          <w:w w:val="117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161619"/>
          <w:spacing w:val="0"/>
          <w:w w:val="106"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color w:val="161619"/>
          <w:spacing w:val="0"/>
          <w:w w:val="112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4"/>
        <w:ind w:left="203"/>
      </w:pP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Ri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61619"/>
          <w:spacing w:val="1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61619"/>
          <w:spacing w:val="2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61619"/>
          <w:spacing w:val="1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C2C2F"/>
          <w:spacing w:val="0"/>
          <w:w w:val="100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color w:val="2C2C2F"/>
          <w:spacing w:val="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A/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color w:val="161619"/>
          <w:spacing w:val="2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color w:val="161619"/>
          <w:spacing w:val="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17"/>
          <w:sz w:val="18"/>
          <w:szCs w:val="18"/>
        </w:rPr>
        <w:t>Z</w:t>
      </w:r>
      <w:r>
        <w:rPr>
          <w:rFonts w:cs="Times New Roman" w:hAnsi="Times New Roman" w:eastAsia="Times New Roman" w:ascii="Times New Roman"/>
          <w:color w:val="161619"/>
          <w:spacing w:val="0"/>
          <w:w w:val="117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61619"/>
          <w:spacing w:val="1"/>
          <w:w w:val="11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42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61619"/>
          <w:spacing w:val="0"/>
          <w:w w:val="122"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color w:val="161619"/>
          <w:spacing w:val="0"/>
          <w:w w:val="112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61619"/>
          <w:spacing w:val="0"/>
          <w:w w:val="101"/>
          <w:sz w:val="18"/>
          <w:szCs w:val="18"/>
        </w:rPr>
        <w:t>79</w:t>
      </w:r>
      <w:r>
        <w:rPr>
          <w:rFonts w:cs="Times New Roman" w:hAnsi="Times New Roman" w:eastAsia="Times New Roman" w:ascii="Times New Roman"/>
          <w:color w:val="161619"/>
          <w:spacing w:val="0"/>
          <w:w w:val="96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61619"/>
          <w:spacing w:val="0"/>
          <w:w w:val="122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161619"/>
          <w:spacing w:val="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color w:val="161619"/>
          <w:spacing w:val="2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8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61619"/>
          <w:spacing w:val="-7"/>
          <w:w w:val="8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0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61619"/>
          <w:spacing w:val="0"/>
          <w:w w:val="106"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color w:val="2C2C2F"/>
          <w:spacing w:val="0"/>
          <w:w w:val="125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61619"/>
          <w:spacing w:val="0"/>
          <w:w w:val="8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61619"/>
          <w:spacing w:val="0"/>
          <w:w w:val="112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161619"/>
          <w:spacing w:val="0"/>
          <w:w w:val="106"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color w:val="161619"/>
          <w:spacing w:val="0"/>
          <w:w w:val="112"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2"/>
          <w:szCs w:val="22"/>
        </w:rPr>
        <w:jc w:val="left"/>
        <w:spacing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212"/>
      </w:pPr>
      <w:r>
        <w:rPr>
          <w:rFonts w:cs="Times New Roman" w:hAnsi="Times New Roman" w:eastAsia="Times New Roman" w:ascii="Times New Roman"/>
          <w:color w:val="161619"/>
          <w:w w:val="8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61619"/>
          <w:w w:val="12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61619"/>
          <w:w w:val="86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61619"/>
          <w:w w:val="114"/>
          <w:sz w:val="18"/>
          <w:szCs w:val="18"/>
        </w:rPr>
        <w:t>z</w:t>
      </w:r>
      <w:r>
        <w:rPr>
          <w:rFonts w:cs="Times New Roman" w:hAnsi="Times New Roman" w:eastAsia="Times New Roman" w:ascii="Times New Roman"/>
          <w:color w:val="161619"/>
          <w:w w:val="102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61619"/>
          <w:w w:val="112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61619"/>
          <w:spacing w:val="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fr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161619"/>
          <w:spacing w:val="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61619"/>
          <w:spacing w:val="2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80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161619"/>
          <w:spacing w:val="31"/>
          <w:w w:val="8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61619"/>
          <w:spacing w:val="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5"/>
          <w:sz w:val="18"/>
          <w:szCs w:val="18"/>
        </w:rPr>
        <w:t>arr</w:t>
      </w:r>
      <w:r>
        <w:rPr>
          <w:rFonts w:cs="Times New Roman" w:hAnsi="Times New Roman" w:eastAsia="Times New Roman" w:ascii="Times New Roman"/>
          <w:color w:val="2C2C2F"/>
          <w:spacing w:val="0"/>
          <w:w w:val="102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96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125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203"/>
      </w:pP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ru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61619"/>
          <w:spacing w:val="2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(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as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61619"/>
          <w:spacing w:val="2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161619"/>
          <w:spacing w:val="0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b/>
          <w:color w:val="161619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b/>
          <w:color w:val="161619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2C2C2F"/>
          <w:spacing w:val="0"/>
          <w:w w:val="9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b/>
          <w:color w:val="2C2C2F"/>
          <w:spacing w:val="4"/>
          <w:w w:val="9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1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color w:val="161619"/>
          <w:spacing w:val="0"/>
          <w:w w:val="91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91"/>
          <w:sz w:val="20"/>
          <w:szCs w:val="20"/>
        </w:rPr>
        <w:t>M/</w:t>
      </w:r>
      <w:r>
        <w:rPr>
          <w:rFonts w:cs="Times New Roman" w:hAnsi="Times New Roman" w:eastAsia="Times New Roman" w:ascii="Times New Roman"/>
          <w:color w:val="161619"/>
          <w:spacing w:val="0"/>
          <w:w w:val="91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161619"/>
          <w:spacing w:val="0"/>
          <w:w w:val="91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161619"/>
          <w:spacing w:val="17"/>
          <w:w w:val="9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57575B"/>
          <w:spacing w:val="0"/>
          <w:w w:val="9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57575B"/>
          <w:spacing w:val="4"/>
          <w:w w:val="9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1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color w:val="161619"/>
          <w:spacing w:val="0"/>
          <w:w w:val="91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161619"/>
          <w:spacing w:val="0"/>
          <w:w w:val="91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161619"/>
          <w:spacing w:val="0"/>
          <w:w w:val="91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color w:val="161619"/>
          <w:spacing w:val="0"/>
          <w:w w:val="91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161619"/>
          <w:spacing w:val="0"/>
          <w:w w:val="91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color w:val="161619"/>
          <w:spacing w:val="0"/>
          <w:w w:val="91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color w:val="161619"/>
          <w:spacing w:val="0"/>
          <w:w w:val="91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161619"/>
          <w:spacing w:val="0"/>
          <w:w w:val="91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color w:val="161619"/>
          <w:spacing w:val="0"/>
          <w:w w:val="9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61619"/>
          <w:spacing w:val="19"/>
          <w:w w:val="9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161619"/>
          <w:spacing w:val="18"/>
          <w:w w:val="9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48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161619"/>
          <w:spacing w:val="0"/>
          <w:w w:val="115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161619"/>
          <w:spacing w:val="0"/>
          <w:w w:val="91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color w:val="2C2C2F"/>
          <w:spacing w:val="0"/>
          <w:w w:val="113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color w:val="161619"/>
          <w:spacing w:val="0"/>
          <w:w w:val="72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20"/>
          <w:szCs w:val="20"/>
        </w:rPr>
        <w:t>360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9"/>
        <w:ind w:left="212"/>
      </w:pP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ru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61619"/>
          <w:spacing w:val="2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80"/>
          <w:sz w:val="18"/>
          <w:szCs w:val="18"/>
        </w:rPr>
        <w:t>(</w:t>
      </w:r>
      <w:r>
        <w:rPr>
          <w:rFonts w:cs="Times New Roman" w:hAnsi="Times New Roman" w:eastAsia="Times New Roman" w:ascii="Times New Roman"/>
          <w:color w:val="161619"/>
          <w:spacing w:val="0"/>
          <w:w w:val="108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96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61619"/>
          <w:spacing w:val="0"/>
          <w:w w:val="114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96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102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61619"/>
          <w:spacing w:val="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)</w:t>
      </w:r>
      <w:r>
        <w:rPr>
          <w:rFonts w:cs="Times New Roman" w:hAnsi="Times New Roman" w:eastAsia="Times New Roman" w:ascii="Times New Roman"/>
          <w:color w:val="161619"/>
          <w:spacing w:val="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color w:val="161619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J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M/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61619"/>
          <w:spacing w:val="2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C2C2F"/>
          <w:spacing w:val="0"/>
          <w:w w:val="80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color w:val="2C2C2F"/>
          <w:spacing w:val="22"/>
          <w:w w:val="8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9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7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93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color w:val="161619"/>
          <w:spacing w:val="2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53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61619"/>
          <w:spacing w:val="0"/>
          <w:w w:val="122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61619"/>
          <w:spacing w:val="0"/>
          <w:w w:val="101"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color w:val="161619"/>
          <w:spacing w:val="0"/>
          <w:w w:val="135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61619"/>
          <w:spacing w:val="0"/>
          <w:w w:val="74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61619"/>
          <w:spacing w:val="0"/>
          <w:w w:val="117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161619"/>
          <w:spacing w:val="0"/>
          <w:w w:val="106"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color w:val="161619"/>
          <w:spacing w:val="0"/>
          <w:w w:val="112"/>
          <w:sz w:val="18"/>
          <w:szCs w:val="18"/>
        </w:rPr>
        <w:t>9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4"/>
        <w:ind w:left="212"/>
      </w:pPr>
      <w:r>
        <w:rPr>
          <w:rFonts w:cs="Times New Roman" w:hAnsi="Times New Roman" w:eastAsia="Times New Roman" w:ascii="Times New Roman"/>
          <w:color w:val="161619"/>
          <w:spacing w:val="0"/>
          <w:w w:val="95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color w:val="161619"/>
          <w:spacing w:val="0"/>
          <w:w w:val="95"/>
          <w:sz w:val="20"/>
          <w:szCs w:val="20"/>
        </w:rPr>
        <w:t>ft</w:t>
      </w:r>
      <w:r>
        <w:rPr>
          <w:rFonts w:cs="Times New Roman" w:hAnsi="Times New Roman" w:eastAsia="Times New Roman" w:ascii="Times New Roman"/>
          <w:color w:val="161619"/>
          <w:spacing w:val="-9"/>
          <w:w w:val="95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20"/>
          <w:szCs w:val="20"/>
        </w:rPr>
        <w:t>oo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61619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161619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1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color w:val="161619"/>
          <w:spacing w:val="0"/>
          <w:w w:val="91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9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2C2C2F"/>
          <w:spacing w:val="0"/>
          <w:w w:val="91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color w:val="161619"/>
          <w:spacing w:val="0"/>
          <w:w w:val="91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161619"/>
          <w:spacing w:val="19"/>
          <w:w w:val="9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161619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color w:val="161619"/>
          <w:spacing w:val="-2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52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161619"/>
          <w:spacing w:val="0"/>
          <w:w w:val="96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color w:val="161619"/>
          <w:spacing w:val="0"/>
          <w:w w:val="96"/>
          <w:sz w:val="20"/>
          <w:szCs w:val="20"/>
        </w:rPr>
        <w:t>770</w:t>
      </w:r>
      <w:r>
        <w:rPr>
          <w:rFonts w:cs="Times New Roman" w:hAnsi="Times New Roman" w:eastAsia="Times New Roman" w:ascii="Times New Roman"/>
          <w:color w:val="161619"/>
          <w:spacing w:val="0"/>
          <w:w w:val="91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color w:val="161619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161619"/>
          <w:spacing w:val="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48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161619"/>
          <w:spacing w:val="0"/>
          <w:w w:val="115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161619"/>
          <w:spacing w:val="0"/>
          <w:w w:val="86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color w:val="161619"/>
          <w:spacing w:val="0"/>
          <w:w w:val="121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color w:val="161619"/>
          <w:spacing w:val="0"/>
          <w:w w:val="62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161619"/>
          <w:spacing w:val="0"/>
          <w:w w:val="115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161619"/>
          <w:spacing w:val="0"/>
          <w:w w:val="91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color w:val="161619"/>
          <w:spacing w:val="0"/>
          <w:w w:val="81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212"/>
      </w:pP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Ri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61619"/>
          <w:spacing w:val="2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61619"/>
          <w:spacing w:val="2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717178"/>
          <w:spacing w:val="0"/>
          <w:w w:val="80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color w:val="717178"/>
          <w:spacing w:val="17"/>
          <w:w w:val="8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6"/>
          <w:sz w:val="18"/>
          <w:szCs w:val="18"/>
        </w:rPr>
        <w:t>J</w:t>
      </w:r>
      <w:r>
        <w:rPr>
          <w:rFonts w:cs="Times New Roman" w:hAnsi="Times New Roman" w:eastAsia="Times New Roman" w:ascii="Times New Roman"/>
          <w:color w:val="161619"/>
          <w:spacing w:val="0"/>
          <w:w w:val="104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102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2C2C2F"/>
          <w:spacing w:val="0"/>
          <w:w w:val="135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61619"/>
          <w:spacing w:val="0"/>
          <w:w w:val="90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161619"/>
          <w:spacing w:val="2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717178"/>
          <w:spacing w:val="0"/>
          <w:w w:val="80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color w:val="717178"/>
          <w:spacing w:val="22"/>
          <w:w w:val="8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Z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61619"/>
          <w:spacing w:val="2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58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61619"/>
          <w:spacing w:val="0"/>
          <w:w w:val="117"/>
          <w:sz w:val="18"/>
          <w:szCs w:val="18"/>
        </w:rPr>
        <w:t>6</w:t>
      </w:r>
      <w:r>
        <w:rPr>
          <w:rFonts w:cs="Times New Roman" w:hAnsi="Times New Roman" w:eastAsia="Times New Roman" w:ascii="Times New Roman"/>
          <w:color w:val="161619"/>
          <w:spacing w:val="0"/>
          <w:w w:val="106"/>
          <w:sz w:val="18"/>
          <w:szCs w:val="18"/>
        </w:rPr>
        <w:t>7</w:t>
      </w:r>
      <w:r>
        <w:rPr>
          <w:rFonts w:cs="Times New Roman" w:hAnsi="Times New Roman" w:eastAsia="Times New Roman" w:ascii="Times New Roman"/>
          <w:color w:val="161619"/>
          <w:spacing w:val="0"/>
          <w:w w:val="112"/>
          <w:sz w:val="18"/>
          <w:szCs w:val="18"/>
        </w:rPr>
        <w:t>7</w:t>
      </w:r>
      <w:r>
        <w:rPr>
          <w:rFonts w:cs="Times New Roman" w:hAnsi="Times New Roman" w:eastAsia="Times New Roman" w:ascii="Times New Roman"/>
          <w:color w:val="161619"/>
          <w:spacing w:val="0"/>
          <w:w w:val="101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61619"/>
          <w:spacing w:val="0"/>
          <w:w w:val="96"/>
          <w:sz w:val="18"/>
          <w:szCs w:val="18"/>
        </w:rPr>
        <w:t>9</w:t>
      </w:r>
      <w:r>
        <w:rPr>
          <w:rFonts w:cs="Times New Roman" w:hAnsi="Times New Roman" w:eastAsia="Times New Roman" w:ascii="Times New Roman"/>
          <w:color w:val="161619"/>
          <w:spacing w:val="0"/>
          <w:w w:val="117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61619"/>
          <w:spacing w:val="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C2C2F"/>
          <w:spacing w:val="0"/>
          <w:w w:val="100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color w:val="2C2C2F"/>
          <w:spacing w:val="2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58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61619"/>
          <w:spacing w:val="0"/>
          <w:w w:val="122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61619"/>
          <w:spacing w:val="0"/>
          <w:w w:val="96"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color w:val="161619"/>
          <w:spacing w:val="0"/>
          <w:w w:val="125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61619"/>
          <w:spacing w:val="0"/>
          <w:w w:val="85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61619"/>
          <w:spacing w:val="0"/>
          <w:w w:val="112"/>
          <w:sz w:val="18"/>
          <w:szCs w:val="18"/>
        </w:rPr>
        <w:t>36</w:t>
      </w:r>
      <w:r>
        <w:rPr>
          <w:rFonts w:cs="Times New Roman" w:hAnsi="Times New Roman" w:eastAsia="Times New Roman" w:ascii="Times New Roman"/>
          <w:color w:val="161619"/>
          <w:spacing w:val="0"/>
          <w:w w:val="106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4"/>
        <w:ind w:left="222"/>
      </w:pPr>
      <w:r>
        <w:rPr>
          <w:rFonts w:cs="Times New Roman" w:hAnsi="Times New Roman" w:eastAsia="Times New Roman" w:ascii="Times New Roman"/>
          <w:color w:val="161619"/>
          <w:spacing w:val="0"/>
          <w:w w:val="84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color w:val="161619"/>
          <w:spacing w:val="0"/>
          <w:w w:val="84"/>
          <w:sz w:val="20"/>
          <w:szCs w:val="20"/>
        </w:rPr>
        <w:t>ea</w:t>
      </w:r>
      <w:r>
        <w:rPr>
          <w:rFonts w:cs="Times New Roman" w:hAnsi="Times New Roman" w:eastAsia="Times New Roman" w:ascii="Times New Roman"/>
          <w:color w:val="161619"/>
          <w:spacing w:val="0"/>
          <w:w w:val="84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61619"/>
          <w:spacing w:val="0"/>
          <w:w w:val="84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61619"/>
          <w:spacing w:val="0"/>
          <w:w w:val="8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61619"/>
          <w:spacing w:val="7"/>
          <w:w w:val="8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84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161619"/>
          <w:spacing w:val="8"/>
          <w:w w:val="8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84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color w:val="161619"/>
          <w:spacing w:val="0"/>
          <w:w w:val="84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84"/>
          <w:sz w:val="20"/>
          <w:szCs w:val="20"/>
        </w:rPr>
        <w:t>M/</w:t>
      </w:r>
      <w:r>
        <w:rPr>
          <w:rFonts w:cs="Times New Roman" w:hAnsi="Times New Roman" w:eastAsia="Times New Roman" w:ascii="Times New Roman"/>
          <w:color w:val="161619"/>
          <w:spacing w:val="0"/>
          <w:w w:val="84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color w:val="161619"/>
          <w:spacing w:val="0"/>
          <w:w w:val="8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61619"/>
          <w:spacing w:val="13"/>
          <w:w w:val="8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3B3D41"/>
          <w:spacing w:val="0"/>
          <w:w w:val="10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3B3D41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color w:val="161619"/>
          <w:spacing w:val="0"/>
          <w:w w:val="139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61619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52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161619"/>
          <w:spacing w:val="0"/>
          <w:w w:val="105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color w:val="161619"/>
          <w:spacing w:val="0"/>
          <w:w w:val="91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color w:val="161619"/>
          <w:spacing w:val="0"/>
          <w:w w:val="96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color w:val="161619"/>
          <w:spacing w:val="0"/>
          <w:w w:val="91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161619"/>
          <w:spacing w:val="0"/>
          <w:w w:val="96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color w:val="161619"/>
          <w:spacing w:val="0"/>
          <w:w w:val="86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161619"/>
          <w:spacing w:val="2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C2C2F"/>
          <w:spacing w:val="0"/>
          <w:w w:val="79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2C2C2F"/>
          <w:spacing w:val="27"/>
          <w:w w:val="79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57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161619"/>
          <w:spacing w:val="0"/>
          <w:w w:val="11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161619"/>
          <w:spacing w:val="0"/>
          <w:w w:val="91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color w:val="2C2C2F"/>
          <w:spacing w:val="0"/>
          <w:w w:val="121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color w:val="161619"/>
          <w:spacing w:val="0"/>
          <w:w w:val="72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161619"/>
          <w:spacing w:val="0"/>
          <w:w w:val="105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color w:val="161619"/>
          <w:spacing w:val="0"/>
          <w:w w:val="86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222"/>
      </w:pPr>
      <w:r>
        <w:rPr>
          <w:rFonts w:cs="Times New Roman" w:hAnsi="Times New Roman" w:eastAsia="Times New Roman" w:ascii="Times New Roman"/>
          <w:color w:val="161619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ind w:left="2326"/>
      </w:pPr>
      <w:r>
        <w:rPr>
          <w:rFonts w:cs="Arial" w:hAnsi="Arial" w:eastAsia="Arial" w:ascii="Arial"/>
          <w:color w:val="717178"/>
          <w:w w:val="30"/>
          <w:sz w:val="23"/>
          <w:szCs w:val="23"/>
        </w:rPr>
        <w:t>.</w:t>
      </w:r>
      <w:r>
        <w:rPr>
          <w:rFonts w:cs="Arial" w:hAnsi="Arial" w:eastAsia="Arial" w:ascii="Arial"/>
          <w:color w:val="717178"/>
          <w:w w:val="75"/>
          <w:sz w:val="23"/>
          <w:szCs w:val="23"/>
        </w:rPr>
        <w:t>.</w:t>
      </w:r>
      <w:r>
        <w:rPr>
          <w:rFonts w:cs="Arial" w:hAnsi="Arial" w:eastAsia="Arial" w:ascii="Arial"/>
          <w:color w:val="B2B2B6"/>
          <w:w w:val="30"/>
          <w:sz w:val="23"/>
          <w:szCs w:val="23"/>
        </w:rPr>
        <w:t>.</w:t>
      </w:r>
      <w:r>
        <w:rPr>
          <w:rFonts w:cs="Arial" w:hAnsi="Arial" w:eastAsia="Arial" w:ascii="Arial"/>
          <w:color w:val="717178"/>
          <w:w w:val="37"/>
          <w:sz w:val="23"/>
          <w:szCs w:val="23"/>
        </w:rPr>
        <w:t>.</w:t>
      </w:r>
      <w:r>
        <w:rPr>
          <w:rFonts w:cs="Arial" w:hAnsi="Arial" w:eastAsia="Arial" w:ascii="Arial"/>
          <w:color w:val="8A8A8E"/>
          <w:w w:val="75"/>
          <w:sz w:val="23"/>
          <w:szCs w:val="23"/>
        </w:rPr>
        <w:t>.</w:t>
      </w:r>
      <w:r>
        <w:rPr>
          <w:rFonts w:cs="Arial" w:hAnsi="Arial" w:eastAsia="Arial" w:ascii="Arial"/>
          <w:color w:val="B2B2B6"/>
          <w:w w:val="60"/>
          <w:sz w:val="23"/>
          <w:szCs w:val="23"/>
        </w:rPr>
        <w:t>.</w:t>
      </w:r>
      <w:r>
        <w:rPr>
          <w:rFonts w:cs="Arial" w:hAnsi="Arial" w:eastAsia="Arial" w:ascii="Arial"/>
          <w:color w:val="B2B2B6"/>
          <w:w w:val="100"/>
          <w:sz w:val="23"/>
          <w:szCs w:val="23"/>
        </w:rPr>
        <w:t>  </w:t>
      </w:r>
      <w:r>
        <w:rPr>
          <w:rFonts w:cs="Arial" w:hAnsi="Arial" w:eastAsia="Arial" w:ascii="Arial"/>
          <w:color w:val="B2B2B6"/>
          <w:spacing w:val="3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B2B2B6"/>
          <w:spacing w:val="0"/>
          <w:w w:val="46"/>
          <w:sz w:val="11"/>
          <w:szCs w:val="11"/>
        </w:rPr>
        <w:t>'</w:t>
      </w:r>
      <w:r>
        <w:rPr>
          <w:rFonts w:cs="Arial" w:hAnsi="Arial" w:eastAsia="Arial" w:ascii="Arial"/>
          <w:color w:val="B2B2B6"/>
          <w:spacing w:val="0"/>
          <w:w w:val="46"/>
          <w:sz w:val="11"/>
          <w:szCs w:val="11"/>
        </w:rPr>
        <w:t>                             </w:t>
      </w:r>
      <w:r>
        <w:rPr>
          <w:rFonts w:cs="Arial" w:hAnsi="Arial" w:eastAsia="Arial" w:ascii="Arial"/>
          <w:color w:val="B2B2B6"/>
          <w:spacing w:val="2"/>
          <w:w w:val="46"/>
          <w:sz w:val="11"/>
          <w:szCs w:val="11"/>
        </w:rPr>
        <w:t> </w:t>
      </w:r>
      <w:r>
        <w:rPr>
          <w:rFonts w:cs="Arial" w:hAnsi="Arial" w:eastAsia="Arial" w:ascii="Arial"/>
          <w:color w:val="B2B2B6"/>
          <w:spacing w:val="0"/>
          <w:w w:val="173"/>
          <w:sz w:val="7"/>
          <w:szCs w:val="7"/>
        </w:rPr>
        <w:t>;</w:t>
      </w:r>
      <w:r>
        <w:rPr>
          <w:rFonts w:cs="Arial" w:hAnsi="Arial" w:eastAsia="Arial" w:ascii="Arial"/>
          <w:color w:val="B2B2B6"/>
          <w:spacing w:val="0"/>
          <w:w w:val="173"/>
          <w:sz w:val="7"/>
          <w:szCs w:val="7"/>
        </w:rPr>
        <w:t>        </w:t>
      </w:r>
      <w:r>
        <w:rPr>
          <w:rFonts w:cs="Arial" w:hAnsi="Arial" w:eastAsia="Arial" w:ascii="Arial"/>
          <w:color w:val="B2B2B6"/>
          <w:spacing w:val="15"/>
          <w:w w:val="173"/>
          <w:sz w:val="7"/>
          <w:szCs w:val="7"/>
        </w:rPr>
        <w:t> </w:t>
      </w:r>
      <w:r>
        <w:rPr>
          <w:rFonts w:cs="Arial" w:hAnsi="Arial" w:eastAsia="Arial" w:ascii="Arial"/>
          <w:color w:val="B2B2B6"/>
          <w:spacing w:val="0"/>
          <w:w w:val="26"/>
          <w:sz w:val="13"/>
          <w:szCs w:val="13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328"/>
        <w:sectPr>
          <w:pgSz w:w="11940" w:h="16820"/>
          <w:pgMar w:top="960" w:bottom="280" w:left="1680" w:right="1680"/>
        </w:sectPr>
      </w:pPr>
      <w:r>
        <w:rPr>
          <w:rFonts w:cs="Times New Roman" w:hAnsi="Times New Roman" w:eastAsia="Times New Roman" w:ascii="Times New Roman"/>
          <w:color w:val="161619"/>
          <w:w w:val="96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61619"/>
          <w:w w:val="106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2C2C2F"/>
          <w:w w:val="115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61619"/>
          <w:w w:val="101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61619"/>
          <w:w w:val="96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2C2C2F"/>
          <w:w w:val="135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61619"/>
          <w:w w:val="101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61619"/>
          <w:w w:val="106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61619"/>
          <w:w w:val="85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61619"/>
          <w:w w:val="122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1616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-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48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61619"/>
          <w:spacing w:val="0"/>
          <w:w w:val="122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2C2C2F"/>
          <w:spacing w:val="0"/>
          <w:w w:val="96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161619"/>
          <w:spacing w:val="0"/>
          <w:w w:val="117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61619"/>
          <w:spacing w:val="0"/>
          <w:w w:val="8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sz w:val="18"/>
          <w:szCs w:val="18"/>
        </w:rPr>
        <w:t>                                              </w:t>
      </w:r>
      <w:r>
        <w:rPr>
          <w:rFonts w:cs="Times New Roman" w:hAnsi="Times New Roman" w:eastAsia="Times New Roman" w:ascii="Times New Roman"/>
          <w:color w:val="161619"/>
          <w:spacing w:val="-2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2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2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61619"/>
          <w:spacing w:val="-5"/>
          <w:w w:val="100"/>
          <w:position w:val="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5"/>
          <w:position w:val="2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161619"/>
          <w:spacing w:val="0"/>
          <w:w w:val="95"/>
          <w:position w:val="2"/>
          <w:sz w:val="19"/>
          <w:szCs w:val="19"/>
        </w:rPr>
        <w:t>6</w:t>
      </w:r>
      <w:r>
        <w:rPr>
          <w:rFonts w:cs="Times New Roman" w:hAnsi="Times New Roman" w:eastAsia="Times New Roman" w:ascii="Times New Roman"/>
          <w:color w:val="161619"/>
          <w:spacing w:val="13"/>
          <w:w w:val="95"/>
          <w:position w:val="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1"/>
          <w:position w:val="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61619"/>
          <w:spacing w:val="0"/>
          <w:w w:val="144"/>
          <w:position w:val="2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61619"/>
          <w:spacing w:val="0"/>
          <w:w w:val="121"/>
          <w:position w:val="2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161619"/>
          <w:spacing w:val="0"/>
          <w:w w:val="96"/>
          <w:position w:val="2"/>
          <w:sz w:val="19"/>
          <w:szCs w:val="19"/>
        </w:rPr>
        <w:t>9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2"/>
          <w:sz w:val="19"/>
          <w:szCs w:val="19"/>
        </w:rPr>
        <w:t>                                                      </w:t>
      </w:r>
      <w:r>
        <w:rPr>
          <w:rFonts w:cs="Times New Roman" w:hAnsi="Times New Roman" w:eastAsia="Times New Roman" w:ascii="Times New Roman"/>
          <w:color w:val="161619"/>
          <w:spacing w:val="-19"/>
          <w:w w:val="100"/>
          <w:position w:val="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91"/>
          <w:position w:val="3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61619"/>
          <w:spacing w:val="0"/>
          <w:w w:val="91"/>
          <w:position w:val="3"/>
          <w:sz w:val="20"/>
          <w:szCs w:val="20"/>
        </w:rPr>
        <w:t>RI</w:t>
      </w:r>
      <w:r>
        <w:rPr>
          <w:rFonts w:cs="Times New Roman" w:hAnsi="Times New Roman" w:eastAsia="Times New Roman" w:ascii="Times New Roman"/>
          <w:color w:val="161619"/>
          <w:spacing w:val="0"/>
          <w:w w:val="91"/>
          <w:position w:val="3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61619"/>
          <w:spacing w:val="23"/>
          <w:w w:val="91"/>
          <w:position w:val="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3"/>
          <w:sz w:val="20"/>
          <w:szCs w:val="20"/>
        </w:rPr>
        <w:t>Li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3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center"/>
        <w:spacing w:before="81"/>
        <w:ind w:left="2612" w:right="2358"/>
      </w:pPr>
      <w:r>
        <w:rPr>
          <w:rFonts w:cs="Times New Roman" w:hAnsi="Times New Roman" w:eastAsia="Times New Roman" w:ascii="Times New Roman"/>
          <w:color w:val="19181A"/>
          <w:spacing w:val="0"/>
          <w:w w:val="81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color w:val="19181A"/>
          <w:spacing w:val="0"/>
          <w:w w:val="81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19181A"/>
          <w:spacing w:val="0"/>
          <w:w w:val="81"/>
          <w:sz w:val="23"/>
          <w:szCs w:val="23"/>
        </w:rPr>
        <w:t>ta</w:t>
      </w:r>
      <w:r>
        <w:rPr>
          <w:rFonts w:cs="Times New Roman" w:hAnsi="Times New Roman" w:eastAsia="Times New Roman" w:ascii="Times New Roman"/>
          <w:color w:val="19181A"/>
          <w:spacing w:val="9"/>
          <w:w w:val="8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81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color w:val="19181A"/>
          <w:spacing w:val="0"/>
          <w:w w:val="81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19181A"/>
          <w:spacing w:val="0"/>
          <w:w w:val="81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19181A"/>
          <w:spacing w:val="0"/>
          <w:w w:val="81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19181A"/>
          <w:spacing w:val="0"/>
          <w:w w:val="81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81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19181A"/>
          <w:spacing w:val="0"/>
          <w:w w:val="81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19181A"/>
          <w:spacing w:val="0"/>
          <w:w w:val="81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19181A"/>
          <w:spacing w:val="0"/>
          <w:w w:val="81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19181A"/>
          <w:spacing w:val="0"/>
          <w:w w:val="81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19181A"/>
          <w:spacing w:val="-3"/>
          <w:w w:val="8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81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19181A"/>
          <w:spacing w:val="0"/>
          <w:w w:val="81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19181A"/>
          <w:spacing w:val="0"/>
          <w:w w:val="81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19181A"/>
          <w:spacing w:val="11"/>
          <w:w w:val="8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73"/>
          <w:sz w:val="23"/>
          <w:szCs w:val="23"/>
        </w:rPr>
        <w:t>-</w:t>
      </w:r>
      <w:r>
        <w:rPr>
          <w:rFonts w:cs="Times New Roman" w:hAnsi="Times New Roman" w:eastAsia="Times New Roman" w:ascii="Times New Roman"/>
          <w:color w:val="19181A"/>
          <w:spacing w:val="7"/>
          <w:w w:val="73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73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color w:val="19181A"/>
          <w:spacing w:val="0"/>
          <w:w w:val="73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19181A"/>
          <w:spacing w:val="0"/>
          <w:w w:val="73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color w:val="19181A"/>
          <w:spacing w:val="0"/>
          <w:w w:val="73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color w:val="19181A"/>
          <w:spacing w:val="0"/>
          <w:w w:val="73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19181A"/>
          <w:spacing w:val="0"/>
          <w:w w:val="73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color w:val="19181A"/>
          <w:spacing w:val="0"/>
          <w:w w:val="73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73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19181A"/>
          <w:spacing w:val="30"/>
          <w:w w:val="73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78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19181A"/>
          <w:spacing w:val="0"/>
          <w:w w:val="112"/>
          <w:sz w:val="23"/>
          <w:szCs w:val="23"/>
        </w:rPr>
        <w:t>f</w:t>
      </w:r>
      <w:r>
        <w:rPr>
          <w:rFonts w:cs="Times New Roman" w:hAnsi="Times New Roman" w:eastAsia="Times New Roman" w:ascii="Times New Roman"/>
          <w:color w:val="19181A"/>
          <w:spacing w:val="-3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8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19181A"/>
          <w:spacing w:val="0"/>
          <w:w w:val="8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color w:val="19181A"/>
          <w:spacing w:val="8"/>
          <w:w w:val="8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8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19181A"/>
          <w:spacing w:val="0"/>
          <w:w w:val="8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19181A"/>
          <w:spacing w:val="0"/>
          <w:w w:val="8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19181A"/>
          <w:spacing w:val="0"/>
          <w:w w:val="80"/>
          <w:sz w:val="23"/>
          <w:szCs w:val="23"/>
        </w:rPr>
        <w:t>fi</w:t>
      </w:r>
      <w:r>
        <w:rPr>
          <w:rFonts w:cs="Times New Roman" w:hAnsi="Times New Roman" w:eastAsia="Times New Roman" w:ascii="Times New Roman"/>
          <w:color w:val="19181A"/>
          <w:spacing w:val="0"/>
          <w:w w:val="8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color w:val="19181A"/>
          <w:spacing w:val="0"/>
          <w:w w:val="8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8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19181A"/>
          <w:spacing w:val="0"/>
          <w:w w:val="8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19181A"/>
          <w:spacing w:val="0"/>
          <w:w w:val="8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19181A"/>
          <w:spacing w:val="0"/>
          <w:w w:val="8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19181A"/>
          <w:spacing w:val="0"/>
          <w:w w:val="8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19181A"/>
          <w:spacing w:val="19"/>
          <w:w w:val="8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77"/>
          <w:sz w:val="23"/>
          <w:szCs w:val="23"/>
        </w:rPr>
        <w:t>W</w:t>
      </w:r>
      <w:r>
        <w:rPr>
          <w:rFonts w:cs="Times New Roman" w:hAnsi="Times New Roman" w:eastAsia="Times New Roman" w:ascii="Times New Roman"/>
          <w:color w:val="19181A"/>
          <w:spacing w:val="0"/>
          <w:w w:val="84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19181A"/>
          <w:spacing w:val="0"/>
          <w:w w:val="8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color w:val="19181A"/>
          <w:spacing w:val="0"/>
          <w:w w:val="9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19181A"/>
          <w:spacing w:val="0"/>
          <w:w w:val="7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56"/>
        <w:ind w:left="3620" w:right="3366"/>
      </w:pPr>
      <w:r>
        <w:rPr>
          <w:rFonts w:cs="Times New Roman" w:hAnsi="Times New Roman" w:eastAsia="Times New Roman" w:ascii="Times New Roman"/>
          <w:color w:val="19181A"/>
          <w:w w:val="96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9181A"/>
          <w:w w:val="104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9181A"/>
          <w:w w:val="144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9181A"/>
          <w:spacing w:val="1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RI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TM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color w:val="19181A"/>
          <w:spacing w:val="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1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9181A"/>
          <w:spacing w:val="0"/>
          <w:w w:val="101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19181A"/>
          <w:spacing w:val="0"/>
          <w:w w:val="101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9181A"/>
          <w:spacing w:val="0"/>
          <w:w w:val="101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9181A"/>
          <w:spacing w:val="0"/>
          <w:w w:val="101"/>
          <w:sz w:val="18"/>
          <w:szCs w:val="18"/>
        </w:rPr>
        <w:t>7</w:t>
      </w:r>
      <w:r>
        <w:rPr>
          <w:rFonts w:cs="Times New Roman" w:hAnsi="Times New Roman" w:eastAsia="Times New Roman" w:ascii="Times New Roman"/>
          <w:color w:val="19181A"/>
          <w:spacing w:val="0"/>
          <w:w w:val="101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9"/>
        <w:ind w:left="1022"/>
      </w:pPr>
      <w:r>
        <w:rPr>
          <w:rFonts w:cs="Times New Roman" w:hAnsi="Times New Roman" w:eastAsia="Times New Roman" w:ascii="Times New Roman"/>
          <w:color w:val="19181A"/>
          <w:w w:val="96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9181A"/>
          <w:w w:val="108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9181A"/>
          <w:w w:val="77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19181A"/>
          <w:w w:val="101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19181A"/>
          <w:w w:val="112"/>
          <w:sz w:val="18"/>
          <w:szCs w:val="18"/>
        </w:rPr>
        <w:t>00</w:t>
      </w:r>
      <w:r>
        <w:rPr>
          <w:rFonts w:cs="Times New Roman" w:hAnsi="Times New Roman" w:eastAsia="Times New Roman" w:ascii="Times New Roman"/>
          <w:color w:val="19181A"/>
          <w:w w:val="96"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color w:val="19181A"/>
          <w:w w:val="9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9181A"/>
          <w:w w:val="128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19181A"/>
          <w:w w:val="106"/>
          <w:sz w:val="18"/>
          <w:szCs w:val="18"/>
        </w:rPr>
        <w:t>6</w:t>
      </w:r>
      <w:r>
        <w:rPr>
          <w:rFonts w:cs="Times New Roman" w:hAnsi="Times New Roman" w:eastAsia="Times New Roman" w:ascii="Times New Roman"/>
          <w:color w:val="19181A"/>
          <w:w w:val="115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9181A"/>
          <w:w w:val="74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9181A"/>
          <w:w w:val="122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19181A"/>
          <w:spacing w:val="2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yp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2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3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9181A"/>
          <w:spacing w:val="0"/>
          <w:w w:val="101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9181A"/>
          <w:spacing w:val="0"/>
          <w:w w:val="106"/>
          <w:sz w:val="18"/>
          <w:szCs w:val="18"/>
        </w:rPr>
        <w:t>ti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fi</w:t>
      </w:r>
      <w:r>
        <w:rPr>
          <w:rFonts w:cs="Times New Roman" w:hAnsi="Times New Roman" w:eastAsia="Times New Roman" w:ascii="Times New Roman"/>
          <w:color w:val="19181A"/>
          <w:spacing w:val="0"/>
          <w:w w:val="10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9181A"/>
          <w:spacing w:val="0"/>
          <w:w w:val="101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color w:val="19181A"/>
          <w:spacing w:val="0"/>
          <w:w w:val="106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9181A"/>
          <w:spacing w:val="0"/>
          <w:w w:val="108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106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9181A"/>
          <w:spacing w:val="0"/>
          <w:w w:val="99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19181A"/>
          <w:spacing w:val="0"/>
          <w:w w:val="105"/>
          <w:sz w:val="18"/>
          <w:szCs w:val="18"/>
        </w:rPr>
        <w:t>PS</w:t>
      </w:r>
      <w:r>
        <w:rPr>
          <w:rFonts w:cs="Times New Roman" w:hAnsi="Times New Roman" w:eastAsia="Times New Roman" w:ascii="Times New Roman"/>
          <w:color w:val="19181A"/>
          <w:spacing w:val="0"/>
          <w:w w:val="125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9181A"/>
          <w:spacing w:val="0"/>
          <w:w w:val="99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9181A"/>
          <w:spacing w:val="0"/>
          <w:w w:val="125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9181A"/>
          <w:spacing w:val="0"/>
          <w:w w:val="106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19181A"/>
          <w:spacing w:val="0"/>
          <w:w w:val="102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112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9181A"/>
          <w:spacing w:val="0"/>
          <w:w w:val="67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19181A"/>
          <w:spacing w:val="0"/>
          <w:w w:val="11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9181A"/>
          <w:spacing w:val="0"/>
          <w:w w:val="102"/>
          <w:sz w:val="18"/>
          <w:szCs w:val="18"/>
        </w:rPr>
        <w:t>-4</w:t>
      </w:r>
      <w:r>
        <w:rPr>
          <w:rFonts w:cs="Times New Roman" w:hAnsi="Times New Roman" w:eastAsia="Times New Roman" w:ascii="Times New Roman"/>
          <w:color w:val="19181A"/>
          <w:spacing w:val="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ta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tu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464649"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9181A"/>
          <w:spacing w:val="2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363539"/>
          <w:spacing w:val="0"/>
          <w:w w:val="100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9181A"/>
          <w:spacing w:val="2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ss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ri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3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9181A"/>
          <w:spacing w:val="3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96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9181A"/>
          <w:spacing w:val="0"/>
          <w:w w:val="117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9181A"/>
          <w:spacing w:val="0"/>
          <w:w w:val="9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9181A"/>
          <w:spacing w:val="0"/>
          <w:w w:val="96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9181A"/>
          <w:spacing w:val="0"/>
          <w:w w:val="112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9181A"/>
          <w:spacing w:val="0"/>
          <w:w w:val="102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117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9181A"/>
          <w:spacing w:val="0"/>
          <w:w w:val="106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14"/>
        <w:ind w:left="4393" w:right="4110"/>
      </w:pPr>
      <w:r>
        <w:rPr>
          <w:rFonts w:cs="Times New Roman" w:hAnsi="Times New Roman" w:eastAsia="Times New Roman" w:ascii="Times New Roman"/>
          <w:color w:val="19181A"/>
          <w:w w:val="99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19181A"/>
          <w:w w:val="113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9181A"/>
          <w:w w:val="92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363539"/>
          <w:w w:val="77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19181A"/>
          <w:w w:val="114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19181A"/>
          <w:w w:val="103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00000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14"/>
        <w:ind w:left="3836" w:right="3549"/>
      </w:pP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il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11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9181A"/>
          <w:spacing w:val="0"/>
          <w:w w:val="111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19181A"/>
          <w:spacing w:val="-11"/>
          <w:w w:val="11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1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9181A"/>
          <w:spacing w:val="0"/>
          <w:w w:val="106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9181A"/>
          <w:spacing w:val="0"/>
          <w:w w:val="112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color w:val="19181A"/>
          <w:spacing w:val="0"/>
          <w:w w:val="102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96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9181A"/>
          <w:spacing w:val="0"/>
          <w:w w:val="115"/>
          <w:sz w:val="18"/>
          <w:szCs w:val="18"/>
        </w:rPr>
        <w:t>ti</w:t>
      </w:r>
      <w:r>
        <w:rPr>
          <w:rFonts w:cs="Times New Roman" w:hAnsi="Times New Roman" w:eastAsia="Times New Roman" w:ascii="Times New Roman"/>
          <w:color w:val="19181A"/>
          <w:spacing w:val="0"/>
          <w:w w:val="106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19181A"/>
          <w:spacing w:val="0"/>
          <w:w w:val="12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9181A"/>
          <w:spacing w:val="0"/>
          <w:w w:val="125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9181A"/>
          <w:spacing w:val="0"/>
          <w:w w:val="115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9181A"/>
          <w:spacing w:val="0"/>
          <w:w w:val="101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9181A"/>
          <w:spacing w:val="0"/>
          <w:w w:val="117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ind w:left="902"/>
      </w:pPr>
      <w:r>
        <w:pict>
          <v:shape type="#_x0000_t75" style="position:absolute;margin-left:98.9196pt;margin-top:-42.5689pt;width:58.5834pt;height:5.76273pt;mso-position-horizontal-relative:page;mso-position-vertical-relative:paragraph;z-index:-6665">
            <v:imagedata o:title="" r:id="rId59"/>
          </v:shape>
        </w:pict>
      </w:r>
      <w:r>
        <w:rPr>
          <w:rFonts w:cs="Times New Roman" w:hAnsi="Times New Roman" w:eastAsia="Times New Roman" w:ascii="Times New Roman"/>
          <w:color w:val="19181A"/>
          <w:w w:val="37"/>
          <w:sz w:val="23"/>
          <w:szCs w:val="23"/>
        </w:rPr>
        <w:t>1</w:t>
      </w:r>
      <w:r>
        <w:rPr>
          <w:rFonts w:cs="Times New Roman" w:hAnsi="Times New Roman" w:eastAsia="Times New Roman" w:ascii="Times New Roman"/>
          <w:color w:val="19181A"/>
          <w:w w:val="100"/>
          <w:sz w:val="23"/>
          <w:szCs w:val="23"/>
        </w:rPr>
        <w:t>7</w:t>
      </w:r>
      <w:r>
        <w:rPr>
          <w:rFonts w:cs="Times New Roman" w:hAnsi="Times New Roman" w:eastAsia="Times New Roman" w:ascii="Times New Roman"/>
          <w:color w:val="19181A"/>
          <w:w w:val="98"/>
          <w:sz w:val="23"/>
          <w:szCs w:val="23"/>
        </w:rPr>
        <w:t>/</w:t>
      </w:r>
      <w:r>
        <w:rPr>
          <w:rFonts w:cs="Times New Roman" w:hAnsi="Times New Roman" w:eastAsia="Times New Roman" w:ascii="Times New Roman"/>
          <w:color w:val="19181A"/>
          <w:w w:val="70"/>
          <w:sz w:val="23"/>
          <w:szCs w:val="23"/>
        </w:rPr>
        <w:t>0</w:t>
      </w:r>
      <w:r>
        <w:rPr>
          <w:rFonts w:cs="Times New Roman" w:hAnsi="Times New Roman" w:eastAsia="Times New Roman" w:ascii="Times New Roman"/>
          <w:color w:val="19181A"/>
          <w:w w:val="79"/>
          <w:sz w:val="23"/>
          <w:szCs w:val="23"/>
        </w:rPr>
        <w:t>2</w:t>
      </w:r>
      <w:r>
        <w:rPr>
          <w:rFonts w:cs="Times New Roman" w:hAnsi="Times New Roman" w:eastAsia="Times New Roman" w:ascii="Times New Roman"/>
          <w:color w:val="19181A"/>
          <w:w w:val="105"/>
          <w:sz w:val="23"/>
          <w:szCs w:val="23"/>
        </w:rPr>
        <w:t>/</w:t>
      </w:r>
      <w:r>
        <w:rPr>
          <w:rFonts w:cs="Times New Roman" w:hAnsi="Times New Roman" w:eastAsia="Times New Roman" w:ascii="Times New Roman"/>
          <w:color w:val="19181A"/>
          <w:w w:val="70"/>
          <w:sz w:val="23"/>
          <w:szCs w:val="23"/>
        </w:rPr>
        <w:t>2</w:t>
      </w:r>
      <w:r>
        <w:rPr>
          <w:rFonts w:cs="Times New Roman" w:hAnsi="Times New Roman" w:eastAsia="Times New Roman" w:ascii="Times New Roman"/>
          <w:color w:val="19181A"/>
          <w:w w:val="83"/>
          <w:sz w:val="23"/>
          <w:szCs w:val="23"/>
        </w:rPr>
        <w:t>0</w:t>
      </w:r>
      <w:r>
        <w:rPr>
          <w:rFonts w:cs="Times New Roman" w:hAnsi="Times New Roman" w:eastAsia="Times New Roman" w:ascii="Times New Roman"/>
          <w:color w:val="19181A"/>
          <w:w w:val="70"/>
          <w:sz w:val="23"/>
          <w:szCs w:val="23"/>
        </w:rPr>
        <w:t>1</w:t>
      </w:r>
      <w:r>
        <w:rPr>
          <w:rFonts w:cs="Times New Roman" w:hAnsi="Times New Roman" w:eastAsia="Times New Roman" w:ascii="Times New Roman"/>
          <w:color w:val="19181A"/>
          <w:w w:val="87"/>
          <w:sz w:val="23"/>
          <w:szCs w:val="23"/>
        </w:rPr>
        <w:t>3</w:t>
      </w:r>
      <w:r>
        <w:rPr>
          <w:rFonts w:cs="Times New Roman" w:hAnsi="Times New Roman" w:eastAsia="Times New Roman" w:ascii="Times New Roman"/>
          <w:color w:val="19181A"/>
          <w:spacing w:val="2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45"/>
          <w:sz w:val="23"/>
          <w:szCs w:val="23"/>
        </w:rPr>
        <w:t>1</w:t>
      </w:r>
      <w:r>
        <w:rPr>
          <w:rFonts w:cs="Times New Roman" w:hAnsi="Times New Roman" w:eastAsia="Times New Roman" w:ascii="Times New Roman"/>
          <w:color w:val="19181A"/>
          <w:spacing w:val="0"/>
          <w:w w:val="96"/>
          <w:sz w:val="23"/>
          <w:szCs w:val="23"/>
        </w:rPr>
        <w:t>6</w:t>
      </w:r>
      <w:r>
        <w:rPr>
          <w:rFonts w:cs="Times New Roman" w:hAnsi="Times New Roman" w:eastAsia="Times New Roman" w:ascii="Times New Roman"/>
          <w:color w:val="19181A"/>
          <w:spacing w:val="0"/>
          <w:w w:val="68"/>
          <w:sz w:val="23"/>
          <w:szCs w:val="23"/>
        </w:rPr>
        <w:t>:</w:t>
      </w:r>
      <w:r>
        <w:rPr>
          <w:rFonts w:cs="Times New Roman" w:hAnsi="Times New Roman" w:eastAsia="Times New Roman" w:ascii="Times New Roman"/>
          <w:color w:val="19181A"/>
          <w:spacing w:val="0"/>
          <w:w w:val="87"/>
          <w:sz w:val="23"/>
          <w:szCs w:val="23"/>
        </w:rPr>
        <w:t>2</w:t>
      </w:r>
      <w:r>
        <w:rPr>
          <w:rFonts w:cs="Times New Roman" w:hAnsi="Times New Roman" w:eastAsia="Times New Roman" w:ascii="Times New Roman"/>
          <w:color w:val="19181A"/>
          <w:spacing w:val="0"/>
          <w:w w:val="83"/>
          <w:sz w:val="23"/>
          <w:szCs w:val="23"/>
        </w:rPr>
        <w:t>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3"/>
          <w:szCs w:val="23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104"/>
      </w:pPr>
      <w:r>
        <w:rPr>
          <w:rFonts w:cs="Arial" w:hAnsi="Arial" w:eastAsia="Arial" w:ascii="Arial"/>
          <w:color w:val="757479"/>
          <w:spacing w:val="0"/>
          <w:w w:val="30"/>
          <w:sz w:val="19"/>
          <w:szCs w:val="19"/>
        </w:rPr>
        <w:t>·</w:t>
      </w:r>
      <w:r>
        <w:rPr>
          <w:rFonts w:cs="Arial" w:hAnsi="Arial" w:eastAsia="Arial" w:ascii="Arial"/>
          <w:color w:val="757479"/>
          <w:spacing w:val="0"/>
          <w:w w:val="30"/>
          <w:sz w:val="19"/>
          <w:szCs w:val="19"/>
        </w:rPr>
        <w:t>         </w:t>
      </w:r>
      <w:r>
        <w:rPr>
          <w:rFonts w:cs="Arial" w:hAnsi="Arial" w:eastAsia="Arial" w:ascii="Arial"/>
          <w:color w:val="757479"/>
          <w:spacing w:val="15"/>
          <w:w w:val="30"/>
          <w:sz w:val="19"/>
          <w:szCs w:val="19"/>
        </w:rPr>
        <w:t> </w:t>
      </w:r>
      <w:r>
        <w:rPr>
          <w:rFonts w:cs="Arial" w:hAnsi="Arial" w:eastAsia="Arial" w:ascii="Arial"/>
          <w:color w:val="98999C"/>
          <w:spacing w:val="0"/>
          <w:w w:val="22"/>
          <w:sz w:val="19"/>
          <w:szCs w:val="19"/>
        </w:rPr>
        <w:t>·</w:t>
      </w:r>
      <w:r>
        <w:rPr>
          <w:rFonts w:cs="Arial" w:hAnsi="Arial" w:eastAsia="Arial" w:ascii="Arial"/>
          <w:color w:val="98999C"/>
          <w:spacing w:val="0"/>
          <w:w w:val="118"/>
          <w:sz w:val="19"/>
          <w:szCs w:val="19"/>
        </w:rPr>
        <w:t>,</w:t>
      </w:r>
      <w:r>
        <w:rPr>
          <w:rFonts w:cs="Arial" w:hAnsi="Arial" w:eastAsia="Arial" w:ascii="Arial"/>
          <w:color w:val="98999C"/>
          <w:spacing w:val="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98999C"/>
          <w:spacing w:val="-9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757479"/>
          <w:spacing w:val="0"/>
          <w:w w:val="53"/>
          <w:sz w:val="19"/>
          <w:szCs w:val="19"/>
        </w:rPr>
        <w:t>'</w:t>
      </w:r>
      <w:r>
        <w:rPr>
          <w:rFonts w:cs="Arial" w:hAnsi="Arial" w:eastAsia="Arial" w:ascii="Arial"/>
          <w:color w:val="616265"/>
          <w:spacing w:val="0"/>
          <w:w w:val="166"/>
          <w:sz w:val="19"/>
          <w:szCs w:val="19"/>
        </w:rPr>
        <w:t>·</w:t>
      </w:r>
      <w:r>
        <w:rPr>
          <w:rFonts w:cs="Arial" w:hAnsi="Arial" w:eastAsia="Arial" w:ascii="Arial"/>
          <w:color w:val="616265"/>
          <w:spacing w:val="2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AFAEB3"/>
          <w:spacing w:val="0"/>
          <w:w w:val="22"/>
          <w:sz w:val="19"/>
          <w:szCs w:val="19"/>
        </w:rPr>
        <w:t>·</w:t>
      </w:r>
      <w:r>
        <w:rPr>
          <w:rFonts w:cs="Arial" w:hAnsi="Arial" w:eastAsia="Arial" w:ascii="Arial"/>
          <w:color w:val="AFAEB3"/>
          <w:spacing w:val="0"/>
          <w:w w:val="22"/>
          <w:sz w:val="19"/>
          <w:szCs w:val="19"/>
        </w:rPr>
        <w:t>               </w:t>
      </w:r>
      <w:r>
        <w:rPr>
          <w:rFonts w:cs="Arial" w:hAnsi="Arial" w:eastAsia="Arial" w:ascii="Arial"/>
          <w:color w:val="AFAEB3"/>
          <w:spacing w:val="2"/>
          <w:w w:val="22"/>
          <w:sz w:val="19"/>
          <w:szCs w:val="19"/>
        </w:rPr>
        <w:t> </w:t>
      </w:r>
      <w:r>
        <w:rPr>
          <w:rFonts w:cs="Arial" w:hAnsi="Arial" w:eastAsia="Arial" w:ascii="Arial"/>
          <w:color w:val="19181A"/>
          <w:spacing w:val="0"/>
          <w:w w:val="87"/>
          <w:sz w:val="19"/>
          <w:szCs w:val="19"/>
        </w:rPr>
        <w:t>P</w:t>
      </w:r>
      <w:r>
        <w:rPr>
          <w:rFonts w:cs="Arial" w:hAnsi="Arial" w:eastAsia="Arial" w:ascii="Arial"/>
          <w:color w:val="19181A"/>
          <w:spacing w:val="0"/>
          <w:w w:val="87"/>
          <w:sz w:val="19"/>
          <w:szCs w:val="19"/>
        </w:rPr>
        <w:t>C</w:t>
      </w:r>
      <w:r>
        <w:rPr>
          <w:rFonts w:cs="Arial" w:hAnsi="Arial" w:eastAsia="Arial" w:ascii="Arial"/>
          <w:color w:val="19181A"/>
          <w:spacing w:val="0"/>
          <w:w w:val="87"/>
          <w:sz w:val="19"/>
          <w:szCs w:val="19"/>
        </w:rPr>
        <w:t>      </w:t>
      </w:r>
      <w:r>
        <w:rPr>
          <w:rFonts w:cs="Arial" w:hAnsi="Arial" w:eastAsia="Arial" w:ascii="Arial"/>
          <w:color w:val="19181A"/>
          <w:spacing w:val="16"/>
          <w:w w:val="8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6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7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3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90"/>
          <w:sz w:val="18"/>
          <w:szCs w:val="18"/>
        </w:rPr>
        <w:t>6</w:t>
      </w:r>
      <w:r>
        <w:rPr>
          <w:rFonts w:cs="Times New Roman" w:hAnsi="Times New Roman" w:eastAsia="Times New Roman" w:ascii="Times New Roman"/>
          <w:color w:val="19181A"/>
          <w:spacing w:val="0"/>
          <w:w w:val="106"/>
          <w:sz w:val="18"/>
          <w:szCs w:val="18"/>
        </w:rPr>
        <w:t>9</w:t>
      </w:r>
      <w:r>
        <w:rPr>
          <w:rFonts w:cs="Times New Roman" w:hAnsi="Times New Roman" w:eastAsia="Times New Roman" w:ascii="Times New Roman"/>
          <w:color w:val="19181A"/>
          <w:spacing w:val="0"/>
          <w:w w:val="8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9181A"/>
          <w:spacing w:val="0"/>
          <w:w w:val="112"/>
          <w:sz w:val="18"/>
          <w:szCs w:val="18"/>
        </w:rPr>
        <w:t>MD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2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86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9181A"/>
          <w:spacing w:val="0"/>
          <w:w w:val="102"/>
          <w:sz w:val="18"/>
          <w:szCs w:val="18"/>
        </w:rPr>
        <w:t>UM</w:t>
      </w:r>
      <w:r>
        <w:rPr>
          <w:rFonts w:cs="Times New Roman" w:hAnsi="Times New Roman" w:eastAsia="Times New Roman" w:ascii="Times New Roman"/>
          <w:color w:val="19181A"/>
          <w:spacing w:val="0"/>
          <w:w w:val="108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19181A"/>
          <w:spacing w:val="0"/>
          <w:w w:val="109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102"/>
          <w:sz w:val="18"/>
          <w:szCs w:val="18"/>
        </w:rPr>
        <w:t>RF</w:t>
      </w:r>
      <w:r>
        <w:rPr>
          <w:rFonts w:cs="Times New Roman" w:hAnsi="Times New Roman" w:eastAsia="Times New Roman" w:ascii="Times New Roman"/>
          <w:color w:val="19181A"/>
          <w:spacing w:val="0"/>
          <w:w w:val="96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9181A"/>
          <w:spacing w:val="0"/>
          <w:w w:val="109"/>
          <w:sz w:val="18"/>
          <w:szCs w:val="18"/>
        </w:rPr>
        <w:t>EL</w:t>
      </w:r>
      <w:r>
        <w:rPr>
          <w:rFonts w:cs="Times New Roman" w:hAnsi="Times New Roman" w:eastAsia="Times New Roman" w:ascii="Times New Roman"/>
          <w:color w:val="19181A"/>
          <w:spacing w:val="0"/>
          <w:w w:val="99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882"/>
      </w:pPr>
      <w:r>
        <w:rPr>
          <w:rFonts w:cs="Times New Roman" w:hAnsi="Times New Roman" w:eastAsia="Times New Roman" w:ascii="Times New Roman"/>
          <w:color w:val="19181A"/>
          <w:w w:val="96"/>
          <w:sz w:val="18"/>
          <w:szCs w:val="18"/>
        </w:rPr>
        <w:t>gi</w:t>
      </w:r>
      <w:r>
        <w:rPr>
          <w:rFonts w:cs="Times New Roman" w:hAnsi="Times New Roman" w:eastAsia="Times New Roman" w:ascii="Times New Roman"/>
          <w:color w:val="19181A"/>
          <w:w w:val="106"/>
          <w:sz w:val="18"/>
          <w:szCs w:val="18"/>
        </w:rPr>
        <w:t>ll</w:t>
      </w:r>
      <w:r>
        <w:rPr>
          <w:rFonts w:cs="Times New Roman" w:hAnsi="Times New Roman" w:eastAsia="Times New Roman" w:ascii="Times New Roman"/>
          <w:color w:val="19181A"/>
          <w:w w:val="108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w w:val="115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9181A"/>
          <w:w w:val="176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color w:val="19181A"/>
          <w:spacing w:val="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J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M/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6</w:t>
      </w:r>
      <w:r>
        <w:rPr>
          <w:rFonts w:cs="Times New Roman" w:hAnsi="Times New Roman" w:eastAsia="Times New Roman" w:ascii="Times New Roman"/>
          <w:color w:val="19181A"/>
          <w:spacing w:val="2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80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color w:val="19181A"/>
          <w:spacing w:val="26"/>
          <w:w w:val="8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95"/>
          <w:sz w:val="19"/>
          <w:szCs w:val="19"/>
        </w:rPr>
        <w:t>Z</w:t>
      </w:r>
      <w:r>
        <w:rPr>
          <w:rFonts w:cs="Times New Roman" w:hAnsi="Times New Roman" w:eastAsia="Times New Roman" w:ascii="Times New Roman"/>
          <w:color w:val="19181A"/>
          <w:spacing w:val="0"/>
          <w:w w:val="137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9181A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58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9181A"/>
          <w:spacing w:val="0"/>
          <w:w w:val="122"/>
          <w:sz w:val="18"/>
          <w:szCs w:val="18"/>
        </w:rPr>
        <w:t>6</w:t>
      </w:r>
      <w:r>
        <w:rPr>
          <w:rFonts w:cs="Times New Roman" w:hAnsi="Times New Roman" w:eastAsia="Times New Roman" w:ascii="Times New Roman"/>
          <w:color w:val="19181A"/>
          <w:spacing w:val="0"/>
          <w:w w:val="106"/>
          <w:sz w:val="18"/>
          <w:szCs w:val="18"/>
        </w:rPr>
        <w:t>77</w:t>
      </w:r>
      <w:r>
        <w:rPr>
          <w:rFonts w:cs="Times New Roman" w:hAnsi="Times New Roman" w:eastAsia="Times New Roman" w:ascii="Times New Roman"/>
          <w:color w:val="19181A"/>
          <w:spacing w:val="0"/>
          <w:w w:val="101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9181A"/>
          <w:spacing w:val="0"/>
          <w:w w:val="106"/>
          <w:sz w:val="18"/>
          <w:szCs w:val="18"/>
        </w:rPr>
        <w:t>9</w:t>
      </w:r>
      <w:r>
        <w:rPr>
          <w:rFonts w:cs="Times New Roman" w:hAnsi="Times New Roman" w:eastAsia="Times New Roman" w:ascii="Times New Roman"/>
          <w:color w:val="19181A"/>
          <w:spacing w:val="0"/>
          <w:w w:val="112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9181A"/>
          <w:spacing w:val="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539"/>
          <w:spacing w:val="0"/>
          <w:w w:val="100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color w:val="363539"/>
          <w:spacing w:val="2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53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9181A"/>
          <w:spacing w:val="0"/>
          <w:w w:val="122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9181A"/>
          <w:spacing w:val="0"/>
          <w:w w:val="101"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color w:val="19181A"/>
          <w:spacing w:val="0"/>
          <w:w w:val="125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9181A"/>
          <w:spacing w:val="0"/>
          <w:w w:val="74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9181A"/>
          <w:spacing w:val="0"/>
          <w:w w:val="122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19181A"/>
          <w:spacing w:val="0"/>
          <w:w w:val="106"/>
          <w:sz w:val="18"/>
          <w:szCs w:val="18"/>
        </w:rPr>
        <w:t>64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"/>
        <w:ind w:left="882"/>
      </w:pP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k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15"/>
          <w:sz w:val="18"/>
          <w:szCs w:val="18"/>
        </w:rPr>
        <w:t>j</w:t>
      </w:r>
      <w:r>
        <w:rPr>
          <w:rFonts w:cs="Times New Roman" w:hAnsi="Times New Roman" w:eastAsia="Times New Roman" w:ascii="Times New Roman"/>
          <w:color w:val="19181A"/>
          <w:spacing w:val="0"/>
          <w:w w:val="12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9181A"/>
          <w:spacing w:val="0"/>
          <w:w w:val="102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9181A"/>
          <w:spacing w:val="0"/>
          <w:w w:val="117"/>
          <w:sz w:val="18"/>
          <w:szCs w:val="18"/>
        </w:rPr>
        <w:t>k</w:t>
      </w:r>
      <w:r>
        <w:rPr>
          <w:rFonts w:cs="Times New Roman" w:hAnsi="Times New Roman" w:eastAsia="Times New Roman" w:ascii="Times New Roman"/>
          <w:color w:val="19181A"/>
          <w:spacing w:val="0"/>
          <w:w w:val="9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115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9181A"/>
          <w:spacing w:val="0"/>
          <w:w w:val="168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color w:val="19181A"/>
          <w:spacing w:val="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J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M/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7</w:t>
      </w:r>
      <w:r>
        <w:rPr>
          <w:rFonts w:cs="Times New Roman" w:hAnsi="Times New Roman" w:eastAsia="Times New Roman" w:ascii="Times New Roman"/>
          <w:color w:val="19181A"/>
          <w:spacing w:val="3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color w:val="19181A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95"/>
          <w:sz w:val="19"/>
          <w:szCs w:val="19"/>
        </w:rPr>
        <w:t>Z</w:t>
      </w:r>
      <w:r>
        <w:rPr>
          <w:rFonts w:cs="Times New Roman" w:hAnsi="Times New Roman" w:eastAsia="Times New Roman" w:ascii="Times New Roman"/>
          <w:color w:val="19181A"/>
          <w:spacing w:val="0"/>
          <w:w w:val="137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53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9181A"/>
          <w:spacing w:val="0"/>
          <w:w w:val="133"/>
          <w:sz w:val="18"/>
          <w:szCs w:val="18"/>
        </w:rPr>
        <w:t>6</w:t>
      </w:r>
      <w:r>
        <w:rPr>
          <w:rFonts w:cs="Times New Roman" w:hAnsi="Times New Roman" w:eastAsia="Times New Roman" w:ascii="Times New Roman"/>
          <w:color w:val="19181A"/>
          <w:spacing w:val="0"/>
          <w:w w:val="96"/>
          <w:sz w:val="18"/>
          <w:szCs w:val="18"/>
        </w:rPr>
        <w:t>7</w:t>
      </w:r>
      <w:r>
        <w:rPr>
          <w:rFonts w:cs="Times New Roman" w:hAnsi="Times New Roman" w:eastAsia="Times New Roman" w:ascii="Times New Roman"/>
          <w:color w:val="19181A"/>
          <w:spacing w:val="0"/>
          <w:w w:val="101"/>
          <w:sz w:val="18"/>
          <w:szCs w:val="18"/>
        </w:rPr>
        <w:t>7</w:t>
      </w:r>
      <w:r>
        <w:rPr>
          <w:rFonts w:cs="Times New Roman" w:hAnsi="Times New Roman" w:eastAsia="Times New Roman" w:ascii="Times New Roman"/>
          <w:color w:val="19181A"/>
          <w:spacing w:val="0"/>
          <w:w w:val="112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9181A"/>
          <w:spacing w:val="0"/>
          <w:w w:val="96"/>
          <w:sz w:val="18"/>
          <w:szCs w:val="18"/>
        </w:rPr>
        <w:t>8</w:t>
      </w:r>
      <w:r>
        <w:rPr>
          <w:rFonts w:cs="Times New Roman" w:hAnsi="Times New Roman" w:eastAsia="Times New Roman" w:ascii="Times New Roman"/>
          <w:color w:val="19181A"/>
          <w:spacing w:val="0"/>
          <w:w w:val="106"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color w:val="19181A"/>
          <w:spacing w:val="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color w:val="19181A"/>
          <w:spacing w:val="2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58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9181A"/>
          <w:spacing w:val="0"/>
          <w:w w:val="122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9181A"/>
          <w:spacing w:val="0"/>
          <w:w w:val="101"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color w:val="19181A"/>
          <w:spacing w:val="0"/>
          <w:w w:val="125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9181A"/>
          <w:spacing w:val="0"/>
          <w:w w:val="8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9181A"/>
          <w:spacing w:val="0"/>
          <w:w w:val="112"/>
          <w:sz w:val="18"/>
          <w:szCs w:val="18"/>
        </w:rPr>
        <w:t>36</w:t>
      </w:r>
      <w:r>
        <w:rPr>
          <w:rFonts w:cs="Times New Roman" w:hAnsi="Times New Roman" w:eastAsia="Times New Roman" w:ascii="Times New Roman"/>
          <w:color w:val="19181A"/>
          <w:spacing w:val="0"/>
          <w:w w:val="101"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916"/>
      </w:pPr>
      <w:r>
        <w:rPr>
          <w:rFonts w:cs="Times New Roman" w:hAnsi="Times New Roman" w:eastAsia="Times New Roman" w:ascii="Times New Roman"/>
          <w:color w:val="19181A"/>
          <w:w w:val="48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9181A"/>
          <w:w w:val="122"/>
          <w:sz w:val="18"/>
          <w:szCs w:val="18"/>
        </w:rPr>
        <w:t>7</w:t>
      </w:r>
      <w:r>
        <w:rPr>
          <w:rFonts w:cs="Times New Roman" w:hAnsi="Times New Roman" w:eastAsia="Times New Roman" w:ascii="Times New Roman"/>
          <w:color w:val="19181A"/>
          <w:w w:val="125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9181A"/>
          <w:w w:val="101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9181A"/>
          <w:w w:val="106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9181A"/>
          <w:w w:val="115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9181A"/>
          <w:w w:val="96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9181A"/>
          <w:w w:val="106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9181A"/>
          <w:w w:val="85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9181A"/>
          <w:w w:val="117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19181A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53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9181A"/>
          <w:spacing w:val="0"/>
          <w:w w:val="122"/>
          <w:sz w:val="18"/>
          <w:szCs w:val="18"/>
        </w:rPr>
        <w:t>6</w:t>
      </w:r>
      <w:r>
        <w:rPr>
          <w:rFonts w:cs="Times New Roman" w:hAnsi="Times New Roman" w:eastAsia="Times New Roman" w:ascii="Times New Roman"/>
          <w:color w:val="464649"/>
          <w:spacing w:val="0"/>
          <w:w w:val="96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19181A"/>
          <w:spacing w:val="0"/>
          <w:w w:val="112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9181A"/>
          <w:spacing w:val="0"/>
          <w:w w:val="96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897"/>
      </w:pP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      </w:t>
      </w:r>
      <w:r>
        <w:rPr>
          <w:rFonts w:cs="Times New Roman" w:hAnsi="Times New Roman" w:eastAsia="Times New Roman" w:ascii="Times New Roman"/>
          <w:color w:val="19181A"/>
          <w:spacing w:val="3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6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7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3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6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9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2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9181A"/>
          <w:spacing w:val="1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7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9"/>
          <w:szCs w:val="19"/>
        </w:rPr>
        <w:t>UM</w:t>
      </w:r>
      <w:r>
        <w:rPr>
          <w:rFonts w:cs="Times New Roman" w:hAnsi="Times New Roman" w:eastAsia="Times New Roman" w:ascii="Times New Roman"/>
          <w:color w:val="19181A"/>
          <w:spacing w:val="0"/>
          <w:w w:val="99"/>
          <w:sz w:val="19"/>
          <w:szCs w:val="19"/>
        </w:rPr>
        <w:t>ME</w:t>
      </w:r>
      <w:r>
        <w:rPr>
          <w:rFonts w:cs="Times New Roman" w:hAnsi="Times New Roman" w:eastAsia="Times New Roman" w:ascii="Times New Roman"/>
          <w:color w:val="19181A"/>
          <w:spacing w:val="0"/>
          <w:w w:val="97"/>
          <w:sz w:val="19"/>
          <w:szCs w:val="19"/>
        </w:rPr>
        <w:t>RF</w:t>
      </w:r>
      <w:r>
        <w:rPr>
          <w:rFonts w:cs="Times New Roman" w:hAnsi="Times New Roman" w:eastAsia="Times New Roman" w:ascii="Times New Roman"/>
          <w:color w:val="19181A"/>
          <w:spacing w:val="0"/>
          <w:w w:val="98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9181A"/>
          <w:spacing w:val="0"/>
          <w:w w:val="103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99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9181A"/>
          <w:spacing w:val="0"/>
          <w:w w:val="10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before="4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auto" w:line="247"/>
        <w:ind w:left="906" w:right="723" w:hanging="34"/>
      </w:pPr>
      <w:r>
        <w:rPr>
          <w:rFonts w:cs="Times New Roman" w:hAnsi="Times New Roman" w:eastAsia="Times New Roman" w:ascii="Times New Roman"/>
          <w:color w:val="757479"/>
          <w:w w:val="42"/>
          <w:sz w:val="19"/>
          <w:szCs w:val="19"/>
        </w:rPr>
        <w:t>'</w:t>
      </w:r>
      <w:r>
        <w:rPr>
          <w:rFonts w:cs="Times New Roman" w:hAnsi="Times New Roman" w:eastAsia="Times New Roman" w:ascii="Times New Roman"/>
          <w:color w:val="19181A"/>
          <w:w w:val="106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9181A"/>
          <w:w w:val="109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9181A"/>
          <w:w w:val="120"/>
          <w:sz w:val="19"/>
          <w:szCs w:val="19"/>
        </w:rPr>
        <w:t>l)</w:t>
      </w:r>
      <w:r>
        <w:rPr>
          <w:rFonts w:cs="Times New Roman" w:hAnsi="Times New Roman" w:eastAsia="Times New Roman" w:ascii="Times New Roman"/>
          <w:color w:val="19181A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2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k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9181A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9181A"/>
          <w:spacing w:val="1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an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9181A"/>
          <w:spacing w:val="1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qu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es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9181A"/>
          <w:spacing w:val="3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9181A"/>
          <w:spacing w:val="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tt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nd</w:t>
      </w:r>
      <w:r>
        <w:rPr>
          <w:rFonts w:cs="Times New Roman" w:hAnsi="Times New Roman" w:eastAsia="Times New Roman" w:ascii="Times New Roman"/>
          <w:color w:val="19181A"/>
          <w:spacing w:val="1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th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ce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19181A"/>
          <w:spacing w:val="1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th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19181A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9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9181A"/>
          <w:spacing w:val="0"/>
          <w:w w:val="115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9181A"/>
          <w:spacing w:val="0"/>
          <w:w w:val="106"/>
          <w:sz w:val="18"/>
          <w:szCs w:val="18"/>
        </w:rPr>
        <w:t>dnt</w:t>
      </w:r>
      <w:r>
        <w:rPr>
          <w:rFonts w:cs="Times New Roman" w:hAnsi="Times New Roman" w:eastAsia="Times New Roman" w:ascii="Times New Roman"/>
          <w:color w:val="19181A"/>
          <w:spacing w:val="0"/>
          <w:w w:val="74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19181A"/>
          <w:spacing w:val="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ffi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9181A"/>
          <w:spacing w:val="2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9181A"/>
          <w:spacing w:val="2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9181A"/>
          <w:spacing w:val="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an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3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1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89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9181A"/>
          <w:spacing w:val="0"/>
          <w:w w:val="102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9181A"/>
          <w:spacing w:val="0"/>
          <w:w w:val="114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106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9181A"/>
          <w:spacing w:val="0"/>
          <w:w w:val="102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96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19181A"/>
          <w:spacing w:val="0"/>
          <w:w w:val="96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9181A"/>
          <w:spacing w:val="2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9181A"/>
          <w:spacing w:val="1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q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9181A"/>
          <w:spacing w:val="3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an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9181A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ir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9181A"/>
          <w:spacing w:val="3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9181A"/>
          <w:spacing w:val="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tak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1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19181A"/>
          <w:spacing w:val="0"/>
          <w:w w:val="112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19181A"/>
          <w:spacing w:val="0"/>
          <w:w w:val="9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9181A"/>
          <w:spacing w:val="0"/>
          <w:w w:val="115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9181A"/>
          <w:spacing w:val="0"/>
          <w:w w:val="101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9181A"/>
          <w:spacing w:val="0"/>
          <w:w w:val="109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9181A"/>
          <w:spacing w:val="0"/>
          <w:w w:val="85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before="9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902"/>
      </w:pP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ar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9181A"/>
          <w:spacing w:val="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20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19181A"/>
          <w:spacing w:val="0"/>
          <w:w w:val="74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9181A"/>
          <w:spacing w:val="0"/>
          <w:w w:val="128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9181A"/>
          <w:spacing w:val="0"/>
          <w:w w:val="96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101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9181A"/>
          <w:spacing w:val="0"/>
          <w:w w:val="102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9181A"/>
          <w:spacing w:val="0"/>
          <w:w w:val="106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9181A"/>
          <w:spacing w:val="0"/>
          <w:w w:val="102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9181A"/>
          <w:spacing w:val="0"/>
          <w:w w:val="114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9181A"/>
          <w:spacing w:val="0"/>
          <w:w w:val="96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9181A"/>
          <w:spacing w:val="0"/>
          <w:w w:val="106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9181A"/>
          <w:spacing w:val="0"/>
          <w:w w:val="117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19181A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96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101"/>
          <w:sz w:val="18"/>
          <w:szCs w:val="18"/>
        </w:rPr>
        <w:t>x</w:t>
      </w:r>
      <w:r>
        <w:rPr>
          <w:rFonts w:cs="Times New Roman" w:hAnsi="Times New Roman" w:eastAsia="Times New Roman" w:ascii="Times New Roman"/>
          <w:color w:val="19181A"/>
          <w:spacing w:val="0"/>
          <w:w w:val="107"/>
          <w:sz w:val="18"/>
          <w:szCs w:val="18"/>
        </w:rPr>
        <w:t>am</w:t>
      </w:r>
      <w:r>
        <w:rPr>
          <w:rFonts w:cs="Times New Roman" w:hAnsi="Times New Roman" w:eastAsia="Times New Roman" w:ascii="Times New Roman"/>
          <w:color w:val="19181A"/>
          <w:spacing w:val="0"/>
          <w:w w:val="96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9181A"/>
          <w:spacing w:val="0"/>
          <w:w w:val="101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9181A"/>
          <w:spacing w:val="0"/>
          <w:w w:val="108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112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363539"/>
          <w:spacing w:val="0"/>
          <w:w w:val="74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363539"/>
          <w:spacing w:val="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ar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19181A"/>
          <w:spacing w:val="3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19181A"/>
          <w:spacing w:val="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q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9181A"/>
          <w:spacing w:val="3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9181A"/>
          <w:spacing w:val="1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cur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96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19181A"/>
          <w:spacing w:val="0"/>
          <w:w w:val="12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9181A"/>
          <w:spacing w:val="0"/>
          <w:w w:val="102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98"/>
          <w:sz w:val="18"/>
          <w:szCs w:val="18"/>
        </w:rPr>
        <w:t>mi</w:t>
      </w:r>
      <w:r>
        <w:rPr>
          <w:rFonts w:cs="Times New Roman" w:hAnsi="Times New Roman" w:eastAsia="Times New Roman" w:ascii="Times New Roman"/>
          <w:color w:val="19181A"/>
          <w:spacing w:val="0"/>
          <w:w w:val="109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9181A"/>
          <w:spacing w:val="0"/>
          <w:w w:val="108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102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464649"/>
          <w:spacing w:val="0"/>
          <w:w w:val="74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3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940"/>
      </w:pPr>
      <w:r>
        <w:rPr>
          <w:rFonts w:cs="Times New Roman" w:hAnsi="Times New Roman" w:eastAsia="Times New Roman" w:ascii="Times New Roman"/>
          <w:color w:val="19181A"/>
          <w:w w:val="42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9181A"/>
          <w:w w:val="128"/>
          <w:sz w:val="18"/>
          <w:szCs w:val="18"/>
        </w:rPr>
        <w:t>7</w:t>
      </w:r>
      <w:r>
        <w:rPr>
          <w:rFonts w:cs="Times New Roman" w:hAnsi="Times New Roman" w:eastAsia="Times New Roman" w:ascii="Times New Roman"/>
          <w:color w:val="19181A"/>
          <w:w w:val="125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9181A"/>
          <w:w w:val="106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9181A"/>
          <w:w w:val="101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9181A"/>
          <w:w w:val="115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9181A"/>
          <w:w w:val="101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9181A"/>
          <w:w w:val="106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9181A"/>
          <w:w w:val="9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9181A"/>
          <w:w w:val="106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19181A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58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9181A"/>
          <w:spacing w:val="0"/>
          <w:w w:val="122"/>
          <w:sz w:val="18"/>
          <w:szCs w:val="18"/>
        </w:rPr>
        <w:t>6</w:t>
      </w:r>
      <w:r>
        <w:rPr>
          <w:rFonts w:cs="Times New Roman" w:hAnsi="Times New Roman" w:eastAsia="Times New Roman" w:ascii="Times New Roman"/>
          <w:color w:val="363539"/>
          <w:spacing w:val="0"/>
          <w:w w:val="86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19181A"/>
          <w:spacing w:val="0"/>
          <w:w w:val="112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9181A"/>
          <w:spacing w:val="0"/>
          <w:w w:val="106"/>
          <w:sz w:val="18"/>
          <w:szCs w:val="18"/>
        </w:rPr>
        <w:t>6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20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auto" w:line="505"/>
        <w:ind w:left="930" w:right="4833" w:hanging="10"/>
      </w:pP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      </w:t>
      </w:r>
      <w:r>
        <w:rPr>
          <w:rFonts w:cs="Times New Roman" w:hAnsi="Times New Roman" w:eastAsia="Times New Roman" w:ascii="Times New Roman"/>
          <w:color w:val="19181A"/>
          <w:spacing w:val="3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26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7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3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96"/>
          <w:sz w:val="18"/>
          <w:szCs w:val="18"/>
        </w:rPr>
        <w:t>6</w:t>
      </w:r>
      <w:r>
        <w:rPr>
          <w:rFonts w:cs="Times New Roman" w:hAnsi="Times New Roman" w:eastAsia="Times New Roman" w:ascii="Times New Roman"/>
          <w:color w:val="19181A"/>
          <w:spacing w:val="0"/>
          <w:w w:val="101"/>
          <w:sz w:val="18"/>
          <w:szCs w:val="18"/>
        </w:rPr>
        <w:t>9</w:t>
      </w:r>
      <w:r>
        <w:rPr>
          <w:rFonts w:cs="Times New Roman" w:hAnsi="Times New Roman" w:eastAsia="Times New Roman" w:ascii="Times New Roman"/>
          <w:color w:val="19181A"/>
          <w:spacing w:val="0"/>
          <w:w w:val="8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9181A"/>
          <w:spacing w:val="0"/>
          <w:w w:val="112"/>
          <w:sz w:val="18"/>
          <w:szCs w:val="18"/>
        </w:rPr>
        <w:t>MD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2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86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9181A"/>
          <w:spacing w:val="0"/>
          <w:w w:val="104"/>
          <w:sz w:val="18"/>
          <w:szCs w:val="18"/>
        </w:rPr>
        <w:t>UMM</w:t>
      </w:r>
      <w:r>
        <w:rPr>
          <w:rFonts w:cs="Times New Roman" w:hAnsi="Times New Roman" w:eastAsia="Times New Roman" w:ascii="Times New Roman"/>
          <w:color w:val="19181A"/>
          <w:spacing w:val="0"/>
          <w:w w:val="109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102"/>
          <w:sz w:val="18"/>
          <w:szCs w:val="18"/>
        </w:rPr>
        <w:t>RF</w:t>
      </w:r>
      <w:r>
        <w:rPr>
          <w:rFonts w:cs="Times New Roman" w:hAnsi="Times New Roman" w:eastAsia="Times New Roman" w:ascii="Times New Roman"/>
          <w:color w:val="19181A"/>
          <w:spacing w:val="0"/>
          <w:w w:val="96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9181A"/>
          <w:spacing w:val="0"/>
          <w:w w:val="113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105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9181A"/>
          <w:spacing w:val="0"/>
          <w:w w:val="99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9181A"/>
          <w:spacing w:val="0"/>
          <w:w w:val="99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ec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9181A"/>
          <w:spacing w:val="0"/>
          <w:w w:val="100"/>
          <w:sz w:val="18"/>
          <w:szCs w:val="18"/>
        </w:rPr>
        <w:t>I</w:t>
      </w:r>
      <w:r>
        <w:rPr>
          <w:rFonts w:cs="Arial" w:hAnsi="Arial" w:eastAsia="Arial" w:ascii="Arial"/>
          <w:color w:val="19181A"/>
          <w:spacing w:val="2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arr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es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9181A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1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9181A"/>
          <w:spacing w:val="0"/>
          <w:w w:val="102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111"/>
          <w:sz w:val="18"/>
          <w:szCs w:val="18"/>
        </w:rPr>
        <w:t>ta</w:t>
      </w:r>
      <w:r>
        <w:rPr>
          <w:rFonts w:cs="Times New Roman" w:hAnsi="Times New Roman" w:eastAsia="Times New Roman" w:ascii="Times New Roman"/>
          <w:color w:val="19181A"/>
          <w:spacing w:val="0"/>
          <w:w w:val="77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9181A"/>
          <w:spacing w:val="0"/>
          <w:w w:val="106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9181A"/>
          <w:spacing w:val="0"/>
          <w:w w:val="116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9181A"/>
          <w:spacing w:val="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9181A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RI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9181A"/>
          <w:spacing w:val="2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85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19181A"/>
          <w:spacing w:val="0"/>
          <w:w w:val="112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9181A"/>
          <w:spacing w:val="0"/>
          <w:w w:val="106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9181A"/>
          <w:spacing w:val="0"/>
          <w:w w:val="96"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color w:val="19181A"/>
          <w:spacing w:val="0"/>
          <w:w w:val="9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9181A"/>
          <w:spacing w:val="0"/>
          <w:w w:val="122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9181A"/>
          <w:spacing w:val="0"/>
          <w:w w:val="101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9181A"/>
          <w:spacing w:val="0"/>
          <w:w w:val="125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9181A"/>
          <w:spacing w:val="0"/>
          <w:w w:val="74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9181A"/>
          <w:spacing w:val="0"/>
          <w:w w:val="122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954"/>
      </w:pPr>
      <w:r>
        <w:rPr>
          <w:rFonts w:cs="Times New Roman" w:hAnsi="Times New Roman" w:eastAsia="Times New Roman" w:ascii="Times New Roman"/>
          <w:color w:val="19181A"/>
          <w:w w:val="58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9181A"/>
          <w:w w:val="128"/>
          <w:sz w:val="18"/>
          <w:szCs w:val="18"/>
        </w:rPr>
        <w:t>7</w:t>
      </w:r>
      <w:r>
        <w:rPr>
          <w:rFonts w:cs="Times New Roman" w:hAnsi="Times New Roman" w:eastAsia="Times New Roman" w:ascii="Times New Roman"/>
          <w:color w:val="19181A"/>
          <w:w w:val="125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9181A"/>
          <w:w w:val="96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9181A"/>
          <w:w w:val="106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9181A"/>
          <w:w w:val="125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9181A"/>
          <w:w w:val="96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9181A"/>
          <w:w w:val="106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9181A"/>
          <w:w w:val="9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9181A"/>
          <w:w w:val="112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19181A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43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19181A"/>
          <w:spacing w:val="0"/>
          <w:w w:val="115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color w:val="19181A"/>
          <w:spacing w:val="0"/>
          <w:w w:val="78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19181A"/>
          <w:spacing w:val="0"/>
          <w:w w:val="98"/>
          <w:sz w:val="20"/>
          <w:szCs w:val="20"/>
        </w:rPr>
        <w:t>44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954"/>
      </w:pPr>
      <w:r>
        <w:rPr>
          <w:rFonts w:cs="Times New Roman" w:hAnsi="Times New Roman" w:eastAsia="Times New Roman" w:ascii="Times New Roman"/>
          <w:color w:val="19181A"/>
          <w:w w:val="8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9181A"/>
          <w:w w:val="112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9181A"/>
          <w:w w:val="109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w w:val="103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9181A"/>
          <w:w w:val="109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9181A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color w:val="19181A"/>
          <w:spacing w:val="0"/>
          <w:w w:val="100"/>
          <w:sz w:val="17"/>
          <w:szCs w:val="17"/>
        </w:rPr>
        <w:t>X</w:t>
      </w:r>
      <w:r>
        <w:rPr>
          <w:rFonts w:cs="Arial" w:hAnsi="Arial" w:eastAsia="Arial" w:ascii="Arial"/>
          <w:color w:val="19181A"/>
          <w:spacing w:val="27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8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6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         </w:t>
      </w:r>
      <w:r>
        <w:rPr>
          <w:rFonts w:cs="Times New Roman" w:hAnsi="Times New Roman" w:eastAsia="Times New Roman" w:ascii="Times New Roman"/>
          <w:color w:val="19181A"/>
          <w:spacing w:val="3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19181A"/>
          <w:spacing w:val="1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9"/>
          <w:szCs w:val="19"/>
        </w:rPr>
        <w:t>WH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9181A"/>
          <w:spacing w:val="4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9"/>
          <w:szCs w:val="19"/>
        </w:rPr>
        <w:t>AKE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954"/>
      </w:pPr>
      <w:r>
        <w:rPr>
          <w:rFonts w:cs="Times New Roman" w:hAnsi="Times New Roman" w:eastAsia="Times New Roman" w:ascii="Times New Roman"/>
          <w:color w:val="19181A"/>
          <w:spacing w:val="0"/>
          <w:w w:val="116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color w:val="19181A"/>
          <w:spacing w:val="0"/>
          <w:w w:val="116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19181A"/>
          <w:spacing w:val="0"/>
          <w:w w:val="116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19181A"/>
          <w:spacing w:val="0"/>
          <w:w w:val="116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color w:val="19181A"/>
          <w:spacing w:val="20"/>
          <w:w w:val="11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91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19181A"/>
          <w:spacing w:val="0"/>
          <w:w w:val="12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19181A"/>
          <w:spacing w:val="0"/>
          <w:w w:val="121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color w:val="19181A"/>
          <w:spacing w:val="0"/>
          <w:w w:val="12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19181A"/>
          <w:spacing w:val="1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464649"/>
          <w:spacing w:val="0"/>
          <w:w w:val="100"/>
          <w:sz w:val="16"/>
          <w:szCs w:val="16"/>
        </w:rPr>
        <w:t>-</w:t>
      </w:r>
      <w:r>
        <w:rPr>
          <w:rFonts w:cs="Times New Roman" w:hAnsi="Times New Roman" w:eastAsia="Times New Roman" w:ascii="Times New Roman"/>
          <w:color w:val="464649"/>
          <w:spacing w:val="2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19181A"/>
          <w:spacing w:val="0"/>
          <w:w w:val="115"/>
          <w:sz w:val="16"/>
          <w:szCs w:val="16"/>
        </w:rPr>
        <w:t>ce</w:t>
      </w:r>
      <w:r>
        <w:rPr>
          <w:rFonts w:cs="Times New Roman" w:hAnsi="Times New Roman" w:eastAsia="Times New Roman" w:ascii="Times New Roman"/>
          <w:color w:val="19181A"/>
          <w:spacing w:val="0"/>
          <w:w w:val="115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19181A"/>
          <w:spacing w:val="0"/>
          <w:w w:val="115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19181A"/>
          <w:spacing w:val="5"/>
          <w:w w:val="11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color w:val="19181A"/>
          <w:spacing w:val="0"/>
          <w:w w:val="126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color w:val="19181A"/>
          <w:spacing w:val="0"/>
          <w:w w:val="11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19181A"/>
          <w:spacing w:val="0"/>
          <w:w w:val="13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19181A"/>
          <w:spacing w:val="0"/>
          <w:w w:val="11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19181A"/>
          <w:spacing w:val="0"/>
          <w:w w:val="120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color w:val="19181A"/>
          <w:spacing w:val="0"/>
          <w:w w:val="126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19181A"/>
          <w:spacing w:val="0"/>
          <w:w w:val="11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19181A"/>
          <w:spacing w:val="0"/>
          <w:w w:val="114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color w:val="19181A"/>
          <w:spacing w:val="0"/>
          <w:w w:val="120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color w:val="19181A"/>
          <w:spacing w:val="0"/>
          <w:w w:val="115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12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19181A"/>
          <w:spacing w:val="0"/>
          <w:w w:val="108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959"/>
      </w:pPr>
      <w:r>
        <w:rPr>
          <w:rFonts w:cs="Times New Roman" w:hAnsi="Times New Roman" w:eastAsia="Times New Roman" w:ascii="Times New Roman"/>
          <w:color w:val="19181A"/>
          <w:w w:val="88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9181A"/>
          <w:w w:val="152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19181A"/>
          <w:spacing w:val="-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9181A"/>
          <w:spacing w:val="3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q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9181A"/>
          <w:spacing w:val="3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28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19181A"/>
          <w:spacing w:val="0"/>
          <w:w w:val="74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9181A"/>
          <w:spacing w:val="0"/>
          <w:w w:val="12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9181A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ou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rt</w:t>
      </w:r>
      <w:r>
        <w:rPr>
          <w:rFonts w:cs="Times New Roman" w:hAnsi="Times New Roman" w:eastAsia="Times New Roman" w:ascii="Times New Roman"/>
          <w:color w:val="19181A"/>
          <w:spacing w:val="1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urpo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9181A"/>
          <w:spacing w:val="3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as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2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pl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3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3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color w:val="19181A"/>
          <w:spacing w:val="0"/>
          <w:w w:val="68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19181A"/>
          <w:spacing w:val="0"/>
          <w:w w:val="94"/>
          <w:sz w:val="21"/>
          <w:szCs w:val="21"/>
        </w:rPr>
        <w:t>rm</w:t>
      </w:r>
      <w:r>
        <w:rPr>
          <w:rFonts w:cs="Times New Roman" w:hAnsi="Times New Roman" w:eastAsia="Times New Roman" w:ascii="Times New Roman"/>
          <w:color w:val="19181A"/>
          <w:spacing w:val="-9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96"/>
          <w:sz w:val="18"/>
          <w:szCs w:val="18"/>
        </w:rPr>
        <w:t>481</w:t>
      </w:r>
      <w:r>
        <w:rPr>
          <w:rFonts w:cs="Times New Roman" w:hAnsi="Times New Roman" w:eastAsia="Times New Roman" w:ascii="Times New Roman"/>
          <w:color w:val="19181A"/>
          <w:spacing w:val="0"/>
          <w:w w:val="117"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color w:val="19181A"/>
          <w:spacing w:val="0"/>
          <w:w w:val="165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9181A"/>
          <w:spacing w:val="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an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9181A"/>
          <w:spacing w:val="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9181A"/>
          <w:spacing w:val="2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9181A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9181A"/>
          <w:spacing w:val="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1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4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9181A"/>
          <w:spacing w:val="0"/>
          <w:w w:val="96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106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19181A"/>
          <w:spacing w:val="0"/>
          <w:w w:val="108"/>
          <w:sz w:val="18"/>
          <w:szCs w:val="18"/>
        </w:rPr>
        <w:t>ea</w:t>
      </w:r>
      <w:r>
        <w:rPr>
          <w:rFonts w:cs="Times New Roman" w:hAnsi="Times New Roman" w:eastAsia="Times New Roman" w:ascii="Times New Roman"/>
          <w:color w:val="19181A"/>
          <w:spacing w:val="0"/>
          <w:w w:val="115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2" w:lineRule="auto" w:line="256"/>
        <w:ind w:left="964" w:right="4324" w:hanging="5"/>
      </w:pPr>
      <w:r>
        <w:rPr>
          <w:rFonts w:cs="Times New Roman" w:hAnsi="Times New Roman" w:eastAsia="Times New Roman" w:ascii="Times New Roman"/>
          <w:color w:val="19181A"/>
          <w:spacing w:val="0"/>
          <w:w w:val="107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9181A"/>
          <w:spacing w:val="0"/>
          <w:w w:val="107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9181A"/>
          <w:spacing w:val="0"/>
          <w:w w:val="107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9181A"/>
          <w:spacing w:val="0"/>
          <w:w w:val="107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107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9181A"/>
          <w:spacing w:val="1"/>
          <w:w w:val="10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q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ts</w:t>
      </w:r>
      <w:r>
        <w:rPr>
          <w:rFonts w:cs="Times New Roman" w:hAnsi="Times New Roman" w:eastAsia="Times New Roman" w:ascii="Times New Roman"/>
          <w:color w:val="19181A"/>
          <w:spacing w:val="3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19181A"/>
          <w:spacing w:val="1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q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19181A"/>
          <w:spacing w:val="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j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ee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9181A"/>
          <w:spacing w:val="4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1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9181A"/>
          <w:spacing w:val="0"/>
          <w:w w:val="11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110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19181A"/>
          <w:spacing w:val="-15"/>
          <w:w w:val="11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9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9181A"/>
          <w:spacing w:val="0"/>
          <w:w w:val="106"/>
          <w:sz w:val="18"/>
          <w:szCs w:val="18"/>
        </w:rPr>
        <w:t>00</w:t>
      </w:r>
      <w:r>
        <w:rPr>
          <w:rFonts w:cs="Times New Roman" w:hAnsi="Times New Roman" w:eastAsia="Times New Roman" w:ascii="Times New Roman"/>
          <w:color w:val="19181A"/>
          <w:spacing w:val="0"/>
          <w:w w:val="96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19181A"/>
          <w:spacing w:val="0"/>
          <w:w w:val="117"/>
          <w:sz w:val="18"/>
          <w:szCs w:val="18"/>
        </w:rPr>
        <w:t>9</w:t>
      </w:r>
      <w:r>
        <w:rPr>
          <w:rFonts w:cs="Times New Roman" w:hAnsi="Times New Roman" w:eastAsia="Times New Roman" w:ascii="Times New Roman"/>
          <w:color w:val="19181A"/>
          <w:spacing w:val="0"/>
          <w:w w:val="106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19181A"/>
          <w:spacing w:val="0"/>
          <w:w w:val="90"/>
          <w:sz w:val="18"/>
          <w:szCs w:val="18"/>
        </w:rPr>
        <w:t>7</w:t>
      </w:r>
      <w:r>
        <w:rPr>
          <w:rFonts w:cs="Times New Roman" w:hAnsi="Times New Roman" w:eastAsia="Times New Roman" w:ascii="Times New Roman"/>
          <w:color w:val="464649"/>
          <w:spacing w:val="0"/>
          <w:w w:val="106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464649"/>
          <w:spacing w:val="0"/>
          <w:w w:val="106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3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color w:val="19181A"/>
          <w:spacing w:val="3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53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9181A"/>
          <w:spacing w:val="0"/>
          <w:w w:val="122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19181A"/>
          <w:spacing w:val="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616265"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7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1002"/>
      </w:pPr>
      <w:r>
        <w:rPr>
          <w:rFonts w:cs="Times New Roman" w:hAnsi="Times New Roman" w:eastAsia="Times New Roman" w:ascii="Times New Roman"/>
          <w:color w:val="19181A"/>
          <w:w w:val="48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9181A"/>
          <w:w w:val="122"/>
          <w:sz w:val="18"/>
          <w:szCs w:val="18"/>
        </w:rPr>
        <w:t>7</w:t>
      </w:r>
      <w:r>
        <w:rPr>
          <w:rFonts w:cs="Times New Roman" w:hAnsi="Times New Roman" w:eastAsia="Times New Roman" w:ascii="Times New Roman"/>
          <w:color w:val="363539"/>
          <w:w w:val="125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9181A"/>
          <w:w w:val="101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9181A"/>
          <w:w w:val="106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9181A"/>
          <w:w w:val="115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9181A"/>
          <w:w w:val="101"/>
          <w:sz w:val="18"/>
          <w:szCs w:val="18"/>
        </w:rPr>
        <w:t>20</w:t>
      </w:r>
      <w:r>
        <w:rPr>
          <w:rFonts w:cs="Times New Roman" w:hAnsi="Times New Roman" w:eastAsia="Times New Roman" w:ascii="Times New Roman"/>
          <w:color w:val="19181A"/>
          <w:w w:val="9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9181A"/>
          <w:w w:val="112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19181A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53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9181A"/>
          <w:spacing w:val="0"/>
          <w:w w:val="122"/>
          <w:sz w:val="18"/>
          <w:szCs w:val="18"/>
        </w:rPr>
        <w:t>9</w:t>
      </w:r>
      <w:r>
        <w:rPr>
          <w:rFonts w:cs="Times New Roman" w:hAnsi="Times New Roman" w:eastAsia="Times New Roman" w:ascii="Times New Roman"/>
          <w:color w:val="464649"/>
          <w:spacing w:val="0"/>
          <w:w w:val="96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19181A"/>
          <w:spacing w:val="0"/>
          <w:w w:val="112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9181A"/>
          <w:spacing w:val="0"/>
          <w:w w:val="106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before="16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983"/>
      </w:pP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      </w:t>
      </w:r>
      <w:r>
        <w:rPr>
          <w:rFonts w:cs="Times New Roman" w:hAnsi="Times New Roman" w:eastAsia="Times New Roman" w:ascii="Times New Roman"/>
          <w:color w:val="19181A"/>
          <w:spacing w:val="3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8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         </w:t>
      </w:r>
      <w:r>
        <w:rPr>
          <w:rFonts w:cs="Times New Roman" w:hAnsi="Times New Roman" w:eastAsia="Times New Roman" w:ascii="Times New Roman"/>
          <w:color w:val="19181A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91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19181A"/>
          <w:spacing w:val="0"/>
          <w:w w:val="9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9181A"/>
          <w:spacing w:val="7"/>
          <w:w w:val="9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20"/>
          <w:szCs w:val="20"/>
        </w:rPr>
        <w:t>YH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993"/>
      </w:pP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7</w:t>
      </w:r>
      <w:r>
        <w:rPr>
          <w:rFonts w:cs="Times New Roman" w:hAnsi="Times New Roman" w:eastAsia="Times New Roman" w:ascii="Times New Roman"/>
          <w:color w:val="19181A"/>
          <w:spacing w:val="2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tt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9181A"/>
          <w:spacing w:val="3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th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1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1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2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ri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rs</w:t>
      </w:r>
      <w:r>
        <w:rPr>
          <w:rFonts w:cs="Times New Roman" w:hAnsi="Times New Roman" w:eastAsia="Times New Roman" w:ascii="Times New Roman"/>
          <w:color w:val="19181A"/>
          <w:spacing w:val="3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9181A"/>
          <w:spacing w:val="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9181A"/>
          <w:spacing w:val="2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96"/>
          <w:sz w:val="18"/>
          <w:szCs w:val="18"/>
        </w:rPr>
        <w:t>de</w:t>
      </w:r>
      <w:r>
        <w:rPr>
          <w:rFonts w:cs="Times New Roman" w:hAnsi="Times New Roman" w:eastAsia="Times New Roman" w:ascii="Times New Roman"/>
          <w:color w:val="19181A"/>
          <w:spacing w:val="0"/>
          <w:w w:val="10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9181A"/>
          <w:spacing w:val="0"/>
          <w:w w:val="86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9181A"/>
          <w:spacing w:val="0"/>
          <w:w w:val="135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9181A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ith</w:t>
      </w:r>
      <w:r>
        <w:rPr>
          <w:rFonts w:cs="Times New Roman" w:hAnsi="Times New Roman" w:eastAsia="Times New Roman" w:ascii="Times New Roman"/>
          <w:color w:val="19181A"/>
          <w:spacing w:val="2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9181A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363539"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1007"/>
        <w:sectPr>
          <w:pgSz w:w="12000" w:h="16880"/>
          <w:pgMar w:top="1020" w:bottom="280" w:left="1000" w:right="1700"/>
        </w:sectPr>
      </w:pPr>
      <w:r>
        <w:rPr>
          <w:rFonts w:cs="Times New Roman" w:hAnsi="Times New Roman" w:eastAsia="Times New Roman" w:ascii="Times New Roman"/>
          <w:color w:val="19181A"/>
          <w:w w:val="96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9181A"/>
          <w:w w:val="106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19181A"/>
          <w:w w:val="115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9181A"/>
          <w:w w:val="96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9181A"/>
          <w:w w:val="101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19181A"/>
          <w:w w:val="135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9181A"/>
          <w:w w:val="101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9181A"/>
          <w:w w:val="106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9181A"/>
          <w:w w:val="9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9181A"/>
          <w:w w:val="117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19181A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-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48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9181A"/>
          <w:spacing w:val="0"/>
          <w:w w:val="128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9181A"/>
          <w:spacing w:val="0"/>
          <w:w w:val="96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19181A"/>
          <w:spacing w:val="0"/>
          <w:w w:val="112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9181A"/>
          <w:spacing w:val="0"/>
          <w:w w:val="85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                                             </w:t>
      </w:r>
      <w:r>
        <w:rPr>
          <w:rFonts w:cs="Times New Roman" w:hAnsi="Times New Roman" w:eastAsia="Times New Roman" w:ascii="Times New Roman"/>
          <w:color w:val="19181A"/>
          <w:spacing w:val="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position w:val="2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position w:val="2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position w:val="2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position w:val="2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26"/>
          <w:w w:val="100"/>
          <w:position w:val="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93"/>
          <w:position w:val="2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19181A"/>
          <w:spacing w:val="0"/>
          <w:w w:val="93"/>
          <w:position w:val="2"/>
          <w:sz w:val="18"/>
          <w:szCs w:val="18"/>
        </w:rPr>
        <w:t>7</w:t>
      </w:r>
      <w:r>
        <w:rPr>
          <w:rFonts w:cs="Times New Roman" w:hAnsi="Times New Roman" w:eastAsia="Times New Roman" w:ascii="Times New Roman"/>
          <w:color w:val="19181A"/>
          <w:spacing w:val="20"/>
          <w:w w:val="93"/>
          <w:position w:val="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90"/>
          <w:position w:val="2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9181A"/>
          <w:spacing w:val="0"/>
          <w:w w:val="144"/>
          <w:position w:val="2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19181A"/>
          <w:spacing w:val="-7"/>
          <w:w w:val="100"/>
          <w:position w:val="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position w:val="2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position w:val="2"/>
          <w:sz w:val="18"/>
          <w:szCs w:val="18"/>
        </w:rPr>
        <w:t>9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position w:val="2"/>
          <w:sz w:val="18"/>
          <w:szCs w:val="18"/>
        </w:rPr>
        <w:t>                                                        </w:t>
      </w:r>
      <w:r>
        <w:rPr>
          <w:rFonts w:cs="Times New Roman" w:hAnsi="Times New Roman" w:eastAsia="Times New Roman" w:ascii="Times New Roman"/>
          <w:color w:val="19181A"/>
          <w:spacing w:val="25"/>
          <w:w w:val="100"/>
          <w:position w:val="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position w:val="3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position w:val="3"/>
          <w:sz w:val="18"/>
          <w:szCs w:val="18"/>
        </w:rPr>
        <w:t>RI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position w:val="3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9181A"/>
          <w:spacing w:val="18"/>
          <w:w w:val="100"/>
          <w:position w:val="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position w:val="3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9181A"/>
          <w:spacing w:val="0"/>
          <w:w w:val="106"/>
          <w:position w:val="3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9181A"/>
          <w:spacing w:val="0"/>
          <w:w w:val="101"/>
          <w:position w:val="3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color w:val="19181A"/>
          <w:spacing w:val="0"/>
          <w:w w:val="108"/>
          <w:position w:val="3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87"/>
        <w:ind w:left="1916" w:right="2310"/>
      </w:pP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ta</w:t>
      </w:r>
      <w:r>
        <w:rPr>
          <w:rFonts w:cs="Times New Roman" w:hAnsi="Times New Roman" w:eastAsia="Times New Roman" w:ascii="Times New Roman"/>
          <w:color w:val="151518"/>
          <w:spacing w:val="9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2C2E30"/>
          <w:spacing w:val="0"/>
          <w:w w:val="92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51518"/>
          <w:spacing w:val="11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89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86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11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158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151518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color w:val="151518"/>
          <w:spacing w:val="16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151518"/>
          <w:spacing w:val="-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9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51518"/>
          <w:spacing w:val="10"/>
          <w:w w:val="9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9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9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51518"/>
          <w:spacing w:val="0"/>
          <w:w w:val="90"/>
          <w:sz w:val="20"/>
          <w:szCs w:val="20"/>
        </w:rPr>
        <w:t>fi</w:t>
      </w:r>
      <w:r>
        <w:rPr>
          <w:rFonts w:cs="Times New Roman" w:hAnsi="Times New Roman" w:eastAsia="Times New Roman" w:ascii="Times New Roman"/>
          <w:color w:val="151518"/>
          <w:spacing w:val="0"/>
          <w:w w:val="9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51518"/>
          <w:spacing w:val="0"/>
          <w:w w:val="9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9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51518"/>
          <w:spacing w:val="0"/>
          <w:w w:val="90"/>
          <w:sz w:val="20"/>
          <w:szCs w:val="20"/>
        </w:rPr>
        <w:t>ti</w:t>
      </w:r>
      <w:r>
        <w:rPr>
          <w:rFonts w:cs="Times New Roman" w:hAnsi="Times New Roman" w:eastAsia="Times New Roman" w:ascii="Times New Roman"/>
          <w:color w:val="151518"/>
          <w:spacing w:val="0"/>
          <w:w w:val="9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9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51518"/>
          <w:spacing w:val="43"/>
          <w:w w:val="9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color w:val="151518"/>
          <w:spacing w:val="0"/>
          <w:w w:val="95"/>
          <w:sz w:val="20"/>
          <w:szCs w:val="20"/>
        </w:rPr>
        <w:t>ast</w:t>
      </w:r>
      <w:r>
        <w:rPr>
          <w:rFonts w:cs="Times New Roman" w:hAnsi="Times New Roman" w:eastAsia="Times New Roman" w:ascii="Times New Roman"/>
          <w:color w:val="151518"/>
          <w:spacing w:val="0"/>
          <w:w w:val="97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center"/>
        <w:spacing w:lineRule="exact" w:line="300"/>
        <w:ind w:left="2923" w:right="3331"/>
      </w:pPr>
      <w:r>
        <w:rPr>
          <w:rFonts w:cs="Times New Roman" w:hAnsi="Times New Roman" w:eastAsia="Times New Roman" w:ascii="Times New Roman"/>
          <w:color w:val="151518"/>
          <w:spacing w:val="0"/>
          <w:w w:val="64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color w:val="151518"/>
          <w:spacing w:val="0"/>
          <w:w w:val="64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color w:val="151518"/>
          <w:spacing w:val="2"/>
          <w:w w:val="64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64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color w:val="151518"/>
          <w:spacing w:val="12"/>
          <w:w w:val="64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64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64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color w:val="151518"/>
          <w:spacing w:val="0"/>
          <w:w w:val="64"/>
          <w:sz w:val="28"/>
          <w:szCs w:val="28"/>
        </w:rPr>
        <w:t>RI</w:t>
      </w:r>
      <w:r>
        <w:rPr>
          <w:rFonts w:cs="Times New Roman" w:hAnsi="Times New Roman" w:eastAsia="Times New Roman" w:ascii="Times New Roman"/>
          <w:color w:val="151518"/>
          <w:spacing w:val="0"/>
          <w:w w:val="64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64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64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color w:val="151518"/>
          <w:spacing w:val="0"/>
          <w:w w:val="64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64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64"/>
          <w:sz w:val="28"/>
          <w:szCs w:val="28"/>
        </w:rPr>
        <w:t>   </w:t>
      </w:r>
      <w:r>
        <w:rPr>
          <w:rFonts w:cs="Times New Roman" w:hAnsi="Times New Roman" w:eastAsia="Times New Roman" w:ascii="Times New Roman"/>
          <w:color w:val="151518"/>
          <w:spacing w:val="7"/>
          <w:w w:val="64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58"/>
          <w:sz w:val="28"/>
          <w:szCs w:val="28"/>
        </w:rPr>
        <w:t>2</w:t>
      </w:r>
      <w:r>
        <w:rPr>
          <w:rFonts w:cs="Times New Roman" w:hAnsi="Times New Roman" w:eastAsia="Times New Roman" w:ascii="Times New Roman"/>
          <w:color w:val="151518"/>
          <w:spacing w:val="0"/>
          <w:w w:val="65"/>
          <w:sz w:val="28"/>
          <w:szCs w:val="28"/>
        </w:rPr>
        <w:t>3</w:t>
      </w:r>
      <w:r>
        <w:rPr>
          <w:rFonts w:cs="Times New Roman" w:hAnsi="Times New Roman" w:eastAsia="Times New Roman" w:ascii="Times New Roman"/>
          <w:color w:val="151518"/>
          <w:spacing w:val="0"/>
          <w:w w:val="72"/>
          <w:sz w:val="28"/>
          <w:szCs w:val="28"/>
        </w:rPr>
        <w:t>0</w:t>
      </w:r>
      <w:r>
        <w:rPr>
          <w:rFonts w:cs="Times New Roman" w:hAnsi="Times New Roman" w:eastAsia="Times New Roman" w:ascii="Times New Roman"/>
          <w:color w:val="151518"/>
          <w:spacing w:val="-41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color w:val="151518"/>
          <w:spacing w:val="0"/>
          <w:w w:val="60"/>
          <w:sz w:val="26"/>
          <w:szCs w:val="26"/>
        </w:rPr>
        <w:t>l</w:t>
      </w:r>
      <w:r>
        <w:rPr>
          <w:rFonts w:cs="Arial" w:hAnsi="Arial" w:eastAsia="Arial" w:ascii="Arial"/>
          <w:b/>
          <w:color w:val="151518"/>
          <w:spacing w:val="-3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58"/>
          <w:sz w:val="28"/>
          <w:szCs w:val="28"/>
        </w:rPr>
        <w:t>73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lineRule="exact" w:line="220"/>
        <w:ind w:left="290" w:right="622"/>
      </w:pPr>
      <w:r>
        <w:rPr>
          <w:rFonts w:cs="Times New Roman" w:hAnsi="Times New Roman" w:eastAsia="Times New Roman" w:ascii="Times New Roman"/>
          <w:color w:val="151518"/>
          <w:w w:val="86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51518"/>
          <w:w w:val="10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51518"/>
          <w:w w:val="6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151518"/>
          <w:w w:val="96"/>
          <w:sz w:val="20"/>
          <w:szCs w:val="20"/>
        </w:rPr>
        <w:t>300</w:t>
      </w:r>
      <w:r>
        <w:rPr>
          <w:rFonts w:cs="Times New Roman" w:hAnsi="Times New Roman" w:eastAsia="Times New Roman" w:ascii="Times New Roman"/>
          <w:color w:val="151518"/>
          <w:w w:val="86"/>
          <w:sz w:val="20"/>
          <w:szCs w:val="20"/>
        </w:rPr>
        <w:t>51</w:t>
      </w:r>
      <w:r>
        <w:rPr>
          <w:rFonts w:cs="Times New Roman" w:hAnsi="Times New Roman" w:eastAsia="Times New Roman" w:ascii="Times New Roman"/>
          <w:color w:val="151518"/>
          <w:w w:val="115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color w:val="151518"/>
          <w:w w:val="96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color w:val="151518"/>
          <w:w w:val="104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color w:val="151518"/>
          <w:w w:val="72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151518"/>
          <w:w w:val="105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151518"/>
          <w:spacing w:val="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yp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C2E30"/>
          <w:spacing w:val="0"/>
          <w:w w:val="92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9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89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104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78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94"/>
          <w:sz w:val="20"/>
          <w:szCs w:val="20"/>
        </w:rPr>
        <w:t>fi</w:t>
      </w:r>
      <w:r>
        <w:rPr>
          <w:rFonts w:cs="Times New Roman" w:hAnsi="Times New Roman" w:eastAsia="Times New Roman" w:ascii="Times New Roman"/>
          <w:color w:val="151518"/>
          <w:spacing w:val="0"/>
          <w:w w:val="9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color w:val="151518"/>
          <w:spacing w:val="0"/>
          <w:w w:val="95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e/M</w:t>
      </w:r>
      <w:r>
        <w:rPr>
          <w:rFonts w:cs="Times New Roman" w:hAnsi="Times New Roman" w:eastAsia="Times New Roman" w:ascii="Times New Roman"/>
          <w:color w:val="151518"/>
          <w:spacing w:val="0"/>
          <w:w w:val="95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151518"/>
          <w:spacing w:val="0"/>
          <w:w w:val="9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C2E30"/>
          <w:spacing w:val="0"/>
          <w:w w:val="121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color w:val="151518"/>
          <w:spacing w:val="0"/>
          <w:w w:val="89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11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96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151518"/>
          <w:spacing w:val="0"/>
          <w:w w:val="86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93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4C4C50"/>
          <w:spacing w:val="0"/>
          <w:w w:val="69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151518"/>
          <w:spacing w:val="0"/>
          <w:w w:val="99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51518"/>
          <w:spacing w:val="0"/>
          <w:w w:val="93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color w:val="151518"/>
          <w:spacing w:val="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78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95"/>
          <w:sz w:val="21"/>
          <w:szCs w:val="21"/>
        </w:rPr>
        <w:t>ta</w:t>
      </w:r>
      <w:r>
        <w:rPr>
          <w:rFonts w:cs="Times New Roman" w:hAnsi="Times New Roman" w:eastAsia="Times New Roman" w:ascii="Times New Roman"/>
          <w:color w:val="151518"/>
          <w:spacing w:val="0"/>
          <w:w w:val="85"/>
          <w:sz w:val="21"/>
          <w:szCs w:val="21"/>
        </w:rPr>
        <w:t>tu</w:t>
      </w:r>
      <w:r>
        <w:rPr>
          <w:rFonts w:cs="Times New Roman" w:hAnsi="Times New Roman" w:eastAsia="Times New Roman" w:ascii="Times New Roman"/>
          <w:color w:val="151518"/>
          <w:spacing w:val="0"/>
          <w:w w:val="88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2C2E30"/>
          <w:spacing w:val="0"/>
          <w:w w:val="73"/>
          <w:sz w:val="21"/>
          <w:szCs w:val="21"/>
        </w:rPr>
        <w:t>.</w:t>
      </w:r>
      <w:r>
        <w:rPr>
          <w:rFonts w:cs="Times New Roman" w:hAnsi="Times New Roman" w:eastAsia="Times New Roman" w:ascii="Times New Roman"/>
          <w:color w:val="151518"/>
          <w:spacing w:val="0"/>
          <w:w w:val="109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C2E30"/>
          <w:spacing w:val="0"/>
          <w:w w:val="92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C2E30"/>
          <w:spacing w:val="0"/>
          <w:w w:val="92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51518"/>
          <w:spacing w:val="18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ri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19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51518"/>
          <w:spacing w:val="14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72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105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51518"/>
          <w:spacing w:val="0"/>
          <w:w w:val="86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104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96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51518"/>
          <w:spacing w:val="0"/>
          <w:w w:val="104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lineRule="exact" w:line="220"/>
        <w:ind w:left="3693" w:right="4086"/>
      </w:pPr>
      <w:r>
        <w:rPr>
          <w:rFonts w:cs="Times New Roman" w:hAnsi="Times New Roman" w:eastAsia="Times New Roman" w:ascii="Times New Roman"/>
          <w:color w:val="151518"/>
          <w:w w:val="89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151518"/>
          <w:w w:val="98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51518"/>
          <w:w w:val="93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2C2E30"/>
          <w:w w:val="6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151518"/>
          <w:w w:val="94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151518"/>
          <w:w w:val="99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00000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spacing w:before="5"/>
        <w:ind w:left="328"/>
      </w:pPr>
      <w:r>
        <w:rPr>
          <w:rFonts w:cs="Arial" w:hAnsi="Arial" w:eastAsia="Arial" w:ascii="Arial"/>
          <w:color w:val="B6B5B6"/>
          <w:spacing w:val="0"/>
          <w:w w:val="47"/>
          <w:position w:val="4"/>
          <w:sz w:val="10"/>
          <w:szCs w:val="10"/>
        </w:rPr>
        <w:t>,</w:t>
      </w:r>
      <w:r>
        <w:rPr>
          <w:rFonts w:cs="Arial" w:hAnsi="Arial" w:eastAsia="Arial" w:ascii="Arial"/>
          <w:color w:val="B6B5B6"/>
          <w:spacing w:val="0"/>
          <w:w w:val="47"/>
          <w:position w:val="4"/>
          <w:sz w:val="10"/>
          <w:szCs w:val="10"/>
        </w:rPr>
        <w:t>                         </w:t>
      </w:r>
      <w:r>
        <w:rPr>
          <w:rFonts w:cs="Arial" w:hAnsi="Arial" w:eastAsia="Arial" w:ascii="Arial"/>
          <w:color w:val="B6B5B6"/>
          <w:spacing w:val="8"/>
          <w:w w:val="47"/>
          <w:position w:val="4"/>
          <w:sz w:val="10"/>
          <w:szCs w:val="10"/>
        </w:rPr>
        <w:t> </w:t>
      </w:r>
      <w:r>
        <w:rPr>
          <w:rFonts w:cs="Arial" w:hAnsi="Arial" w:eastAsia="Arial" w:ascii="Arial"/>
          <w:color w:val="4C4C50"/>
          <w:spacing w:val="0"/>
          <w:w w:val="47"/>
          <w:position w:val="4"/>
          <w:sz w:val="10"/>
          <w:szCs w:val="10"/>
        </w:rPr>
        <w:t>·</w:t>
      </w:r>
      <w:r>
        <w:rPr>
          <w:rFonts w:cs="Arial" w:hAnsi="Arial" w:eastAsia="Arial" w:ascii="Arial"/>
          <w:color w:val="4C4C50"/>
          <w:spacing w:val="0"/>
          <w:w w:val="47"/>
          <w:position w:val="4"/>
          <w:sz w:val="10"/>
          <w:szCs w:val="10"/>
        </w:rPr>
        <w:t>     </w:t>
      </w:r>
      <w:r>
        <w:rPr>
          <w:rFonts w:cs="Arial" w:hAnsi="Arial" w:eastAsia="Arial" w:ascii="Arial"/>
          <w:color w:val="4C4C50"/>
          <w:spacing w:val="3"/>
          <w:w w:val="47"/>
          <w:position w:val="4"/>
          <w:sz w:val="10"/>
          <w:szCs w:val="10"/>
        </w:rPr>
        <w:t> </w:t>
      </w:r>
      <w:r>
        <w:rPr>
          <w:rFonts w:cs="Arial" w:hAnsi="Arial" w:eastAsia="Arial" w:ascii="Arial"/>
          <w:color w:val="69696D"/>
          <w:spacing w:val="0"/>
          <w:w w:val="43"/>
          <w:position w:val="4"/>
          <w:sz w:val="10"/>
          <w:szCs w:val="10"/>
        </w:rPr>
        <w:t>·</w:t>
      </w:r>
      <w:r>
        <w:rPr>
          <w:rFonts w:cs="Arial" w:hAnsi="Arial" w:eastAsia="Arial" w:ascii="Arial"/>
          <w:color w:val="4C4C50"/>
          <w:spacing w:val="0"/>
          <w:w w:val="52"/>
          <w:position w:val="4"/>
          <w:sz w:val="10"/>
          <w:szCs w:val="10"/>
        </w:rPr>
        <w:t>.</w:t>
      </w:r>
      <w:r>
        <w:rPr>
          <w:rFonts w:cs="Arial" w:hAnsi="Arial" w:eastAsia="Arial" w:ascii="Arial"/>
          <w:color w:val="69696D"/>
          <w:spacing w:val="0"/>
          <w:w w:val="115"/>
          <w:position w:val="4"/>
          <w:sz w:val="10"/>
          <w:szCs w:val="10"/>
        </w:rPr>
        <w:t>·</w:t>
      </w:r>
      <w:r>
        <w:rPr>
          <w:rFonts w:cs="Arial" w:hAnsi="Arial" w:eastAsia="Arial" w:ascii="Arial"/>
          <w:color w:val="838386"/>
          <w:spacing w:val="0"/>
          <w:w w:val="129"/>
          <w:position w:val="4"/>
          <w:sz w:val="10"/>
          <w:szCs w:val="10"/>
        </w:rPr>
        <w:t>·</w:t>
      </w:r>
      <w:r>
        <w:rPr>
          <w:rFonts w:cs="Arial" w:hAnsi="Arial" w:eastAsia="Arial" w:ascii="Arial"/>
          <w:color w:val="838386"/>
          <w:spacing w:val="11"/>
          <w:w w:val="100"/>
          <w:position w:val="4"/>
          <w:sz w:val="10"/>
          <w:szCs w:val="10"/>
        </w:rPr>
        <w:t> </w:t>
      </w:r>
      <w:r>
        <w:rPr>
          <w:rFonts w:cs="Arial" w:hAnsi="Arial" w:eastAsia="Arial" w:ascii="Arial"/>
          <w:color w:val="838386"/>
          <w:spacing w:val="0"/>
          <w:w w:val="121"/>
          <w:position w:val="4"/>
          <w:sz w:val="10"/>
          <w:szCs w:val="10"/>
        </w:rPr>
        <w:t>:</w:t>
      </w:r>
      <w:r>
        <w:rPr>
          <w:rFonts w:cs="Arial" w:hAnsi="Arial" w:eastAsia="Arial" w:ascii="Arial"/>
          <w:color w:val="69696D"/>
          <w:spacing w:val="0"/>
          <w:w w:val="86"/>
          <w:position w:val="4"/>
          <w:sz w:val="10"/>
          <w:szCs w:val="10"/>
        </w:rPr>
        <w:t>·</w:t>
      </w:r>
      <w:r>
        <w:rPr>
          <w:rFonts w:cs="Arial" w:hAnsi="Arial" w:eastAsia="Arial" w:ascii="Arial"/>
          <w:color w:val="4C4C50"/>
          <w:spacing w:val="0"/>
          <w:w w:val="208"/>
          <w:position w:val="4"/>
          <w:sz w:val="10"/>
          <w:szCs w:val="10"/>
        </w:rPr>
        <w:t>.</w:t>
      </w:r>
      <w:r>
        <w:rPr>
          <w:rFonts w:cs="Arial" w:hAnsi="Arial" w:eastAsia="Arial" w:ascii="Arial"/>
          <w:color w:val="2C2E30"/>
          <w:spacing w:val="0"/>
          <w:w w:val="191"/>
          <w:position w:val="4"/>
          <w:sz w:val="10"/>
          <w:szCs w:val="10"/>
        </w:rPr>
        <w:t>:</w:t>
      </w:r>
      <w:r>
        <w:rPr>
          <w:rFonts w:cs="Arial" w:hAnsi="Arial" w:eastAsia="Arial" w:ascii="Arial"/>
          <w:color w:val="69696D"/>
          <w:spacing w:val="0"/>
          <w:w w:val="173"/>
          <w:position w:val="4"/>
          <w:sz w:val="10"/>
          <w:szCs w:val="10"/>
        </w:rPr>
        <w:t>.</w:t>
      </w:r>
      <w:r>
        <w:rPr>
          <w:rFonts w:cs="Arial" w:hAnsi="Arial" w:eastAsia="Arial" w:ascii="Arial"/>
          <w:color w:val="69696D"/>
          <w:spacing w:val="0"/>
          <w:w w:val="100"/>
          <w:position w:val="4"/>
          <w:sz w:val="10"/>
          <w:szCs w:val="10"/>
        </w:rPr>
        <w:t> </w:t>
      </w:r>
      <w:r>
        <w:rPr>
          <w:rFonts w:cs="Arial" w:hAnsi="Arial" w:eastAsia="Arial" w:ascii="Arial"/>
          <w:color w:val="69696D"/>
          <w:spacing w:val="-12"/>
          <w:w w:val="100"/>
          <w:position w:val="4"/>
          <w:sz w:val="10"/>
          <w:szCs w:val="10"/>
        </w:rPr>
        <w:t> </w:t>
      </w:r>
      <w:r>
        <w:rPr>
          <w:rFonts w:cs="Arial" w:hAnsi="Arial" w:eastAsia="Arial" w:ascii="Arial"/>
          <w:color w:val="838386"/>
          <w:spacing w:val="0"/>
          <w:w w:val="76"/>
          <w:position w:val="4"/>
          <w:sz w:val="10"/>
          <w:szCs w:val="10"/>
        </w:rPr>
        <w:t>'</w:t>
      </w:r>
      <w:r>
        <w:rPr>
          <w:rFonts w:cs="Arial" w:hAnsi="Arial" w:eastAsia="Arial" w:ascii="Arial"/>
          <w:color w:val="838386"/>
          <w:spacing w:val="0"/>
          <w:w w:val="245"/>
          <w:position w:val="4"/>
          <w:sz w:val="10"/>
          <w:szCs w:val="10"/>
        </w:rPr>
        <w:t>r</w:t>
      </w:r>
      <w:r>
        <w:rPr>
          <w:rFonts w:cs="Arial" w:hAnsi="Arial" w:eastAsia="Arial" w:ascii="Arial"/>
          <w:color w:val="9D9DA0"/>
          <w:spacing w:val="0"/>
          <w:w w:val="43"/>
          <w:position w:val="4"/>
          <w:sz w:val="10"/>
          <w:szCs w:val="10"/>
        </w:rPr>
        <w:t>;,</w:t>
      </w:r>
      <w:r>
        <w:rPr>
          <w:rFonts w:cs="Arial" w:hAnsi="Arial" w:eastAsia="Arial" w:ascii="Arial"/>
          <w:color w:val="9D9DA0"/>
          <w:spacing w:val="0"/>
          <w:w w:val="100"/>
          <w:position w:val="4"/>
          <w:sz w:val="10"/>
          <w:szCs w:val="10"/>
        </w:rPr>
        <w:t>                                                                  </w:t>
      </w:r>
      <w:r>
        <w:rPr>
          <w:rFonts w:cs="Arial" w:hAnsi="Arial" w:eastAsia="Arial" w:ascii="Arial"/>
          <w:color w:val="9D9DA0"/>
          <w:spacing w:val="-2"/>
          <w:w w:val="100"/>
          <w:position w:val="4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b/>
          <w:color w:val="151518"/>
          <w:spacing w:val="0"/>
          <w:w w:val="90"/>
          <w:position w:val="0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b/>
          <w:color w:val="151518"/>
          <w:spacing w:val="0"/>
          <w:w w:val="90"/>
          <w:position w:val="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b/>
          <w:color w:val="151518"/>
          <w:spacing w:val="0"/>
          <w:w w:val="90"/>
          <w:position w:val="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b/>
          <w:color w:val="151518"/>
          <w:spacing w:val="0"/>
          <w:w w:val="90"/>
          <w:position w:val="0"/>
          <w:sz w:val="21"/>
          <w:szCs w:val="21"/>
        </w:rPr>
        <w:t>ail</w:t>
      </w:r>
      <w:r>
        <w:rPr>
          <w:rFonts w:cs="Times New Roman" w:hAnsi="Times New Roman" w:eastAsia="Times New Roman" w:ascii="Times New Roman"/>
          <w:b/>
          <w:color w:val="151518"/>
          <w:spacing w:val="0"/>
          <w:w w:val="90"/>
          <w:position w:val="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b/>
          <w:color w:val="151518"/>
          <w:spacing w:val="3"/>
          <w:w w:val="90"/>
          <w:position w:val="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color w:val="151518"/>
          <w:spacing w:val="0"/>
          <w:w w:val="90"/>
          <w:position w:val="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b/>
          <w:color w:val="151518"/>
          <w:spacing w:val="0"/>
          <w:w w:val="90"/>
          <w:position w:val="0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b/>
          <w:color w:val="151518"/>
          <w:spacing w:val="-4"/>
          <w:w w:val="90"/>
          <w:position w:val="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b/>
          <w:color w:val="151518"/>
          <w:spacing w:val="0"/>
          <w:w w:val="82"/>
          <w:position w:val="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b/>
          <w:color w:val="151518"/>
          <w:spacing w:val="0"/>
          <w:w w:val="86"/>
          <w:position w:val="0"/>
          <w:sz w:val="21"/>
          <w:szCs w:val="21"/>
        </w:rPr>
        <w:t>nv</w:t>
      </w:r>
      <w:r>
        <w:rPr>
          <w:rFonts w:cs="Times New Roman" w:hAnsi="Times New Roman" w:eastAsia="Times New Roman" w:ascii="Times New Roman"/>
          <w:b/>
          <w:color w:val="151518"/>
          <w:spacing w:val="0"/>
          <w:w w:val="93"/>
          <w:position w:val="0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b/>
          <w:color w:val="151518"/>
          <w:spacing w:val="0"/>
          <w:w w:val="88"/>
          <w:position w:val="0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b/>
          <w:color w:val="151518"/>
          <w:spacing w:val="0"/>
          <w:w w:val="96"/>
          <w:position w:val="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b/>
          <w:color w:val="151518"/>
          <w:spacing w:val="0"/>
          <w:w w:val="91"/>
          <w:position w:val="0"/>
          <w:sz w:val="21"/>
          <w:szCs w:val="21"/>
        </w:rPr>
        <w:t>ig</w:t>
      </w:r>
      <w:r>
        <w:rPr>
          <w:rFonts w:cs="Times New Roman" w:hAnsi="Times New Roman" w:eastAsia="Times New Roman" w:ascii="Times New Roman"/>
          <w:b/>
          <w:color w:val="151518"/>
          <w:spacing w:val="0"/>
          <w:w w:val="82"/>
          <w:position w:val="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b/>
          <w:color w:val="151518"/>
          <w:spacing w:val="0"/>
          <w:w w:val="96"/>
          <w:position w:val="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b/>
          <w:color w:val="151518"/>
          <w:spacing w:val="0"/>
          <w:w w:val="91"/>
          <w:position w:val="0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b/>
          <w:color w:val="151518"/>
          <w:spacing w:val="0"/>
          <w:w w:val="86"/>
          <w:position w:val="0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b/>
          <w:color w:val="151518"/>
          <w:spacing w:val="0"/>
          <w:w w:val="90"/>
          <w:position w:val="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70" w:lineRule="auto" w:line="245"/>
        <w:ind w:left="188" w:right="946"/>
      </w:pP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51518"/>
          <w:spacing w:val="-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arriv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51518"/>
          <w:spacing w:val="6"/>
          <w:w w:val="9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51518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the</w:t>
      </w:r>
      <w:r>
        <w:rPr>
          <w:rFonts w:cs="Times New Roman" w:hAnsi="Times New Roman" w:eastAsia="Times New Roman" w:ascii="Times New Roman"/>
          <w:color w:val="151518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69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51518"/>
          <w:spacing w:val="0"/>
          <w:w w:val="8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103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9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tio</w:t>
      </w:r>
      <w:r>
        <w:rPr>
          <w:rFonts w:cs="Times New Roman" w:hAnsi="Times New Roman" w:eastAsia="Times New Roman" w:ascii="Times New Roman"/>
          <w:color w:val="151518"/>
          <w:spacing w:val="0"/>
          <w:w w:val="11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51518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th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11"/>
          <w:w w:val="9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color w:val="151518"/>
          <w:spacing w:val="11"/>
          <w:w w:val="9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th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51518"/>
          <w:spacing w:val="7"/>
          <w:w w:val="9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106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151518"/>
          <w:spacing w:val="-19"/>
          <w:w w:val="106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color w:val="151518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151518"/>
          <w:spacing w:val="7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ar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ou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14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it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151518"/>
          <w:spacing w:val="-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69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108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151518"/>
          <w:spacing w:val="0"/>
          <w:w w:val="97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3"/>
          <w:sz w:val="20"/>
          <w:szCs w:val="20"/>
        </w:rPr>
        <w:t>am</w:t>
      </w:r>
      <w:r>
        <w:rPr>
          <w:rFonts w:cs="Times New Roman" w:hAnsi="Times New Roman" w:eastAsia="Times New Roman" w:ascii="Times New Roman"/>
          <w:color w:val="151518"/>
          <w:spacing w:val="0"/>
          <w:w w:val="9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93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151518"/>
          <w:spacing w:val="0"/>
          <w:w w:val="93"/>
          <w:sz w:val="20"/>
          <w:szCs w:val="20"/>
        </w:rPr>
        <w:t>ts</w:t>
      </w:r>
      <w:r>
        <w:rPr>
          <w:rFonts w:cs="Times New Roman" w:hAnsi="Times New Roman" w:eastAsia="Times New Roman" w:ascii="Times New Roman"/>
          <w:color w:val="151518"/>
          <w:spacing w:val="8"/>
          <w:w w:val="9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151518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ru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90"/>
          <w:sz w:val="20"/>
          <w:szCs w:val="20"/>
        </w:rPr>
        <w:t>ns</w:t>
      </w:r>
      <w:r>
        <w:rPr>
          <w:rFonts w:cs="Times New Roman" w:hAnsi="Times New Roman" w:eastAsia="Times New Roman" w:ascii="Times New Roman"/>
          <w:color w:val="151518"/>
          <w:spacing w:val="0"/>
          <w:w w:val="9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9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51518"/>
          <w:spacing w:val="0"/>
          <w:w w:val="9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12"/>
          <w:w w:val="9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51518"/>
          <w:spacing w:val="-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fi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tt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51518"/>
          <w:spacing w:val="14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51518"/>
          <w:spacing w:val="15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ss</w:t>
      </w:r>
      <w:r>
        <w:rPr>
          <w:rFonts w:cs="Times New Roman" w:hAnsi="Times New Roman" w:eastAsia="Times New Roman" w:ascii="Times New Roman"/>
          <w:color w:val="151518"/>
          <w:spacing w:val="6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51518"/>
          <w:spacing w:val="4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oo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ms</w:t>
      </w:r>
      <w:r>
        <w:rPr>
          <w:rFonts w:cs="Times New Roman" w:hAnsi="Times New Roman" w:eastAsia="Times New Roman" w:ascii="Times New Roman"/>
          <w:color w:val="151518"/>
          <w:spacing w:val="14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8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137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151518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th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51518"/>
          <w:spacing w:val="7"/>
          <w:w w:val="9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ty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51518"/>
          <w:spacing w:val="37"/>
          <w:w w:val="9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81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151518"/>
          <w:spacing w:val="0"/>
          <w:w w:val="86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104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51518"/>
          <w:spacing w:val="0"/>
          <w:w w:val="95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96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151518"/>
          <w:spacing w:val="0"/>
          <w:w w:val="76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auto" w:line="224"/>
        <w:ind w:left="188" w:right="784"/>
      </w:pP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9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51518"/>
          <w:spacing w:val="2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ou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51518"/>
          <w:spacing w:val="19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ee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51518"/>
          <w:spacing w:val="11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51518"/>
          <w:spacing w:val="9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51518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th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-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fl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oors</w:t>
      </w:r>
      <w:r>
        <w:rPr>
          <w:rFonts w:cs="Times New Roman" w:hAnsi="Times New Roman" w:eastAsia="Times New Roman" w:ascii="Times New Roman"/>
          <w:color w:val="151518"/>
          <w:spacing w:val="9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51518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51518"/>
          <w:spacing w:val="5"/>
          <w:w w:val="9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color w:val="151518"/>
          <w:spacing w:val="-1"/>
          <w:w w:val="9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tt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51518"/>
          <w:spacing w:val="25"/>
          <w:w w:val="9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8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129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151518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51518"/>
          <w:spacing w:val="8"/>
          <w:w w:val="9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16"/>
          <w:w w:val="9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2C2E30"/>
          <w:spacing w:val="0"/>
          <w:w w:val="91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C2E30"/>
          <w:spacing w:val="11"/>
          <w:w w:val="9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ir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151518"/>
          <w:spacing w:val="24"/>
          <w:w w:val="9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51518"/>
          <w:spacing w:val="-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8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8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84"/>
          <w:sz w:val="22"/>
          <w:szCs w:val="22"/>
        </w:rPr>
        <w:t>tr</w:t>
      </w:r>
      <w:r>
        <w:rPr>
          <w:rFonts w:cs="Times New Roman" w:hAnsi="Times New Roman" w:eastAsia="Times New Roman" w:ascii="Times New Roman"/>
          <w:color w:val="151518"/>
          <w:spacing w:val="0"/>
          <w:w w:val="8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84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151518"/>
          <w:spacing w:val="0"/>
          <w:w w:val="84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151518"/>
          <w:spacing w:val="0"/>
          <w:w w:val="84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84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51518"/>
          <w:spacing w:val="0"/>
          <w:w w:val="84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151518"/>
          <w:spacing w:val="0"/>
          <w:w w:val="8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51518"/>
          <w:spacing w:val="14"/>
          <w:w w:val="8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63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51518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85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151518"/>
          <w:spacing w:val="0"/>
          <w:w w:val="8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51518"/>
          <w:spacing w:val="3"/>
          <w:w w:val="8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85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151518"/>
          <w:spacing w:val="0"/>
          <w:w w:val="8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85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151518"/>
          <w:spacing w:val="0"/>
          <w:w w:val="85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151518"/>
          <w:spacing w:val="0"/>
          <w:w w:val="8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51518"/>
          <w:spacing w:val="0"/>
          <w:w w:val="8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51518"/>
          <w:spacing w:val="8"/>
          <w:w w:val="8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74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124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151518"/>
          <w:spacing w:val="-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83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151518"/>
          <w:spacing w:val="0"/>
          <w:w w:val="83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83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8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51518"/>
          <w:spacing w:val="0"/>
          <w:w w:val="83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151518"/>
          <w:spacing w:val="16"/>
          <w:w w:val="8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8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51518"/>
          <w:spacing w:val="0"/>
          <w:w w:val="83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83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83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151518"/>
          <w:spacing w:val="9"/>
          <w:w w:val="8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83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151518"/>
          <w:spacing w:val="0"/>
          <w:w w:val="8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83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51518"/>
          <w:spacing w:val="10"/>
          <w:w w:val="8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8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83"/>
          <w:sz w:val="22"/>
          <w:szCs w:val="22"/>
        </w:rPr>
        <w:t>pp</w:t>
      </w:r>
      <w:r>
        <w:rPr>
          <w:rFonts w:cs="Times New Roman" w:hAnsi="Times New Roman" w:eastAsia="Times New Roman" w:ascii="Times New Roman"/>
          <w:color w:val="151518"/>
          <w:spacing w:val="0"/>
          <w:w w:val="8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83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color w:val="151518"/>
          <w:spacing w:val="0"/>
          <w:w w:val="8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83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151518"/>
          <w:spacing w:val="22"/>
          <w:w w:val="8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83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83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51518"/>
          <w:spacing w:val="3"/>
          <w:w w:val="8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83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151518"/>
          <w:spacing w:val="0"/>
          <w:w w:val="8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83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151518"/>
          <w:spacing w:val="0"/>
          <w:w w:val="8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51518"/>
          <w:spacing w:val="6"/>
          <w:w w:val="8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83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151518"/>
          <w:spacing w:val="0"/>
          <w:w w:val="83"/>
          <w:sz w:val="22"/>
          <w:szCs w:val="22"/>
        </w:rPr>
        <w:t>ee</w:t>
      </w:r>
      <w:r>
        <w:rPr>
          <w:rFonts w:cs="Times New Roman" w:hAnsi="Times New Roman" w:eastAsia="Times New Roman" w:ascii="Times New Roman"/>
          <w:color w:val="151518"/>
          <w:spacing w:val="0"/>
          <w:w w:val="8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51518"/>
          <w:spacing w:val="16"/>
          <w:w w:val="8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83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151518"/>
          <w:spacing w:val="0"/>
          <w:w w:val="83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151518"/>
          <w:spacing w:val="0"/>
          <w:w w:val="8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8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51518"/>
          <w:spacing w:val="9"/>
          <w:w w:val="8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83"/>
          <w:sz w:val="22"/>
          <w:szCs w:val="22"/>
        </w:rPr>
        <w:t>fr</w:t>
      </w:r>
      <w:r>
        <w:rPr>
          <w:rFonts w:cs="Times New Roman" w:hAnsi="Times New Roman" w:eastAsia="Times New Roman" w:ascii="Times New Roman"/>
          <w:color w:val="151518"/>
          <w:spacing w:val="0"/>
          <w:w w:val="83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83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151518"/>
          <w:spacing w:val="12"/>
          <w:w w:val="8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83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83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151518"/>
          <w:spacing w:val="0"/>
          <w:w w:val="8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51518"/>
          <w:spacing w:val="3"/>
          <w:w w:val="8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83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83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83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151518"/>
          <w:spacing w:val="0"/>
          <w:w w:val="8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8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51518"/>
          <w:spacing w:val="19"/>
          <w:w w:val="8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78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151518"/>
          <w:spacing w:val="0"/>
          <w:w w:val="90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color w:val="151518"/>
          <w:spacing w:val="0"/>
          <w:w w:val="7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87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151518"/>
          <w:spacing w:val="0"/>
          <w:w w:val="82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8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151518"/>
          <w:spacing w:val="0"/>
          <w:w w:val="84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9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51518"/>
          <w:spacing w:val="-6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51518"/>
          <w:spacing w:val="9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51518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7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105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151518"/>
          <w:spacing w:val="0"/>
          <w:w w:val="97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6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151518"/>
          <w:spacing w:val="0"/>
          <w:w w:val="109"/>
          <w:sz w:val="18"/>
          <w:szCs w:val="18"/>
        </w:rPr>
        <w:t>art</w:t>
      </w:r>
      <w:r>
        <w:rPr>
          <w:rFonts w:cs="Times New Roman" w:hAnsi="Times New Roman" w:eastAsia="Times New Roman" w:ascii="Times New Roman"/>
          <w:color w:val="151518"/>
          <w:spacing w:val="0"/>
          <w:w w:val="101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2C2E30"/>
          <w:spacing w:val="0"/>
          <w:w w:val="64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auto" w:line="225"/>
        <w:ind w:left="198" w:right="610"/>
      </w:pPr>
      <w:r>
        <w:rPr>
          <w:rFonts w:cs="Times New Roman" w:hAnsi="Times New Roman" w:eastAsia="Times New Roman" w:ascii="Times New Roman"/>
          <w:color w:val="151518"/>
          <w:spacing w:val="0"/>
          <w:w w:val="9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color w:val="151518"/>
          <w:spacing w:val="0"/>
          <w:w w:val="9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12"/>
          <w:w w:val="9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color w:val="151518"/>
          <w:spacing w:val="0"/>
          <w:w w:val="9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9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51518"/>
          <w:spacing w:val="0"/>
          <w:w w:val="9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11"/>
          <w:w w:val="9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51518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74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105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151518"/>
          <w:spacing w:val="0"/>
          <w:w w:val="8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98"/>
          <w:sz w:val="20"/>
          <w:szCs w:val="20"/>
        </w:rPr>
        <w:t>wn</w:t>
      </w:r>
      <w:r>
        <w:rPr>
          <w:rFonts w:cs="Times New Roman" w:hAnsi="Times New Roman" w:eastAsia="Times New Roman" w:ascii="Times New Roman"/>
          <w:color w:val="151518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86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51518"/>
          <w:spacing w:val="10"/>
          <w:w w:val="86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86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151518"/>
          <w:spacing w:val="0"/>
          <w:w w:val="8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86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51518"/>
          <w:spacing w:val="0"/>
          <w:w w:val="86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34"/>
          <w:w w:val="86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69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51518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th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-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ll</w:t>
      </w:r>
      <w:r>
        <w:rPr>
          <w:rFonts w:cs="Times New Roman" w:hAnsi="Times New Roman" w:eastAsia="Times New Roman" w:ascii="Times New Roman"/>
          <w:color w:val="151518"/>
          <w:spacing w:val="10"/>
          <w:w w:val="9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7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104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51518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51518"/>
          <w:spacing w:val="0"/>
          <w:w w:val="90"/>
          <w:sz w:val="20"/>
          <w:szCs w:val="20"/>
        </w:rPr>
        <w:t>ea</w:t>
      </w:r>
      <w:r>
        <w:rPr>
          <w:rFonts w:cs="Times New Roman" w:hAnsi="Times New Roman" w:eastAsia="Times New Roman" w:ascii="Times New Roman"/>
          <w:color w:val="151518"/>
          <w:spacing w:val="0"/>
          <w:w w:val="9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51518"/>
          <w:spacing w:val="20"/>
          <w:w w:val="9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color w:val="151518"/>
          <w:spacing w:val="0"/>
          <w:w w:val="9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9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51518"/>
          <w:spacing w:val="5"/>
          <w:w w:val="9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51518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86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96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51518"/>
          <w:spacing w:val="0"/>
          <w:w w:val="69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color w:val="151518"/>
          <w:spacing w:val="0"/>
          <w:w w:val="108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ce</w:t>
      </w:r>
      <w:r>
        <w:rPr>
          <w:rFonts w:cs="Times New Roman" w:hAnsi="Times New Roman" w:eastAsia="Times New Roman" w:ascii="Times New Roman"/>
          <w:color w:val="151518"/>
          <w:spacing w:val="0"/>
          <w:w w:val="96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51518"/>
          <w:spacing w:val="0"/>
          <w:w w:val="11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51518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4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color w:val="151518"/>
          <w:spacing w:val="0"/>
          <w:w w:val="94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94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51518"/>
          <w:spacing w:val="0"/>
          <w:w w:val="94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94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151518"/>
          <w:spacing w:val="0"/>
          <w:w w:val="9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94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151518"/>
          <w:spacing w:val="0"/>
          <w:w w:val="94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94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-3"/>
          <w:w w:val="9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4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94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151518"/>
          <w:spacing w:val="0"/>
          <w:w w:val="94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94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51518"/>
          <w:spacing w:val="-3"/>
          <w:w w:val="9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51518"/>
          <w:spacing w:val="-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51518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3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51518"/>
          <w:spacing w:val="0"/>
          <w:w w:val="93"/>
          <w:sz w:val="20"/>
          <w:szCs w:val="20"/>
        </w:rPr>
        <w:t>ar</w:t>
      </w:r>
      <w:r>
        <w:rPr>
          <w:rFonts w:cs="Times New Roman" w:hAnsi="Times New Roman" w:eastAsia="Times New Roman" w:ascii="Times New Roman"/>
          <w:color w:val="151518"/>
          <w:spacing w:val="0"/>
          <w:w w:val="93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151518"/>
          <w:spacing w:val="0"/>
          <w:w w:val="9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9"/>
          <w:w w:val="9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3"/>
          <w:sz w:val="20"/>
          <w:szCs w:val="20"/>
        </w:rPr>
        <w:t>am</w:t>
      </w:r>
      <w:r>
        <w:rPr>
          <w:rFonts w:cs="Times New Roman" w:hAnsi="Times New Roman" w:eastAsia="Times New Roman" w:ascii="Times New Roman"/>
          <w:color w:val="151518"/>
          <w:spacing w:val="0"/>
          <w:w w:val="9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93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151518"/>
          <w:spacing w:val="0"/>
          <w:w w:val="9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51518"/>
          <w:spacing w:val="3"/>
          <w:w w:val="9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8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137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151518"/>
          <w:spacing w:val="0"/>
          <w:w w:val="137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color w:val="151518"/>
          <w:spacing w:val="11"/>
          <w:w w:val="9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th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5"/>
          <w:w w:val="9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bu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il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2C2E30"/>
          <w:spacing w:val="0"/>
          <w:w w:val="91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C2E30"/>
          <w:spacing w:val="36"/>
          <w:w w:val="9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51518"/>
          <w:spacing w:val="9"/>
          <w:w w:val="9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el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51518"/>
          <w:spacing w:val="10"/>
          <w:w w:val="9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51518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51518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8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151518"/>
          <w:spacing w:val="0"/>
          <w:w w:val="72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108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51518"/>
          <w:spacing w:val="0"/>
          <w:w w:val="86"/>
          <w:sz w:val="20"/>
          <w:szCs w:val="20"/>
        </w:rPr>
        <w:t>kl</w:t>
      </w:r>
      <w:r>
        <w:rPr>
          <w:rFonts w:cs="Times New Roman" w:hAnsi="Times New Roman" w:eastAsia="Times New Roman" w:ascii="Times New Roman"/>
          <w:color w:val="151518"/>
          <w:spacing w:val="0"/>
          <w:w w:val="95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98"/>
          <w:sz w:val="20"/>
          <w:szCs w:val="20"/>
        </w:rPr>
        <w:t>ft</w:t>
      </w:r>
      <w:r>
        <w:rPr>
          <w:rFonts w:cs="Times New Roman" w:hAnsi="Times New Roman" w:eastAsia="Times New Roman" w:ascii="Times New Roman"/>
          <w:color w:val="151518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tru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color w:val="151518"/>
          <w:spacing w:val="11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51518"/>
          <w:spacing w:val="5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51518"/>
          <w:spacing w:val="5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129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151518"/>
          <w:spacing w:val="-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93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151518"/>
          <w:spacing w:val="0"/>
          <w:w w:val="9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51518"/>
          <w:spacing w:val="4"/>
          <w:w w:val="9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8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129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151518"/>
          <w:spacing w:val="-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C2E30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-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3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151518"/>
          <w:spacing w:val="0"/>
          <w:w w:val="9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9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93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51518"/>
          <w:spacing w:val="0"/>
          <w:w w:val="93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51518"/>
          <w:spacing w:val="7"/>
          <w:w w:val="9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69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105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51518"/>
          <w:spacing w:val="0"/>
          <w:w w:val="86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95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151518"/>
          <w:spacing w:val="0"/>
          <w:w w:val="96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51518"/>
          <w:spacing w:val="0"/>
          <w:w w:val="78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ng</w:t>
      </w:r>
      <w:r>
        <w:rPr>
          <w:rFonts w:cs="Times New Roman" w:hAnsi="Times New Roman" w:eastAsia="Times New Roman" w:ascii="Times New Roman"/>
          <w:color w:val="151518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C2E30"/>
          <w:spacing w:val="0"/>
          <w:w w:val="96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color w:val="151518"/>
          <w:spacing w:val="0"/>
          <w:w w:val="9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color w:val="151518"/>
          <w:spacing w:val="0"/>
          <w:w w:val="95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51518"/>
          <w:spacing w:val="0"/>
          <w:w w:val="86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C2E30"/>
          <w:spacing w:val="0"/>
          <w:w w:val="76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C2E30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arty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51518"/>
          <w:spacing w:val="8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51518"/>
          <w:spacing w:val="5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th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51518"/>
          <w:spacing w:val="13"/>
          <w:w w:val="92"/>
          <w:sz w:val="20"/>
          <w:szCs w:val="20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17"/>
          <w:szCs w:val="17"/>
        </w:rPr>
        <w:t>p</w:t>
      </w:r>
      <w:r>
        <w:rPr>
          <w:rFonts w:cs="Arial" w:hAnsi="Arial" w:eastAsia="Arial" w:ascii="Arial"/>
          <w:color w:val="151518"/>
          <w:spacing w:val="0"/>
          <w:w w:val="100"/>
          <w:sz w:val="17"/>
          <w:szCs w:val="17"/>
        </w:rPr>
        <w:t>art</w:t>
      </w:r>
      <w:r>
        <w:rPr>
          <w:rFonts w:cs="Arial" w:hAnsi="Arial" w:eastAsia="Arial" w:ascii="Arial"/>
          <w:color w:val="151518"/>
          <w:spacing w:val="0"/>
          <w:w w:val="100"/>
          <w:sz w:val="17"/>
          <w:szCs w:val="17"/>
        </w:rPr>
        <w:t>y</w:t>
      </w:r>
      <w:r>
        <w:rPr>
          <w:rFonts w:cs="Arial" w:hAnsi="Arial" w:eastAsia="Arial" w:ascii="Arial"/>
          <w:color w:val="151518"/>
          <w:spacing w:val="1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86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51518"/>
          <w:spacing w:val="0"/>
          <w:w w:val="98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67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151518"/>
          <w:spacing w:val="0"/>
          <w:w w:val="108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color w:val="151518"/>
          <w:spacing w:val="0"/>
          <w:w w:val="9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96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color w:val="151518"/>
          <w:spacing w:val="0"/>
          <w:w w:val="97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93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151518"/>
          <w:spacing w:val="0"/>
          <w:w w:val="9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93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color w:val="151518"/>
          <w:spacing w:val="6"/>
          <w:w w:val="9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3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93"/>
          <w:sz w:val="20"/>
          <w:szCs w:val="20"/>
        </w:rPr>
        <w:t>ou</w:t>
      </w:r>
      <w:r>
        <w:rPr>
          <w:rFonts w:cs="Times New Roman" w:hAnsi="Times New Roman" w:eastAsia="Times New Roman" w:ascii="Times New Roman"/>
          <w:color w:val="151518"/>
          <w:spacing w:val="0"/>
          <w:w w:val="93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51518"/>
          <w:spacing w:val="0"/>
          <w:w w:val="93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51518"/>
          <w:spacing w:val="4"/>
          <w:w w:val="9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15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151518"/>
          <w:spacing w:val="0"/>
          <w:w w:val="67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93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51518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color w:val="151518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th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-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ar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ea</w:t>
      </w:r>
      <w:r>
        <w:rPr>
          <w:rFonts w:cs="Times New Roman" w:hAnsi="Times New Roman" w:eastAsia="Times New Roman" w:ascii="Times New Roman"/>
          <w:color w:val="151518"/>
          <w:spacing w:val="6"/>
          <w:w w:val="9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13"/>
          <w:w w:val="9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the</w:t>
      </w:r>
      <w:r>
        <w:rPr>
          <w:rFonts w:cs="Times New Roman" w:hAnsi="Times New Roman" w:eastAsia="Times New Roman" w:ascii="Times New Roman"/>
          <w:color w:val="151518"/>
          <w:spacing w:val="-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15"/>
          <w:w w:val="9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51518"/>
          <w:spacing w:val="2"/>
          <w:w w:val="9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151518"/>
          <w:spacing w:val="-2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86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95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51518"/>
          <w:spacing w:val="0"/>
          <w:w w:val="105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51518"/>
          <w:spacing w:val="0"/>
          <w:w w:val="64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203" w:right="840" w:hanging="5"/>
      </w:pP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51518"/>
          <w:spacing w:val="7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ar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color w:val="151518"/>
          <w:spacing w:val="20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11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th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-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7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51518"/>
          <w:spacing w:val="3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take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51518"/>
          <w:spacing w:val="11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11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6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104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51518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el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51518"/>
          <w:spacing w:val="19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wi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151518"/>
          <w:spacing w:val="11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53"/>
          <w:sz w:val="20"/>
          <w:szCs w:val="20"/>
        </w:rPr>
        <w:t>'</w:t>
      </w:r>
      <w:r>
        <w:rPr>
          <w:rFonts w:cs="Times New Roman" w:hAnsi="Times New Roman" w:eastAsia="Times New Roman" w:ascii="Times New Roman"/>
          <w:color w:val="2C2E30"/>
          <w:spacing w:val="0"/>
          <w:w w:val="98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96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color w:val="151518"/>
          <w:spacing w:val="0"/>
          <w:w w:val="94"/>
          <w:sz w:val="20"/>
          <w:szCs w:val="20"/>
        </w:rPr>
        <w:t>ua</w:t>
      </w:r>
      <w:r>
        <w:rPr>
          <w:rFonts w:cs="Times New Roman" w:hAnsi="Times New Roman" w:eastAsia="Times New Roman" w:ascii="Times New Roman"/>
          <w:color w:val="151518"/>
          <w:spacing w:val="0"/>
          <w:w w:val="95"/>
          <w:sz w:val="20"/>
          <w:szCs w:val="20"/>
        </w:rPr>
        <w:t>tt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51518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3"/>
          <w:sz w:val="20"/>
          <w:szCs w:val="20"/>
        </w:rPr>
        <w:t>ri</w:t>
      </w:r>
      <w:r>
        <w:rPr>
          <w:rFonts w:cs="Times New Roman" w:hAnsi="Times New Roman" w:eastAsia="Times New Roman" w:ascii="Times New Roman"/>
          <w:color w:val="151518"/>
          <w:spacing w:val="0"/>
          <w:w w:val="93"/>
          <w:sz w:val="20"/>
          <w:szCs w:val="20"/>
        </w:rPr>
        <w:t>gh</w:t>
      </w:r>
      <w:r>
        <w:rPr>
          <w:rFonts w:cs="Times New Roman" w:hAnsi="Times New Roman" w:eastAsia="Times New Roman" w:ascii="Times New Roman"/>
          <w:color w:val="151518"/>
          <w:spacing w:val="0"/>
          <w:w w:val="93"/>
          <w:sz w:val="20"/>
          <w:szCs w:val="20"/>
        </w:rPr>
        <w:t>ts</w:t>
      </w:r>
      <w:r>
        <w:rPr>
          <w:rFonts w:cs="Times New Roman" w:hAnsi="Times New Roman" w:eastAsia="Times New Roman" w:ascii="Times New Roman"/>
          <w:color w:val="2C2E30"/>
          <w:spacing w:val="0"/>
          <w:w w:val="93"/>
          <w:sz w:val="20"/>
          <w:szCs w:val="20"/>
        </w:rPr>
        <w:t>'</w:t>
      </w:r>
      <w:r>
        <w:rPr>
          <w:rFonts w:cs="Times New Roman" w:hAnsi="Times New Roman" w:eastAsia="Times New Roman" w:ascii="Times New Roman"/>
          <w:color w:val="2C2E30"/>
          <w:spacing w:val="2"/>
          <w:w w:val="9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3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151518"/>
          <w:spacing w:val="0"/>
          <w:w w:val="9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93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9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9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93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51518"/>
          <w:spacing w:val="0"/>
          <w:w w:val="93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51518"/>
          <w:spacing w:val="16"/>
          <w:w w:val="9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51518"/>
          <w:spacing w:val="-2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th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3"/>
          <w:sz w:val="20"/>
          <w:szCs w:val="20"/>
        </w:rPr>
        <w:t>fr</w:t>
      </w:r>
      <w:r>
        <w:rPr>
          <w:rFonts w:cs="Times New Roman" w:hAnsi="Times New Roman" w:eastAsia="Times New Roman" w:ascii="Times New Roman"/>
          <w:color w:val="151518"/>
          <w:spacing w:val="0"/>
          <w:w w:val="93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color w:val="151518"/>
          <w:spacing w:val="0"/>
          <w:w w:val="9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51518"/>
          <w:spacing w:val="4"/>
          <w:w w:val="9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151518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2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bu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il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151518"/>
          <w:spacing w:val="26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51518"/>
          <w:spacing w:val="4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51518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69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104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51518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3"/>
          <w:sz w:val="20"/>
          <w:szCs w:val="20"/>
        </w:rPr>
        <w:t>un</w:t>
      </w:r>
      <w:r>
        <w:rPr>
          <w:rFonts w:cs="Times New Roman" w:hAnsi="Times New Roman" w:eastAsia="Times New Roman" w:ascii="Times New Roman"/>
          <w:color w:val="151518"/>
          <w:spacing w:val="0"/>
          <w:w w:val="93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93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51518"/>
          <w:spacing w:val="0"/>
          <w:w w:val="9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93"/>
          <w:sz w:val="20"/>
          <w:szCs w:val="20"/>
        </w:rPr>
        <w:t>ar</w:t>
      </w:r>
      <w:r>
        <w:rPr>
          <w:rFonts w:cs="Times New Roman" w:hAnsi="Times New Roman" w:eastAsia="Times New Roman" w:ascii="Times New Roman"/>
          <w:color w:val="151518"/>
          <w:spacing w:val="10"/>
          <w:w w:val="9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3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151518"/>
          <w:spacing w:val="0"/>
          <w:w w:val="9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93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color w:val="151518"/>
          <w:spacing w:val="6"/>
          <w:w w:val="9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69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51518"/>
          <w:spacing w:val="0"/>
          <w:w w:val="9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151518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th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-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74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151518"/>
          <w:spacing w:val="0"/>
          <w:w w:val="9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95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86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97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93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51518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9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51518"/>
          <w:spacing w:val="8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51518"/>
          <w:spacing w:val="-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151518"/>
          <w:spacing w:val="0"/>
          <w:w w:val="108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51518"/>
          <w:spacing w:val="0"/>
          <w:w w:val="86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93"/>
          <w:sz w:val="20"/>
          <w:szCs w:val="20"/>
        </w:rPr>
        <w:t>mi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color w:val="151518"/>
          <w:spacing w:val="0"/>
          <w:w w:val="98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76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10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203"/>
      </w:pP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51518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69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98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51518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4"/>
          <w:sz w:val="20"/>
          <w:szCs w:val="20"/>
        </w:rPr>
        <w:t>cl</w:t>
      </w:r>
      <w:r>
        <w:rPr>
          <w:rFonts w:cs="Times New Roman" w:hAnsi="Times New Roman" w:eastAsia="Times New Roman" w:ascii="Times New Roman"/>
          <w:color w:val="151518"/>
          <w:spacing w:val="0"/>
          <w:w w:val="94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94"/>
          <w:sz w:val="20"/>
          <w:szCs w:val="20"/>
        </w:rPr>
        <w:t>ar</w:t>
      </w:r>
      <w:r>
        <w:rPr>
          <w:rFonts w:cs="Times New Roman" w:hAnsi="Times New Roman" w:eastAsia="Times New Roman" w:ascii="Times New Roman"/>
          <w:color w:val="151518"/>
          <w:spacing w:val="0"/>
          <w:w w:val="9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tha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51518"/>
          <w:spacing w:val="-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51518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10"/>
          <w:w w:val="9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ha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51518"/>
          <w:spacing w:val="-2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3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color w:val="151518"/>
          <w:spacing w:val="0"/>
          <w:w w:val="93"/>
          <w:sz w:val="20"/>
          <w:szCs w:val="20"/>
        </w:rPr>
        <w:t>ee</w:t>
      </w:r>
      <w:r>
        <w:rPr>
          <w:rFonts w:cs="Times New Roman" w:hAnsi="Times New Roman" w:eastAsia="Times New Roman" w:ascii="Times New Roman"/>
          <w:color w:val="151518"/>
          <w:spacing w:val="0"/>
          <w:w w:val="9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51518"/>
          <w:spacing w:val="10"/>
          <w:w w:val="9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51518"/>
          <w:spacing w:val="-2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69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98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104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51518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4"/>
          <w:sz w:val="20"/>
          <w:szCs w:val="20"/>
        </w:rPr>
        <w:t>ni</w:t>
      </w:r>
      <w:r>
        <w:rPr>
          <w:rFonts w:cs="Times New Roman" w:hAnsi="Times New Roman" w:eastAsia="Times New Roman" w:ascii="Times New Roman"/>
          <w:color w:val="151518"/>
          <w:spacing w:val="0"/>
          <w:w w:val="94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151518"/>
          <w:spacing w:val="0"/>
          <w:w w:val="94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151518"/>
          <w:spacing w:val="0"/>
          <w:w w:val="94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51518"/>
          <w:spacing w:val="-3"/>
          <w:w w:val="9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bu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51518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0"/>
          <w:sz w:val="20"/>
          <w:szCs w:val="20"/>
        </w:rPr>
        <w:t>th</w:t>
      </w:r>
      <w:r>
        <w:rPr>
          <w:rFonts w:cs="Times New Roman" w:hAnsi="Times New Roman" w:eastAsia="Times New Roman" w:ascii="Times New Roman"/>
          <w:color w:val="151518"/>
          <w:spacing w:val="0"/>
          <w:w w:val="9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9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51518"/>
          <w:spacing w:val="0"/>
          <w:w w:val="9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15"/>
          <w:w w:val="9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69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104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51518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94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94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151518"/>
          <w:spacing w:val="0"/>
          <w:w w:val="94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94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51518"/>
          <w:spacing w:val="-3"/>
          <w:w w:val="9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4"/>
          <w:sz w:val="20"/>
          <w:szCs w:val="20"/>
        </w:rPr>
        <w:t>ru</w:t>
      </w:r>
      <w:r>
        <w:rPr>
          <w:rFonts w:cs="Times New Roman" w:hAnsi="Times New Roman" w:eastAsia="Times New Roman" w:ascii="Times New Roman"/>
          <w:color w:val="151518"/>
          <w:spacing w:val="0"/>
          <w:w w:val="94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color w:val="151518"/>
          <w:spacing w:val="0"/>
          <w:w w:val="94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color w:val="151518"/>
          <w:spacing w:val="0"/>
          <w:w w:val="94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94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94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151518"/>
          <w:spacing w:val="7"/>
          <w:w w:val="94"/>
          <w:sz w:val="20"/>
          <w:szCs w:val="20"/>
        </w:rPr>
        <w:t> </w:t>
      </w:r>
      <w:r>
        <w:rPr>
          <w:rFonts w:cs="Arial" w:hAnsi="Arial" w:eastAsia="Arial" w:ascii="Arial"/>
          <w:color w:val="151518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color w:val="151518"/>
          <w:spacing w:val="-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51518"/>
          <w:spacing w:val="13"/>
          <w:w w:val="9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und</w:t>
      </w:r>
      <w:r>
        <w:rPr>
          <w:rFonts w:cs="Times New Roman" w:hAnsi="Times New Roman" w:eastAsia="Times New Roman" w:ascii="Times New Roman"/>
          <w:color w:val="151518"/>
          <w:spacing w:val="20"/>
          <w:w w:val="9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1"/>
          <w:w w:val="9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mi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51518"/>
          <w:spacing w:val="26"/>
          <w:w w:val="9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tha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8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9.59961"/>
          <w:szCs w:val="9.59961"/>
        </w:rPr>
        <w:jc w:val="left"/>
        <w:ind w:left="510"/>
      </w:pPr>
      <w:r>
        <w:pict>
          <v:shape type="#_x0000_t75" style="width:54.753pt;height:4.80023pt">
            <v:imagedata o:title="" r:id="rId60"/>
          </v:shape>
        </w:pict>
      </w:r>
      <w:r>
        <w:rPr>
          <w:rFonts w:cs="Times New Roman" w:hAnsi="Times New Roman" w:eastAsia="Times New Roman" w:ascii="Times New Roman"/>
          <w:sz w:val="9.59961"/>
          <w:szCs w:val="9.5996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299"/>
        <w:sectPr>
          <w:pgSz w:w="11940" w:h="16820"/>
          <w:pgMar w:top="940" w:bottom="280" w:left="1680" w:right="1680"/>
        </w:sectPr>
      </w:pP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2C2E30"/>
          <w:spacing w:val="0"/>
          <w:w w:val="100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8"/>
          <w:spacing w:val="2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58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51518"/>
          <w:spacing w:val="0"/>
          <w:w w:val="122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2C2E30"/>
          <w:spacing w:val="0"/>
          <w:w w:val="96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151518"/>
          <w:spacing w:val="0"/>
          <w:w w:val="112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51518"/>
          <w:spacing w:val="0"/>
          <w:w w:val="9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8"/>
          <w:szCs w:val="18"/>
        </w:rPr>
        <w:t>                                             </w:t>
      </w:r>
      <w:r>
        <w:rPr>
          <w:rFonts w:cs="Times New Roman" w:hAnsi="Times New Roman" w:eastAsia="Times New Roman" w:ascii="Times New Roman"/>
          <w:color w:val="151518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3"/>
          <w:position w:val="1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151518"/>
          <w:spacing w:val="0"/>
          <w:w w:val="93"/>
          <w:position w:val="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93"/>
          <w:position w:val="1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151518"/>
          <w:spacing w:val="0"/>
          <w:w w:val="93"/>
          <w:position w:val="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9"/>
          <w:w w:val="93"/>
          <w:position w:val="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86"/>
          <w:position w:val="1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151518"/>
          <w:spacing w:val="0"/>
          <w:w w:val="86"/>
          <w:position w:val="1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color w:val="151518"/>
          <w:spacing w:val="15"/>
          <w:w w:val="86"/>
          <w:position w:val="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10"/>
          <w:position w:val="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110"/>
          <w:position w:val="1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51518"/>
          <w:spacing w:val="0"/>
          <w:w w:val="110"/>
          <w:position w:val="1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151518"/>
          <w:spacing w:val="0"/>
          <w:w w:val="110"/>
          <w:position w:val="1"/>
          <w:sz w:val="19"/>
          <w:szCs w:val="19"/>
        </w:rPr>
        <w:t>9</w:t>
      </w:r>
      <w:r>
        <w:rPr>
          <w:rFonts w:cs="Times New Roman" w:hAnsi="Times New Roman" w:eastAsia="Times New Roman" w:ascii="Times New Roman"/>
          <w:color w:val="151518"/>
          <w:spacing w:val="0"/>
          <w:w w:val="110"/>
          <w:position w:val="1"/>
          <w:sz w:val="19"/>
          <w:szCs w:val="19"/>
        </w:rPr>
        <w:t>                                                </w:t>
      </w:r>
      <w:r>
        <w:rPr>
          <w:rFonts w:cs="Times New Roman" w:hAnsi="Times New Roman" w:eastAsia="Times New Roman" w:ascii="Times New Roman"/>
          <w:color w:val="151518"/>
          <w:spacing w:val="39"/>
          <w:w w:val="110"/>
          <w:position w:val="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89"/>
          <w:position w:val="2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89"/>
          <w:position w:val="2"/>
          <w:sz w:val="20"/>
          <w:szCs w:val="20"/>
        </w:rPr>
        <w:t>RI</w:t>
      </w:r>
      <w:r>
        <w:rPr>
          <w:rFonts w:cs="Times New Roman" w:hAnsi="Times New Roman" w:eastAsia="Times New Roman" w:ascii="Times New Roman"/>
          <w:color w:val="151518"/>
          <w:spacing w:val="0"/>
          <w:w w:val="89"/>
          <w:position w:val="2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51518"/>
          <w:spacing w:val="24"/>
          <w:w w:val="89"/>
          <w:position w:val="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0"/>
          <w:position w:val="2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51518"/>
          <w:spacing w:val="0"/>
          <w:w w:val="78"/>
          <w:position w:val="2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2C2E30"/>
          <w:spacing w:val="0"/>
          <w:w w:val="96"/>
          <w:position w:val="2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color w:val="151518"/>
          <w:spacing w:val="0"/>
          <w:w w:val="97"/>
          <w:position w:val="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center"/>
        <w:spacing w:before="84"/>
        <w:ind w:left="3232" w:right="2314"/>
      </w:pP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-1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21215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8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9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18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159"/>
          <w:sz w:val="19"/>
          <w:szCs w:val="19"/>
        </w:rPr>
        <w:t>·</w:t>
      </w:r>
      <w:r>
        <w:rPr>
          <w:rFonts w:cs="Times New Roman" w:hAnsi="Times New Roman" w:eastAsia="Times New Roman" w:ascii="Times New Roman"/>
          <w:color w:val="121215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se</w:t>
      </w:r>
      <w:r>
        <w:rPr>
          <w:rFonts w:cs="Times New Roman" w:hAnsi="Times New Roman" w:eastAsia="Times New Roman" w:ascii="Times New Roman"/>
          <w:color w:val="121215"/>
          <w:spacing w:val="-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36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21215"/>
          <w:spacing w:val="-1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As</w:t>
      </w:r>
      <w:r>
        <w:rPr>
          <w:rFonts w:cs="Times New Roman" w:hAnsi="Times New Roman" w:eastAsia="Times New Roman" w:ascii="Times New Roman"/>
          <w:color w:val="121215"/>
          <w:spacing w:val="26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fi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21215"/>
          <w:spacing w:val="10"/>
          <w:w w:val="9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121215"/>
          <w:spacing w:val="0"/>
          <w:w w:val="10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9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before="51"/>
        <w:ind w:left="4237" w:right="3319"/>
      </w:pPr>
      <w:r>
        <w:rPr>
          <w:rFonts w:cs="Times New Roman" w:hAnsi="Times New Roman" w:eastAsia="Times New Roman" w:ascii="Times New Roman"/>
          <w:color w:val="121215"/>
          <w:w w:val="82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121215"/>
          <w:w w:val="89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121215"/>
          <w:w w:val="127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121215"/>
          <w:spacing w:val="-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88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88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color w:val="121215"/>
          <w:spacing w:val="0"/>
          <w:w w:val="88"/>
          <w:sz w:val="21"/>
          <w:szCs w:val="21"/>
        </w:rPr>
        <w:t>RI</w:t>
      </w:r>
      <w:r>
        <w:rPr>
          <w:rFonts w:cs="Times New Roman" w:hAnsi="Times New Roman" w:eastAsia="Times New Roman" w:ascii="Times New Roman"/>
          <w:color w:val="121215"/>
          <w:spacing w:val="0"/>
          <w:w w:val="88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88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88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color w:val="121215"/>
          <w:spacing w:val="0"/>
          <w:w w:val="88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88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88"/>
          <w:sz w:val="21"/>
          <w:szCs w:val="21"/>
        </w:rPr>
        <w:t>  </w:t>
      </w:r>
      <w:r>
        <w:rPr>
          <w:rFonts w:cs="Times New Roman" w:hAnsi="Times New Roman" w:eastAsia="Times New Roman" w:ascii="Times New Roman"/>
          <w:color w:val="121215"/>
          <w:spacing w:val="29"/>
          <w:w w:val="88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77"/>
          <w:sz w:val="21"/>
          <w:szCs w:val="21"/>
        </w:rPr>
        <w:t>2</w:t>
      </w:r>
      <w:r>
        <w:rPr>
          <w:rFonts w:cs="Times New Roman" w:hAnsi="Times New Roman" w:eastAsia="Times New Roman" w:ascii="Times New Roman"/>
          <w:color w:val="121215"/>
          <w:spacing w:val="0"/>
          <w:w w:val="82"/>
          <w:sz w:val="21"/>
          <w:szCs w:val="21"/>
        </w:rPr>
        <w:t>3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sz w:val="21"/>
          <w:szCs w:val="21"/>
        </w:rPr>
        <w:t>0</w:t>
      </w:r>
      <w:r>
        <w:rPr>
          <w:rFonts w:cs="Times New Roman" w:hAnsi="Times New Roman" w:eastAsia="Times New Roman" w:ascii="Times New Roman"/>
          <w:color w:val="121215"/>
          <w:spacing w:val="0"/>
          <w:w w:val="77"/>
          <w:sz w:val="21"/>
          <w:szCs w:val="21"/>
        </w:rPr>
        <w:t>1</w:t>
      </w:r>
      <w:r>
        <w:rPr>
          <w:rFonts w:cs="Times New Roman" w:hAnsi="Times New Roman" w:eastAsia="Times New Roman" w:ascii="Times New Roman"/>
          <w:color w:val="121215"/>
          <w:spacing w:val="0"/>
          <w:w w:val="105"/>
          <w:sz w:val="21"/>
          <w:szCs w:val="21"/>
        </w:rPr>
        <w:t>7</w:t>
      </w:r>
      <w:r>
        <w:rPr>
          <w:rFonts w:cs="Times New Roman" w:hAnsi="Times New Roman" w:eastAsia="Times New Roman" w:ascii="Times New Roman"/>
          <w:color w:val="121215"/>
          <w:spacing w:val="0"/>
          <w:w w:val="82"/>
          <w:sz w:val="21"/>
          <w:szCs w:val="21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center"/>
        <w:spacing w:lineRule="exact" w:line="200"/>
        <w:ind w:left="1608" w:right="609"/>
      </w:pPr>
      <w:r>
        <w:rPr>
          <w:rFonts w:cs="Times New Roman" w:hAnsi="Times New Roman" w:eastAsia="Times New Roman" w:ascii="Times New Roman"/>
          <w:color w:val="121215"/>
          <w:w w:val="94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w w:val="9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21215"/>
          <w:w w:val="82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21215"/>
          <w:w w:val="96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121215"/>
          <w:w w:val="101"/>
          <w:sz w:val="19"/>
          <w:szCs w:val="19"/>
        </w:rPr>
        <w:t>005</w:t>
      </w:r>
      <w:r>
        <w:rPr>
          <w:rFonts w:cs="Times New Roman" w:hAnsi="Times New Roman" w:eastAsia="Times New Roman" w:ascii="Times New Roman"/>
          <w:color w:val="121215"/>
          <w:w w:val="80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21215"/>
          <w:w w:val="116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121215"/>
          <w:w w:val="101"/>
          <w:sz w:val="19"/>
          <w:szCs w:val="19"/>
        </w:rPr>
        <w:t>6</w:t>
      </w:r>
      <w:r>
        <w:rPr>
          <w:rFonts w:cs="Times New Roman" w:hAnsi="Times New Roman" w:eastAsia="Times New Roman" w:ascii="Times New Roman"/>
          <w:color w:val="2A2A2C"/>
          <w:w w:val="118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21215"/>
          <w:w w:val="80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21215"/>
          <w:w w:val="106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121215"/>
          <w:spacing w:val="1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yp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A2A2C"/>
          <w:spacing w:val="0"/>
          <w:w w:val="97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3"/>
          <w:w w:val="9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8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10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95"/>
          <w:sz w:val="19"/>
          <w:szCs w:val="19"/>
        </w:rPr>
        <w:t>fi</w:t>
      </w:r>
      <w:r>
        <w:rPr>
          <w:rFonts w:cs="Times New Roman" w:hAnsi="Times New Roman" w:eastAsia="Times New Roman" w:ascii="Times New Roman"/>
          <w:color w:val="121215"/>
          <w:spacing w:val="0"/>
          <w:w w:val="10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21215"/>
          <w:spacing w:val="0"/>
          <w:w w:val="109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21215"/>
          <w:spacing w:val="0"/>
          <w:w w:val="9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98"/>
          <w:sz w:val="19"/>
          <w:szCs w:val="19"/>
        </w:rPr>
        <w:t>/MP</w:t>
      </w:r>
      <w:r>
        <w:rPr>
          <w:rFonts w:cs="Times New Roman" w:hAnsi="Times New Roman" w:eastAsia="Times New Roman" w:ascii="Times New Roman"/>
          <w:color w:val="121215"/>
          <w:spacing w:val="0"/>
          <w:w w:val="99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9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21215"/>
          <w:spacing w:val="0"/>
          <w:w w:val="10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th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2A2A2C"/>
          <w:spacing w:val="0"/>
          <w:w w:val="7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21215"/>
          <w:spacing w:val="0"/>
          <w:w w:val="105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-4</w:t>
      </w:r>
      <w:r>
        <w:rPr>
          <w:rFonts w:cs="Times New Roman" w:hAnsi="Times New Roman" w:eastAsia="Times New Roman" w:ascii="Times New Roman"/>
          <w:color w:val="121215"/>
          <w:spacing w:val="1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8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5"/>
          <w:sz w:val="19"/>
          <w:szCs w:val="19"/>
        </w:rPr>
        <w:t>ta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tu</w:t>
      </w:r>
      <w:r>
        <w:rPr>
          <w:rFonts w:cs="Times New Roman" w:hAnsi="Times New Roman" w:eastAsia="Times New Roman" w:ascii="Times New Roman"/>
          <w:color w:val="2A2A2C"/>
          <w:spacing w:val="0"/>
          <w:w w:val="103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464648"/>
          <w:spacing w:val="0"/>
          <w:w w:val="8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121215"/>
          <w:spacing w:val="0"/>
          <w:w w:val="113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21215"/>
          <w:spacing w:val="18"/>
          <w:w w:val="9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2A2A2C"/>
          <w:spacing w:val="0"/>
          <w:w w:val="100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ri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-1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83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1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85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18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0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9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1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center"/>
        <w:spacing w:before="16"/>
        <w:ind w:left="5013" w:right="4066"/>
      </w:pPr>
      <w:r>
        <w:rPr>
          <w:rFonts w:cs="Times New Roman" w:hAnsi="Times New Roman" w:eastAsia="Times New Roman" w:ascii="Times New Roman"/>
          <w:color w:val="121215"/>
          <w:w w:val="97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121215"/>
          <w:w w:val="120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21215"/>
          <w:w w:val="105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121215"/>
          <w:w w:val="92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121215"/>
          <w:w w:val="114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21215"/>
          <w:w w:val="117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00000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center"/>
        <w:spacing w:before="6" w:lineRule="exact" w:line="200"/>
        <w:ind w:left="4455" w:right="3508"/>
      </w:pP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-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-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-1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-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-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-1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-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18"/>
          <w:w w:val="100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-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-1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6"/>
          <w:position w:val="-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11"/>
          <w:position w:val="-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90"/>
          <w:position w:val="-1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position w:val="-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3"/>
          <w:position w:val="-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37"/>
          <w:position w:val="-1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82"/>
          <w:position w:val="-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01"/>
          <w:position w:val="-1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21215"/>
          <w:spacing w:val="0"/>
          <w:w w:val="114"/>
          <w:position w:val="-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18"/>
          <w:position w:val="-1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-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01"/>
          <w:position w:val="-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06"/>
          <w:position w:val="-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Sz w:w="11900" w:h="16800"/>
          <w:pgMar w:top="1020" w:bottom="280" w:left="340" w:right="1680"/>
        </w:sectPr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8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11" w:right="-54"/>
      </w:pPr>
      <w:r>
        <w:rPr>
          <w:rFonts w:cs="Arial" w:hAnsi="Arial" w:eastAsia="Arial" w:ascii="Arial"/>
          <w:color w:val="464648"/>
          <w:w w:val="53"/>
          <w:sz w:val="13"/>
          <w:szCs w:val="13"/>
        </w:rPr>
        <w:t>,</w:t>
      </w:r>
      <w:r>
        <w:rPr>
          <w:rFonts w:cs="Arial" w:hAnsi="Arial" w:eastAsia="Arial" w:ascii="Arial"/>
          <w:color w:val="464648"/>
          <w:w w:val="144"/>
          <w:sz w:val="13"/>
          <w:szCs w:val="13"/>
        </w:rPr>
        <w:t>·</w:t>
      </w:r>
      <w:r>
        <w:rPr>
          <w:rFonts w:cs="Arial" w:hAnsi="Arial" w:eastAsia="Arial" w:ascii="Arial"/>
          <w:color w:val="464648"/>
          <w:w w:val="100"/>
          <w:sz w:val="13"/>
          <w:szCs w:val="13"/>
        </w:rPr>
        <w:t>  </w:t>
      </w:r>
      <w:r>
        <w:rPr>
          <w:rFonts w:cs="Arial" w:hAnsi="Arial" w:eastAsia="Arial" w:ascii="Arial"/>
          <w:color w:val="464648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color w:val="C7C5CB"/>
          <w:spacing w:val="0"/>
          <w:w w:val="31"/>
          <w:sz w:val="22"/>
          <w:szCs w:val="22"/>
        </w:rPr>
        <w:t>.</w:t>
      </w:r>
      <w:r>
        <w:rPr>
          <w:rFonts w:cs="Arial" w:hAnsi="Arial" w:eastAsia="Arial" w:ascii="Arial"/>
          <w:color w:val="757579"/>
          <w:spacing w:val="0"/>
          <w:w w:val="86"/>
          <w:sz w:val="22"/>
          <w:szCs w:val="2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0"/>
        <w:ind w:left="178"/>
      </w:pPr>
      <w:r>
        <w:br w:type="column"/>
      </w:r>
      <w:r>
        <w:rPr>
          <w:rFonts w:cs="Times New Roman" w:hAnsi="Times New Roman" w:eastAsia="Times New Roman" w:ascii="Times New Roman"/>
          <w:color w:val="121215"/>
          <w:w w:val="4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color w:val="121215"/>
          <w:w w:val="96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color w:val="121215"/>
          <w:w w:val="94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color w:val="121215"/>
          <w:w w:val="72"/>
          <w:sz w:val="24"/>
          <w:szCs w:val="24"/>
        </w:rPr>
        <w:t>02</w:t>
      </w:r>
      <w:r>
        <w:rPr>
          <w:rFonts w:cs="Times New Roman" w:hAnsi="Times New Roman" w:eastAsia="Times New Roman" w:ascii="Times New Roman"/>
          <w:color w:val="121215"/>
          <w:w w:val="94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color w:val="121215"/>
          <w:w w:val="76"/>
          <w:sz w:val="24"/>
          <w:szCs w:val="24"/>
        </w:rPr>
        <w:t>20</w:t>
      </w:r>
      <w:r>
        <w:rPr>
          <w:rFonts w:cs="Times New Roman" w:hAnsi="Times New Roman" w:eastAsia="Times New Roman" w:ascii="Times New Roman"/>
          <w:color w:val="121215"/>
          <w:w w:val="64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color w:val="121215"/>
          <w:w w:val="84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color w:val="121215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48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color w:val="121215"/>
          <w:spacing w:val="0"/>
          <w:w w:val="92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color w:val="121215"/>
          <w:spacing w:val="0"/>
          <w:w w:val="72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color w:val="121215"/>
          <w:spacing w:val="0"/>
          <w:w w:val="84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color w:val="121215"/>
          <w:spacing w:val="0"/>
          <w:w w:val="8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color w:val="121215"/>
          <w:spacing w:val="-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ABAAAE"/>
          <w:spacing w:val="0"/>
          <w:w w:val="16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ABAAAE"/>
          <w:spacing w:val="0"/>
          <w:w w:val="88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17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ind w:left="163"/>
      </w:pPr>
      <w:r>
        <w:rPr>
          <w:rFonts w:cs="Courier New" w:hAnsi="Courier New" w:eastAsia="Courier New" w:ascii="Courier New"/>
          <w:color w:val="121215"/>
          <w:spacing w:val="0"/>
          <w:w w:val="100"/>
          <w:sz w:val="23"/>
          <w:szCs w:val="23"/>
        </w:rPr>
        <w:t>D</w:t>
      </w:r>
      <w:r>
        <w:rPr>
          <w:rFonts w:cs="Courier New" w:hAnsi="Courier New" w:eastAsia="Courier New" w:ascii="Courier New"/>
          <w:color w:val="121215"/>
          <w:spacing w:val="0"/>
          <w:w w:val="100"/>
          <w:sz w:val="23"/>
          <w:szCs w:val="23"/>
        </w:rPr>
        <w:t>C</w:t>
      </w:r>
      <w:r>
        <w:rPr>
          <w:rFonts w:cs="Courier New" w:hAnsi="Courier New" w:eastAsia="Courier New" w:ascii="Courier New"/>
          <w:color w:val="121215"/>
          <w:spacing w:val="0"/>
          <w:w w:val="100"/>
          <w:sz w:val="23"/>
          <w:szCs w:val="23"/>
        </w:rPr>
        <w:t> </w:t>
      </w:r>
      <w:r>
        <w:rPr>
          <w:rFonts w:cs="Courier New" w:hAnsi="Courier New" w:eastAsia="Courier New" w:ascii="Courier New"/>
          <w:color w:val="121215"/>
          <w:spacing w:val="37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85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121215"/>
          <w:spacing w:val="0"/>
          <w:w w:val="106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121215"/>
          <w:spacing w:val="0"/>
          <w:w w:val="80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21215"/>
          <w:spacing w:val="0"/>
          <w:w w:val="116"/>
          <w:sz w:val="19"/>
          <w:szCs w:val="19"/>
        </w:rPr>
        <w:t>8</w:t>
      </w:r>
      <w:r>
        <w:rPr>
          <w:rFonts w:cs="Times New Roman" w:hAnsi="Times New Roman" w:eastAsia="Times New Roman" w:ascii="Times New Roman"/>
          <w:color w:val="121215"/>
          <w:spacing w:val="0"/>
          <w:w w:val="101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        </w:t>
      </w:r>
      <w:r>
        <w:rPr>
          <w:rFonts w:cs="Times New Roman" w:hAnsi="Times New Roman" w:eastAsia="Times New Roman" w:ascii="Times New Roman"/>
          <w:color w:val="121215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1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1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21215"/>
          <w:spacing w:val="28"/>
          <w:w w:val="100"/>
          <w:position w:val="1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4"/>
          <w:position w:val="1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21215"/>
          <w:spacing w:val="0"/>
          <w:w w:val="117"/>
          <w:position w:val="1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1"/>
          <w:position w:val="1"/>
          <w:sz w:val="17"/>
          <w:szCs w:val="17"/>
        </w:rPr>
        <w:t>Y</w:t>
      </w:r>
      <w:r>
        <w:rPr>
          <w:rFonts w:cs="Times New Roman" w:hAnsi="Times New Roman" w:eastAsia="Times New Roman" w:ascii="Times New Roman"/>
          <w:color w:val="121215"/>
          <w:spacing w:val="0"/>
          <w:w w:val="113"/>
          <w:position w:val="1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21215"/>
          <w:spacing w:val="0"/>
          <w:w w:val="115"/>
          <w:position w:val="1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10"/>
          <w:position w:val="1"/>
          <w:sz w:val="17"/>
          <w:szCs w:val="17"/>
        </w:rPr>
        <w:t>W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sz w:val="19"/>
          <w:szCs w:val="19"/>
        </w:rPr>
        <w:jc w:val="left"/>
        <w:spacing w:before="5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ind w:left="-35" w:right="4770"/>
      </w:pPr>
      <w:r>
        <w:rPr>
          <w:rFonts w:cs="Times New Roman" w:hAnsi="Times New Roman" w:eastAsia="Times New Roman" w:ascii="Times New Roman"/>
          <w:color w:val="5E5D61"/>
          <w:spacing w:val="0"/>
          <w:w w:val="28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5E5D61"/>
          <w:spacing w:val="0"/>
          <w:w w:val="28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color w:val="5E5D61"/>
          <w:spacing w:val="3"/>
          <w:w w:val="28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8E8E91"/>
          <w:spacing w:val="0"/>
          <w:w w:val="19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8E8E91"/>
          <w:spacing w:val="0"/>
          <w:w w:val="19"/>
          <w:sz w:val="20"/>
          <w:szCs w:val="20"/>
        </w:rPr>
        <w:t>    </w:t>
      </w:r>
      <w:r>
        <w:rPr>
          <w:rFonts w:cs="Times New Roman" w:hAnsi="Times New Roman" w:eastAsia="Times New Roman" w:ascii="Times New Roman"/>
          <w:color w:val="8E8E91"/>
          <w:spacing w:val="1"/>
          <w:w w:val="19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74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121215"/>
          <w:spacing w:val="0"/>
          <w:w w:val="91"/>
          <w:sz w:val="20"/>
          <w:szCs w:val="20"/>
        </w:rPr>
        <w:t>gg</w:t>
      </w:r>
      <w:r>
        <w:rPr>
          <w:rFonts w:cs="Times New Roman" w:hAnsi="Times New Roman" w:eastAsia="Times New Roman" w:ascii="Times New Roman"/>
          <w:color w:val="121215"/>
          <w:spacing w:val="0"/>
          <w:w w:val="92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20"/>
          <w:szCs w:val="20"/>
        </w:rPr>
        <w:t>ts</w:t>
      </w:r>
      <w:r>
        <w:rPr>
          <w:rFonts w:cs="Times New Roman" w:hAnsi="Times New Roman" w:eastAsia="Times New Roman" w:ascii="Times New Roman"/>
          <w:color w:val="121215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20"/>
          <w:szCs w:val="20"/>
        </w:rPr>
        <w:t>hi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21215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4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color w:val="121215"/>
          <w:spacing w:val="0"/>
          <w:w w:val="94"/>
          <w:sz w:val="20"/>
          <w:szCs w:val="20"/>
        </w:rPr>
        <w:t>ee</w:t>
      </w:r>
      <w:r>
        <w:rPr>
          <w:rFonts w:cs="Times New Roman" w:hAnsi="Times New Roman" w:eastAsia="Times New Roman" w:ascii="Times New Roman"/>
          <w:color w:val="121215"/>
          <w:spacing w:val="0"/>
          <w:w w:val="94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21215"/>
          <w:spacing w:val="4"/>
          <w:w w:val="9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21215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2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92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color w:val="121215"/>
          <w:spacing w:val="0"/>
          <w:w w:val="92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121215"/>
          <w:spacing w:val="0"/>
          <w:w w:val="92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92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21215"/>
          <w:spacing w:val="-13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5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121215"/>
          <w:spacing w:val="0"/>
          <w:w w:val="67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08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21215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9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91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121215"/>
          <w:spacing w:val="0"/>
          <w:w w:val="9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21215"/>
          <w:spacing w:val="11"/>
          <w:w w:val="9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86"/>
          <w:sz w:val="20"/>
          <w:szCs w:val="20"/>
        </w:rPr>
        <w:t>ti</w:t>
      </w:r>
      <w:r>
        <w:rPr>
          <w:rFonts w:cs="Times New Roman" w:hAnsi="Times New Roman" w:eastAsia="Times New Roman" w:ascii="Times New Roman"/>
          <w:color w:val="121215"/>
          <w:spacing w:val="0"/>
          <w:w w:val="95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21215"/>
          <w:spacing w:val="-3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48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757579"/>
          <w:spacing w:val="0"/>
          <w:w w:val="115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757579"/>
          <w:spacing w:val="-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5E5D61"/>
          <w:spacing w:val="0"/>
          <w:w w:val="48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5E5D61"/>
          <w:spacing w:val="0"/>
          <w:w w:val="48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5E5D61"/>
          <w:spacing w:val="24"/>
          <w:w w:val="48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ABAAAE"/>
          <w:spacing w:val="0"/>
          <w:w w:val="28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auto" w:line="251"/>
        <w:ind w:left="173" w:right="812" w:hanging="67"/>
      </w:pPr>
      <w:r>
        <w:rPr>
          <w:rFonts w:cs="Times New Roman" w:hAnsi="Times New Roman" w:eastAsia="Times New Roman" w:ascii="Times New Roman"/>
          <w:color w:val="ABAAAE"/>
          <w:spacing w:val="0"/>
          <w:w w:val="14"/>
          <w:sz w:val="20"/>
          <w:szCs w:val="20"/>
        </w:rPr>
        <w:t>·</w:t>
      </w:r>
      <w:r>
        <w:rPr>
          <w:rFonts w:cs="Times New Roman" w:hAnsi="Times New Roman" w:eastAsia="Times New Roman" w:ascii="Times New Roman"/>
          <w:color w:val="ABAAAE"/>
          <w:spacing w:val="0"/>
          <w:w w:val="14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color w:val="ABAAAE"/>
          <w:spacing w:val="4"/>
          <w:w w:val="1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21215"/>
          <w:spacing w:val="-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1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121215"/>
          <w:spacing w:val="0"/>
          <w:w w:val="9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21215"/>
          <w:spacing w:val="0"/>
          <w:w w:val="91"/>
          <w:sz w:val="20"/>
          <w:szCs w:val="20"/>
        </w:rPr>
        <w:t>affi</w:t>
      </w:r>
      <w:r>
        <w:rPr>
          <w:rFonts w:cs="Times New Roman" w:hAnsi="Times New Roman" w:eastAsia="Times New Roman" w:ascii="Times New Roman"/>
          <w:color w:val="121215"/>
          <w:spacing w:val="0"/>
          <w:w w:val="91"/>
          <w:sz w:val="20"/>
          <w:szCs w:val="20"/>
        </w:rPr>
        <w:t>tt</w:t>
      </w:r>
      <w:r>
        <w:rPr>
          <w:rFonts w:cs="Times New Roman" w:hAnsi="Times New Roman" w:eastAsia="Times New Roman" w:ascii="Times New Roman"/>
          <w:color w:val="121215"/>
          <w:spacing w:val="0"/>
          <w:w w:val="9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21215"/>
          <w:spacing w:val="10"/>
          <w:w w:val="9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21215"/>
          <w:spacing w:val="-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9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121215"/>
          <w:spacing w:val="0"/>
          <w:w w:val="9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21215"/>
          <w:spacing w:val="9"/>
          <w:w w:val="9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9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90"/>
          <w:sz w:val="20"/>
          <w:szCs w:val="20"/>
        </w:rPr>
        <w:t>ma</w:t>
      </w:r>
      <w:r>
        <w:rPr>
          <w:rFonts w:cs="Times New Roman" w:hAnsi="Times New Roman" w:eastAsia="Times New Roman" w:ascii="Times New Roman"/>
          <w:color w:val="121215"/>
          <w:spacing w:val="0"/>
          <w:w w:val="9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121215"/>
          <w:spacing w:val="0"/>
          <w:w w:val="9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21215"/>
          <w:spacing w:val="32"/>
          <w:w w:val="9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9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21215"/>
          <w:spacing w:val="6"/>
          <w:w w:val="9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9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121215"/>
          <w:spacing w:val="0"/>
          <w:w w:val="9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21215"/>
          <w:spacing w:val="9"/>
          <w:w w:val="9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color w:val="121215"/>
          <w:spacing w:val="0"/>
          <w:w w:val="90"/>
          <w:sz w:val="20"/>
          <w:szCs w:val="20"/>
        </w:rPr>
        <w:t>are</w:t>
      </w:r>
      <w:r>
        <w:rPr>
          <w:rFonts w:cs="Times New Roman" w:hAnsi="Times New Roman" w:eastAsia="Times New Roman" w:ascii="Times New Roman"/>
          <w:color w:val="121215"/>
          <w:spacing w:val="0"/>
          <w:w w:val="9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121215"/>
          <w:spacing w:val="0"/>
          <w:w w:val="9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9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121215"/>
          <w:spacing w:val="0"/>
          <w:w w:val="9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9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21215"/>
          <w:spacing w:val="42"/>
          <w:w w:val="9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90"/>
          <w:sz w:val="20"/>
          <w:szCs w:val="20"/>
        </w:rPr>
        <w:t>ou</w:t>
      </w:r>
      <w:r>
        <w:rPr>
          <w:rFonts w:cs="Times New Roman" w:hAnsi="Times New Roman" w:eastAsia="Times New Roman" w:ascii="Times New Roman"/>
          <w:color w:val="121215"/>
          <w:spacing w:val="0"/>
          <w:w w:val="9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21215"/>
          <w:spacing w:val="0"/>
          <w:w w:val="9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21215"/>
          <w:spacing w:val="15"/>
          <w:w w:val="9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121215"/>
          <w:spacing w:val="0"/>
          <w:w w:val="9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9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color w:val="121215"/>
          <w:spacing w:val="0"/>
          <w:w w:val="9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21215"/>
          <w:spacing w:val="17"/>
          <w:w w:val="9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color w:val="121215"/>
          <w:spacing w:val="0"/>
          <w:w w:val="90"/>
          <w:sz w:val="20"/>
          <w:szCs w:val="20"/>
        </w:rPr>
        <w:t>ee</w:t>
      </w:r>
      <w:r>
        <w:rPr>
          <w:rFonts w:cs="Times New Roman" w:hAnsi="Times New Roman" w:eastAsia="Times New Roman" w:ascii="Times New Roman"/>
          <w:color w:val="121215"/>
          <w:spacing w:val="0"/>
          <w:w w:val="9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21215"/>
          <w:spacing w:val="22"/>
          <w:w w:val="9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0"/>
          <w:sz w:val="20"/>
          <w:szCs w:val="20"/>
        </w:rPr>
        <w:t>th</w:t>
      </w:r>
      <w:r>
        <w:rPr>
          <w:rFonts w:cs="Times New Roman" w:hAnsi="Times New Roman" w:eastAsia="Times New Roman" w:ascii="Times New Roman"/>
          <w:color w:val="121215"/>
          <w:spacing w:val="0"/>
          <w:w w:val="9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9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21215"/>
          <w:spacing w:val="0"/>
          <w:w w:val="9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21215"/>
          <w:spacing w:val="15"/>
          <w:w w:val="9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15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121215"/>
          <w:spacing w:val="0"/>
          <w:w w:val="67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08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21215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74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92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95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78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95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121215"/>
          <w:spacing w:val="0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21215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21215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73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86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86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21215"/>
          <w:spacing w:val="10"/>
          <w:w w:val="86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20"/>
          <w:szCs w:val="20"/>
        </w:rPr>
        <w:t>ar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w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th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21215"/>
          <w:spacing w:val="2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215"/>
          <w:spacing w:val="2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w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as</w:t>
      </w:r>
      <w:r>
        <w:rPr>
          <w:rFonts w:cs="Times New Roman" w:hAnsi="Times New Roman" w:eastAsia="Times New Roman" w:ascii="Times New Roman"/>
          <w:color w:val="121215"/>
          <w:spacing w:val="32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21215"/>
          <w:spacing w:val="3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21215"/>
          <w:spacing w:val="22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th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21215"/>
          <w:spacing w:val="2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w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21215"/>
          <w:spacing w:val="29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21215"/>
          <w:spacing w:val="22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na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b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215"/>
          <w:spacing w:val="12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pl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215"/>
          <w:spacing w:val="17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21215"/>
          <w:spacing w:val="12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A2A2C"/>
          <w:spacing w:val="0"/>
          <w:w w:val="100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ain</w:t>
      </w:r>
      <w:r>
        <w:rPr>
          <w:rFonts w:cs="Times New Roman" w:hAnsi="Times New Roman" w:eastAsia="Times New Roman" w:ascii="Times New Roman"/>
          <w:color w:val="121215"/>
          <w:spacing w:val="3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2A2A2C"/>
          <w:spacing w:val="0"/>
          <w:w w:val="100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2A2A2C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215"/>
          <w:spacing w:val="7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21215"/>
          <w:spacing w:val="17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21215"/>
          <w:spacing w:val="2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2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12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2A2A2C"/>
          <w:spacing w:val="0"/>
          <w:w w:val="81"/>
          <w:sz w:val="17"/>
          <w:szCs w:val="17"/>
        </w:rPr>
        <w:t>j</w:t>
      </w:r>
      <w:r>
        <w:rPr>
          <w:rFonts w:cs="Times New Roman" w:hAnsi="Times New Roman" w:eastAsia="Times New Roman" w:ascii="Times New Roman"/>
          <w:color w:val="121215"/>
          <w:spacing w:val="0"/>
          <w:w w:val="124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02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18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112"/>
          <w:sz w:val="17"/>
          <w:szCs w:val="17"/>
        </w:rPr>
        <w:t>in</w:t>
      </w:r>
      <w:r>
        <w:rPr>
          <w:rFonts w:cs="Times New Roman" w:hAnsi="Times New Roman" w:eastAsia="Times New Roman" w:ascii="Times New Roman"/>
          <w:color w:val="121215"/>
          <w:spacing w:val="0"/>
          <w:w w:val="107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121215"/>
          <w:spacing w:val="6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9"/>
          <w:sz w:val="17"/>
          <w:szCs w:val="17"/>
        </w:rPr>
        <w:t>bu</w:t>
      </w:r>
      <w:r>
        <w:rPr>
          <w:rFonts w:cs="Times New Roman" w:hAnsi="Times New Roman" w:eastAsia="Times New Roman" w:ascii="Times New Roman"/>
          <w:color w:val="121215"/>
          <w:spacing w:val="0"/>
          <w:w w:val="109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09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21215"/>
          <w:spacing w:val="0"/>
          <w:w w:val="109"/>
          <w:sz w:val="17"/>
          <w:szCs w:val="17"/>
        </w:rPr>
        <w:t>din</w:t>
      </w:r>
      <w:r>
        <w:rPr>
          <w:rFonts w:cs="Times New Roman" w:hAnsi="Times New Roman" w:eastAsia="Times New Roman" w:ascii="Times New Roman"/>
          <w:color w:val="121215"/>
          <w:spacing w:val="0"/>
          <w:w w:val="109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121215"/>
          <w:spacing w:val="14"/>
          <w:w w:val="109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10"/>
          <w:sz w:val="17"/>
          <w:szCs w:val="17"/>
        </w:rPr>
        <w:t>an</w:t>
      </w:r>
      <w:r>
        <w:rPr>
          <w:rFonts w:cs="Times New Roman" w:hAnsi="Times New Roman" w:eastAsia="Times New Roman" w:ascii="Times New Roman"/>
          <w:color w:val="121215"/>
          <w:spacing w:val="0"/>
          <w:w w:val="107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107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rty</w:t>
      </w:r>
      <w:r>
        <w:rPr>
          <w:rFonts w:cs="Times New Roman" w:hAnsi="Times New Roman" w:eastAsia="Times New Roman" w:ascii="Times New Roman"/>
          <w:color w:val="121215"/>
          <w:spacing w:val="-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ul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21215"/>
          <w:spacing w:val="-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-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21215"/>
          <w:spacing w:val="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take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21215"/>
          <w:spacing w:val="-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fr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21215"/>
          <w:spacing w:val="-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thi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-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ar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-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ov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21215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-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1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8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21215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7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18"/>
          <w:szCs w:val="18"/>
        </w:rPr>
        <w:jc w:val="left"/>
        <w:spacing w:before="5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182"/>
      </w:pPr>
      <w:r>
        <w:rPr>
          <w:rFonts w:cs="Times New Roman" w:hAnsi="Times New Roman" w:eastAsia="Times New Roman" w:ascii="Times New Roman"/>
          <w:color w:val="121215"/>
          <w:w w:val="9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w w:val="136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21215"/>
          <w:w w:val="78"/>
          <w:sz w:val="19"/>
          <w:szCs w:val="19"/>
        </w:rPr>
        <w:t>fi</w:t>
      </w:r>
      <w:r>
        <w:rPr>
          <w:rFonts w:cs="Times New Roman" w:hAnsi="Times New Roman" w:eastAsia="Times New Roman" w:ascii="Times New Roman"/>
          <w:color w:val="121215"/>
          <w:w w:val="102"/>
          <w:sz w:val="19"/>
          <w:szCs w:val="19"/>
        </w:rPr>
        <w:t>ce</w:t>
      </w:r>
      <w:r>
        <w:rPr>
          <w:rFonts w:cs="Times New Roman" w:hAnsi="Times New Roman" w:eastAsia="Times New Roman" w:ascii="Times New Roman"/>
          <w:color w:val="121215"/>
          <w:w w:val="94"/>
          <w:sz w:val="19"/>
          <w:szCs w:val="19"/>
        </w:rPr>
        <w:t>rs</w:t>
      </w:r>
      <w:r>
        <w:rPr>
          <w:rFonts w:cs="Times New Roman" w:hAnsi="Times New Roman" w:eastAsia="Times New Roman" w:ascii="Times New Roman"/>
          <w:color w:val="121215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-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ar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21215"/>
          <w:spacing w:val="-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th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-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7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0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11"/>
          <w:sz w:val="19"/>
          <w:szCs w:val="19"/>
        </w:rPr>
        <w:t>k</w:t>
      </w:r>
      <w:r>
        <w:rPr>
          <w:rFonts w:cs="Times New Roman" w:hAnsi="Times New Roman" w:eastAsia="Times New Roman" w:ascii="Times New Roman"/>
          <w:color w:val="121215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fi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21215"/>
          <w:spacing w:val="-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ar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tt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21215"/>
          <w:spacing w:val="-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87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87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21"/>
          <w:w w:val="8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fi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21215"/>
          <w:spacing w:val="-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wn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hi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21215"/>
          <w:spacing w:val="-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and</w:t>
      </w:r>
      <w:r>
        <w:rPr>
          <w:rFonts w:cs="Times New Roman" w:hAnsi="Times New Roman" w:eastAsia="Times New Roman" w:ascii="Times New Roman"/>
          <w:color w:val="121215"/>
          <w:spacing w:val="-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-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A2A2C"/>
          <w:spacing w:val="0"/>
          <w:w w:val="10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21215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13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21215"/>
          <w:spacing w:val="0"/>
          <w:w w:val="7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13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21215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thi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10" w:lineRule="exact" w:line="200"/>
        <w:ind w:left="187" w:right="505" w:hanging="43"/>
      </w:pPr>
      <w:r>
        <w:rPr>
          <w:rFonts w:cs="Times New Roman" w:hAnsi="Times New Roman" w:eastAsia="Times New Roman" w:ascii="Times New Roman"/>
          <w:color w:val="8E8E91"/>
          <w:w w:val="3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8E8E91"/>
          <w:spacing w:val="-2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op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ty</w:t>
      </w:r>
      <w:r>
        <w:rPr>
          <w:rFonts w:cs="Times New Roman" w:hAnsi="Times New Roman" w:eastAsia="Times New Roman" w:ascii="Times New Roman"/>
          <w:color w:val="121215"/>
          <w:spacing w:val="-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ki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21215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21215"/>
          <w:spacing w:val="-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ll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757579"/>
          <w:spacing w:val="0"/>
          <w:w w:val="96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sz w:val="19"/>
          <w:szCs w:val="19"/>
        </w:rPr>
        <w:t>th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8"/>
          <w:w w:val="9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uri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121215"/>
          <w:spacing w:val="-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fi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rm</w:t>
      </w:r>
      <w:r>
        <w:rPr>
          <w:rFonts w:cs="Times New Roman" w:hAnsi="Times New Roman" w:eastAsia="Times New Roman" w:ascii="Times New Roman"/>
          <w:color w:val="121215"/>
          <w:spacing w:val="-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8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21215"/>
          <w:spacing w:val="0"/>
          <w:w w:val="98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98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98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98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98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21215"/>
          <w:spacing w:val="5"/>
          <w:w w:val="9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bu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th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-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21215"/>
          <w:spacing w:val="-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th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121215"/>
          <w:spacing w:val="-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no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-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th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in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21215"/>
          <w:spacing w:val="14"/>
          <w:w w:val="9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an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21215"/>
          <w:spacing w:val="27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-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28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21215"/>
          <w:spacing w:val="0"/>
          <w:w w:val="7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13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21215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A2A2C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me</w:t>
      </w:r>
      <w:r>
        <w:rPr>
          <w:rFonts w:cs="Times New Roman" w:hAnsi="Times New Roman" w:eastAsia="Times New Roman" w:ascii="Times New Roman"/>
          <w:color w:val="121215"/>
          <w:spacing w:val="-1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1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04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A2A2C"/>
          <w:spacing w:val="0"/>
          <w:w w:val="8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2A2A2C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A2A2C"/>
          <w:spacing w:val="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arys</w:t>
      </w:r>
      <w:r>
        <w:rPr>
          <w:rFonts w:cs="Times New Roman" w:hAnsi="Times New Roman" w:eastAsia="Times New Roman" w:ascii="Times New Roman"/>
          <w:color w:val="121215"/>
          <w:spacing w:val="2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an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21215"/>
          <w:spacing w:val="3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fi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-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fr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21215"/>
          <w:spacing w:val="-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th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-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ar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se</w:t>
      </w:r>
      <w:r>
        <w:rPr>
          <w:rFonts w:cs="Times New Roman" w:hAnsi="Times New Roman" w:eastAsia="Times New Roman" w:ascii="Times New Roman"/>
          <w:color w:val="121215"/>
          <w:spacing w:val="-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k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21215"/>
          <w:spacing w:val="4"/>
          <w:w w:val="9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b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21215"/>
          <w:spacing w:val="26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th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es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-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19" w:lineRule="exact" w:line="200"/>
        <w:ind w:left="197" w:right="654" w:hanging="10"/>
      </w:pP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k</w:t>
      </w:r>
      <w:r>
        <w:rPr>
          <w:rFonts w:cs="Times New Roman" w:hAnsi="Times New Roman" w:eastAsia="Times New Roman" w:ascii="Times New Roman"/>
          <w:color w:val="121215"/>
          <w:spacing w:val="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ar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un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21215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55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21215"/>
          <w:spacing w:val="0"/>
          <w:w w:val="116"/>
          <w:sz w:val="19"/>
          <w:szCs w:val="19"/>
        </w:rPr>
        <w:t>9</w:t>
      </w:r>
      <w:r>
        <w:rPr>
          <w:rFonts w:cs="Times New Roman" w:hAnsi="Times New Roman" w:eastAsia="Times New Roman" w:ascii="Times New Roman"/>
          <w:color w:val="121215"/>
          <w:spacing w:val="0"/>
          <w:w w:val="101"/>
          <w:sz w:val="19"/>
          <w:szCs w:val="19"/>
        </w:rPr>
        <w:t>9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sz w:val="19"/>
          <w:szCs w:val="19"/>
        </w:rPr>
        <w:t>6</w:t>
      </w:r>
      <w:r>
        <w:rPr>
          <w:rFonts w:cs="Times New Roman" w:hAnsi="Times New Roman" w:eastAsia="Times New Roman" w:ascii="Times New Roman"/>
          <w:color w:val="121215"/>
          <w:spacing w:val="1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an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21215"/>
          <w:spacing w:val="-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no</w:t>
      </w:r>
      <w:r>
        <w:rPr>
          <w:rFonts w:cs="Times New Roman" w:hAnsi="Times New Roman" w:eastAsia="Times New Roman" w:ascii="Times New Roman"/>
          <w:color w:val="121215"/>
          <w:spacing w:val="-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-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21215"/>
          <w:spacing w:val="-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k</w:t>
      </w:r>
      <w:r>
        <w:rPr>
          <w:rFonts w:cs="Times New Roman" w:hAnsi="Times New Roman" w:eastAsia="Times New Roman" w:ascii="Times New Roman"/>
          <w:color w:val="121215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ou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21215"/>
          <w:spacing w:val="-1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21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21215"/>
          <w:spacing w:val="0"/>
          <w:w w:val="75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21215"/>
          <w:spacing w:val="0"/>
          <w:w w:val="10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9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121215"/>
          <w:spacing w:val="0"/>
          <w:w w:val="105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an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121215"/>
          <w:spacing w:val="-1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-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21215"/>
          <w:spacing w:val="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13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21215"/>
          <w:spacing w:val="0"/>
          <w:w w:val="75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01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21215"/>
          <w:spacing w:val="0"/>
          <w:w w:val="10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9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21215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an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th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-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fr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-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ar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-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-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21215"/>
          <w:spacing w:val="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2A2A2C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21215"/>
          <w:spacing w:val="-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an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21215"/>
          <w:spacing w:val="-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un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ed</w:t>
      </w:r>
      <w:r>
        <w:rPr>
          <w:rFonts w:cs="Times New Roman" w:hAnsi="Times New Roman" w:eastAsia="Times New Roman" w:ascii="Times New Roman"/>
          <w:color w:val="121215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4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94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21215"/>
          <w:spacing w:val="4"/>
          <w:w w:val="9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1"/>
          <w:sz w:val="19"/>
          <w:szCs w:val="19"/>
        </w:rPr>
        <w:t>ar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8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before="17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200"/>
        <w:ind w:left="202" w:right="538" w:hanging="5"/>
      </w:pPr>
      <w:r>
        <w:rPr>
          <w:rFonts w:cs="Times New Roman" w:hAnsi="Times New Roman" w:eastAsia="Times New Roman" w:ascii="Times New Roman"/>
          <w:color w:val="121215"/>
          <w:spacing w:val="0"/>
          <w:w w:val="9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9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21215"/>
          <w:spacing w:val="11"/>
          <w:w w:val="9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91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121215"/>
          <w:spacing w:val="0"/>
          <w:w w:val="91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121215"/>
          <w:spacing w:val="0"/>
          <w:w w:val="9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91"/>
          <w:sz w:val="20"/>
          <w:szCs w:val="20"/>
        </w:rPr>
        <w:t>ar</w:t>
      </w:r>
      <w:r>
        <w:rPr>
          <w:rFonts w:cs="Times New Roman" w:hAnsi="Times New Roman" w:eastAsia="Times New Roman" w:ascii="Times New Roman"/>
          <w:color w:val="121215"/>
          <w:spacing w:val="0"/>
          <w:w w:val="9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21215"/>
          <w:spacing w:val="16"/>
          <w:w w:val="9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1"/>
          <w:sz w:val="20"/>
          <w:szCs w:val="20"/>
        </w:rPr>
        <w:t>th</w:t>
      </w:r>
      <w:r>
        <w:rPr>
          <w:rFonts w:cs="Times New Roman" w:hAnsi="Times New Roman" w:eastAsia="Times New Roman" w:ascii="Times New Roman"/>
          <w:color w:val="121215"/>
          <w:spacing w:val="0"/>
          <w:w w:val="9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9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21215"/>
          <w:spacing w:val="7"/>
          <w:w w:val="9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20"/>
          <w:szCs w:val="20"/>
        </w:rPr>
        <w:t>th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21215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2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color w:val="121215"/>
          <w:spacing w:val="0"/>
          <w:w w:val="92"/>
          <w:sz w:val="20"/>
          <w:szCs w:val="20"/>
        </w:rPr>
        <w:t>ar</w:t>
      </w:r>
      <w:r>
        <w:rPr>
          <w:rFonts w:cs="Times New Roman" w:hAnsi="Times New Roman" w:eastAsia="Times New Roman" w:ascii="Times New Roman"/>
          <w:color w:val="121215"/>
          <w:spacing w:val="0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92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121215"/>
          <w:spacing w:val="0"/>
          <w:w w:val="92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92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121215"/>
          <w:spacing w:val="0"/>
          <w:w w:val="92"/>
          <w:sz w:val="20"/>
          <w:szCs w:val="20"/>
        </w:rPr>
        <w:t>se</w:t>
      </w:r>
      <w:r>
        <w:rPr>
          <w:rFonts w:cs="Times New Roman" w:hAnsi="Times New Roman" w:eastAsia="Times New Roman" w:ascii="Times New Roman"/>
          <w:color w:val="121215"/>
          <w:spacing w:val="8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21215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2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92"/>
          <w:sz w:val="20"/>
          <w:szCs w:val="20"/>
        </w:rPr>
        <w:t>wn</w:t>
      </w:r>
      <w:r>
        <w:rPr>
          <w:rFonts w:cs="Times New Roman" w:hAnsi="Times New Roman" w:eastAsia="Times New Roman" w:ascii="Times New Roman"/>
          <w:color w:val="121215"/>
          <w:spacing w:val="0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92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21215"/>
          <w:spacing w:val="9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121215"/>
          <w:spacing w:val="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color w:val="121215"/>
          <w:spacing w:val="-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93"/>
          <w:sz w:val="20"/>
          <w:szCs w:val="20"/>
        </w:rPr>
        <w:t>fri</w:t>
      </w:r>
      <w:r>
        <w:rPr>
          <w:rFonts w:cs="Times New Roman" w:hAnsi="Times New Roman" w:eastAsia="Times New Roman" w:ascii="Times New Roman"/>
          <w:color w:val="121215"/>
          <w:spacing w:val="0"/>
          <w:w w:val="93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93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color w:val="121215"/>
          <w:spacing w:val="8"/>
          <w:w w:val="9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3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121215"/>
          <w:spacing w:val="0"/>
          <w:w w:val="9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93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21215"/>
          <w:spacing w:val="0"/>
          <w:w w:val="9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21215"/>
          <w:spacing w:val="10"/>
          <w:w w:val="9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21215"/>
          <w:spacing w:val="-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21215"/>
          <w:spacing w:val="-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87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87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21215"/>
          <w:spacing w:val="8"/>
          <w:w w:val="87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87"/>
          <w:sz w:val="20"/>
          <w:szCs w:val="20"/>
        </w:rPr>
        <w:t>th</w:t>
      </w:r>
      <w:r>
        <w:rPr>
          <w:rFonts w:cs="Times New Roman" w:hAnsi="Times New Roman" w:eastAsia="Times New Roman" w:ascii="Times New Roman"/>
          <w:color w:val="121215"/>
          <w:spacing w:val="0"/>
          <w:w w:val="87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21215"/>
          <w:spacing w:val="16"/>
          <w:w w:val="87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-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21215"/>
          <w:spacing w:val="-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4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9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94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121215"/>
          <w:spacing w:val="0"/>
          <w:w w:val="94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21215"/>
          <w:spacing w:val="6"/>
          <w:w w:val="9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8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36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121215"/>
          <w:spacing w:val="-2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20"/>
          <w:szCs w:val="20"/>
        </w:rPr>
        <w:t>hi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21215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4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94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9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94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94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color w:val="121215"/>
          <w:spacing w:val="6"/>
          <w:w w:val="9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8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18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11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pe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ars</w:t>
      </w:r>
      <w:r>
        <w:rPr>
          <w:rFonts w:cs="Times New Roman" w:hAnsi="Times New Roman" w:eastAsia="Times New Roman" w:ascii="Times New Roman"/>
          <w:color w:val="121215"/>
          <w:spacing w:val="-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-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ou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-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21215"/>
          <w:spacing w:val="0"/>
          <w:w w:val="103"/>
          <w:sz w:val="19"/>
          <w:szCs w:val="19"/>
        </w:rPr>
        <w:t>ank</w:t>
      </w:r>
      <w:r>
        <w:rPr>
          <w:rFonts w:cs="Times New Roman" w:hAnsi="Times New Roman" w:eastAsia="Times New Roman" w:ascii="Times New Roman"/>
          <w:color w:val="121215"/>
          <w:spacing w:val="0"/>
          <w:w w:val="79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3"/>
          <w:sz w:val="19"/>
          <w:szCs w:val="19"/>
        </w:rPr>
        <w:t>ru</w:t>
      </w:r>
      <w:r>
        <w:rPr>
          <w:rFonts w:cs="Times New Roman" w:hAnsi="Times New Roman" w:eastAsia="Times New Roman" w:ascii="Times New Roman"/>
          <w:color w:val="121215"/>
          <w:spacing w:val="0"/>
          <w:w w:val="101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21215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ar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-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-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nd</w:t>
      </w:r>
      <w:r>
        <w:rPr>
          <w:rFonts w:cs="Times New Roman" w:hAnsi="Times New Roman" w:eastAsia="Times New Roman" w:ascii="Times New Roman"/>
          <w:color w:val="121215"/>
          <w:spacing w:val="-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th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-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k</w:t>
      </w:r>
      <w:r>
        <w:rPr>
          <w:rFonts w:cs="Times New Roman" w:hAnsi="Times New Roman" w:eastAsia="Times New Roman" w:ascii="Times New Roman"/>
          <w:color w:val="121215"/>
          <w:spacing w:val="-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ha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-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21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21215"/>
          <w:spacing w:val="0"/>
          <w:w w:val="7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13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21215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-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86"/>
          <w:sz w:val="19"/>
          <w:szCs w:val="19"/>
        </w:rPr>
        <w:t>ti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21215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A2A2C"/>
          <w:spacing w:val="0"/>
          <w:w w:val="8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206" w:right="508" w:hanging="5"/>
      </w:pPr>
      <w:r>
        <w:rPr>
          <w:rFonts w:cs="Times New Roman" w:hAnsi="Times New Roman" w:eastAsia="Times New Roman" w:ascii="Times New Roman"/>
          <w:color w:val="121215"/>
          <w:w w:val="89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21215"/>
          <w:w w:val="129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121215"/>
          <w:w w:val="74"/>
          <w:sz w:val="20"/>
          <w:szCs w:val="20"/>
        </w:rPr>
        <w:t>fi</w:t>
      </w:r>
      <w:r>
        <w:rPr>
          <w:rFonts w:cs="Times New Roman" w:hAnsi="Times New Roman" w:eastAsia="Times New Roman" w:ascii="Times New Roman"/>
          <w:color w:val="121215"/>
          <w:w w:val="92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21215"/>
          <w:w w:val="97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21215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21215"/>
          <w:w w:val="86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21215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93"/>
          <w:sz w:val="20"/>
          <w:szCs w:val="20"/>
        </w:rPr>
        <w:t>tt</w:t>
      </w:r>
      <w:r>
        <w:rPr>
          <w:rFonts w:cs="Times New Roman" w:hAnsi="Times New Roman" w:eastAsia="Times New Roman" w:ascii="Times New Roman"/>
          <w:color w:val="121215"/>
          <w:spacing w:val="0"/>
          <w:w w:val="9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93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121215"/>
          <w:spacing w:val="0"/>
          <w:w w:val="93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121215"/>
          <w:spacing w:val="0"/>
          <w:w w:val="9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9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93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21215"/>
          <w:spacing w:val="14"/>
          <w:w w:val="9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21215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0"/>
          <w:sz w:val="20"/>
          <w:szCs w:val="20"/>
        </w:rPr>
        <w:t>fi</w:t>
      </w:r>
      <w:r>
        <w:rPr>
          <w:rFonts w:cs="Times New Roman" w:hAnsi="Times New Roman" w:eastAsia="Times New Roman" w:ascii="Times New Roman"/>
          <w:color w:val="121215"/>
          <w:spacing w:val="0"/>
          <w:w w:val="90"/>
          <w:sz w:val="20"/>
          <w:szCs w:val="20"/>
        </w:rPr>
        <w:t>nd</w:t>
      </w:r>
      <w:r>
        <w:rPr>
          <w:rFonts w:cs="Times New Roman" w:hAnsi="Times New Roman" w:eastAsia="Times New Roman" w:ascii="Times New Roman"/>
          <w:color w:val="121215"/>
          <w:spacing w:val="15"/>
          <w:w w:val="9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0"/>
          <w:sz w:val="20"/>
          <w:szCs w:val="20"/>
        </w:rPr>
        <w:t>th</w:t>
      </w:r>
      <w:r>
        <w:rPr>
          <w:rFonts w:cs="Times New Roman" w:hAnsi="Times New Roman" w:eastAsia="Times New Roman" w:ascii="Times New Roman"/>
          <w:color w:val="121215"/>
          <w:spacing w:val="0"/>
          <w:w w:val="9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21215"/>
          <w:spacing w:val="7"/>
          <w:w w:val="9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90"/>
          <w:sz w:val="20"/>
          <w:szCs w:val="20"/>
        </w:rPr>
        <w:t>wn</w:t>
      </w:r>
      <w:r>
        <w:rPr>
          <w:rFonts w:cs="Times New Roman" w:hAnsi="Times New Roman" w:eastAsia="Times New Roman" w:ascii="Times New Roman"/>
          <w:color w:val="121215"/>
          <w:spacing w:val="0"/>
          <w:w w:val="9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9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21215"/>
          <w:spacing w:val="17"/>
          <w:w w:val="9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21215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21215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5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69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98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121215"/>
          <w:spacing w:val="0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21215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8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36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121215"/>
          <w:spacing w:val="-2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2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121215"/>
          <w:spacing w:val="0"/>
          <w:w w:val="92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121215"/>
          <w:spacing w:val="0"/>
          <w:w w:val="92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92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92"/>
          <w:sz w:val="20"/>
          <w:szCs w:val="20"/>
        </w:rPr>
        <w:t>ti</w:t>
      </w:r>
      <w:r>
        <w:rPr>
          <w:rFonts w:cs="Times New Roman" w:hAnsi="Times New Roman" w:eastAsia="Times New Roman" w:ascii="Times New Roman"/>
          <w:color w:val="121215"/>
          <w:spacing w:val="0"/>
          <w:w w:val="92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92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121215"/>
          <w:spacing w:val="23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2"/>
          <w:sz w:val="20"/>
          <w:szCs w:val="20"/>
        </w:rPr>
        <w:t>th</w:t>
      </w:r>
      <w:r>
        <w:rPr>
          <w:rFonts w:cs="Times New Roman" w:hAnsi="Times New Roman" w:eastAsia="Times New Roman" w:ascii="Times New Roman"/>
          <w:color w:val="121215"/>
          <w:spacing w:val="0"/>
          <w:w w:val="92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92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21215"/>
          <w:spacing w:val="5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2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92"/>
          <w:sz w:val="20"/>
          <w:szCs w:val="20"/>
        </w:rPr>
        <w:t>ri</w:t>
      </w:r>
      <w:r>
        <w:rPr>
          <w:rFonts w:cs="Times New Roman" w:hAnsi="Times New Roman" w:eastAsia="Times New Roman" w:ascii="Times New Roman"/>
          <w:color w:val="121215"/>
          <w:spacing w:val="0"/>
          <w:w w:val="92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121215"/>
          <w:spacing w:val="0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21215"/>
          <w:spacing w:val="9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2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21215"/>
          <w:spacing w:val="0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92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121215"/>
          <w:spacing w:val="0"/>
          <w:w w:val="92"/>
          <w:sz w:val="20"/>
          <w:szCs w:val="20"/>
        </w:rPr>
        <w:t>rt</w:t>
      </w:r>
      <w:r>
        <w:rPr>
          <w:rFonts w:cs="Times New Roman" w:hAnsi="Times New Roman" w:eastAsia="Times New Roman" w:ascii="Times New Roman"/>
          <w:color w:val="121215"/>
          <w:spacing w:val="8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21215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86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color w:val="121215"/>
          <w:spacing w:val="0"/>
          <w:w w:val="78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03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91"/>
          <w:sz w:val="20"/>
          <w:szCs w:val="20"/>
        </w:rPr>
        <w:t>ti</w:t>
      </w:r>
      <w:r>
        <w:rPr>
          <w:rFonts w:cs="Times New Roman" w:hAnsi="Times New Roman" w:eastAsia="Times New Roman" w:ascii="Times New Roman"/>
          <w:color w:val="121215"/>
          <w:spacing w:val="0"/>
          <w:w w:val="102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121215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4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94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color w:val="121215"/>
          <w:spacing w:val="-2"/>
          <w:w w:val="9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21215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8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121215"/>
          <w:spacing w:val="0"/>
          <w:w w:val="72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121215"/>
          <w:spacing w:val="0"/>
          <w:w w:val="9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an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21215"/>
          <w:spacing w:val="-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-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21215"/>
          <w:spacing w:val="-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-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8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21215"/>
          <w:spacing w:val="0"/>
          <w:w w:val="98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98"/>
          <w:sz w:val="19"/>
          <w:szCs w:val="19"/>
        </w:rPr>
        <w:t>ft</w:t>
      </w:r>
      <w:r>
        <w:rPr>
          <w:rFonts w:cs="Times New Roman" w:hAnsi="Times New Roman" w:eastAsia="Times New Roman" w:ascii="Times New Roman"/>
          <w:color w:val="121215"/>
          <w:spacing w:val="2"/>
          <w:w w:val="9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-2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21215"/>
          <w:spacing w:val="0"/>
          <w:w w:val="126"/>
          <w:sz w:val="15"/>
          <w:szCs w:val="15"/>
        </w:rPr>
        <w:t>try</w:t>
      </w:r>
      <w:r>
        <w:rPr>
          <w:rFonts w:cs="Arial" w:hAnsi="Arial" w:eastAsia="Arial" w:ascii="Arial"/>
          <w:color w:val="121215"/>
          <w:spacing w:val="-5"/>
          <w:w w:val="126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21215"/>
          <w:spacing w:val="-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121215"/>
          <w:spacing w:val="0"/>
          <w:w w:val="102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35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21215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the</w:t>
      </w:r>
      <w:r>
        <w:rPr>
          <w:rFonts w:cs="Times New Roman" w:hAnsi="Times New Roman" w:eastAsia="Times New Roman" w:ascii="Times New Roman"/>
          <w:color w:val="121215"/>
          <w:spacing w:val="-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ar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-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A2A2C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ec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21215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-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20"/>
          <w:szCs w:val="20"/>
        </w:rPr>
        <w:t>th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21215"/>
          <w:spacing w:val="-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am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un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-1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1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12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21215"/>
          <w:spacing w:val="-20"/>
          <w:w w:val="11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A2A2C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k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73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21215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3"/>
          <w:sz w:val="19"/>
          <w:szCs w:val="19"/>
        </w:rPr>
        <w:t>ft</w:t>
      </w:r>
      <w:r>
        <w:rPr>
          <w:rFonts w:cs="Times New Roman" w:hAnsi="Times New Roman" w:eastAsia="Times New Roman" w:ascii="Times New Roman"/>
          <w:color w:val="121215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64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0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10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th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-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21215"/>
          <w:spacing w:val="0"/>
          <w:w w:val="106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21215"/>
          <w:spacing w:val="0"/>
          <w:w w:val="8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09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21215"/>
          <w:spacing w:val="0"/>
          <w:w w:val="10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in</w:t>
      </w:r>
      <w:r>
        <w:rPr>
          <w:rFonts w:cs="Times New Roman" w:hAnsi="Times New Roman" w:eastAsia="Times New Roman" w:ascii="Times New Roman"/>
          <w:color w:val="121215"/>
          <w:spacing w:val="0"/>
          <w:w w:val="101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21215"/>
          <w:spacing w:val="0"/>
          <w:w w:val="8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before="14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206"/>
      </w:pPr>
      <w:r>
        <w:rPr>
          <w:rFonts w:cs="Times New Roman" w:hAnsi="Times New Roman" w:eastAsia="Times New Roman" w:ascii="Times New Roman"/>
          <w:color w:val="121215"/>
          <w:spacing w:val="0"/>
          <w:w w:val="86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121215"/>
          <w:spacing w:val="0"/>
          <w:w w:val="86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121215"/>
          <w:spacing w:val="12"/>
          <w:w w:val="86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86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86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121215"/>
          <w:spacing w:val="0"/>
          <w:w w:val="86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86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86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121215"/>
          <w:spacing w:val="16"/>
          <w:w w:val="86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86"/>
          <w:sz w:val="21"/>
          <w:szCs w:val="21"/>
        </w:rPr>
        <w:t>to</w:t>
      </w:r>
      <w:r>
        <w:rPr>
          <w:rFonts w:cs="Times New Roman" w:hAnsi="Times New Roman" w:eastAsia="Times New Roman" w:ascii="Times New Roman"/>
          <w:color w:val="121215"/>
          <w:spacing w:val="11"/>
          <w:w w:val="86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86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86"/>
          <w:sz w:val="21"/>
          <w:szCs w:val="21"/>
        </w:rPr>
        <w:t>RI</w:t>
      </w:r>
      <w:r>
        <w:rPr>
          <w:rFonts w:cs="Times New Roman" w:hAnsi="Times New Roman" w:eastAsia="Times New Roman" w:ascii="Times New Roman"/>
          <w:color w:val="121215"/>
          <w:spacing w:val="12"/>
          <w:w w:val="86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121215"/>
          <w:spacing w:val="-18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88"/>
          <w:sz w:val="20"/>
          <w:szCs w:val="20"/>
        </w:rPr>
        <w:t>th</w:t>
      </w:r>
      <w:r>
        <w:rPr>
          <w:rFonts w:cs="Times New Roman" w:hAnsi="Times New Roman" w:eastAsia="Times New Roman" w:ascii="Times New Roman"/>
          <w:color w:val="121215"/>
          <w:spacing w:val="0"/>
          <w:w w:val="88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88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21215"/>
          <w:spacing w:val="12"/>
          <w:w w:val="88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88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121215"/>
          <w:spacing w:val="0"/>
          <w:w w:val="88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88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color w:val="121215"/>
          <w:spacing w:val="0"/>
          <w:w w:val="8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21215"/>
          <w:spacing w:val="30"/>
          <w:w w:val="88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88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88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color w:val="121215"/>
          <w:spacing w:val="0"/>
          <w:w w:val="88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121215"/>
          <w:spacing w:val="11"/>
          <w:w w:val="88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88"/>
          <w:sz w:val="21"/>
          <w:szCs w:val="21"/>
        </w:rPr>
        <w:t>to</w:t>
      </w:r>
      <w:r>
        <w:rPr>
          <w:rFonts w:cs="Times New Roman" w:hAnsi="Times New Roman" w:eastAsia="Times New Roman" w:ascii="Times New Roman"/>
          <w:color w:val="121215"/>
          <w:spacing w:val="2"/>
          <w:w w:val="88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no</w:t>
      </w:r>
      <w:r>
        <w:rPr>
          <w:rFonts w:cs="Times New Roman" w:hAnsi="Times New Roman" w:eastAsia="Times New Roman" w:ascii="Times New Roman"/>
          <w:color w:val="121215"/>
          <w:spacing w:val="-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89"/>
          <w:sz w:val="20"/>
          <w:szCs w:val="20"/>
        </w:rPr>
        <w:t>vi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4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78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95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2A2A2C"/>
          <w:spacing w:val="0"/>
          <w:w w:val="86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240"/>
      </w:pPr>
      <w:r>
        <w:rPr>
          <w:rFonts w:cs="Times New Roman" w:hAnsi="Times New Roman" w:eastAsia="Times New Roman" w:ascii="Times New Roman"/>
          <w:color w:val="121215"/>
          <w:w w:val="60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21215"/>
          <w:w w:val="111"/>
          <w:sz w:val="19"/>
          <w:szCs w:val="19"/>
        </w:rPr>
        <w:t>7</w:t>
      </w:r>
      <w:r>
        <w:rPr>
          <w:rFonts w:cs="Times New Roman" w:hAnsi="Times New Roman" w:eastAsia="Times New Roman" w:ascii="Times New Roman"/>
          <w:color w:val="121215"/>
          <w:w w:val="118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21215"/>
          <w:w w:val="90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21215"/>
          <w:w w:val="101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2A2A2C"/>
          <w:w w:val="109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21215"/>
          <w:w w:val="85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121215"/>
          <w:w w:val="106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21215"/>
          <w:w w:val="80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21215"/>
          <w:w w:val="111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12121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-1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50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21215"/>
          <w:spacing w:val="0"/>
          <w:w w:val="111"/>
          <w:sz w:val="19"/>
          <w:szCs w:val="19"/>
        </w:rPr>
        <w:t>9</w:t>
      </w:r>
      <w:r>
        <w:rPr>
          <w:rFonts w:cs="Times New Roman" w:hAnsi="Times New Roman" w:eastAsia="Times New Roman" w:ascii="Times New Roman"/>
          <w:color w:val="2A2A2C"/>
          <w:spacing w:val="0"/>
          <w:w w:val="100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21215"/>
          <w:spacing w:val="0"/>
          <w:w w:val="106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121215"/>
          <w:spacing w:val="0"/>
          <w:w w:val="80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before="9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ind w:left="226"/>
      </w:pP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       </w:t>
      </w:r>
      <w:r>
        <w:rPr>
          <w:rFonts w:cs="Times New Roman" w:hAnsi="Times New Roman" w:eastAsia="Times New Roman" w:ascii="Times New Roman"/>
          <w:color w:val="121215"/>
          <w:spacing w:val="2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0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21215"/>
          <w:spacing w:val="0"/>
          <w:w w:val="101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121215"/>
          <w:spacing w:val="0"/>
          <w:w w:val="75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21215"/>
          <w:spacing w:val="0"/>
          <w:w w:val="116"/>
          <w:sz w:val="19"/>
          <w:szCs w:val="19"/>
        </w:rPr>
        <w:t>8</w:t>
      </w:r>
      <w:r>
        <w:rPr>
          <w:rFonts w:cs="Times New Roman" w:hAnsi="Times New Roman" w:eastAsia="Times New Roman" w:ascii="Times New Roman"/>
          <w:color w:val="2A2A2C"/>
          <w:spacing w:val="0"/>
          <w:w w:val="111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2A2A2C"/>
          <w:spacing w:val="0"/>
          <w:w w:val="100"/>
          <w:sz w:val="19"/>
          <w:szCs w:val="19"/>
        </w:rPr>
        <w:t>        </w:t>
      </w:r>
      <w:r>
        <w:rPr>
          <w:rFonts w:cs="Times New Roman" w:hAnsi="Times New Roman" w:eastAsia="Times New Roman" w:ascii="Times New Roman"/>
          <w:color w:val="2A2A2C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21215"/>
          <w:spacing w:val="22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4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21215"/>
          <w:spacing w:val="0"/>
          <w:w w:val="117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9"/>
          <w:sz w:val="17"/>
          <w:szCs w:val="17"/>
        </w:rPr>
        <w:t>YH</w:t>
      </w:r>
      <w:r>
        <w:rPr>
          <w:rFonts w:cs="Times New Roman" w:hAnsi="Times New Roman" w:eastAsia="Times New Roman" w:ascii="Times New Roman"/>
          <w:color w:val="121215"/>
          <w:spacing w:val="0"/>
          <w:w w:val="115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10"/>
          <w:sz w:val="17"/>
          <w:szCs w:val="17"/>
        </w:rPr>
        <w:t>W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20"/>
          <w:szCs w:val="20"/>
        </w:rPr>
        <w:jc w:val="left"/>
        <w:spacing w:before="9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240"/>
      </w:pP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rvic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-1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21215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21215"/>
          <w:spacing w:val="27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1"/>
          <w:sz w:val="19"/>
          <w:szCs w:val="19"/>
        </w:rPr>
        <w:t>dd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1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200"/>
        <w:ind w:left="274"/>
        <w:sectPr>
          <w:type w:val="continuous"/>
          <w:pgSz w:w="11900" w:h="16800"/>
          <w:pgMar w:top="900" w:bottom="280" w:left="340" w:right="1680"/>
          <w:cols w:num="2" w:equalWidth="off">
            <w:col w:w="386" w:space="964"/>
            <w:col w:w="8530"/>
          </w:cols>
        </w:sectPr>
      </w:pPr>
      <w:r>
        <w:rPr>
          <w:rFonts w:cs="Times New Roman" w:hAnsi="Times New Roman" w:eastAsia="Times New Roman" w:ascii="Times New Roman"/>
          <w:color w:val="121215"/>
          <w:w w:val="45"/>
          <w:position w:val="-1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21215"/>
          <w:w w:val="126"/>
          <w:position w:val="-1"/>
          <w:sz w:val="19"/>
          <w:szCs w:val="19"/>
        </w:rPr>
        <w:t>8</w:t>
      </w:r>
      <w:r>
        <w:rPr>
          <w:rFonts w:cs="Times New Roman" w:hAnsi="Times New Roman" w:eastAsia="Times New Roman" w:ascii="Times New Roman"/>
          <w:color w:val="2A2A2C"/>
          <w:w w:val="109"/>
          <w:position w:val="-1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21215"/>
          <w:w w:val="96"/>
          <w:position w:val="-1"/>
          <w:sz w:val="19"/>
          <w:szCs w:val="19"/>
        </w:rPr>
        <w:t>02</w:t>
      </w:r>
      <w:r>
        <w:rPr>
          <w:rFonts w:cs="Times New Roman" w:hAnsi="Times New Roman" w:eastAsia="Times New Roman" w:ascii="Times New Roman"/>
          <w:color w:val="121215"/>
          <w:w w:val="118"/>
          <w:position w:val="-1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21215"/>
          <w:w w:val="96"/>
          <w:position w:val="-1"/>
          <w:sz w:val="19"/>
          <w:szCs w:val="19"/>
        </w:rPr>
        <w:t>20</w:t>
      </w:r>
      <w:r>
        <w:rPr>
          <w:rFonts w:cs="Times New Roman" w:hAnsi="Times New Roman" w:eastAsia="Times New Roman" w:ascii="Times New Roman"/>
          <w:color w:val="121215"/>
          <w:w w:val="80"/>
          <w:position w:val="-1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21215"/>
          <w:w w:val="106"/>
          <w:position w:val="-1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121215"/>
          <w:w w:val="100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-9"/>
          <w:w w:val="100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50"/>
          <w:position w:val="-1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21215"/>
          <w:spacing w:val="0"/>
          <w:w w:val="111"/>
          <w:position w:val="-1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-1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21215"/>
          <w:spacing w:val="0"/>
          <w:w w:val="106"/>
          <w:position w:val="-1"/>
          <w:sz w:val="19"/>
          <w:szCs w:val="19"/>
        </w:rPr>
        <w:t>5</w:t>
      </w:r>
      <w:r>
        <w:rPr>
          <w:rFonts w:cs="Times New Roman" w:hAnsi="Times New Roman" w:eastAsia="Times New Roman" w:ascii="Times New Roman"/>
          <w:color w:val="121215"/>
          <w:spacing w:val="0"/>
          <w:w w:val="85"/>
          <w:position w:val="-1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sz w:val="19"/>
          <w:szCs w:val="19"/>
        </w:rPr>
        <w:jc w:val="left"/>
        <w:spacing w:before="1" w:lineRule="exact" w:line="180"/>
        <w:sectPr>
          <w:type w:val="continuous"/>
          <w:pgSz w:w="11900" w:h="16800"/>
          <w:pgMar w:top="900" w:bottom="280" w:left="340" w:right="1680"/>
        </w:sectPr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50"/>
        <w:ind w:left="1614"/>
      </w:pP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     </w:t>
      </w:r>
      <w:r>
        <w:rPr>
          <w:rFonts w:cs="Times New Roman" w:hAnsi="Times New Roman" w:eastAsia="Times New Roman" w:ascii="Times New Roman"/>
          <w:color w:val="121215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7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5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before="9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1619"/>
      </w:pP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21215"/>
          <w:spacing w:val="-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83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0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8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1657" w:right="-39"/>
      </w:pPr>
      <w:r>
        <w:rPr>
          <w:rFonts w:cs="Times New Roman" w:hAnsi="Times New Roman" w:eastAsia="Times New Roman" w:ascii="Times New Roman"/>
          <w:color w:val="121215"/>
          <w:w w:val="50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21215"/>
          <w:w w:val="111"/>
          <w:sz w:val="19"/>
          <w:szCs w:val="19"/>
        </w:rPr>
        <w:t>8</w:t>
      </w:r>
      <w:r>
        <w:rPr>
          <w:rFonts w:cs="Times New Roman" w:hAnsi="Times New Roman" w:eastAsia="Times New Roman" w:ascii="Times New Roman"/>
          <w:color w:val="121215"/>
          <w:w w:val="118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21215"/>
          <w:w w:val="96"/>
          <w:sz w:val="19"/>
          <w:szCs w:val="19"/>
        </w:rPr>
        <w:t>02</w:t>
      </w:r>
      <w:r>
        <w:rPr>
          <w:rFonts w:cs="Times New Roman" w:hAnsi="Times New Roman" w:eastAsia="Times New Roman" w:ascii="Times New Roman"/>
          <w:color w:val="121215"/>
          <w:w w:val="118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21215"/>
          <w:w w:val="90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121215"/>
          <w:w w:val="101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21215"/>
          <w:w w:val="75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21215"/>
          <w:w w:val="111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12121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-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45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21215"/>
          <w:spacing w:val="0"/>
          <w:w w:val="121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2A2A2C"/>
          <w:spacing w:val="0"/>
          <w:w w:val="91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21215"/>
          <w:spacing w:val="0"/>
          <w:w w:val="106"/>
          <w:sz w:val="19"/>
          <w:szCs w:val="19"/>
        </w:rPr>
        <w:t>5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before="9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1638"/>
      </w:pP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     </w:t>
      </w:r>
      <w:r>
        <w:rPr>
          <w:rFonts w:cs="Times New Roman" w:hAnsi="Times New Roman" w:eastAsia="Times New Roman" w:ascii="Times New Roman"/>
          <w:color w:val="121215"/>
          <w:spacing w:val="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7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5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1643"/>
      </w:pP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21215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21215"/>
          <w:spacing w:val="-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102"/>
          <w:sz w:val="19"/>
          <w:szCs w:val="19"/>
        </w:rPr>
        <w:t>try</w:t>
      </w:r>
      <w:r>
        <w:rPr>
          <w:rFonts w:cs="Times New Roman" w:hAnsi="Times New Roman" w:eastAsia="Times New Roman" w:ascii="Times New Roman"/>
          <w:color w:val="2A2A2C"/>
          <w:spacing w:val="0"/>
          <w:w w:val="64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1657" w:right="-49"/>
      </w:pPr>
      <w:r>
        <w:rPr>
          <w:rFonts w:cs="Times New Roman" w:hAnsi="Times New Roman" w:eastAsia="Times New Roman" w:ascii="Times New Roman"/>
          <w:color w:val="121215"/>
          <w:w w:val="90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21215"/>
          <w:w w:val="101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2A2A2C"/>
          <w:w w:val="100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21215"/>
          <w:w w:val="101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21215"/>
          <w:w w:val="90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2A2A2C"/>
          <w:w w:val="128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21215"/>
          <w:w w:val="90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121215"/>
          <w:w w:val="96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21215"/>
          <w:w w:val="80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21215"/>
          <w:w w:val="121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12121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-2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55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21215"/>
          <w:spacing w:val="0"/>
          <w:w w:val="121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121215"/>
          <w:spacing w:val="0"/>
          <w:w w:val="82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21215"/>
          <w:spacing w:val="0"/>
          <w:w w:val="106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21215"/>
          <w:spacing w:val="-1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8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6"/>
        <w:ind w:right="-36"/>
      </w:pPr>
      <w:r>
        <w:br w:type="column"/>
      </w:r>
      <w:r>
        <w:rPr>
          <w:rFonts w:cs="Times New Roman" w:hAnsi="Times New Roman" w:eastAsia="Times New Roman" w:ascii="Times New Roman"/>
          <w:color w:val="121215"/>
          <w:spacing w:val="0"/>
          <w:w w:val="90"/>
          <w:sz w:val="20"/>
          <w:szCs w:val="20"/>
        </w:rPr>
        <w:t>RS</w:t>
      </w:r>
      <w:r>
        <w:rPr>
          <w:rFonts w:cs="Times New Roman" w:hAnsi="Times New Roman" w:eastAsia="Times New Roman" w:ascii="Times New Roman"/>
          <w:color w:val="121215"/>
          <w:spacing w:val="8"/>
          <w:w w:val="9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89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121215"/>
          <w:spacing w:val="0"/>
          <w:w w:val="9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sz w:val="20"/>
          <w:szCs w:val="20"/>
        </w:rPr>
        <w:t>ARE</w:t>
      </w:r>
      <w:r>
        <w:rPr>
          <w:rFonts w:cs="Times New Roman" w:hAnsi="Times New Roman" w:eastAsia="Times New Roman" w:ascii="Times New Roman"/>
          <w:color w:val="8E8E91"/>
          <w:spacing w:val="0"/>
          <w:w w:val="28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4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ind w:left="29" w:right="-46"/>
      </w:pP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21215"/>
          <w:spacing w:val="2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1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21215"/>
          <w:spacing w:val="0"/>
          <w:w w:val="113"/>
          <w:sz w:val="17"/>
          <w:szCs w:val="17"/>
        </w:rPr>
        <w:t>OARE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9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ectPr>
          <w:type w:val="continuous"/>
          <w:pgSz w:w="11900" w:h="16800"/>
          <w:pgMar w:top="900" w:bottom="280" w:left="340" w:right="1680"/>
          <w:cols w:num="3" w:equalWidth="off">
            <w:col w:w="2973" w:space="196"/>
            <w:col w:w="951" w:space="935"/>
            <w:col w:w="4825"/>
          </w:cols>
        </w:sectPr>
      </w:pP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-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3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121215"/>
          <w:spacing w:val="0"/>
          <w:w w:val="93"/>
          <w:sz w:val="19"/>
          <w:szCs w:val="19"/>
        </w:rPr>
        <w:t>9</w:t>
      </w:r>
      <w:r>
        <w:rPr>
          <w:rFonts w:cs="Times New Roman" w:hAnsi="Times New Roman" w:eastAsia="Times New Roman" w:ascii="Times New Roman"/>
          <w:color w:val="121215"/>
          <w:spacing w:val="18"/>
          <w:w w:val="9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85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44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21215"/>
          <w:spacing w:val="0"/>
          <w:w w:val="121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sz w:val="19"/>
          <w:szCs w:val="19"/>
        </w:rPr>
        <w:t>9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                                                      </w:t>
      </w:r>
      <w:r>
        <w:rPr>
          <w:rFonts w:cs="Times New Roman" w:hAnsi="Times New Roman" w:eastAsia="Times New Roman" w:ascii="Times New Roman"/>
          <w:color w:val="121215"/>
          <w:spacing w:val="-2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1"/>
          <w:sz w:val="19"/>
          <w:szCs w:val="19"/>
        </w:rPr>
        <w:t>IU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-12"/>
          <w:w w:val="100"/>
          <w:position w:val="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1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1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before="85"/>
        <w:ind w:left="2003" w:right="2291"/>
      </w:pPr>
      <w:r>
        <w:rPr>
          <w:rFonts w:cs="Times New Roman" w:hAnsi="Times New Roman" w:eastAsia="Times New Roman" w:ascii="Times New Roman"/>
          <w:color w:val="121215"/>
          <w:spacing w:val="0"/>
          <w:w w:val="86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86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86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86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121215"/>
          <w:spacing w:val="21"/>
          <w:w w:val="86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86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121215"/>
          <w:spacing w:val="0"/>
          <w:w w:val="86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121215"/>
          <w:spacing w:val="0"/>
          <w:w w:val="86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86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86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86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86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86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86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86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121215"/>
          <w:spacing w:val="26"/>
          <w:w w:val="86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86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86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86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121215"/>
          <w:spacing w:val="14"/>
          <w:w w:val="86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86"/>
          <w:sz w:val="21"/>
          <w:szCs w:val="21"/>
        </w:rPr>
        <w:t>-</w:t>
      </w:r>
      <w:r>
        <w:rPr>
          <w:rFonts w:cs="Times New Roman" w:hAnsi="Times New Roman" w:eastAsia="Times New Roman" w:ascii="Times New Roman"/>
          <w:color w:val="121215"/>
          <w:spacing w:val="5"/>
          <w:w w:val="86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86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86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86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86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121215"/>
          <w:spacing w:val="0"/>
          <w:w w:val="86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86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86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121215"/>
          <w:spacing w:val="33"/>
          <w:w w:val="86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82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23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color w:val="121215"/>
          <w:spacing w:val="-19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83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83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121215"/>
          <w:spacing w:val="16"/>
          <w:w w:val="83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82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91"/>
          <w:sz w:val="21"/>
          <w:szCs w:val="21"/>
        </w:rPr>
        <w:t>on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sz w:val="21"/>
          <w:szCs w:val="21"/>
        </w:rPr>
        <w:t>f</w:t>
      </w:r>
      <w:r>
        <w:rPr>
          <w:rFonts w:cs="Times New Roman" w:hAnsi="Times New Roman" w:eastAsia="Times New Roman" w:ascii="Times New Roman"/>
          <w:color w:val="121215"/>
          <w:spacing w:val="0"/>
          <w:w w:val="74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91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87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91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107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66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93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99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84"/>
          <w:sz w:val="21"/>
          <w:szCs w:val="21"/>
        </w:rPr>
        <w:t>W</w:t>
      </w:r>
      <w:r>
        <w:rPr>
          <w:rFonts w:cs="Times New Roman" w:hAnsi="Times New Roman" w:eastAsia="Times New Roman" w:ascii="Times New Roman"/>
          <w:color w:val="121215"/>
          <w:spacing w:val="0"/>
          <w:w w:val="98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82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99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87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31"/>
          <w:szCs w:val="31"/>
        </w:rPr>
        <w:jc w:val="center"/>
        <w:spacing w:lineRule="exact" w:line="320"/>
        <w:ind w:left="3019" w:right="3298"/>
      </w:pPr>
      <w:r>
        <w:rPr>
          <w:rFonts w:cs="Times New Roman" w:hAnsi="Times New Roman" w:eastAsia="Times New Roman" w:ascii="Times New Roman"/>
          <w:color w:val="121215"/>
          <w:spacing w:val="0"/>
          <w:w w:val="57"/>
          <w:sz w:val="31"/>
          <w:szCs w:val="31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57"/>
          <w:sz w:val="31"/>
          <w:szCs w:val="31"/>
        </w:rPr>
        <w:t>C</w:t>
      </w:r>
      <w:r>
        <w:rPr>
          <w:rFonts w:cs="Times New Roman" w:hAnsi="Times New Roman" w:eastAsia="Times New Roman" w:ascii="Times New Roman"/>
          <w:color w:val="121215"/>
          <w:spacing w:val="15"/>
          <w:w w:val="57"/>
          <w:sz w:val="31"/>
          <w:szCs w:val="31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57"/>
          <w:sz w:val="31"/>
          <w:szCs w:val="31"/>
        </w:rPr>
        <w:t>C</w:t>
      </w:r>
      <w:r>
        <w:rPr>
          <w:rFonts w:cs="Times New Roman" w:hAnsi="Times New Roman" w:eastAsia="Times New Roman" w:ascii="Times New Roman"/>
          <w:color w:val="121215"/>
          <w:spacing w:val="9"/>
          <w:w w:val="57"/>
          <w:sz w:val="31"/>
          <w:szCs w:val="31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57"/>
          <w:sz w:val="31"/>
          <w:szCs w:val="31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57"/>
          <w:sz w:val="31"/>
          <w:szCs w:val="31"/>
        </w:rPr>
        <w:t>H</w:t>
      </w:r>
      <w:r>
        <w:rPr>
          <w:rFonts w:cs="Times New Roman" w:hAnsi="Times New Roman" w:eastAsia="Times New Roman" w:ascii="Times New Roman"/>
          <w:color w:val="121215"/>
          <w:spacing w:val="0"/>
          <w:w w:val="57"/>
          <w:sz w:val="31"/>
          <w:szCs w:val="31"/>
        </w:rPr>
        <w:t>RI</w:t>
      </w:r>
      <w:r>
        <w:rPr>
          <w:rFonts w:cs="Times New Roman" w:hAnsi="Times New Roman" w:eastAsia="Times New Roman" w:ascii="Times New Roman"/>
          <w:color w:val="121215"/>
          <w:spacing w:val="0"/>
          <w:w w:val="57"/>
          <w:sz w:val="31"/>
          <w:szCs w:val="31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57"/>
          <w:sz w:val="31"/>
          <w:szCs w:val="31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57"/>
          <w:sz w:val="31"/>
          <w:szCs w:val="31"/>
        </w:rPr>
        <w:t>M</w:t>
      </w:r>
      <w:r>
        <w:rPr>
          <w:rFonts w:cs="Times New Roman" w:hAnsi="Times New Roman" w:eastAsia="Times New Roman" w:ascii="Times New Roman"/>
          <w:color w:val="121215"/>
          <w:spacing w:val="0"/>
          <w:w w:val="57"/>
          <w:sz w:val="31"/>
          <w:szCs w:val="31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57"/>
          <w:sz w:val="31"/>
          <w:szCs w:val="31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57"/>
          <w:sz w:val="31"/>
          <w:szCs w:val="31"/>
        </w:rPr>
        <w:t>   </w:t>
      </w:r>
      <w:r>
        <w:rPr>
          <w:rFonts w:cs="Times New Roman" w:hAnsi="Times New Roman" w:eastAsia="Times New Roman" w:ascii="Times New Roman"/>
          <w:color w:val="121215"/>
          <w:spacing w:val="29"/>
          <w:w w:val="57"/>
          <w:sz w:val="31"/>
          <w:szCs w:val="31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49"/>
          <w:sz w:val="31"/>
          <w:szCs w:val="31"/>
        </w:rPr>
        <w:t>2</w:t>
      </w:r>
      <w:r>
        <w:rPr>
          <w:rFonts w:cs="Times New Roman" w:hAnsi="Times New Roman" w:eastAsia="Times New Roman" w:ascii="Times New Roman"/>
          <w:color w:val="121215"/>
          <w:spacing w:val="0"/>
          <w:w w:val="61"/>
          <w:sz w:val="31"/>
          <w:szCs w:val="31"/>
        </w:rPr>
        <w:t>3</w:t>
      </w:r>
      <w:r>
        <w:rPr>
          <w:rFonts w:cs="Times New Roman" w:hAnsi="Times New Roman" w:eastAsia="Times New Roman" w:ascii="Times New Roman"/>
          <w:color w:val="121215"/>
          <w:spacing w:val="0"/>
          <w:w w:val="65"/>
          <w:sz w:val="31"/>
          <w:szCs w:val="31"/>
        </w:rPr>
        <w:t>0</w:t>
      </w:r>
      <w:r>
        <w:rPr>
          <w:rFonts w:cs="Times New Roman" w:hAnsi="Times New Roman" w:eastAsia="Times New Roman" w:ascii="Times New Roman"/>
          <w:color w:val="121215"/>
          <w:spacing w:val="0"/>
          <w:w w:val="49"/>
          <w:sz w:val="31"/>
          <w:szCs w:val="31"/>
        </w:rPr>
        <w:t>1</w:t>
      </w:r>
      <w:r>
        <w:rPr>
          <w:rFonts w:cs="Times New Roman" w:hAnsi="Times New Roman" w:eastAsia="Times New Roman" w:ascii="Times New Roman"/>
          <w:color w:val="121215"/>
          <w:spacing w:val="0"/>
          <w:w w:val="74"/>
          <w:sz w:val="31"/>
          <w:szCs w:val="31"/>
        </w:rPr>
        <w:t>7</w:t>
      </w:r>
      <w:r>
        <w:rPr>
          <w:rFonts w:cs="Times New Roman" w:hAnsi="Times New Roman" w:eastAsia="Times New Roman" w:ascii="Times New Roman"/>
          <w:color w:val="121215"/>
          <w:spacing w:val="0"/>
          <w:w w:val="55"/>
          <w:sz w:val="31"/>
          <w:szCs w:val="31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31"/>
          <w:szCs w:val="31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center"/>
        <w:spacing w:lineRule="exact" w:line="200"/>
        <w:ind w:left="393" w:right="599"/>
      </w:pPr>
      <w:r>
        <w:rPr>
          <w:rFonts w:cs="Times New Roman" w:hAnsi="Times New Roman" w:eastAsia="Times New Roman" w:ascii="Times New Roman"/>
          <w:color w:val="121215"/>
          <w:w w:val="94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w w:val="9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21215"/>
          <w:w w:val="64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21215"/>
          <w:w w:val="101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121215"/>
          <w:w w:val="111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21215"/>
          <w:w w:val="96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21215"/>
          <w:w w:val="106"/>
          <w:sz w:val="19"/>
          <w:szCs w:val="19"/>
        </w:rPr>
        <w:t>5</w:t>
      </w:r>
      <w:r>
        <w:rPr>
          <w:rFonts w:cs="Times New Roman" w:hAnsi="Times New Roman" w:eastAsia="Times New Roman" w:ascii="Times New Roman"/>
          <w:color w:val="121215"/>
          <w:w w:val="85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21215"/>
          <w:w w:val="111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121215"/>
          <w:w w:val="96"/>
          <w:sz w:val="19"/>
          <w:szCs w:val="19"/>
        </w:rPr>
        <w:t>6</w:t>
      </w:r>
      <w:r>
        <w:rPr>
          <w:rFonts w:cs="Times New Roman" w:hAnsi="Times New Roman" w:eastAsia="Times New Roman" w:ascii="Times New Roman"/>
          <w:color w:val="121215"/>
          <w:w w:val="118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21215"/>
          <w:w w:val="80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21215"/>
          <w:w w:val="106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121215"/>
          <w:spacing w:val="2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13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21215"/>
          <w:spacing w:val="0"/>
          <w:w w:val="95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sz w:val="19"/>
          <w:szCs w:val="19"/>
        </w:rPr>
        <w:t>yp</w:t>
      </w:r>
      <w:r>
        <w:rPr>
          <w:rFonts w:cs="Times New Roman" w:hAnsi="Times New Roman" w:eastAsia="Times New Roman" w:ascii="Times New Roman"/>
          <w:color w:val="121215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52528"/>
          <w:spacing w:val="0"/>
          <w:w w:val="64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21215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1"/>
          <w:sz w:val="19"/>
          <w:szCs w:val="19"/>
        </w:rPr>
        <w:t>No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9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99"/>
          <w:sz w:val="19"/>
          <w:szCs w:val="19"/>
        </w:rPr>
        <w:t>fi</w:t>
      </w:r>
      <w:r>
        <w:rPr>
          <w:rFonts w:cs="Times New Roman" w:hAnsi="Times New Roman" w:eastAsia="Times New Roman" w:ascii="Times New Roman"/>
          <w:color w:val="121215"/>
          <w:spacing w:val="0"/>
          <w:w w:val="108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9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52528"/>
          <w:spacing w:val="0"/>
          <w:w w:val="100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21215"/>
          <w:spacing w:val="0"/>
          <w:w w:val="99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21215"/>
          <w:spacing w:val="0"/>
          <w:w w:val="95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252528"/>
          <w:spacing w:val="0"/>
          <w:w w:val="128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21215"/>
          <w:spacing w:val="0"/>
          <w:w w:val="94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04"/>
          <w:sz w:val="19"/>
          <w:szCs w:val="19"/>
        </w:rPr>
        <w:t>th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13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252528"/>
          <w:spacing w:val="0"/>
          <w:w w:val="64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21215"/>
          <w:spacing w:val="0"/>
          <w:w w:val="105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94"/>
          <w:sz w:val="19"/>
          <w:szCs w:val="19"/>
        </w:rPr>
        <w:t>-4</w:t>
      </w:r>
      <w:r>
        <w:rPr>
          <w:rFonts w:cs="Times New Roman" w:hAnsi="Times New Roman" w:eastAsia="Times New Roman" w:ascii="Times New Roman"/>
          <w:color w:val="121215"/>
          <w:spacing w:val="2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sz w:val="19"/>
          <w:szCs w:val="19"/>
        </w:rPr>
        <w:t>atus</w:t>
      </w:r>
      <w:r>
        <w:rPr>
          <w:rFonts w:cs="Times New Roman" w:hAnsi="Times New Roman" w:eastAsia="Times New Roman" w:ascii="Times New Roman"/>
          <w:color w:val="252528"/>
          <w:spacing w:val="0"/>
          <w:w w:val="96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sz w:val="19"/>
          <w:szCs w:val="19"/>
        </w:rPr>
        <w:t>!</w:t>
      </w:r>
      <w:r>
        <w:rPr>
          <w:rFonts w:cs="Times New Roman" w:hAnsi="Times New Roman" w:eastAsia="Times New Roman" w:ascii="Times New Roman"/>
          <w:color w:val="121215"/>
          <w:spacing w:val="14"/>
          <w:w w:val="9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21215"/>
          <w:spacing w:val="-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18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as</w:t>
      </w:r>
      <w:r>
        <w:rPr>
          <w:rFonts w:cs="Times New Roman" w:hAnsi="Times New Roman" w:eastAsia="Times New Roman" w:ascii="Times New Roman"/>
          <w:color w:val="121215"/>
          <w:spacing w:val="0"/>
          <w:w w:val="103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252528"/>
          <w:spacing w:val="0"/>
          <w:w w:val="7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21215"/>
          <w:spacing w:val="0"/>
          <w:w w:val="10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99"/>
          <w:sz w:val="19"/>
          <w:szCs w:val="19"/>
        </w:rPr>
        <w:t>ri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Inc</w:t>
      </w:r>
      <w:r>
        <w:rPr>
          <w:rFonts w:cs="Times New Roman" w:hAnsi="Times New Roman" w:eastAsia="Times New Roman" w:ascii="Times New Roman"/>
          <w:color w:val="121215"/>
          <w:spacing w:val="0"/>
          <w:w w:val="9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06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before="7"/>
        <w:ind w:left="3795" w:right="4059"/>
      </w:pPr>
      <w:r>
        <w:rPr>
          <w:rFonts w:cs="Times New Roman" w:hAnsi="Times New Roman" w:eastAsia="Times New Roman" w:ascii="Times New Roman"/>
          <w:color w:val="121215"/>
          <w:w w:val="82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color w:val="121215"/>
          <w:w w:val="93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121215"/>
          <w:w w:val="88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color w:val="252528"/>
          <w:w w:val="74"/>
          <w:sz w:val="21"/>
          <w:szCs w:val="21"/>
        </w:rPr>
        <w:t>:</w:t>
      </w:r>
      <w:r>
        <w:rPr>
          <w:rFonts w:cs="Times New Roman" w:hAnsi="Times New Roman" w:eastAsia="Times New Roman" w:ascii="Times New Roman"/>
          <w:color w:val="121215"/>
          <w:w w:val="92"/>
          <w:sz w:val="21"/>
          <w:szCs w:val="21"/>
        </w:rPr>
        <w:t>MD</w:t>
      </w:r>
      <w:r>
        <w:rPr>
          <w:rFonts w:cs="Times New Roman" w:hAnsi="Times New Roman" w:eastAsia="Times New Roman" w:ascii="Times New Roman"/>
          <w:color w:val="000000"/>
          <w:w w:val="10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center"/>
        <w:spacing w:before="12"/>
        <w:ind w:left="3233" w:right="3497"/>
      </w:pPr>
      <w:r>
        <w:rPr>
          <w:rFonts w:cs="Times New Roman" w:hAnsi="Times New Roman" w:eastAsia="Times New Roman" w:ascii="Times New Roman"/>
          <w:color w:val="121215"/>
          <w:spacing w:val="0"/>
          <w:w w:val="103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103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3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10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3"/>
          <w:sz w:val="19"/>
          <w:szCs w:val="19"/>
        </w:rPr>
        <w:t>il</w:t>
      </w:r>
      <w:r>
        <w:rPr>
          <w:rFonts w:cs="Times New Roman" w:hAnsi="Times New Roman" w:eastAsia="Times New Roman" w:ascii="Times New Roman"/>
          <w:color w:val="121215"/>
          <w:spacing w:val="0"/>
          <w:w w:val="103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5"/>
          <w:w w:val="10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21215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8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1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21215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18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9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01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21215"/>
          <w:spacing w:val="0"/>
          <w:w w:val="108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37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9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0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1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69"/>
        <w:ind w:left="288"/>
      </w:pP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RI</w:t>
      </w:r>
      <w:r>
        <w:rPr>
          <w:rFonts w:cs="Times New Roman" w:hAnsi="Times New Roman" w:eastAsia="Times New Roman" w:ascii="Times New Roman"/>
          <w:color w:val="121215"/>
          <w:spacing w:val="-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-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thi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21215"/>
          <w:spacing w:val="1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ti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nd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21215"/>
          <w:spacing w:val="16"/>
          <w:w w:val="9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on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sz w:val="19"/>
          <w:szCs w:val="19"/>
        </w:rPr>
        <w:t>th</w:t>
      </w:r>
      <w:r>
        <w:rPr>
          <w:rFonts w:cs="Times New Roman" w:hAnsi="Times New Roman" w:eastAsia="Times New Roman" w:ascii="Times New Roman"/>
          <w:color w:val="121215"/>
          <w:spacing w:val="9"/>
          <w:w w:val="9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52528"/>
          <w:spacing w:val="0"/>
          <w:w w:val="10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252528"/>
          <w:spacing w:val="0"/>
          <w:w w:val="10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331"/>
      </w:pPr>
      <w:r>
        <w:rPr>
          <w:rFonts w:cs="Times New Roman" w:hAnsi="Times New Roman" w:eastAsia="Times New Roman" w:ascii="Times New Roman"/>
          <w:color w:val="121215"/>
          <w:w w:val="48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21215"/>
          <w:w w:val="117"/>
          <w:sz w:val="18"/>
          <w:szCs w:val="18"/>
        </w:rPr>
        <w:t>8</w:t>
      </w:r>
      <w:r>
        <w:rPr>
          <w:rFonts w:cs="Times New Roman" w:hAnsi="Times New Roman" w:eastAsia="Times New Roman" w:ascii="Times New Roman"/>
          <w:color w:val="252528"/>
          <w:w w:val="125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21215"/>
          <w:w w:val="96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21215"/>
          <w:w w:val="106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252528"/>
          <w:w w:val="125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252528"/>
          <w:w w:val="96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21215"/>
          <w:w w:val="106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21215"/>
          <w:w w:val="85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21215"/>
          <w:w w:val="117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12121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58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21215"/>
          <w:spacing w:val="0"/>
          <w:w w:val="106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121215"/>
          <w:spacing w:val="0"/>
          <w:w w:val="115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121215"/>
          <w:spacing w:val="0"/>
          <w:w w:val="106"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color w:val="121215"/>
          <w:spacing w:val="0"/>
          <w:w w:val="101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5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auto" w:line="474"/>
        <w:ind w:left="317" w:right="5598"/>
      </w:pP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IV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     </w:t>
      </w:r>
      <w:r>
        <w:rPr>
          <w:rFonts w:cs="Times New Roman" w:hAnsi="Times New Roman" w:eastAsia="Times New Roman" w:ascii="Times New Roman"/>
          <w:color w:val="121215"/>
          <w:spacing w:val="2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7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20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         </w:t>
      </w:r>
      <w:r>
        <w:rPr>
          <w:rFonts w:cs="Times New Roman" w:hAnsi="Times New Roman" w:eastAsia="Times New Roman" w:ascii="Times New Roman"/>
          <w:color w:val="121215"/>
          <w:spacing w:val="3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-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OARE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5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95"/>
          <w:sz w:val="19"/>
          <w:szCs w:val="19"/>
        </w:rPr>
        <w:t>ri</w:t>
      </w:r>
      <w:r>
        <w:rPr>
          <w:rFonts w:cs="Times New Roman" w:hAnsi="Times New Roman" w:eastAsia="Times New Roman" w:ascii="Times New Roman"/>
          <w:color w:val="121215"/>
          <w:spacing w:val="0"/>
          <w:w w:val="95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21215"/>
          <w:spacing w:val="0"/>
          <w:w w:val="95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6"/>
          <w:w w:val="9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Re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21215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9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99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99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99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99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99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99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9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3"/>
          <w:w w:val="9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10"/>
          <w:w w:val="10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87"/>
          <w:sz w:val="19"/>
          <w:szCs w:val="19"/>
        </w:rPr>
        <w:t>fi</w:t>
      </w:r>
      <w:r>
        <w:rPr>
          <w:rFonts w:cs="Times New Roman" w:hAnsi="Times New Roman" w:eastAsia="Times New Roman" w:ascii="Times New Roman"/>
          <w:color w:val="121215"/>
          <w:spacing w:val="0"/>
          <w:w w:val="102"/>
          <w:sz w:val="19"/>
          <w:szCs w:val="19"/>
        </w:rPr>
        <w:t>rm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1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706E74"/>
          <w:spacing w:val="0"/>
          <w:w w:val="136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341"/>
      </w:pPr>
      <w:r>
        <w:rPr>
          <w:rFonts w:cs="Times New Roman" w:hAnsi="Times New Roman" w:eastAsia="Times New Roman" w:ascii="Times New Roman"/>
          <w:color w:val="121215"/>
          <w:w w:val="53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21215"/>
          <w:w w:val="122"/>
          <w:sz w:val="18"/>
          <w:szCs w:val="18"/>
        </w:rPr>
        <w:t>8</w:t>
      </w:r>
      <w:r>
        <w:rPr>
          <w:rFonts w:cs="Times New Roman" w:hAnsi="Times New Roman" w:eastAsia="Times New Roman" w:ascii="Times New Roman"/>
          <w:color w:val="121215"/>
          <w:w w:val="125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21215"/>
          <w:w w:val="96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21215"/>
          <w:w w:val="101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252528"/>
          <w:w w:val="125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21215"/>
          <w:w w:val="96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21215"/>
          <w:w w:val="112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21215"/>
          <w:w w:val="8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21215"/>
          <w:w w:val="117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12121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-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58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21215"/>
          <w:spacing w:val="0"/>
          <w:w w:val="117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252528"/>
          <w:spacing w:val="0"/>
          <w:w w:val="115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121215"/>
          <w:spacing w:val="0"/>
          <w:w w:val="101"/>
          <w:sz w:val="18"/>
          <w:szCs w:val="18"/>
        </w:rPr>
        <w:t>53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2"/>
          <w:szCs w:val="22"/>
        </w:rPr>
        <w:jc w:val="left"/>
        <w:spacing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200"/>
        <w:ind w:left="327"/>
      </w:pP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     </w:t>
      </w:r>
      <w:r>
        <w:rPr>
          <w:rFonts w:cs="Times New Roman" w:hAnsi="Times New Roman" w:eastAsia="Times New Roman" w:ascii="Times New Roman"/>
          <w:color w:val="121215"/>
          <w:spacing w:val="2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7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          </w:t>
      </w:r>
      <w:r>
        <w:rPr>
          <w:rFonts w:cs="Times New Roman" w:hAnsi="Times New Roman" w:eastAsia="Times New Roman" w:ascii="Times New Roman"/>
          <w:color w:val="121215"/>
          <w:spacing w:val="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RS</w:t>
      </w:r>
      <w:r>
        <w:rPr>
          <w:rFonts w:cs="Times New Roman" w:hAnsi="Times New Roman" w:eastAsia="Times New Roman" w:ascii="Times New Roman"/>
          <w:color w:val="121215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9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121215"/>
          <w:spacing w:val="0"/>
          <w:w w:val="11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06"/>
          <w:sz w:val="18"/>
          <w:szCs w:val="18"/>
        </w:rPr>
        <w:t>ARE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16"/>
          <w:szCs w:val="16"/>
        </w:rPr>
        <w:jc w:val="left"/>
        <w:spacing w:before="6" w:lineRule="exact" w:line="160"/>
        <w:sectPr>
          <w:pgSz w:w="11900" w:h="16800"/>
          <w:pgMar w:top="880" w:bottom="280" w:left="1560" w:right="1680"/>
        </w:sectPr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8"/>
        <w:ind w:left="106" w:right="-47"/>
      </w:pPr>
      <w:r>
        <w:rPr>
          <w:rFonts w:cs="Times New Roman" w:hAnsi="Times New Roman" w:eastAsia="Times New Roman" w:ascii="Times New Roman"/>
          <w:color w:val="9FA0A3"/>
          <w:spacing w:val="0"/>
          <w:w w:val="16"/>
          <w:sz w:val="18"/>
          <w:szCs w:val="18"/>
        </w:rPr>
        <w:t>·</w:t>
      </w:r>
      <w:r>
        <w:rPr>
          <w:rFonts w:cs="Times New Roman" w:hAnsi="Times New Roman" w:eastAsia="Times New Roman" w:ascii="Times New Roman"/>
          <w:color w:val="9FA0A3"/>
          <w:spacing w:val="0"/>
          <w:w w:val="16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color w:val="9FA0A3"/>
          <w:spacing w:val="5"/>
          <w:w w:val="16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9FA0A3"/>
          <w:spacing w:val="0"/>
          <w:w w:val="24"/>
          <w:sz w:val="18"/>
          <w:szCs w:val="18"/>
        </w:rPr>
        <w:t>·</w:t>
      </w:r>
      <w:r>
        <w:rPr>
          <w:rFonts w:cs="Times New Roman" w:hAnsi="Times New Roman" w:eastAsia="Times New Roman" w:ascii="Times New Roman"/>
          <w:color w:val="9FA0A3"/>
          <w:spacing w:val="0"/>
          <w:w w:val="24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color w:val="9FA0A3"/>
          <w:spacing w:val="11"/>
          <w:w w:val="2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9FA0A3"/>
          <w:spacing w:val="0"/>
          <w:w w:val="16"/>
          <w:sz w:val="18"/>
          <w:szCs w:val="18"/>
        </w:rPr>
        <w:t>·</w:t>
      </w:r>
      <w:r>
        <w:rPr>
          <w:rFonts w:cs="Times New Roman" w:hAnsi="Times New Roman" w:eastAsia="Times New Roman" w:ascii="Times New Roman"/>
          <w:color w:val="9FA0A3"/>
          <w:spacing w:val="0"/>
          <w:w w:val="16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color w:val="9FA0A3"/>
          <w:spacing w:val="0"/>
          <w:w w:val="16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9FA0A3"/>
          <w:spacing w:val="0"/>
          <w:w w:val="24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color w:val="9FA0A3"/>
          <w:spacing w:val="0"/>
          <w:w w:val="53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9FA0A3"/>
          <w:spacing w:val="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8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14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5"/>
          <w:sz w:val="18"/>
          <w:szCs w:val="18"/>
        </w:rPr>
        <w:t>rv</w:t>
      </w:r>
      <w:r>
        <w:rPr>
          <w:rFonts w:cs="Times New Roman" w:hAnsi="Times New Roman" w:eastAsia="Times New Roman" w:ascii="Times New Roman"/>
          <w:color w:val="121215"/>
          <w:spacing w:val="0"/>
          <w:w w:val="106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02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8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21215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52528"/>
          <w:spacing w:val="0"/>
          <w:w w:val="100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121215"/>
          <w:spacing w:val="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21215"/>
          <w:spacing w:val="2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108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6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21215"/>
          <w:spacing w:val="0"/>
          <w:w w:val="102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6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107"/>
          <w:sz w:val="18"/>
          <w:szCs w:val="18"/>
        </w:rPr>
        <w:t>ed</w:t>
      </w:r>
      <w:r>
        <w:rPr>
          <w:rFonts w:cs="Times New Roman" w:hAnsi="Times New Roman" w:eastAsia="Times New Roman" w:ascii="Times New Roman"/>
          <w:color w:val="7F7F83"/>
          <w:spacing w:val="0"/>
          <w:w w:val="64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7F7F83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7F7F83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BAB9BE"/>
          <w:spacing w:val="0"/>
          <w:w w:val="32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9FA0A3"/>
          <w:spacing w:val="0"/>
          <w:w w:val="128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17"/>
          <w:szCs w:val="17"/>
        </w:rPr>
        <w:jc w:val="left"/>
        <w:spacing w:lineRule="exact" w:line="160"/>
      </w:pPr>
      <w:r>
        <w:br w:type="column"/>
      </w: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5"/>
          <w:szCs w:val="25"/>
        </w:rPr>
        <w:jc w:val="left"/>
        <w:spacing w:lineRule="exact" w:line="280"/>
        <w:sectPr>
          <w:type w:val="continuous"/>
          <w:pgSz w:w="11900" w:h="16800"/>
          <w:pgMar w:top="900" w:bottom="280" w:left="1560" w:right="1680"/>
          <w:cols w:num="2" w:equalWidth="off">
            <w:col w:w="2367" w:space="1473"/>
            <w:col w:w="4820"/>
          </w:cols>
        </w:sectPr>
      </w:pPr>
      <w:r>
        <w:rPr>
          <w:rFonts w:cs="Arial" w:hAnsi="Arial" w:eastAsia="Arial" w:ascii="Arial"/>
          <w:color w:val="9FA0A3"/>
          <w:spacing w:val="0"/>
          <w:w w:val="100"/>
          <w:position w:val="-1"/>
          <w:sz w:val="14"/>
          <w:szCs w:val="14"/>
        </w:rPr>
        <w:t>"</w:t>
      </w:r>
      <w:r>
        <w:rPr>
          <w:rFonts w:cs="Arial" w:hAnsi="Arial" w:eastAsia="Arial" w:ascii="Arial"/>
          <w:color w:val="9FA0A3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color w:val="9FA0A3"/>
          <w:spacing w:val="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color w:val="5F5E63"/>
          <w:spacing w:val="0"/>
          <w:w w:val="27"/>
          <w:position w:val="-1"/>
          <w:sz w:val="25"/>
          <w:szCs w:val="25"/>
        </w:rPr>
        <w:t>.</w:t>
      </w:r>
      <w:r>
        <w:rPr>
          <w:rFonts w:cs="Arial" w:hAnsi="Arial" w:eastAsia="Arial" w:ascii="Arial"/>
          <w:color w:val="BAB9BE"/>
          <w:spacing w:val="0"/>
          <w:w w:val="27"/>
          <w:position w:val="-1"/>
          <w:sz w:val="25"/>
          <w:szCs w:val="25"/>
        </w:rPr>
        <w:t>.</w:t>
      </w:r>
      <w:r>
        <w:rPr>
          <w:rFonts w:cs="Arial" w:hAnsi="Arial" w:eastAsia="Arial" w:ascii="Arial"/>
          <w:color w:val="706E74"/>
          <w:spacing w:val="0"/>
          <w:w w:val="41"/>
          <w:position w:val="-1"/>
          <w:sz w:val="25"/>
          <w:szCs w:val="25"/>
        </w:rPr>
        <w:t>.</w:t>
      </w:r>
      <w:r>
        <w:rPr>
          <w:rFonts w:cs="Arial" w:hAnsi="Arial" w:eastAsia="Arial" w:ascii="Arial"/>
          <w:color w:val="454448"/>
          <w:spacing w:val="0"/>
          <w:w w:val="48"/>
          <w:position w:val="-1"/>
          <w:sz w:val="25"/>
          <w:szCs w:val="25"/>
        </w:rPr>
        <w:t>.</w:t>
      </w:r>
      <w:r>
        <w:rPr>
          <w:rFonts w:cs="Arial" w:hAnsi="Arial" w:eastAsia="Arial" w:ascii="Arial"/>
          <w:color w:val="7F7F83"/>
          <w:spacing w:val="0"/>
          <w:w w:val="83"/>
          <w:position w:val="-1"/>
          <w:sz w:val="25"/>
          <w:szCs w:val="25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5"/>
          <w:szCs w:val="2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6"/>
        <w:ind w:left="360"/>
      </w:pPr>
      <w:r>
        <w:rPr>
          <w:rFonts w:cs="Times New Roman" w:hAnsi="Times New Roman" w:eastAsia="Times New Roman" w:ascii="Times New Roman"/>
          <w:color w:val="121215"/>
          <w:w w:val="53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21215"/>
          <w:w w:val="117"/>
          <w:sz w:val="18"/>
          <w:szCs w:val="18"/>
        </w:rPr>
        <w:t>8</w:t>
      </w:r>
      <w:r>
        <w:rPr>
          <w:rFonts w:cs="Times New Roman" w:hAnsi="Times New Roman" w:eastAsia="Times New Roman" w:ascii="Times New Roman"/>
          <w:color w:val="121215"/>
          <w:w w:val="135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21215"/>
          <w:w w:val="96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21215"/>
          <w:w w:val="101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21215"/>
          <w:w w:val="125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21215"/>
          <w:w w:val="96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21215"/>
          <w:w w:val="106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21215"/>
          <w:w w:val="96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21215"/>
          <w:w w:val="106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12121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58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21215"/>
          <w:spacing w:val="0"/>
          <w:w w:val="117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252528"/>
          <w:spacing w:val="0"/>
          <w:w w:val="96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121215"/>
          <w:spacing w:val="0"/>
          <w:w w:val="112"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color w:val="121215"/>
          <w:spacing w:val="0"/>
          <w:w w:val="101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5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346"/>
      </w:pP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     </w:t>
      </w:r>
      <w:r>
        <w:rPr>
          <w:rFonts w:cs="Times New Roman" w:hAnsi="Times New Roman" w:eastAsia="Times New Roman" w:ascii="Times New Roman"/>
          <w:color w:val="121215"/>
          <w:spacing w:val="3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7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252528"/>
          <w:spacing w:val="0"/>
          <w:w w:val="100"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         </w:t>
      </w:r>
      <w:r>
        <w:rPr>
          <w:rFonts w:cs="Times New Roman" w:hAnsi="Times New Roman" w:eastAsia="Times New Roman" w:ascii="Times New Roman"/>
          <w:color w:val="121215"/>
          <w:spacing w:val="4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21215"/>
          <w:spacing w:val="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121215"/>
          <w:spacing w:val="0"/>
          <w:w w:val="107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06"/>
          <w:sz w:val="18"/>
          <w:szCs w:val="18"/>
        </w:rPr>
        <w:t>ARE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2"/>
          <w:szCs w:val="22"/>
        </w:rPr>
        <w:jc w:val="left"/>
        <w:spacing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355"/>
      </w:pP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rv</w:t>
      </w:r>
      <w:r>
        <w:rPr>
          <w:rFonts w:cs="Times New Roman" w:hAnsi="Times New Roman" w:eastAsia="Times New Roman" w:ascii="Times New Roman"/>
          <w:color w:val="252528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-1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52528"/>
          <w:spacing w:val="0"/>
          <w:w w:val="99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21215"/>
          <w:spacing w:val="0"/>
          <w:w w:val="82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21215"/>
          <w:spacing w:val="0"/>
          <w:w w:val="10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6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21215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21215"/>
          <w:spacing w:val="1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394"/>
      </w:pPr>
      <w:r>
        <w:rPr>
          <w:rFonts w:cs="Times New Roman" w:hAnsi="Times New Roman" w:eastAsia="Times New Roman" w:ascii="Times New Roman"/>
          <w:color w:val="121215"/>
          <w:w w:val="48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21215"/>
          <w:w w:val="117"/>
          <w:sz w:val="18"/>
          <w:szCs w:val="18"/>
        </w:rPr>
        <w:t>8</w:t>
      </w:r>
      <w:r>
        <w:rPr>
          <w:rFonts w:cs="Times New Roman" w:hAnsi="Times New Roman" w:eastAsia="Times New Roman" w:ascii="Times New Roman"/>
          <w:color w:val="252528"/>
          <w:w w:val="115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21215"/>
          <w:w w:val="101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252528"/>
          <w:w w:val="101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21215"/>
          <w:w w:val="125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252528"/>
          <w:w w:val="96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21215"/>
          <w:w w:val="112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21215"/>
          <w:w w:val="85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21215"/>
          <w:w w:val="112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12121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48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21215"/>
          <w:spacing w:val="0"/>
          <w:w w:val="122"/>
          <w:sz w:val="18"/>
          <w:szCs w:val="18"/>
        </w:rPr>
        <w:t>7</w:t>
      </w:r>
      <w:r>
        <w:rPr>
          <w:rFonts w:cs="Times New Roman" w:hAnsi="Times New Roman" w:eastAsia="Times New Roman" w:ascii="Times New Roman"/>
          <w:color w:val="252528"/>
          <w:spacing w:val="0"/>
          <w:w w:val="96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121215"/>
          <w:spacing w:val="0"/>
          <w:w w:val="106"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color w:val="121215"/>
          <w:spacing w:val="0"/>
          <w:w w:val="112"/>
          <w:sz w:val="18"/>
          <w:szCs w:val="18"/>
        </w:rPr>
        <w:t>6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2"/>
          <w:szCs w:val="22"/>
        </w:rPr>
        <w:jc w:val="left"/>
        <w:spacing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365"/>
      </w:pPr>
      <w:r>
        <w:rPr>
          <w:rFonts w:cs="Arial" w:hAnsi="Arial" w:eastAsia="Arial" w:ascii="Arial"/>
          <w:color w:val="121215"/>
          <w:spacing w:val="0"/>
          <w:w w:val="100"/>
          <w:sz w:val="17"/>
          <w:szCs w:val="17"/>
        </w:rPr>
        <w:t>P</w:t>
      </w:r>
      <w:r>
        <w:rPr>
          <w:rFonts w:cs="Arial" w:hAnsi="Arial" w:eastAsia="Arial" w:ascii="Arial"/>
          <w:color w:val="121215"/>
          <w:spacing w:val="0"/>
          <w:w w:val="100"/>
          <w:sz w:val="17"/>
          <w:szCs w:val="17"/>
        </w:rPr>
        <w:t>C</w:t>
      </w:r>
      <w:r>
        <w:rPr>
          <w:rFonts w:cs="Arial" w:hAnsi="Arial" w:eastAsia="Arial" w:ascii="Arial"/>
          <w:color w:val="121215"/>
          <w:spacing w:val="0"/>
          <w:w w:val="100"/>
          <w:sz w:val="17"/>
          <w:szCs w:val="17"/>
        </w:rPr>
        <w:t>      </w:t>
      </w:r>
      <w:r>
        <w:rPr>
          <w:rFonts w:cs="Arial" w:hAnsi="Arial" w:eastAsia="Arial" w:ascii="Arial"/>
          <w:color w:val="121215"/>
          <w:spacing w:val="24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42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21215"/>
          <w:spacing w:val="0"/>
          <w:w w:val="128"/>
          <w:sz w:val="18"/>
          <w:szCs w:val="18"/>
        </w:rPr>
        <w:t>9</w:t>
      </w:r>
      <w:r>
        <w:rPr>
          <w:rFonts w:cs="Times New Roman" w:hAnsi="Times New Roman" w:eastAsia="Times New Roman" w:ascii="Times New Roman"/>
          <w:color w:val="121215"/>
          <w:spacing w:val="0"/>
          <w:w w:val="106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21215"/>
          <w:spacing w:val="0"/>
          <w:w w:val="101"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color w:val="121215"/>
          <w:spacing w:val="0"/>
          <w:w w:val="112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121215"/>
          <w:spacing w:val="0"/>
          <w:w w:val="106"/>
          <w:sz w:val="18"/>
          <w:szCs w:val="18"/>
        </w:rPr>
        <w:t>6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1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6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252528"/>
          <w:spacing w:val="0"/>
          <w:w w:val="100"/>
          <w:sz w:val="18"/>
          <w:szCs w:val="18"/>
        </w:rPr>
        <w:t>8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3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21215"/>
          <w:spacing w:val="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9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107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99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color w:val="121215"/>
          <w:spacing w:val="0"/>
          <w:w w:val="11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379"/>
      </w:pPr>
      <w:r>
        <w:rPr>
          <w:rFonts w:cs="Times New Roman" w:hAnsi="Times New Roman" w:eastAsia="Times New Roman" w:ascii="Times New Roman"/>
          <w:color w:val="121215"/>
          <w:spacing w:val="0"/>
          <w:w w:val="9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sz w:val="19"/>
          <w:szCs w:val="19"/>
        </w:rPr>
        <w:t>rv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6"/>
          <w:w w:val="9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252528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121215"/>
          <w:spacing w:val="1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21215"/>
          <w:spacing w:val="2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252528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8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394"/>
      </w:pP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252528"/>
          <w:spacing w:val="0"/>
          <w:w w:val="100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252528"/>
          <w:spacing w:val="0"/>
          <w:w w:val="100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20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121215"/>
          <w:spacing w:val="-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8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394"/>
      </w:pP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      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58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21215"/>
          <w:spacing w:val="0"/>
          <w:w w:val="122"/>
          <w:sz w:val="18"/>
          <w:szCs w:val="18"/>
        </w:rPr>
        <w:t>9</w:t>
      </w:r>
      <w:r>
        <w:rPr>
          <w:rFonts w:cs="Times New Roman" w:hAnsi="Times New Roman" w:eastAsia="Times New Roman" w:ascii="Times New Roman"/>
          <w:color w:val="121215"/>
          <w:spacing w:val="0"/>
          <w:w w:val="106"/>
          <w:sz w:val="18"/>
          <w:szCs w:val="18"/>
        </w:rPr>
        <w:t>9</w:t>
      </w:r>
      <w:r>
        <w:rPr>
          <w:rFonts w:cs="Times New Roman" w:hAnsi="Times New Roman" w:eastAsia="Times New Roman" w:ascii="Times New Roman"/>
          <w:color w:val="121215"/>
          <w:spacing w:val="0"/>
          <w:w w:val="101"/>
          <w:sz w:val="18"/>
          <w:szCs w:val="18"/>
        </w:rPr>
        <w:t>6</w:t>
      </w:r>
      <w:r>
        <w:rPr>
          <w:rFonts w:cs="Times New Roman" w:hAnsi="Times New Roman" w:eastAsia="Times New Roman" w:ascii="Times New Roman"/>
          <w:color w:val="121215"/>
          <w:spacing w:val="0"/>
          <w:w w:val="106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21215"/>
          <w:spacing w:val="0"/>
          <w:w w:val="101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color w:val="121215"/>
          <w:spacing w:val="2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J</w:t>
      </w:r>
      <w:r>
        <w:rPr>
          <w:rFonts w:cs="Times New Roman" w:hAnsi="Times New Roman" w:eastAsia="Times New Roman" w:ascii="Times New Roman"/>
          <w:color w:val="121215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82"/>
          <w:sz w:val="18"/>
          <w:szCs w:val="18"/>
        </w:rPr>
        <w:t>J</w:t>
      </w:r>
      <w:r>
        <w:rPr>
          <w:rFonts w:cs="Times New Roman" w:hAnsi="Times New Roman" w:eastAsia="Times New Roman" w:ascii="Times New Roman"/>
          <w:color w:val="121215"/>
          <w:spacing w:val="0"/>
          <w:w w:val="114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7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04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7"/>
          <w:szCs w:val="27"/>
        </w:rPr>
        <w:jc w:val="left"/>
        <w:ind w:left="408"/>
      </w:pPr>
      <w:r>
        <w:rPr>
          <w:rFonts w:cs="Arial" w:hAnsi="Arial" w:eastAsia="Arial" w:ascii="Arial"/>
          <w:color w:val="121215"/>
          <w:spacing w:val="0"/>
          <w:w w:val="77"/>
          <w:sz w:val="27"/>
          <w:szCs w:val="27"/>
        </w:rPr>
        <w:t>*</w:t>
      </w:r>
      <w:r>
        <w:rPr>
          <w:rFonts w:cs="Arial" w:hAnsi="Arial" w:eastAsia="Arial" w:ascii="Arial"/>
          <w:color w:val="121215"/>
          <w:spacing w:val="0"/>
          <w:w w:val="77"/>
          <w:sz w:val="27"/>
          <w:szCs w:val="27"/>
        </w:rPr>
        <w:t>*</w:t>
      </w:r>
      <w:r>
        <w:rPr>
          <w:rFonts w:cs="Arial" w:hAnsi="Arial" w:eastAsia="Arial" w:ascii="Arial"/>
          <w:color w:val="121215"/>
          <w:spacing w:val="9"/>
          <w:w w:val="77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21215"/>
          <w:spacing w:val="2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fr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121215"/>
          <w:spacing w:val="1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52528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121215"/>
          <w:spacing w:val="-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21215"/>
          <w:spacing w:val="2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21215"/>
          <w:spacing w:val="0"/>
          <w:w w:val="68"/>
          <w:sz w:val="27"/>
          <w:szCs w:val="27"/>
        </w:rPr>
        <w:t>*</w:t>
      </w:r>
      <w:r>
        <w:rPr>
          <w:rFonts w:cs="Arial" w:hAnsi="Arial" w:eastAsia="Arial" w:ascii="Arial"/>
          <w:color w:val="121215"/>
          <w:spacing w:val="0"/>
          <w:w w:val="86"/>
          <w:sz w:val="27"/>
          <w:szCs w:val="27"/>
        </w:rPr>
        <w:t>*</w:t>
      </w:r>
      <w:r>
        <w:rPr>
          <w:rFonts w:cs="Arial" w:hAnsi="Arial" w:eastAsia="Arial" w:ascii="Arial"/>
          <w:color w:val="121215"/>
          <w:spacing w:val="0"/>
          <w:w w:val="91"/>
          <w:sz w:val="27"/>
          <w:szCs w:val="27"/>
        </w:rPr>
        <w:t>*</w:t>
      </w:r>
      <w:r>
        <w:rPr>
          <w:rFonts w:cs="Arial" w:hAnsi="Arial" w:eastAsia="Arial" w:ascii="Arial"/>
          <w:color w:val="000000"/>
          <w:spacing w:val="0"/>
          <w:w w:val="100"/>
          <w:sz w:val="27"/>
          <w:szCs w:val="27"/>
        </w:rPr>
      </w:r>
    </w:p>
    <w:p>
      <w:pPr>
        <w:rPr>
          <w:sz w:val="19"/>
          <w:szCs w:val="19"/>
        </w:rPr>
        <w:jc w:val="left"/>
        <w:spacing w:before="3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408"/>
      </w:pP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-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before="13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auto" w:line="245"/>
        <w:ind w:left="427" w:right="524" w:hanging="10"/>
      </w:pP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21215"/>
          <w:spacing w:val="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21215"/>
          <w:spacing w:val="1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21215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28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121215"/>
          <w:spacing w:val="0"/>
          <w:w w:val="72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3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color w:val="121215"/>
          <w:spacing w:val="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77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21215"/>
          <w:spacing w:val="0"/>
          <w:w w:val="101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08"/>
          <w:sz w:val="18"/>
          <w:szCs w:val="18"/>
        </w:rPr>
        <w:t>ca</w:t>
      </w:r>
      <w:r>
        <w:rPr>
          <w:rFonts w:cs="Times New Roman" w:hAnsi="Times New Roman" w:eastAsia="Times New Roman" w:ascii="Times New Roman"/>
          <w:color w:val="121215"/>
          <w:spacing w:val="0"/>
          <w:w w:val="106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21215"/>
          <w:spacing w:val="1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nq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ri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252528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252528"/>
          <w:spacing w:val="3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77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12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21215"/>
          <w:spacing w:val="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52528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21215"/>
          <w:spacing w:val="2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to</w:t>
      </w:r>
      <w:r>
        <w:rPr>
          <w:rFonts w:cs="Times New Roman" w:hAnsi="Times New Roman" w:eastAsia="Times New Roman" w:ascii="Times New Roman"/>
          <w:color w:val="121215"/>
          <w:spacing w:val="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try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121215"/>
          <w:spacing w:val="2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21215"/>
          <w:spacing w:val="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fi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21215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ou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21215"/>
          <w:spacing w:val="2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th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21215"/>
          <w:spacing w:val="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wn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21215"/>
          <w:spacing w:val="2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44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121215"/>
          <w:spacing w:val="-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th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21215"/>
          <w:spacing w:val="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ni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21215"/>
          <w:spacing w:val="1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11"/>
          <w:sz w:val="18"/>
          <w:szCs w:val="18"/>
        </w:rPr>
        <w:t>th</w:t>
      </w:r>
      <w:r>
        <w:rPr>
          <w:rFonts w:cs="Times New Roman" w:hAnsi="Times New Roman" w:eastAsia="Times New Roman" w:ascii="Times New Roman"/>
          <w:color w:val="121215"/>
          <w:spacing w:val="0"/>
          <w:w w:val="111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11"/>
          <w:sz w:val="18"/>
          <w:szCs w:val="18"/>
        </w:rPr>
        <w:t>tw</w:t>
      </w:r>
      <w:r>
        <w:rPr>
          <w:rFonts w:cs="Times New Roman" w:hAnsi="Times New Roman" w:eastAsia="Times New Roman" w:ascii="Times New Roman"/>
          <w:color w:val="121215"/>
          <w:spacing w:val="0"/>
          <w:w w:val="111"/>
          <w:sz w:val="18"/>
          <w:szCs w:val="18"/>
        </w:rPr>
        <w:t>as</w:t>
      </w:r>
      <w:r>
        <w:rPr>
          <w:rFonts w:cs="Times New Roman" w:hAnsi="Times New Roman" w:eastAsia="Times New Roman" w:ascii="Times New Roman"/>
          <w:color w:val="121215"/>
          <w:spacing w:val="7"/>
          <w:w w:val="11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k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21215"/>
          <w:spacing w:val="3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52528"/>
          <w:spacing w:val="0"/>
          <w:w w:val="77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06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115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12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121215"/>
          <w:spacing w:val="0"/>
          <w:w w:val="8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2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21215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21215"/>
          <w:spacing w:val="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77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06"/>
          <w:sz w:val="18"/>
          <w:szCs w:val="18"/>
        </w:rPr>
        <w:t>ll</w:t>
      </w:r>
      <w:r>
        <w:rPr>
          <w:rFonts w:cs="Times New Roman" w:hAnsi="Times New Roman" w:eastAsia="Times New Roman" w:ascii="Times New Roman"/>
          <w:color w:val="121215"/>
          <w:spacing w:val="0"/>
          <w:w w:val="102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12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121215"/>
          <w:spacing w:val="0"/>
          <w:w w:val="102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15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21215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21215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72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14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2"/>
          <w:sz w:val="19"/>
          <w:szCs w:val="19"/>
        </w:rPr>
        <w:t>tur</w:t>
      </w:r>
      <w:r>
        <w:rPr>
          <w:rFonts w:cs="Times New Roman" w:hAnsi="Times New Roman" w:eastAsia="Times New Roman" w:ascii="Times New Roman"/>
          <w:color w:val="121215"/>
          <w:spacing w:val="0"/>
          <w:w w:val="9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10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6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437"/>
        <w:sectPr>
          <w:type w:val="continuous"/>
          <w:pgSz w:w="11900" w:h="16800"/>
          <w:pgMar w:top="900" w:bottom="280" w:left="1560" w:right="1680"/>
        </w:sectPr>
      </w:pPr>
      <w:r>
        <w:rPr>
          <w:rFonts w:cs="Times New Roman" w:hAnsi="Times New Roman" w:eastAsia="Times New Roman" w:ascii="Times New Roman"/>
          <w:color w:val="121215"/>
          <w:w w:val="90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21215"/>
          <w:w w:val="106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252528"/>
          <w:w w:val="115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21215"/>
          <w:w w:val="96"/>
          <w:sz w:val="18"/>
          <w:szCs w:val="18"/>
        </w:rPr>
        <w:t>03</w:t>
      </w:r>
      <w:r>
        <w:rPr>
          <w:rFonts w:cs="Times New Roman" w:hAnsi="Times New Roman" w:eastAsia="Times New Roman" w:ascii="Times New Roman"/>
          <w:color w:val="252528"/>
          <w:w w:val="144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21215"/>
          <w:w w:val="96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21215"/>
          <w:w w:val="106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21215"/>
          <w:w w:val="85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21215"/>
          <w:w w:val="128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12121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-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53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21215"/>
          <w:spacing w:val="0"/>
          <w:w w:val="122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21215"/>
          <w:spacing w:val="0"/>
          <w:w w:val="86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121215"/>
          <w:spacing w:val="0"/>
          <w:w w:val="112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21215"/>
          <w:spacing w:val="0"/>
          <w:w w:val="85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                                              </w:t>
      </w:r>
      <w:r>
        <w:rPr>
          <w:rFonts w:cs="Times New Roman" w:hAnsi="Times New Roman" w:eastAsia="Times New Roman" w:ascii="Times New Roman"/>
          <w:color w:val="121215"/>
          <w:spacing w:val="-2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1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1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1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21215"/>
          <w:spacing w:val="17"/>
          <w:w w:val="100"/>
          <w:position w:val="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1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1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21215"/>
          <w:spacing w:val="15"/>
          <w:w w:val="100"/>
          <w:position w:val="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position w:val="1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44"/>
          <w:position w:val="1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121215"/>
          <w:spacing w:val="0"/>
          <w:w w:val="128"/>
          <w:position w:val="1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121215"/>
          <w:spacing w:val="0"/>
          <w:w w:val="101"/>
          <w:position w:val="1"/>
          <w:sz w:val="18"/>
          <w:szCs w:val="18"/>
        </w:rPr>
        <w:t>9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1"/>
          <w:sz w:val="18"/>
          <w:szCs w:val="18"/>
        </w:rPr>
        <w:t>                                                         </w:t>
      </w:r>
      <w:r>
        <w:rPr>
          <w:rFonts w:cs="Times New Roman" w:hAnsi="Times New Roman" w:eastAsia="Times New Roman" w:ascii="Times New Roman"/>
          <w:color w:val="121215"/>
          <w:spacing w:val="-13"/>
          <w:w w:val="100"/>
          <w:position w:val="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2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2"/>
          <w:sz w:val="18"/>
          <w:szCs w:val="18"/>
        </w:rPr>
        <w:t>RI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2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21215"/>
          <w:spacing w:val="28"/>
          <w:w w:val="100"/>
          <w:position w:val="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1"/>
          <w:position w:val="2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position w:val="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252528"/>
          <w:spacing w:val="0"/>
          <w:w w:val="112"/>
          <w:position w:val="2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color w:val="121215"/>
          <w:spacing w:val="0"/>
          <w:w w:val="102"/>
          <w:position w:val="2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center"/>
        <w:spacing w:before="73"/>
        <w:ind w:left="2043" w:right="2322"/>
      </w:pP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ta</w:t>
      </w:r>
      <w:r>
        <w:rPr>
          <w:rFonts w:cs="Times New Roman" w:hAnsi="Times New Roman" w:eastAsia="Times New Roman" w:ascii="Times New Roman"/>
          <w:color w:val="19191A"/>
          <w:spacing w:val="29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10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9191A"/>
          <w:spacing w:val="0"/>
          <w:w w:val="110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9191A"/>
          <w:spacing w:val="0"/>
          <w:w w:val="11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A"/>
          <w:spacing w:val="0"/>
          <w:w w:val="11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A"/>
          <w:spacing w:val="0"/>
          <w:w w:val="11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10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9191A"/>
          <w:spacing w:val="0"/>
          <w:w w:val="110"/>
          <w:sz w:val="17"/>
          <w:szCs w:val="17"/>
        </w:rPr>
        <w:t>ti</w:t>
      </w:r>
      <w:r>
        <w:rPr>
          <w:rFonts w:cs="Times New Roman" w:hAnsi="Times New Roman" w:eastAsia="Times New Roman" w:ascii="Times New Roman"/>
          <w:color w:val="19191A"/>
          <w:spacing w:val="0"/>
          <w:w w:val="11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A"/>
          <w:spacing w:val="0"/>
          <w:w w:val="11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9191A"/>
          <w:spacing w:val="8"/>
          <w:w w:val="11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1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A"/>
          <w:spacing w:val="0"/>
          <w:w w:val="110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9191A"/>
          <w:spacing w:val="0"/>
          <w:w w:val="11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A"/>
          <w:spacing w:val="4"/>
          <w:w w:val="11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-</w:t>
      </w:r>
      <w:r>
        <w:rPr>
          <w:rFonts w:cs="Times New Roman" w:hAnsi="Times New Roman" w:eastAsia="Times New Roman" w:ascii="Times New Roman"/>
          <w:color w:val="19191A"/>
          <w:spacing w:val="1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17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1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A"/>
          <w:spacing w:val="0"/>
          <w:w w:val="144"/>
          <w:sz w:val="17"/>
          <w:szCs w:val="17"/>
        </w:rPr>
        <w:t>f</w:t>
      </w:r>
      <w:r>
        <w:rPr>
          <w:rFonts w:cs="Times New Roman" w:hAnsi="Times New Roman" w:eastAsia="Times New Roman" w:ascii="Times New Roman"/>
          <w:color w:val="19191A"/>
          <w:spacing w:val="-4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A"/>
          <w:spacing w:val="22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97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9191A"/>
          <w:spacing w:val="0"/>
          <w:w w:val="118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A"/>
          <w:spacing w:val="0"/>
          <w:w w:val="109"/>
          <w:sz w:val="17"/>
          <w:szCs w:val="17"/>
        </w:rPr>
        <w:t>nfi</w:t>
      </w:r>
      <w:r>
        <w:rPr>
          <w:rFonts w:cs="Times New Roman" w:hAnsi="Times New Roman" w:eastAsia="Times New Roman" w:ascii="Times New Roman"/>
          <w:color w:val="19191A"/>
          <w:spacing w:val="0"/>
          <w:w w:val="112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9191A"/>
          <w:spacing w:val="0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12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9191A"/>
          <w:spacing w:val="0"/>
          <w:w w:val="12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A"/>
          <w:spacing w:val="0"/>
          <w:w w:val="91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9191A"/>
          <w:spacing w:val="0"/>
          <w:w w:val="127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A"/>
          <w:spacing w:val="0"/>
          <w:w w:val="81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9191A"/>
          <w:spacing w:val="2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98"/>
          <w:sz w:val="17"/>
          <w:szCs w:val="17"/>
        </w:rPr>
        <w:t>W</w:t>
      </w:r>
      <w:r>
        <w:rPr>
          <w:rFonts w:cs="Times New Roman" w:hAnsi="Times New Roman" w:eastAsia="Times New Roman" w:ascii="Times New Roman"/>
          <w:color w:val="19191A"/>
          <w:spacing w:val="0"/>
          <w:w w:val="115"/>
          <w:sz w:val="17"/>
          <w:szCs w:val="17"/>
        </w:rPr>
        <w:t>as</w:t>
      </w:r>
      <w:r>
        <w:rPr>
          <w:rFonts w:cs="Times New Roman" w:hAnsi="Times New Roman" w:eastAsia="Times New Roman" w:ascii="Times New Roman"/>
          <w:color w:val="19191A"/>
          <w:spacing w:val="0"/>
          <w:w w:val="11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A"/>
          <w:spacing w:val="0"/>
          <w:w w:val="114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center"/>
        <w:spacing w:before="3"/>
        <w:ind w:left="3048" w:right="3327"/>
      </w:pPr>
      <w:r>
        <w:rPr>
          <w:rFonts w:cs="Times New Roman" w:hAnsi="Times New Roman" w:eastAsia="Times New Roman" w:ascii="Times New Roman"/>
          <w:color w:val="19191A"/>
          <w:w w:val="66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9191A"/>
          <w:w w:val="72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9191A"/>
          <w:w w:val="99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9191A"/>
          <w:spacing w:val="-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7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9191A"/>
          <w:spacing w:val="0"/>
          <w:w w:val="7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color w:val="19191A"/>
          <w:spacing w:val="0"/>
          <w:w w:val="70"/>
          <w:sz w:val="26"/>
          <w:szCs w:val="26"/>
        </w:rPr>
        <w:t>RI</w:t>
      </w:r>
      <w:r>
        <w:rPr>
          <w:rFonts w:cs="Times New Roman" w:hAnsi="Times New Roman" w:eastAsia="Times New Roman" w:ascii="Times New Roman"/>
          <w:color w:val="19191A"/>
          <w:spacing w:val="0"/>
          <w:w w:val="7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9191A"/>
          <w:spacing w:val="0"/>
          <w:w w:val="70"/>
          <w:sz w:val="26"/>
          <w:szCs w:val="26"/>
        </w:rPr>
        <w:t>TM</w:t>
      </w:r>
      <w:r>
        <w:rPr>
          <w:rFonts w:cs="Times New Roman" w:hAnsi="Times New Roman" w:eastAsia="Times New Roman" w:ascii="Times New Roman"/>
          <w:color w:val="19191A"/>
          <w:spacing w:val="0"/>
          <w:w w:val="7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9191A"/>
          <w:spacing w:val="0"/>
          <w:w w:val="7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9191A"/>
          <w:spacing w:val="0"/>
          <w:w w:val="7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9191A"/>
          <w:spacing w:val="28"/>
          <w:w w:val="7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59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color w:val="19191A"/>
          <w:spacing w:val="0"/>
          <w:w w:val="73"/>
          <w:sz w:val="26"/>
          <w:szCs w:val="26"/>
        </w:rPr>
        <w:t>3</w:t>
      </w:r>
      <w:r>
        <w:rPr>
          <w:rFonts w:cs="Times New Roman" w:hAnsi="Times New Roman" w:eastAsia="Times New Roman" w:ascii="Times New Roman"/>
          <w:color w:val="19191A"/>
          <w:spacing w:val="0"/>
          <w:w w:val="77"/>
          <w:sz w:val="26"/>
          <w:szCs w:val="26"/>
        </w:rPr>
        <w:t>0</w:t>
      </w:r>
      <w:r>
        <w:rPr>
          <w:rFonts w:cs="Times New Roman" w:hAnsi="Times New Roman" w:eastAsia="Times New Roman" w:ascii="Times New Roman"/>
          <w:color w:val="19191A"/>
          <w:spacing w:val="0"/>
          <w:w w:val="55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color w:val="19191A"/>
          <w:spacing w:val="0"/>
          <w:w w:val="88"/>
          <w:sz w:val="26"/>
          <w:szCs w:val="26"/>
        </w:rPr>
        <w:t>7</w:t>
      </w:r>
      <w:r>
        <w:rPr>
          <w:rFonts w:cs="Times New Roman" w:hAnsi="Times New Roman" w:eastAsia="Times New Roman" w:ascii="Times New Roman"/>
          <w:color w:val="19191A"/>
          <w:spacing w:val="0"/>
          <w:w w:val="70"/>
          <w:sz w:val="26"/>
          <w:szCs w:val="26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center"/>
        <w:spacing w:before="10"/>
        <w:ind w:left="411" w:right="628"/>
      </w:pPr>
      <w:r>
        <w:rPr>
          <w:rFonts w:cs="Times New Roman" w:hAnsi="Times New Roman" w:eastAsia="Times New Roman" w:ascii="Times New Roman"/>
          <w:color w:val="19191A"/>
          <w:w w:val="101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9191A"/>
          <w:w w:val="114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9191A"/>
          <w:w w:val="9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19191A"/>
          <w:w w:val="107"/>
          <w:sz w:val="17"/>
          <w:szCs w:val="17"/>
        </w:rPr>
        <w:t>3</w:t>
      </w:r>
      <w:r>
        <w:rPr>
          <w:rFonts w:cs="Times New Roman" w:hAnsi="Times New Roman" w:eastAsia="Times New Roman" w:ascii="Times New Roman"/>
          <w:color w:val="19191A"/>
          <w:w w:val="118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color w:val="19191A"/>
          <w:w w:val="112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color w:val="19191A"/>
          <w:w w:val="107"/>
          <w:sz w:val="17"/>
          <w:szCs w:val="17"/>
        </w:rPr>
        <w:t>5</w:t>
      </w:r>
      <w:r>
        <w:rPr>
          <w:rFonts w:cs="Times New Roman" w:hAnsi="Times New Roman" w:eastAsia="Times New Roman" w:ascii="Times New Roman"/>
          <w:color w:val="19191A"/>
          <w:w w:val="95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color w:val="19191A"/>
          <w:w w:val="129"/>
          <w:sz w:val="17"/>
          <w:szCs w:val="17"/>
        </w:rPr>
        <w:t>4</w:t>
      </w:r>
      <w:r>
        <w:rPr>
          <w:rFonts w:cs="Times New Roman" w:hAnsi="Times New Roman" w:eastAsia="Times New Roman" w:ascii="Times New Roman"/>
          <w:color w:val="19191A"/>
          <w:w w:val="112"/>
          <w:sz w:val="17"/>
          <w:szCs w:val="17"/>
        </w:rPr>
        <w:t>6</w:t>
      </w:r>
      <w:r>
        <w:rPr>
          <w:rFonts w:cs="Times New Roman" w:hAnsi="Times New Roman" w:eastAsia="Times New Roman" w:ascii="Times New Roman"/>
          <w:color w:val="19191A"/>
          <w:w w:val="122"/>
          <w:sz w:val="17"/>
          <w:szCs w:val="17"/>
        </w:rPr>
        <w:t>/</w:t>
      </w:r>
      <w:r>
        <w:rPr>
          <w:rFonts w:cs="Times New Roman" w:hAnsi="Times New Roman" w:eastAsia="Times New Roman" w:ascii="Times New Roman"/>
          <w:color w:val="19191A"/>
          <w:w w:val="90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color w:val="19191A"/>
          <w:w w:val="118"/>
          <w:sz w:val="17"/>
          <w:szCs w:val="17"/>
        </w:rPr>
        <w:t>3</w:t>
      </w:r>
      <w:r>
        <w:rPr>
          <w:rFonts w:cs="Times New Roman" w:hAnsi="Times New Roman" w:eastAsia="Times New Roman" w:ascii="Times New Roman"/>
          <w:color w:val="19191A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-1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1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9191A"/>
          <w:spacing w:val="0"/>
          <w:w w:val="118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9191A"/>
          <w:spacing w:val="0"/>
          <w:w w:val="111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A"/>
          <w:spacing w:val="0"/>
          <w:w w:val="107"/>
          <w:sz w:val="17"/>
          <w:szCs w:val="17"/>
        </w:rPr>
        <w:t>yp</w:t>
      </w:r>
      <w:r>
        <w:rPr>
          <w:rFonts w:cs="Times New Roman" w:hAnsi="Times New Roman" w:eastAsia="Times New Roman" w:ascii="Times New Roman"/>
          <w:color w:val="19191A"/>
          <w:spacing w:val="0"/>
          <w:w w:val="114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8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19191A"/>
          <w:spacing w:val="0"/>
          <w:w w:val="129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-4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13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9191A"/>
          <w:spacing w:val="0"/>
          <w:w w:val="107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A"/>
          <w:spacing w:val="0"/>
          <w:w w:val="112"/>
          <w:sz w:val="17"/>
          <w:szCs w:val="17"/>
        </w:rPr>
        <w:t>ti</w:t>
      </w:r>
      <w:r>
        <w:rPr>
          <w:rFonts w:cs="Times New Roman" w:hAnsi="Times New Roman" w:eastAsia="Times New Roman" w:ascii="Times New Roman"/>
          <w:color w:val="19191A"/>
          <w:spacing w:val="0"/>
          <w:w w:val="111"/>
          <w:sz w:val="17"/>
          <w:szCs w:val="17"/>
        </w:rPr>
        <w:t>fi</w:t>
      </w:r>
      <w:r>
        <w:rPr>
          <w:rFonts w:cs="Times New Roman" w:hAnsi="Times New Roman" w:eastAsia="Times New Roman" w:ascii="Times New Roman"/>
          <w:color w:val="19191A"/>
          <w:spacing w:val="0"/>
          <w:w w:val="114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A"/>
          <w:spacing w:val="0"/>
          <w:w w:val="101"/>
          <w:sz w:val="17"/>
          <w:szCs w:val="17"/>
        </w:rPr>
        <w:t>b</w:t>
      </w:r>
      <w:r>
        <w:rPr>
          <w:rFonts w:cs="Times New Roman" w:hAnsi="Times New Roman" w:eastAsia="Times New Roman" w:ascii="Times New Roman"/>
          <w:color w:val="19191A"/>
          <w:spacing w:val="0"/>
          <w:w w:val="122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9191A"/>
          <w:spacing w:val="0"/>
          <w:w w:val="114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06"/>
          <w:sz w:val="17"/>
          <w:szCs w:val="17"/>
        </w:rPr>
        <w:t>/M</w:t>
      </w:r>
      <w:r>
        <w:rPr>
          <w:rFonts w:cs="Times New Roman" w:hAnsi="Times New Roman" w:eastAsia="Times New Roman" w:ascii="Times New Roman"/>
          <w:color w:val="19191A"/>
          <w:spacing w:val="0"/>
          <w:w w:val="111"/>
          <w:sz w:val="17"/>
          <w:szCs w:val="17"/>
        </w:rPr>
        <w:t>PS</w:t>
      </w:r>
      <w:r>
        <w:rPr>
          <w:rFonts w:cs="Times New Roman" w:hAnsi="Times New Roman" w:eastAsia="Times New Roman" w:ascii="Times New Roman"/>
          <w:color w:val="19191A"/>
          <w:spacing w:val="0"/>
          <w:w w:val="143"/>
          <w:sz w:val="17"/>
          <w:szCs w:val="17"/>
        </w:rPr>
        <w:t>/</w:t>
      </w:r>
      <w:r>
        <w:rPr>
          <w:rFonts w:cs="Times New Roman" w:hAnsi="Times New Roman" w:eastAsia="Times New Roman" w:ascii="Times New Roman"/>
          <w:color w:val="19191A"/>
          <w:spacing w:val="0"/>
          <w:w w:val="105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A"/>
          <w:spacing w:val="0"/>
          <w:w w:val="112"/>
          <w:sz w:val="17"/>
          <w:szCs w:val="17"/>
        </w:rPr>
        <w:t>th</w:t>
      </w:r>
      <w:r>
        <w:rPr>
          <w:rFonts w:cs="Times New Roman" w:hAnsi="Times New Roman" w:eastAsia="Times New Roman" w:ascii="Times New Roman"/>
          <w:color w:val="19191A"/>
          <w:spacing w:val="0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18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9191A"/>
          <w:spacing w:val="0"/>
          <w:w w:val="7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19191A"/>
          <w:spacing w:val="0"/>
          <w:w w:val="121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9191A"/>
          <w:spacing w:val="0"/>
          <w:w w:val="93"/>
          <w:sz w:val="17"/>
          <w:szCs w:val="17"/>
        </w:rPr>
        <w:t>-</w:t>
      </w:r>
      <w:r>
        <w:rPr>
          <w:rFonts w:cs="Times New Roman" w:hAnsi="Times New Roman" w:eastAsia="Times New Roman" w:ascii="Times New Roman"/>
          <w:color w:val="19191A"/>
          <w:spacing w:val="0"/>
          <w:w w:val="112"/>
          <w:sz w:val="17"/>
          <w:szCs w:val="17"/>
        </w:rPr>
        <w:t>4</w:t>
      </w:r>
      <w:r>
        <w:rPr>
          <w:rFonts w:cs="Times New Roman" w:hAnsi="Times New Roman" w:eastAsia="Times New Roman" w:ascii="Times New Roman"/>
          <w:color w:val="19191A"/>
          <w:spacing w:val="2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86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A"/>
          <w:spacing w:val="0"/>
          <w:w w:val="121"/>
          <w:sz w:val="17"/>
          <w:szCs w:val="17"/>
        </w:rPr>
        <w:t>ta</w:t>
      </w:r>
      <w:r>
        <w:rPr>
          <w:rFonts w:cs="Times New Roman" w:hAnsi="Times New Roman" w:eastAsia="Times New Roman" w:ascii="Times New Roman"/>
          <w:color w:val="19191A"/>
          <w:spacing w:val="0"/>
          <w:w w:val="109"/>
          <w:sz w:val="17"/>
          <w:szCs w:val="17"/>
        </w:rPr>
        <w:t>tu</w:t>
      </w:r>
      <w:r>
        <w:rPr>
          <w:rFonts w:cs="Times New Roman" w:hAnsi="Times New Roman" w:eastAsia="Times New Roman" w:ascii="Times New Roman"/>
          <w:color w:val="19191A"/>
          <w:spacing w:val="0"/>
          <w:w w:val="116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37393D"/>
          <w:spacing w:val="0"/>
          <w:w w:val="90"/>
          <w:sz w:val="17"/>
          <w:szCs w:val="17"/>
        </w:rPr>
        <w:t>.</w:t>
      </w:r>
      <w:r>
        <w:rPr>
          <w:rFonts w:cs="Times New Roman" w:hAnsi="Times New Roman" w:eastAsia="Times New Roman" w:ascii="Times New Roman"/>
          <w:color w:val="19191A"/>
          <w:spacing w:val="0"/>
          <w:w w:val="127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9191A"/>
          <w:spacing w:val="15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1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9191A"/>
          <w:spacing w:val="0"/>
          <w:w w:val="127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9191A"/>
          <w:spacing w:val="0"/>
          <w:w w:val="102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01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A"/>
          <w:spacing w:val="0"/>
          <w:w w:val="116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A"/>
          <w:spacing w:val="0"/>
          <w:w w:val="8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19191A"/>
          <w:spacing w:val="0"/>
          <w:w w:val="121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9191A"/>
          <w:spacing w:val="15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10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9191A"/>
          <w:spacing w:val="0"/>
          <w:w w:val="110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9191A"/>
          <w:spacing w:val="0"/>
          <w:w w:val="110"/>
          <w:sz w:val="17"/>
          <w:szCs w:val="17"/>
        </w:rPr>
        <w:t>ass</w:t>
      </w:r>
      <w:r>
        <w:rPr>
          <w:rFonts w:cs="Times New Roman" w:hAnsi="Times New Roman" w:eastAsia="Times New Roman" w:ascii="Times New Roman"/>
          <w:color w:val="19191A"/>
          <w:spacing w:val="0"/>
          <w:w w:val="110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19191A"/>
          <w:spacing w:val="0"/>
          <w:w w:val="110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9191A"/>
          <w:spacing w:val="0"/>
          <w:w w:val="110"/>
          <w:sz w:val="17"/>
          <w:szCs w:val="17"/>
        </w:rPr>
        <w:t>ri</w:t>
      </w:r>
      <w:r>
        <w:rPr>
          <w:rFonts w:cs="Times New Roman" w:hAnsi="Times New Roman" w:eastAsia="Times New Roman" w:ascii="Times New Roman"/>
          <w:color w:val="19191A"/>
          <w:spacing w:val="0"/>
          <w:w w:val="110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9191A"/>
          <w:spacing w:val="0"/>
          <w:w w:val="11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-5"/>
          <w:w w:val="11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10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9191A"/>
          <w:spacing w:val="0"/>
          <w:w w:val="11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10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9191A"/>
          <w:spacing w:val="0"/>
          <w:w w:val="11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A"/>
          <w:spacing w:val="0"/>
          <w:w w:val="11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A"/>
          <w:spacing w:val="0"/>
          <w:w w:val="110"/>
          <w:sz w:val="17"/>
          <w:szCs w:val="17"/>
        </w:rPr>
        <w:t>ed</w:t>
      </w:r>
      <w:r>
        <w:rPr>
          <w:rFonts w:cs="Times New Roman" w:hAnsi="Times New Roman" w:eastAsia="Times New Roman" w:ascii="Times New Roman"/>
          <w:color w:val="19191A"/>
          <w:spacing w:val="14"/>
          <w:w w:val="11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93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9191A"/>
          <w:spacing w:val="0"/>
          <w:w w:val="124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9191A"/>
          <w:spacing w:val="0"/>
          <w:w w:val="95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9191A"/>
          <w:spacing w:val="0"/>
          <w:w w:val="122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9191A"/>
          <w:spacing w:val="0"/>
          <w:w w:val="107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9191A"/>
          <w:spacing w:val="0"/>
          <w:w w:val="114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18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9191A"/>
          <w:spacing w:val="0"/>
          <w:w w:val="11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lineRule="exact" w:line="220"/>
        <w:ind w:left="3820" w:right="4084"/>
        <w:sectPr>
          <w:pgSz w:w="11960" w:h="16840"/>
          <w:pgMar w:top="1040" w:bottom="280" w:left="1580" w:right="1680"/>
        </w:sectPr>
      </w:pPr>
      <w:r>
        <w:rPr>
          <w:rFonts w:cs="Times New Roman" w:hAnsi="Times New Roman" w:eastAsia="Times New Roman" w:ascii="Times New Roman"/>
          <w:color w:val="19191A"/>
          <w:w w:val="82"/>
          <w:position w:val="-1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color w:val="19191A"/>
          <w:w w:val="93"/>
          <w:position w:val="-1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19191A"/>
          <w:w w:val="85"/>
          <w:position w:val="-1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color w:val="19191A"/>
          <w:w w:val="74"/>
          <w:position w:val="-1"/>
          <w:sz w:val="21"/>
          <w:szCs w:val="21"/>
        </w:rPr>
        <w:t>:</w:t>
      </w:r>
      <w:r>
        <w:rPr>
          <w:rFonts w:cs="Times New Roman" w:hAnsi="Times New Roman" w:eastAsia="Times New Roman" w:ascii="Times New Roman"/>
          <w:color w:val="19191A"/>
          <w:w w:val="90"/>
          <w:position w:val="-1"/>
          <w:sz w:val="21"/>
          <w:szCs w:val="21"/>
        </w:rPr>
        <w:t>MD</w:t>
      </w:r>
      <w:r>
        <w:rPr>
          <w:rFonts w:cs="Times New Roman" w:hAnsi="Times New Roman" w:eastAsia="Times New Roman" w:ascii="Times New Roman"/>
          <w:color w:val="000000"/>
          <w:w w:val="100"/>
          <w:position w:val="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9"/>
          <w:szCs w:val="9"/>
        </w:rPr>
        <w:jc w:val="left"/>
        <w:spacing w:before="66"/>
        <w:ind w:left="109"/>
      </w:pPr>
      <w:r>
        <w:rPr>
          <w:rFonts w:cs="Times New Roman" w:hAnsi="Times New Roman" w:eastAsia="Times New Roman" w:ascii="Times New Roman"/>
          <w:color w:val="ACABB1"/>
          <w:w w:val="63"/>
          <w:sz w:val="9"/>
          <w:szCs w:val="9"/>
        </w:rPr>
        <w:t>.</w:t>
      </w:r>
      <w:r>
        <w:rPr>
          <w:rFonts w:cs="Times New Roman" w:hAnsi="Times New Roman" w:eastAsia="Times New Roman" w:ascii="Times New Roman"/>
          <w:color w:val="949498"/>
          <w:w w:val="85"/>
          <w:sz w:val="9"/>
          <w:szCs w:val="9"/>
        </w:rPr>
        <w:t>.</w:t>
      </w:r>
      <w:r>
        <w:rPr>
          <w:rFonts w:cs="Times New Roman" w:hAnsi="Times New Roman" w:eastAsia="Times New Roman" w:ascii="Times New Roman"/>
          <w:color w:val="949498"/>
          <w:w w:val="137"/>
          <w:sz w:val="9"/>
          <w:szCs w:val="9"/>
        </w:rPr>
        <w:t>•</w:t>
      </w:r>
      <w:r>
        <w:rPr>
          <w:rFonts w:cs="Times New Roman" w:hAnsi="Times New Roman" w:eastAsia="Times New Roman" w:ascii="Times New Roman"/>
          <w:color w:val="949498"/>
          <w:w w:val="91"/>
          <w:sz w:val="9"/>
          <w:szCs w:val="9"/>
        </w:rPr>
        <w:t>•</w:t>
      </w:r>
      <w:r>
        <w:rPr>
          <w:rFonts w:cs="Times New Roman" w:hAnsi="Times New Roman" w:eastAsia="Times New Roman" w:ascii="Times New Roman"/>
          <w:color w:val="5E5E62"/>
          <w:w w:val="96"/>
          <w:sz w:val="9"/>
          <w:szCs w:val="9"/>
        </w:rPr>
        <w:t>:</w:t>
      </w:r>
      <w:r>
        <w:rPr>
          <w:rFonts w:cs="Times New Roman" w:hAnsi="Times New Roman" w:eastAsia="Times New Roman" w:ascii="Times New Roman"/>
          <w:color w:val="717075"/>
          <w:w w:val="80"/>
          <w:sz w:val="9"/>
          <w:szCs w:val="9"/>
        </w:rPr>
        <w:t>·</w:t>
      </w:r>
      <w:r>
        <w:rPr>
          <w:rFonts w:cs="Times New Roman" w:hAnsi="Times New Roman" w:eastAsia="Times New Roman" w:ascii="Times New Roman"/>
          <w:color w:val="ACABB1"/>
          <w:w w:val="176"/>
          <w:sz w:val="9"/>
          <w:szCs w:val="9"/>
        </w:rPr>
        <w:t>·</w:t>
      </w:r>
      <w:r>
        <w:rPr>
          <w:rFonts w:cs="Times New Roman" w:hAnsi="Times New Roman" w:eastAsia="Times New Roman" w:ascii="Times New Roman"/>
          <w:color w:val="717075"/>
          <w:w w:val="112"/>
          <w:sz w:val="9"/>
          <w:szCs w:val="9"/>
        </w:rPr>
        <w:t>·</w:t>
      </w:r>
      <w:r>
        <w:rPr>
          <w:rFonts w:cs="Times New Roman" w:hAnsi="Times New Roman" w:eastAsia="Times New Roman" w:ascii="Times New Roman"/>
          <w:color w:val="717075"/>
          <w:w w:val="77"/>
          <w:sz w:val="9"/>
          <w:szCs w:val="9"/>
        </w:rPr>
        <w:t>:</w:t>
      </w:r>
      <w:r>
        <w:rPr>
          <w:rFonts w:cs="Times New Roman" w:hAnsi="Times New Roman" w:eastAsia="Times New Roman" w:ascii="Times New Roman"/>
          <w:color w:val="5E5E62"/>
          <w:w w:val="106"/>
          <w:sz w:val="9"/>
          <w:szCs w:val="9"/>
        </w:rPr>
        <w:t>•</w:t>
      </w:r>
      <w:r>
        <w:rPr>
          <w:rFonts w:cs="Times New Roman" w:hAnsi="Times New Roman" w:eastAsia="Times New Roman" w:ascii="Times New Roman"/>
          <w:color w:val="717075"/>
          <w:w w:val="212"/>
          <w:sz w:val="9"/>
          <w:szCs w:val="9"/>
        </w:rPr>
        <w:t>:</w:t>
      </w:r>
      <w:r>
        <w:rPr>
          <w:rFonts w:cs="Times New Roman" w:hAnsi="Times New Roman" w:eastAsia="Times New Roman" w:ascii="Times New Roman"/>
          <w:color w:val="717075"/>
          <w:w w:val="100"/>
          <w:sz w:val="9"/>
          <w:szCs w:val="9"/>
        </w:rPr>
        <w:t>   </w:t>
      </w:r>
      <w:r>
        <w:rPr>
          <w:rFonts w:cs="Times New Roman" w:hAnsi="Times New Roman" w:eastAsia="Times New Roman" w:ascii="Times New Roman"/>
          <w:color w:val="717075"/>
          <w:spacing w:val="6"/>
          <w:w w:val="100"/>
          <w:sz w:val="9"/>
          <w:szCs w:val="9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48"/>
          <w:sz w:val="9"/>
          <w:szCs w:val="9"/>
        </w:rPr>
        <w:t>·</w:t>
      </w:r>
      <w:r>
        <w:rPr>
          <w:rFonts w:cs="Times New Roman" w:hAnsi="Times New Roman" w:eastAsia="Times New Roman" w:ascii="Times New Roman"/>
          <w:color w:val="949498"/>
          <w:spacing w:val="0"/>
          <w:w w:val="96"/>
          <w:sz w:val="9"/>
          <w:szCs w:val="9"/>
        </w:rPr>
        <w:t>:</w:t>
      </w:r>
      <w:r>
        <w:rPr>
          <w:rFonts w:cs="Times New Roman" w:hAnsi="Times New Roman" w:eastAsia="Times New Roman" w:ascii="Times New Roman"/>
          <w:color w:val="5E5E62"/>
          <w:spacing w:val="0"/>
          <w:w w:val="137"/>
          <w:sz w:val="9"/>
          <w:szCs w:val="9"/>
        </w:rPr>
        <w:t>•</w:t>
      </w:r>
      <w:r>
        <w:rPr>
          <w:rFonts w:cs="Times New Roman" w:hAnsi="Times New Roman" w:eastAsia="Times New Roman" w:ascii="Times New Roman"/>
          <w:color w:val="717075"/>
          <w:spacing w:val="0"/>
          <w:w w:val="255"/>
          <w:sz w:val="9"/>
          <w:szCs w:val="9"/>
        </w:rPr>
        <w:t>.</w:t>
      </w:r>
      <w:r>
        <w:rPr>
          <w:rFonts w:cs="Times New Roman" w:hAnsi="Times New Roman" w:eastAsia="Times New Roman" w:ascii="Times New Roman"/>
          <w:color w:val="949498"/>
          <w:spacing w:val="0"/>
          <w:w w:val="289"/>
          <w:sz w:val="9"/>
          <w:szCs w:val="9"/>
        </w:rPr>
        <w:t>;</w:t>
      </w:r>
      <w:r>
        <w:rPr>
          <w:rFonts w:cs="Times New Roman" w:hAnsi="Times New Roman" w:eastAsia="Times New Roman" w:ascii="Times New Roman"/>
          <w:color w:val="949498"/>
          <w:spacing w:val="0"/>
          <w:w w:val="80"/>
          <w:sz w:val="9"/>
          <w:szCs w:val="9"/>
        </w:rPr>
        <w:t>·</w:t>
      </w:r>
      <w:r>
        <w:rPr>
          <w:rFonts w:cs="Times New Roman" w:hAnsi="Times New Roman" w:eastAsia="Times New Roman" w:ascii="Times New Roman"/>
          <w:color w:val="838086"/>
          <w:spacing w:val="0"/>
          <w:w w:val="112"/>
          <w:sz w:val="9"/>
          <w:szCs w:val="9"/>
        </w:rPr>
        <w:t>·</w:t>
      </w:r>
      <w:r>
        <w:rPr>
          <w:rFonts w:cs="Times New Roman" w:hAnsi="Times New Roman" w:eastAsia="Times New Roman" w:ascii="Times New Roman"/>
          <w:color w:val="19191A"/>
          <w:spacing w:val="0"/>
          <w:w w:val="80"/>
          <w:sz w:val="9"/>
          <w:szCs w:val="9"/>
        </w:rPr>
        <w:t>·</w:t>
      </w:r>
      <w:r>
        <w:rPr>
          <w:rFonts w:cs="Times New Roman" w:hAnsi="Times New Roman" w:eastAsia="Times New Roman" w:ascii="Times New Roman"/>
          <w:color w:val="717075"/>
          <w:spacing w:val="0"/>
          <w:w w:val="224"/>
          <w:sz w:val="9"/>
          <w:szCs w:val="9"/>
        </w:rPr>
        <w:t>·</w:t>
      </w:r>
      <w:r>
        <w:rPr>
          <w:rFonts w:cs="Times New Roman" w:hAnsi="Times New Roman" w:eastAsia="Times New Roman" w:ascii="Times New Roman"/>
          <w:color w:val="717075"/>
          <w:spacing w:val="0"/>
          <w:w w:val="112"/>
          <w:sz w:val="9"/>
          <w:szCs w:val="9"/>
        </w:rPr>
        <w:t>·</w:t>
      </w:r>
      <w:r>
        <w:rPr>
          <w:rFonts w:cs="Times New Roman" w:hAnsi="Times New Roman" w:eastAsia="Times New Roman" w:ascii="Times New Roman"/>
          <w:color w:val="949498"/>
          <w:spacing w:val="0"/>
          <w:w w:val="21"/>
          <w:sz w:val="9"/>
          <w:szCs w:val="9"/>
        </w:rPr>
        <w:t>.</w:t>
      </w:r>
      <w:r>
        <w:rPr>
          <w:rFonts w:cs="Times New Roman" w:hAnsi="Times New Roman" w:eastAsia="Times New Roman" w:ascii="Times New Roman"/>
          <w:color w:val="504F52"/>
          <w:spacing w:val="0"/>
          <w:w w:val="144"/>
          <w:sz w:val="9"/>
          <w:szCs w:val="9"/>
        </w:rPr>
        <w:t>·</w:t>
      </w:r>
      <w:r>
        <w:rPr>
          <w:rFonts w:cs="Times New Roman" w:hAnsi="Times New Roman" w:eastAsia="Times New Roman" w:ascii="Times New Roman"/>
          <w:color w:val="949498"/>
          <w:spacing w:val="0"/>
          <w:w w:val="255"/>
          <w:sz w:val="9"/>
          <w:szCs w:val="9"/>
        </w:rPr>
        <w:t>,</w:t>
      </w:r>
      <w:r>
        <w:rPr>
          <w:rFonts w:cs="Times New Roman" w:hAnsi="Times New Roman" w:eastAsia="Times New Roman" w:ascii="Times New Roman"/>
          <w:color w:val="949498"/>
          <w:spacing w:val="0"/>
          <w:w w:val="160"/>
          <w:sz w:val="9"/>
          <w:szCs w:val="9"/>
        </w:rPr>
        <w:t>·</w:t>
      </w:r>
      <w:r>
        <w:rPr>
          <w:rFonts w:cs="Times New Roman" w:hAnsi="Times New Roman" w:eastAsia="Times New Roman" w:ascii="Times New Roman"/>
          <w:color w:val="ACABB1"/>
          <w:spacing w:val="0"/>
          <w:w w:val="32"/>
          <w:sz w:val="9"/>
          <w:szCs w:val="9"/>
        </w:rPr>
        <w:t>·</w:t>
      </w:r>
      <w:r>
        <w:rPr>
          <w:rFonts w:cs="Times New Roman" w:hAnsi="Times New Roman" w:eastAsia="Times New Roman" w:ascii="Times New Roman"/>
          <w:color w:val="717075"/>
          <w:spacing w:val="0"/>
          <w:w w:val="144"/>
          <w:sz w:val="9"/>
          <w:szCs w:val="9"/>
        </w:rPr>
        <w:t>·</w:t>
      </w:r>
      <w:r>
        <w:rPr>
          <w:rFonts w:cs="Times New Roman" w:hAnsi="Times New Roman" w:eastAsia="Times New Roman" w:ascii="Times New Roman"/>
          <w:color w:val="ACABB1"/>
          <w:spacing w:val="0"/>
          <w:w w:val="234"/>
          <w:sz w:val="9"/>
          <w:szCs w:val="9"/>
        </w:rPr>
        <w:t>,</w:t>
      </w:r>
      <w:r>
        <w:rPr>
          <w:rFonts w:cs="Times New Roman" w:hAnsi="Times New Roman" w:eastAsia="Times New Roman" w:ascii="Times New Roman"/>
          <w:color w:val="ACABB1"/>
          <w:spacing w:val="-13"/>
          <w:w w:val="100"/>
          <w:sz w:val="9"/>
          <w:szCs w:val="9"/>
        </w:rPr>
        <w:t> </w:t>
      </w:r>
      <w:r>
        <w:rPr>
          <w:rFonts w:cs="Times New Roman" w:hAnsi="Times New Roman" w:eastAsia="Times New Roman" w:ascii="Times New Roman"/>
          <w:color w:val="717075"/>
          <w:spacing w:val="0"/>
          <w:w w:val="74"/>
          <w:sz w:val="9"/>
          <w:szCs w:val="9"/>
        </w:rPr>
        <w:t>..</w:t>
      </w:r>
      <w:r>
        <w:rPr>
          <w:rFonts w:cs="Times New Roman" w:hAnsi="Times New Roman" w:eastAsia="Times New Roman" w:ascii="Times New Roman"/>
          <w:color w:val="717075"/>
          <w:spacing w:val="7"/>
          <w:w w:val="74"/>
          <w:sz w:val="9"/>
          <w:szCs w:val="9"/>
        </w:rPr>
        <w:t> </w:t>
      </w:r>
      <w:r>
        <w:rPr>
          <w:rFonts w:cs="Times New Roman" w:hAnsi="Times New Roman" w:eastAsia="Times New Roman" w:ascii="Times New Roman"/>
          <w:color w:val="37393D"/>
          <w:spacing w:val="0"/>
          <w:w w:val="42"/>
          <w:sz w:val="9"/>
          <w:szCs w:val="9"/>
        </w:rPr>
        <w:t>1</w:t>
      </w:r>
      <w:r>
        <w:rPr>
          <w:rFonts w:cs="Times New Roman" w:hAnsi="Times New Roman" w:eastAsia="Times New Roman" w:ascii="Times New Roman"/>
          <w:color w:val="949498"/>
          <w:spacing w:val="0"/>
          <w:w w:val="272"/>
          <w:sz w:val="9"/>
          <w:szCs w:val="9"/>
        </w:rPr>
        <w:t>r</w:t>
      </w:r>
      <w:r>
        <w:rPr>
          <w:rFonts w:cs="Times New Roman" w:hAnsi="Times New Roman" w:eastAsia="Times New Roman" w:ascii="Times New Roman"/>
          <w:color w:val="717075"/>
          <w:spacing w:val="0"/>
          <w:w w:val="91"/>
          <w:sz w:val="9"/>
          <w:szCs w:val="9"/>
        </w:rPr>
        <w:t>•</w:t>
      </w:r>
      <w:r>
        <w:rPr>
          <w:rFonts w:cs="Times New Roman" w:hAnsi="Times New Roman" w:eastAsia="Times New Roman" w:ascii="Times New Roman"/>
          <w:color w:val="ACABB1"/>
          <w:spacing w:val="0"/>
          <w:w w:val="234"/>
          <w:sz w:val="9"/>
          <w:szCs w:val="9"/>
        </w:rPr>
        <w:t>.</w:t>
      </w:r>
      <w:r>
        <w:rPr>
          <w:rFonts w:cs="Times New Roman" w:hAnsi="Times New Roman" w:eastAsia="Times New Roman" w:ascii="Times New Roman"/>
          <w:color w:val="ACABB1"/>
          <w:spacing w:val="0"/>
          <w:w w:val="64"/>
          <w:sz w:val="9"/>
          <w:szCs w:val="9"/>
        </w:rPr>
        <w:t>·</w:t>
      </w:r>
      <w:r>
        <w:rPr>
          <w:rFonts w:cs="Times New Roman" w:hAnsi="Times New Roman" w:eastAsia="Times New Roman" w:ascii="Times New Roman"/>
          <w:color w:val="717075"/>
          <w:spacing w:val="0"/>
          <w:w w:val="91"/>
          <w:sz w:val="9"/>
          <w:szCs w:val="9"/>
        </w:rPr>
        <w:t>•</w:t>
      </w:r>
      <w:r>
        <w:rPr>
          <w:rFonts w:cs="Times New Roman" w:hAnsi="Times New Roman" w:eastAsia="Times New Roman" w:ascii="Times New Roman"/>
          <w:color w:val="504F52"/>
          <w:spacing w:val="0"/>
          <w:w w:val="193"/>
          <w:sz w:val="9"/>
          <w:szCs w:val="9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9"/>
          <w:szCs w:val="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ind w:left="320"/>
      </w:pPr>
      <w:r>
        <w:rPr>
          <w:rFonts w:cs="Times New Roman" w:hAnsi="Times New Roman" w:eastAsia="Times New Roman" w:ascii="Times New Roman"/>
          <w:color w:val="19191A"/>
          <w:spacing w:val="0"/>
          <w:w w:val="87"/>
          <w:sz w:val="21"/>
          <w:szCs w:val="21"/>
        </w:rPr>
        <w:t>2</w:t>
      </w:r>
      <w:r>
        <w:rPr>
          <w:rFonts w:cs="Times New Roman" w:hAnsi="Times New Roman" w:eastAsia="Times New Roman" w:ascii="Times New Roman"/>
          <w:color w:val="19191A"/>
          <w:spacing w:val="0"/>
          <w:w w:val="87"/>
          <w:sz w:val="21"/>
          <w:szCs w:val="21"/>
        </w:rPr>
        <w:t>0</w:t>
      </w:r>
      <w:r>
        <w:rPr>
          <w:rFonts w:cs="Times New Roman" w:hAnsi="Times New Roman" w:eastAsia="Times New Roman" w:ascii="Times New Roman"/>
          <w:color w:val="19191A"/>
          <w:spacing w:val="0"/>
          <w:w w:val="87"/>
          <w:sz w:val="21"/>
          <w:szCs w:val="21"/>
        </w:rPr>
        <w:t>/</w:t>
      </w:r>
      <w:r>
        <w:rPr>
          <w:rFonts w:cs="Times New Roman" w:hAnsi="Times New Roman" w:eastAsia="Times New Roman" w:ascii="Times New Roman"/>
          <w:color w:val="19191A"/>
          <w:spacing w:val="0"/>
          <w:w w:val="87"/>
          <w:sz w:val="21"/>
          <w:szCs w:val="21"/>
        </w:rPr>
        <w:t>0</w:t>
      </w:r>
      <w:r>
        <w:rPr>
          <w:rFonts w:cs="Times New Roman" w:hAnsi="Times New Roman" w:eastAsia="Times New Roman" w:ascii="Times New Roman"/>
          <w:color w:val="19191A"/>
          <w:spacing w:val="0"/>
          <w:w w:val="87"/>
          <w:sz w:val="21"/>
          <w:szCs w:val="21"/>
        </w:rPr>
        <w:t>2</w:t>
      </w:r>
      <w:r>
        <w:rPr>
          <w:rFonts w:cs="Times New Roman" w:hAnsi="Times New Roman" w:eastAsia="Times New Roman" w:ascii="Times New Roman"/>
          <w:color w:val="19191A"/>
          <w:spacing w:val="0"/>
          <w:w w:val="87"/>
          <w:sz w:val="21"/>
          <w:szCs w:val="21"/>
        </w:rPr>
        <w:t>/</w:t>
      </w:r>
      <w:r>
        <w:rPr>
          <w:rFonts w:cs="Times New Roman" w:hAnsi="Times New Roman" w:eastAsia="Times New Roman" w:ascii="Times New Roman"/>
          <w:color w:val="19191A"/>
          <w:spacing w:val="0"/>
          <w:w w:val="87"/>
          <w:sz w:val="21"/>
          <w:szCs w:val="21"/>
        </w:rPr>
        <w:t>2</w:t>
      </w:r>
      <w:r>
        <w:rPr>
          <w:rFonts w:cs="Times New Roman" w:hAnsi="Times New Roman" w:eastAsia="Times New Roman" w:ascii="Times New Roman"/>
          <w:color w:val="19191A"/>
          <w:spacing w:val="0"/>
          <w:w w:val="87"/>
          <w:sz w:val="21"/>
          <w:szCs w:val="21"/>
        </w:rPr>
        <w:t>0</w:t>
      </w:r>
      <w:r>
        <w:rPr>
          <w:rFonts w:cs="Times New Roman" w:hAnsi="Times New Roman" w:eastAsia="Times New Roman" w:ascii="Times New Roman"/>
          <w:color w:val="19191A"/>
          <w:spacing w:val="0"/>
          <w:w w:val="87"/>
          <w:sz w:val="21"/>
          <w:szCs w:val="21"/>
        </w:rPr>
        <w:t>1</w:t>
      </w:r>
      <w:r>
        <w:rPr>
          <w:rFonts w:cs="Times New Roman" w:hAnsi="Times New Roman" w:eastAsia="Times New Roman" w:ascii="Times New Roman"/>
          <w:color w:val="19191A"/>
          <w:spacing w:val="0"/>
          <w:w w:val="87"/>
          <w:sz w:val="21"/>
          <w:szCs w:val="21"/>
        </w:rPr>
        <w:t>3</w:t>
      </w:r>
      <w:r>
        <w:rPr>
          <w:rFonts w:cs="Times New Roman" w:hAnsi="Times New Roman" w:eastAsia="Times New Roman" w:ascii="Times New Roman"/>
          <w:color w:val="19191A"/>
          <w:spacing w:val="20"/>
          <w:w w:val="87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82"/>
          <w:sz w:val="21"/>
          <w:szCs w:val="21"/>
        </w:rPr>
        <w:t>08</w:t>
      </w:r>
      <w:r>
        <w:rPr>
          <w:rFonts w:cs="Times New Roman" w:hAnsi="Times New Roman" w:eastAsia="Times New Roman" w:ascii="Times New Roman"/>
          <w:color w:val="19191A"/>
          <w:spacing w:val="0"/>
          <w:w w:val="90"/>
          <w:sz w:val="21"/>
          <w:szCs w:val="21"/>
        </w:rPr>
        <w:t>: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21"/>
          <w:szCs w:val="21"/>
        </w:rPr>
        <w:t>0</w:t>
      </w:r>
      <w:r>
        <w:rPr>
          <w:rFonts w:cs="Times New Roman" w:hAnsi="Times New Roman" w:eastAsia="Times New Roman" w:ascii="Times New Roman"/>
          <w:color w:val="19191A"/>
          <w:spacing w:val="0"/>
          <w:w w:val="77"/>
          <w:sz w:val="21"/>
          <w:szCs w:val="21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1"/>
          <w:szCs w:val="21"/>
        </w:rPr>
      </w:r>
    </w:p>
    <w:p>
      <w:pPr>
        <w:rPr>
          <w:sz w:val="26"/>
          <w:szCs w:val="26"/>
        </w:rPr>
        <w:jc w:val="left"/>
        <w:spacing w:before="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lineRule="exact" w:line="180"/>
        <w:ind w:left="325" w:right="-46"/>
      </w:pP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       </w:t>
      </w:r>
      <w:r>
        <w:rPr>
          <w:rFonts w:cs="Times New Roman" w:hAnsi="Times New Roman" w:eastAsia="Times New Roman" w:ascii="Times New Roman"/>
          <w:color w:val="19191A"/>
          <w:spacing w:val="22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56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color w:val="19191A"/>
          <w:spacing w:val="0"/>
          <w:w w:val="129"/>
          <w:sz w:val="17"/>
          <w:szCs w:val="17"/>
        </w:rPr>
        <w:t>9</w:t>
      </w:r>
      <w:r>
        <w:rPr>
          <w:rFonts w:cs="Times New Roman" w:hAnsi="Times New Roman" w:eastAsia="Times New Roman" w:ascii="Times New Roman"/>
          <w:color w:val="19191A"/>
          <w:spacing w:val="0"/>
          <w:w w:val="112"/>
          <w:sz w:val="17"/>
          <w:szCs w:val="17"/>
        </w:rPr>
        <w:t>9</w:t>
      </w:r>
      <w:r>
        <w:rPr>
          <w:rFonts w:cs="Times New Roman" w:hAnsi="Times New Roman" w:eastAsia="Times New Roman" w:ascii="Times New Roman"/>
          <w:color w:val="19191A"/>
          <w:spacing w:val="0"/>
          <w:w w:val="107"/>
          <w:sz w:val="17"/>
          <w:szCs w:val="17"/>
        </w:rPr>
        <w:t>6</w:t>
      </w:r>
      <w:r>
        <w:rPr>
          <w:rFonts w:cs="Times New Roman" w:hAnsi="Times New Roman" w:eastAsia="Times New Roman" w:ascii="Times New Roman"/>
          <w:color w:val="19191A"/>
          <w:spacing w:val="0"/>
          <w:w w:val="112"/>
          <w:sz w:val="17"/>
          <w:szCs w:val="17"/>
        </w:rPr>
        <w:t>22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2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4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   </w:t>
      </w:r>
      <w:r>
        <w:rPr>
          <w:rFonts w:cs="Times New Roman" w:hAnsi="Times New Roman" w:eastAsia="Times New Roman" w:ascii="Times New Roman"/>
          <w:color w:val="19191A"/>
          <w:spacing w:val="16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J</w:t>
      </w:r>
      <w:r>
        <w:rPr>
          <w:rFonts w:cs="Times New Roman" w:hAnsi="Times New Roman" w:eastAsia="Times New Roman" w:ascii="Times New Roman"/>
          <w:color w:val="19191A"/>
          <w:spacing w:val="2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8"/>
          <w:sz w:val="17"/>
          <w:szCs w:val="17"/>
        </w:rPr>
        <w:t>J</w:t>
      </w:r>
      <w:r>
        <w:rPr>
          <w:rFonts w:cs="Times New Roman" w:hAnsi="Times New Roman" w:eastAsia="Times New Roman" w:ascii="Times New Roman"/>
          <w:color w:val="19191A"/>
          <w:spacing w:val="0"/>
          <w:w w:val="113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A"/>
          <w:spacing w:val="0"/>
          <w:w w:val="106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9191A"/>
          <w:spacing w:val="0"/>
          <w:w w:val="109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A"/>
          <w:spacing w:val="0"/>
          <w:w w:val="106"/>
          <w:sz w:val="17"/>
          <w:szCs w:val="17"/>
        </w:rPr>
        <w:t>B</w:t>
      </w:r>
      <w:r>
        <w:rPr>
          <w:rFonts w:cs="Times New Roman" w:hAnsi="Times New Roman" w:eastAsia="Times New Roman" w:ascii="Times New Roman"/>
          <w:color w:val="19191A"/>
          <w:spacing w:val="0"/>
          <w:w w:val="111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200"/>
        <w:sectPr>
          <w:type w:val="continuous"/>
          <w:pgSz w:w="11960" w:h="16840"/>
          <w:pgMar w:top="900" w:bottom="280" w:left="1580" w:right="1680"/>
          <w:cols w:num="2" w:equalWidth="off">
            <w:col w:w="3098" w:space="201"/>
            <w:col w:w="5401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color w:val="19191A"/>
          <w:spacing w:val="0"/>
          <w:w w:val="102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9191A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0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9191A"/>
          <w:spacing w:val="0"/>
          <w:w w:val="10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9191A"/>
          <w:spacing w:val="0"/>
          <w:w w:val="102"/>
          <w:sz w:val="19"/>
          <w:szCs w:val="19"/>
        </w:rPr>
        <w:t>il</w:t>
      </w:r>
      <w:r>
        <w:rPr>
          <w:rFonts w:cs="Times New Roman" w:hAnsi="Times New Roman" w:eastAsia="Times New Roman" w:ascii="Times New Roman"/>
          <w:color w:val="19191A"/>
          <w:spacing w:val="0"/>
          <w:w w:val="102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9191A"/>
          <w:spacing w:val="4"/>
          <w:w w:val="10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98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9191A"/>
          <w:spacing w:val="0"/>
          <w:w w:val="11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9191A"/>
          <w:spacing w:val="0"/>
          <w:w w:val="106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9191A"/>
          <w:spacing w:val="0"/>
          <w:w w:val="9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9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9191A"/>
          <w:spacing w:val="0"/>
          <w:w w:val="109"/>
          <w:sz w:val="19"/>
          <w:szCs w:val="19"/>
        </w:rPr>
        <w:t>ti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9191A"/>
          <w:spacing w:val="0"/>
          <w:w w:val="114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9191A"/>
          <w:spacing w:val="0"/>
          <w:w w:val="109"/>
          <w:sz w:val="19"/>
          <w:szCs w:val="19"/>
        </w:rPr>
        <w:t>ti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9191A"/>
          <w:spacing w:val="0"/>
          <w:w w:val="10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39"/>
        <w:ind w:left="329" w:right="555" w:hanging="10"/>
      </w:pP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t/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12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un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da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y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6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9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9191A"/>
          <w:spacing w:val="0"/>
          <w:w w:val="109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A"/>
          <w:spacing w:val="0"/>
          <w:w w:val="109"/>
          <w:sz w:val="17"/>
          <w:szCs w:val="17"/>
        </w:rPr>
        <w:t>rni</w:t>
      </w:r>
      <w:r>
        <w:rPr>
          <w:rFonts w:cs="Times New Roman" w:hAnsi="Times New Roman" w:eastAsia="Times New Roman" w:ascii="Times New Roman"/>
          <w:color w:val="19191A"/>
          <w:spacing w:val="0"/>
          <w:w w:val="109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9191A"/>
          <w:spacing w:val="0"/>
          <w:w w:val="109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19191A"/>
          <w:spacing w:val="15"/>
          <w:w w:val="109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9191A"/>
          <w:spacing w:val="17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92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color w:val="19191A"/>
          <w:spacing w:val="0"/>
          <w:w w:val="92"/>
          <w:sz w:val="20"/>
          <w:szCs w:val="20"/>
        </w:rPr>
        <w:t>IAN</w:t>
      </w:r>
      <w:r>
        <w:rPr>
          <w:rFonts w:cs="Times New Roman" w:hAnsi="Times New Roman" w:eastAsia="Times New Roman" w:ascii="Times New Roman"/>
          <w:color w:val="19191A"/>
          <w:spacing w:val="0"/>
          <w:w w:val="92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9191A"/>
          <w:spacing w:val="0"/>
          <w:w w:val="92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9191A"/>
          <w:spacing w:val="23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92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9191A"/>
          <w:spacing w:val="0"/>
          <w:w w:val="92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9191A"/>
          <w:spacing w:val="0"/>
          <w:w w:val="92"/>
          <w:sz w:val="20"/>
          <w:szCs w:val="20"/>
        </w:rPr>
        <w:t>AD</w:t>
      </w:r>
      <w:r>
        <w:rPr>
          <w:rFonts w:cs="Times New Roman" w:hAnsi="Times New Roman" w:eastAsia="Times New Roman" w:ascii="Times New Roman"/>
          <w:color w:val="19191A"/>
          <w:spacing w:val="12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8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9191A"/>
          <w:spacing w:val="0"/>
          <w:w w:val="98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38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9191A"/>
          <w:spacing w:val="0"/>
          <w:w w:val="94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9191A"/>
          <w:spacing w:val="0"/>
          <w:w w:val="86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19191A"/>
          <w:spacing w:val="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W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27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po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k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1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97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A"/>
          <w:spacing w:val="0"/>
          <w:w w:val="97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A"/>
          <w:spacing w:val="22"/>
          <w:w w:val="97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th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11"/>
          <w:sz w:val="17"/>
          <w:szCs w:val="17"/>
        </w:rPr>
        <w:t>bu</w:t>
      </w:r>
      <w:r>
        <w:rPr>
          <w:rFonts w:cs="Times New Roman" w:hAnsi="Times New Roman" w:eastAsia="Times New Roman" w:ascii="Times New Roman"/>
          <w:color w:val="19191A"/>
          <w:spacing w:val="0"/>
          <w:w w:val="111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A"/>
          <w:spacing w:val="0"/>
          <w:w w:val="111"/>
          <w:sz w:val="17"/>
          <w:szCs w:val="17"/>
        </w:rPr>
        <w:t>in</w:t>
      </w:r>
      <w:r>
        <w:rPr>
          <w:rFonts w:cs="Times New Roman" w:hAnsi="Times New Roman" w:eastAsia="Times New Roman" w:ascii="Times New Roman"/>
          <w:color w:val="19191A"/>
          <w:spacing w:val="0"/>
          <w:w w:val="111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11"/>
          <w:sz w:val="17"/>
          <w:szCs w:val="17"/>
        </w:rPr>
        <w:t>ss</w:t>
      </w:r>
      <w:r>
        <w:rPr>
          <w:rFonts w:cs="Times New Roman" w:hAnsi="Times New Roman" w:eastAsia="Times New Roman" w:ascii="Times New Roman"/>
          <w:color w:val="19191A"/>
          <w:spacing w:val="6"/>
          <w:w w:val="111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1"/>
          <w:sz w:val="17"/>
          <w:szCs w:val="17"/>
        </w:rPr>
        <w:t>th</w:t>
      </w:r>
      <w:r>
        <w:rPr>
          <w:rFonts w:cs="Times New Roman" w:hAnsi="Times New Roman" w:eastAsia="Times New Roman" w:ascii="Times New Roman"/>
          <w:color w:val="19191A"/>
          <w:spacing w:val="0"/>
          <w:w w:val="114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A"/>
          <w:spacing w:val="0"/>
          <w:w w:val="12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A"/>
          <w:spacing w:val="0"/>
          <w:w w:val="62"/>
          <w:sz w:val="17"/>
          <w:szCs w:val="17"/>
        </w:rPr>
        <w:t>'</w:t>
      </w:r>
      <w:r>
        <w:rPr>
          <w:rFonts w:cs="Times New Roman" w:hAnsi="Times New Roman" w:eastAsia="Times New Roman" w:ascii="Times New Roman"/>
          <w:color w:val="19191A"/>
          <w:spacing w:val="0"/>
          <w:w w:val="123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A"/>
          <w:spacing w:val="1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12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9191A"/>
          <w:spacing w:val="0"/>
          <w:w w:val="102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07"/>
          <w:sz w:val="17"/>
          <w:szCs w:val="17"/>
        </w:rPr>
        <w:t>x</w:t>
      </w:r>
      <w:r>
        <w:rPr>
          <w:rFonts w:cs="Times New Roman" w:hAnsi="Times New Roman" w:eastAsia="Times New Roman" w:ascii="Times New Roman"/>
          <w:color w:val="19191A"/>
          <w:spacing w:val="0"/>
          <w:w w:val="143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or</w:t>
      </w:r>
      <w:r>
        <w:rPr>
          <w:rFonts w:cs="Times New Roman" w:hAnsi="Times New Roman" w:eastAsia="Times New Roman" w:ascii="Times New Roman"/>
          <w:color w:val="19191A"/>
          <w:spacing w:val="42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A"/>
          <w:spacing w:val="17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th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22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8"/>
          <w:sz w:val="17"/>
          <w:szCs w:val="17"/>
        </w:rPr>
        <w:t>uni</w:t>
      </w:r>
      <w:r>
        <w:rPr>
          <w:rFonts w:cs="Times New Roman" w:hAnsi="Times New Roman" w:eastAsia="Times New Roman" w:ascii="Times New Roman"/>
          <w:color w:val="19191A"/>
          <w:spacing w:val="0"/>
          <w:w w:val="13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A"/>
          <w:spacing w:val="0"/>
          <w:w w:val="132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th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A"/>
          <w:spacing w:val="24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92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color w:val="19191A"/>
          <w:spacing w:val="0"/>
          <w:w w:val="92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color w:val="19191A"/>
          <w:spacing w:val="8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8"/>
          <w:sz w:val="17"/>
          <w:szCs w:val="17"/>
        </w:rPr>
        <w:t>b</w:t>
      </w:r>
      <w:r>
        <w:rPr>
          <w:rFonts w:cs="Times New Roman" w:hAnsi="Times New Roman" w:eastAsia="Times New Roman" w:ascii="Times New Roman"/>
          <w:color w:val="19191A"/>
          <w:spacing w:val="0"/>
          <w:w w:val="108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9191A"/>
          <w:spacing w:val="0"/>
          <w:w w:val="108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A"/>
          <w:spacing w:val="0"/>
          <w:w w:val="108"/>
          <w:sz w:val="17"/>
          <w:szCs w:val="17"/>
        </w:rPr>
        <w:t>k</w:t>
      </w:r>
      <w:r>
        <w:rPr>
          <w:rFonts w:cs="Times New Roman" w:hAnsi="Times New Roman" w:eastAsia="Times New Roman" w:ascii="Times New Roman"/>
          <w:color w:val="19191A"/>
          <w:spacing w:val="0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08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9191A"/>
          <w:spacing w:val="16"/>
          <w:w w:val="108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81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9191A"/>
          <w:spacing w:val="0"/>
          <w:w w:val="112"/>
          <w:sz w:val="17"/>
          <w:szCs w:val="17"/>
        </w:rPr>
        <w:t>nto</w:t>
      </w:r>
      <w:r>
        <w:rPr>
          <w:rFonts w:cs="Times New Roman" w:hAnsi="Times New Roman" w:eastAsia="Times New Roman" w:ascii="Times New Roman"/>
          <w:color w:val="37393D"/>
          <w:spacing w:val="0"/>
          <w:w w:val="90"/>
          <w:sz w:val="17"/>
          <w:szCs w:val="17"/>
        </w:rPr>
        <w:t>.</w:t>
      </w:r>
      <w:r>
        <w:rPr>
          <w:rFonts w:cs="Times New Roman" w:hAnsi="Times New Roman" w:eastAsia="Times New Roman" w:ascii="Times New Roman"/>
          <w:color w:val="37393D"/>
          <w:spacing w:val="2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y</w:t>
      </w:r>
      <w:r>
        <w:rPr>
          <w:rFonts w:cs="Times New Roman" w:hAnsi="Times New Roman" w:eastAsia="Times New Roman" w:ascii="Times New Roman"/>
          <w:color w:val="19191A"/>
          <w:spacing w:val="3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7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9191A"/>
          <w:spacing w:val="0"/>
          <w:w w:val="112"/>
          <w:sz w:val="17"/>
          <w:szCs w:val="17"/>
        </w:rPr>
        <w:t>idn</w:t>
      </w:r>
      <w:r>
        <w:rPr>
          <w:rFonts w:cs="Times New Roman" w:hAnsi="Times New Roman" w:eastAsia="Times New Roman" w:ascii="Times New Roman"/>
          <w:color w:val="19191A"/>
          <w:spacing w:val="0"/>
          <w:w w:val="141"/>
          <w:sz w:val="17"/>
          <w:szCs w:val="17"/>
        </w:rPr>
        <w:t>'</w:t>
      </w:r>
      <w:r>
        <w:rPr>
          <w:rFonts w:cs="Times New Roman" w:hAnsi="Times New Roman" w:eastAsia="Times New Roman" w:ascii="Times New Roman"/>
          <w:color w:val="19191A"/>
          <w:spacing w:val="0"/>
          <w:w w:val="163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A"/>
          <w:spacing w:val="-4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kn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w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1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6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b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ou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A"/>
          <w:spacing w:val="3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th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1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8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19191A"/>
          <w:spacing w:val="0"/>
          <w:w w:val="108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9191A"/>
          <w:spacing w:val="0"/>
          <w:w w:val="108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9191A"/>
          <w:spacing w:val="0"/>
          <w:w w:val="108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37393D"/>
          <w:spacing w:val="0"/>
          <w:w w:val="108"/>
          <w:sz w:val="17"/>
          <w:szCs w:val="17"/>
        </w:rPr>
        <w:t>,</w:t>
      </w:r>
      <w:r>
        <w:rPr>
          <w:rFonts w:cs="Times New Roman" w:hAnsi="Times New Roman" w:eastAsia="Times New Roman" w:ascii="Times New Roman"/>
          <w:color w:val="37393D"/>
          <w:spacing w:val="15"/>
          <w:w w:val="108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8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9191A"/>
          <w:spacing w:val="0"/>
          <w:w w:val="108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A"/>
          <w:spacing w:val="0"/>
          <w:w w:val="108"/>
          <w:sz w:val="17"/>
          <w:szCs w:val="17"/>
        </w:rPr>
        <w:t>w</w:t>
      </w:r>
      <w:r>
        <w:rPr>
          <w:rFonts w:cs="Times New Roman" w:hAnsi="Times New Roman" w:eastAsia="Times New Roman" w:ascii="Times New Roman"/>
          <w:color w:val="19191A"/>
          <w:spacing w:val="0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08"/>
          <w:sz w:val="17"/>
          <w:szCs w:val="17"/>
        </w:rPr>
        <w:t>v</w:t>
      </w:r>
      <w:r>
        <w:rPr>
          <w:rFonts w:cs="Times New Roman" w:hAnsi="Times New Roman" w:eastAsia="Times New Roman" w:ascii="Times New Roman"/>
          <w:color w:val="19191A"/>
          <w:spacing w:val="0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08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9191A"/>
          <w:spacing w:val="12"/>
          <w:w w:val="108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th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y</w:t>
      </w:r>
      <w:r>
        <w:rPr>
          <w:rFonts w:cs="Times New Roman" w:hAnsi="Times New Roman" w:eastAsia="Times New Roman" w:ascii="Times New Roman"/>
          <w:color w:val="19191A"/>
          <w:spacing w:val="39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9191A"/>
          <w:spacing w:val="27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y</w:t>
      </w:r>
      <w:r>
        <w:rPr>
          <w:rFonts w:cs="Times New Roman" w:hAnsi="Times New Roman" w:eastAsia="Times New Roman" w:ascii="Times New Roman"/>
          <w:color w:val="19191A"/>
          <w:spacing w:val="22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th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A"/>
          <w:spacing w:val="3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color w:val="19191A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2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07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9191A"/>
          <w:spacing w:val="0"/>
          <w:w w:val="152"/>
          <w:sz w:val="17"/>
          <w:szCs w:val="17"/>
        </w:rPr>
        <w:t>f</w:t>
      </w:r>
      <w:r>
        <w:rPr>
          <w:rFonts w:cs="Times New Roman" w:hAnsi="Times New Roman" w:eastAsia="Times New Roman" w:ascii="Times New Roman"/>
          <w:color w:val="19191A"/>
          <w:spacing w:val="0"/>
          <w:w w:val="79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A"/>
          <w:spacing w:val="0"/>
          <w:w w:val="135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9191A"/>
          <w:spacing w:val="0"/>
          <w:w w:val="102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9191A"/>
          <w:spacing w:val="0"/>
          <w:w w:val="114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09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9191A"/>
          <w:spacing w:val="0"/>
          <w:w w:val="114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12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9191A"/>
          <w:spacing w:val="0"/>
          <w:w w:val="12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A"/>
          <w:spacing w:val="0"/>
          <w:w w:val="122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8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A"/>
          <w:spacing w:val="0"/>
          <w:w w:val="108"/>
          <w:sz w:val="17"/>
          <w:szCs w:val="17"/>
        </w:rPr>
        <w:t>f</w:t>
      </w:r>
      <w:r>
        <w:rPr>
          <w:rFonts w:cs="Times New Roman" w:hAnsi="Times New Roman" w:eastAsia="Times New Roman" w:ascii="Times New Roman"/>
          <w:color w:val="19191A"/>
          <w:spacing w:val="0"/>
          <w:w w:val="108"/>
          <w:sz w:val="17"/>
          <w:szCs w:val="17"/>
        </w:rPr>
        <w:t>fi</w:t>
      </w:r>
      <w:r>
        <w:rPr>
          <w:rFonts w:cs="Times New Roman" w:hAnsi="Times New Roman" w:eastAsia="Times New Roman" w:ascii="Times New Roman"/>
          <w:color w:val="19191A"/>
          <w:spacing w:val="0"/>
          <w:w w:val="108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9191A"/>
          <w:spacing w:val="0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08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9191A"/>
          <w:spacing w:val="10"/>
          <w:w w:val="108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fr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9191A"/>
          <w:spacing w:val="3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86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A"/>
          <w:spacing w:val="0"/>
          <w:w w:val="124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A"/>
          <w:spacing w:val="0"/>
          <w:w w:val="112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19191A"/>
          <w:spacing w:val="0"/>
          <w:w w:val="116"/>
          <w:sz w:val="17"/>
          <w:szCs w:val="17"/>
        </w:rPr>
        <w:t>th</w:t>
      </w:r>
      <w:r>
        <w:rPr>
          <w:rFonts w:cs="Times New Roman" w:hAnsi="Times New Roman" w:eastAsia="Times New Roman" w:ascii="Times New Roman"/>
          <w:color w:val="19191A"/>
          <w:spacing w:val="0"/>
          <w:w w:val="109"/>
          <w:sz w:val="17"/>
          <w:szCs w:val="17"/>
        </w:rPr>
        <w:t>w</w:t>
      </w:r>
      <w:r>
        <w:rPr>
          <w:rFonts w:cs="Times New Roman" w:hAnsi="Times New Roman" w:eastAsia="Times New Roman" w:ascii="Times New Roman"/>
          <w:color w:val="19191A"/>
          <w:spacing w:val="0"/>
          <w:w w:val="112"/>
          <w:sz w:val="17"/>
          <w:szCs w:val="17"/>
        </w:rPr>
        <w:t>ar</w:t>
      </w:r>
      <w:r>
        <w:rPr>
          <w:rFonts w:cs="Times New Roman" w:hAnsi="Times New Roman" w:eastAsia="Times New Roman" w:ascii="Times New Roman"/>
          <w:color w:val="19191A"/>
          <w:spacing w:val="0"/>
          <w:w w:val="118"/>
          <w:sz w:val="17"/>
          <w:szCs w:val="17"/>
        </w:rPr>
        <w:t>k</w:t>
      </w:r>
      <w:r>
        <w:rPr>
          <w:rFonts w:cs="Times New Roman" w:hAnsi="Times New Roman" w:eastAsia="Times New Roman" w:ascii="Times New Roman"/>
          <w:color w:val="19191A"/>
          <w:spacing w:val="5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un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il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1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9191A"/>
          <w:spacing w:val="3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b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9191A"/>
          <w:spacing w:val="34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un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1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A"/>
          <w:spacing w:val="16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1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A"/>
          <w:spacing w:val="37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9191A"/>
          <w:spacing w:val="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12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19191A"/>
          <w:spacing w:val="0"/>
          <w:w w:val="78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1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color w:val="19191A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th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1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A"/>
          <w:spacing w:val="22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and</w:t>
      </w:r>
      <w:r>
        <w:rPr>
          <w:rFonts w:cs="Times New Roman" w:hAnsi="Times New Roman" w:eastAsia="Times New Roman" w:ascii="Times New Roman"/>
          <w:color w:val="19191A"/>
          <w:spacing w:val="27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A"/>
          <w:spacing w:val="32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A"/>
          <w:spacing w:val="12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ta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35"/>
          <w:sz w:val="17"/>
          <w:szCs w:val="17"/>
        </w:rPr>
        <w:t>f</w:t>
      </w:r>
      <w:r>
        <w:rPr>
          <w:rFonts w:cs="Times New Roman" w:hAnsi="Times New Roman" w:eastAsia="Times New Roman" w:ascii="Times New Roman"/>
          <w:color w:val="19191A"/>
          <w:spacing w:val="0"/>
          <w:w w:val="89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07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9191A"/>
          <w:spacing w:val="0"/>
          <w:w w:val="108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9191A"/>
          <w:spacing w:val="0"/>
          <w:w w:val="114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15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95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19191A"/>
          <w:spacing w:val="0"/>
          <w:w w:val="112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9191A"/>
          <w:spacing w:val="0"/>
          <w:w w:val="112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ar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un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6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th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2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1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1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9191A"/>
          <w:spacing w:val="0"/>
          <w:w w:val="110"/>
          <w:sz w:val="17"/>
          <w:szCs w:val="17"/>
        </w:rPr>
        <w:t>tr</w:t>
      </w:r>
      <w:r>
        <w:rPr>
          <w:rFonts w:cs="Times New Roman" w:hAnsi="Times New Roman" w:eastAsia="Times New Roman" w:ascii="Times New Roman"/>
          <w:color w:val="19191A"/>
          <w:spacing w:val="0"/>
          <w:w w:val="110"/>
          <w:sz w:val="17"/>
          <w:szCs w:val="17"/>
        </w:rPr>
        <w:t>an</w:t>
      </w:r>
      <w:r>
        <w:rPr>
          <w:rFonts w:cs="Times New Roman" w:hAnsi="Times New Roman" w:eastAsia="Times New Roman" w:ascii="Times New Roman"/>
          <w:color w:val="19191A"/>
          <w:spacing w:val="0"/>
          <w:w w:val="110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9191A"/>
          <w:spacing w:val="0"/>
          <w:w w:val="11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9"/>
          <w:w w:val="11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1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A"/>
          <w:spacing w:val="0"/>
          <w:w w:val="152"/>
          <w:sz w:val="17"/>
          <w:szCs w:val="17"/>
        </w:rPr>
        <w:t>f</w:t>
      </w:r>
      <w:r>
        <w:rPr>
          <w:rFonts w:cs="Times New Roman" w:hAnsi="Times New Roman" w:eastAsia="Times New Roman" w:ascii="Times New Roman"/>
          <w:color w:val="19191A"/>
          <w:spacing w:val="-9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2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7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19191A"/>
          <w:spacing w:val="0"/>
          <w:w w:val="109"/>
          <w:sz w:val="17"/>
          <w:szCs w:val="17"/>
        </w:rPr>
        <w:t>ni</w:t>
      </w:r>
      <w:r>
        <w:rPr>
          <w:rFonts w:cs="Times New Roman" w:hAnsi="Times New Roman" w:eastAsia="Times New Roman" w:ascii="Times New Roman"/>
          <w:color w:val="19191A"/>
          <w:spacing w:val="0"/>
          <w:w w:val="13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37393D"/>
          <w:spacing w:val="0"/>
          <w:w w:val="79"/>
          <w:sz w:val="17"/>
          <w:szCs w:val="17"/>
        </w:rPr>
        <w:t>.</w:t>
      </w:r>
      <w:r>
        <w:rPr>
          <w:rFonts w:cs="Times New Roman" w:hAnsi="Times New Roman" w:eastAsia="Times New Roman" w:ascii="Times New Roman"/>
          <w:color w:val="37393D"/>
          <w:spacing w:val="2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y</w:t>
      </w:r>
      <w:r>
        <w:rPr>
          <w:rFonts w:cs="Times New Roman" w:hAnsi="Times New Roman" w:eastAsia="Times New Roman" w:ascii="Times New Roman"/>
          <w:color w:val="19191A"/>
          <w:spacing w:val="39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v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3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A"/>
          <w:spacing w:val="26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th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2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ta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il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A"/>
          <w:spacing w:val="4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18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A"/>
          <w:spacing w:val="0"/>
          <w:w w:val="118"/>
          <w:sz w:val="17"/>
          <w:szCs w:val="17"/>
        </w:rPr>
        <w:t>f</w:t>
      </w:r>
      <w:r>
        <w:rPr>
          <w:rFonts w:cs="Times New Roman" w:hAnsi="Times New Roman" w:eastAsia="Times New Roman" w:ascii="Times New Roman"/>
          <w:color w:val="19191A"/>
          <w:spacing w:val="-11"/>
          <w:w w:val="118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3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2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21"/>
          <w:sz w:val="17"/>
          <w:szCs w:val="17"/>
        </w:rPr>
        <w:t>nf</w:t>
      </w:r>
      <w:r>
        <w:rPr>
          <w:rFonts w:cs="Times New Roman" w:hAnsi="Times New Roman" w:eastAsia="Times New Roman" w:ascii="Times New Roman"/>
          <w:color w:val="19191A"/>
          <w:spacing w:val="0"/>
          <w:w w:val="79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A"/>
          <w:spacing w:val="0"/>
          <w:w w:val="135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9191A"/>
          <w:spacing w:val="0"/>
          <w:w w:val="95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9191A"/>
          <w:spacing w:val="0"/>
          <w:w w:val="114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16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9191A"/>
          <w:spacing w:val="0"/>
          <w:w w:val="102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18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9191A"/>
          <w:spacing w:val="0"/>
          <w:w w:val="10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A"/>
          <w:spacing w:val="5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ffi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6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2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A"/>
          <w:spacing w:val="0"/>
          <w:w w:val="108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A"/>
          <w:spacing w:val="0"/>
          <w:w w:val="102"/>
          <w:sz w:val="17"/>
          <w:szCs w:val="17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20"/>
          <w:szCs w:val="20"/>
        </w:rPr>
        <w:jc w:val="left"/>
        <w:spacing w:before="17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lineRule="auto" w:line="270"/>
        <w:ind w:left="334" w:right="6773"/>
      </w:pPr>
      <w:r>
        <w:rPr>
          <w:rFonts w:cs="Times New Roman" w:hAnsi="Times New Roman" w:eastAsia="Times New Roman" w:ascii="Times New Roman"/>
          <w:color w:val="19191A"/>
          <w:w w:val="101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9191A"/>
          <w:w w:val="116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A"/>
          <w:w w:val="224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9191A"/>
          <w:w w:val="12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A"/>
          <w:w w:val="107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A"/>
          <w:w w:val="118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9191A"/>
          <w:w w:val="101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19191A"/>
          <w:w w:val="152"/>
          <w:sz w:val="17"/>
          <w:szCs w:val="17"/>
        </w:rPr>
        <w:t>K</w:t>
      </w:r>
      <w:r>
        <w:rPr>
          <w:rFonts w:cs="Times New Roman" w:hAnsi="Times New Roman" w:eastAsia="Times New Roman" w:ascii="Times New Roman"/>
          <w:color w:val="19191A"/>
          <w:w w:val="105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A"/>
          <w:w w:val="105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w w:val="106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w w:val="118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9191A"/>
          <w:w w:val="127"/>
          <w:sz w:val="17"/>
          <w:szCs w:val="17"/>
        </w:rPr>
        <w:t>f</w:t>
      </w:r>
      <w:r>
        <w:rPr>
          <w:rFonts w:cs="Times New Roman" w:hAnsi="Times New Roman" w:eastAsia="Times New Roman" w:ascii="Times New Roman"/>
          <w:color w:val="19191A"/>
          <w:w w:val="84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A"/>
          <w:w w:val="118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9191A"/>
          <w:w w:val="108"/>
          <w:sz w:val="17"/>
          <w:szCs w:val="17"/>
        </w:rPr>
        <w:t>ce</w:t>
      </w:r>
      <w:r>
        <w:rPr>
          <w:rFonts w:cs="Times New Roman" w:hAnsi="Times New Roman" w:eastAsia="Times New Roman" w:ascii="Times New Roman"/>
          <w:color w:val="19191A"/>
          <w:w w:val="112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9191A"/>
          <w:w w:val="114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w w:val="107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9191A"/>
          <w:w w:val="11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A"/>
          <w:spacing w:val="5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9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A"/>
          <w:spacing w:val="0"/>
          <w:w w:val="144"/>
          <w:sz w:val="17"/>
          <w:szCs w:val="17"/>
        </w:rPr>
        <w:t>f</w:t>
      </w:r>
      <w:r>
        <w:rPr>
          <w:rFonts w:cs="Times New Roman" w:hAnsi="Times New Roman" w:eastAsia="Times New Roman" w:ascii="Times New Roman"/>
          <w:color w:val="19191A"/>
          <w:spacing w:val="0"/>
          <w:w w:val="92"/>
          <w:sz w:val="17"/>
          <w:szCs w:val="17"/>
        </w:rPr>
        <w:t>fi</w:t>
      </w:r>
      <w:r>
        <w:rPr>
          <w:rFonts w:cs="Times New Roman" w:hAnsi="Times New Roman" w:eastAsia="Times New Roman" w:ascii="Times New Roman"/>
          <w:color w:val="19191A"/>
          <w:spacing w:val="0"/>
          <w:w w:val="108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9191A"/>
          <w:spacing w:val="0"/>
          <w:w w:val="121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18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9191A"/>
          <w:spacing w:val="0"/>
          <w:w w:val="118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9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09"/>
          <w:sz w:val="17"/>
          <w:szCs w:val="17"/>
        </w:rPr>
        <w:t>nv</w:t>
      </w:r>
      <w:r>
        <w:rPr>
          <w:rFonts w:cs="Times New Roman" w:hAnsi="Times New Roman" w:eastAsia="Times New Roman" w:ascii="Times New Roman"/>
          <w:color w:val="19191A"/>
          <w:spacing w:val="0"/>
          <w:w w:val="109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9191A"/>
          <w:spacing w:val="0"/>
          <w:w w:val="109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9191A"/>
          <w:spacing w:val="0"/>
          <w:w w:val="109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A"/>
          <w:spacing w:val="0"/>
          <w:w w:val="109"/>
          <w:sz w:val="17"/>
          <w:szCs w:val="17"/>
        </w:rPr>
        <w:t>nm</w:t>
      </w:r>
      <w:r>
        <w:rPr>
          <w:rFonts w:cs="Times New Roman" w:hAnsi="Times New Roman" w:eastAsia="Times New Roman" w:ascii="Times New Roman"/>
          <w:color w:val="19191A"/>
          <w:spacing w:val="0"/>
          <w:w w:val="109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09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9191A"/>
          <w:spacing w:val="0"/>
          <w:w w:val="109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A"/>
          <w:spacing w:val="1"/>
          <w:w w:val="109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15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A"/>
          <w:spacing w:val="0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14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A"/>
          <w:spacing w:val="0"/>
          <w:w w:val="112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9191A"/>
          <w:spacing w:val="0"/>
          <w:w w:val="112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97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9191A"/>
          <w:spacing w:val="0"/>
          <w:w w:val="114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A"/>
          <w:spacing w:val="0"/>
          <w:w w:val="108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A"/>
          <w:spacing w:val="0"/>
          <w:w w:val="13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A"/>
          <w:spacing w:val="0"/>
          <w:w w:val="91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9191A"/>
          <w:spacing w:val="0"/>
          <w:w w:val="114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09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9191A"/>
          <w:spacing w:val="0"/>
          <w:w w:val="114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08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A"/>
          <w:spacing w:val="0"/>
          <w:w w:val="112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lineRule="exact" w:line="180"/>
        <w:ind w:left="344"/>
      </w:pP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2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3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2</w:t>
      </w:r>
      <w:r>
        <w:rPr>
          <w:rFonts w:cs="Times New Roman" w:hAnsi="Times New Roman" w:eastAsia="Times New Roman" w:ascii="Times New Roman"/>
          <w:color w:val="19191A"/>
          <w:spacing w:val="2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9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9191A"/>
          <w:spacing w:val="0"/>
          <w:w w:val="10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A"/>
          <w:spacing w:val="0"/>
          <w:w w:val="109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9191A"/>
          <w:spacing w:val="0"/>
          <w:w w:val="109"/>
          <w:sz w:val="17"/>
          <w:szCs w:val="17"/>
        </w:rPr>
        <w:t>b</w:t>
      </w:r>
      <w:r>
        <w:rPr>
          <w:rFonts w:cs="Times New Roman" w:hAnsi="Times New Roman" w:eastAsia="Times New Roman" w:ascii="Times New Roman"/>
          <w:color w:val="19191A"/>
          <w:spacing w:val="0"/>
          <w:w w:val="109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09"/>
          <w:sz w:val="17"/>
          <w:szCs w:val="17"/>
        </w:rPr>
        <w:t>rw</w:t>
      </w:r>
      <w:r>
        <w:rPr>
          <w:rFonts w:cs="Times New Roman" w:hAnsi="Times New Roman" w:eastAsia="Times New Roman" w:ascii="Times New Roman"/>
          <w:color w:val="19191A"/>
          <w:spacing w:val="0"/>
          <w:w w:val="109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09"/>
          <w:sz w:val="17"/>
          <w:szCs w:val="17"/>
        </w:rPr>
        <w:t>ll</w:t>
      </w:r>
      <w:r>
        <w:rPr>
          <w:rFonts w:cs="Times New Roman" w:hAnsi="Times New Roman" w:eastAsia="Times New Roman" w:ascii="Times New Roman"/>
          <w:color w:val="19191A"/>
          <w:spacing w:val="15"/>
          <w:w w:val="109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6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9191A"/>
          <w:spacing w:val="0"/>
          <w:w w:val="107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A"/>
          <w:spacing w:val="0"/>
          <w:w w:val="121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A"/>
          <w:spacing w:val="0"/>
          <w:w w:val="107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15"/>
        <w:ind w:left="344"/>
      </w:pPr>
      <w:r>
        <w:rPr>
          <w:rFonts w:cs="Times New Roman" w:hAnsi="Times New Roman" w:eastAsia="Times New Roman" w:ascii="Times New Roman"/>
          <w:color w:val="19191A"/>
          <w:w w:val="101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9191A"/>
          <w:w w:val="107"/>
          <w:sz w:val="17"/>
          <w:szCs w:val="17"/>
        </w:rPr>
        <w:t>on</w:t>
      </w:r>
      <w:r>
        <w:rPr>
          <w:rFonts w:cs="Times New Roman" w:hAnsi="Times New Roman" w:eastAsia="Times New Roman" w:ascii="Times New Roman"/>
          <w:color w:val="19191A"/>
          <w:w w:val="118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9191A"/>
          <w:w w:val="107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A"/>
          <w:w w:val="112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00000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7"/>
        <w:ind w:left="349"/>
      </w:pPr>
      <w:r>
        <w:rPr>
          <w:rFonts w:cs="Times New Roman" w:hAnsi="Times New Roman" w:eastAsia="Times New Roman" w:ascii="Times New Roman"/>
          <w:color w:val="19191A"/>
          <w:spacing w:val="0"/>
          <w:w w:val="84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9191A"/>
          <w:spacing w:val="0"/>
          <w:w w:val="84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84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9191A"/>
          <w:spacing w:val="27"/>
          <w:w w:val="8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5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9191A"/>
          <w:spacing w:val="0"/>
          <w:w w:val="10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96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9"/>
        <w:ind w:left="344"/>
      </w:pPr>
      <w:r>
        <w:rPr>
          <w:rFonts w:cs="Times New Roman" w:hAnsi="Times New Roman" w:eastAsia="Times New Roman" w:ascii="Times New Roman"/>
          <w:color w:val="19191A"/>
          <w:w w:val="111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504F52"/>
          <w:w w:val="8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504F52"/>
          <w:spacing w:val="2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20</w:t>
      </w:r>
      <w:r>
        <w:rPr>
          <w:rFonts w:cs="Times New Roman" w:hAnsi="Times New Roman" w:eastAsia="Times New Roman" w:ascii="Times New Roman"/>
          <w:color w:val="19191A"/>
          <w:spacing w:val="3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7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5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2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5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19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45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color w:val="19191A"/>
          <w:spacing w:val="0"/>
          <w:w w:val="135"/>
          <w:sz w:val="17"/>
          <w:szCs w:val="17"/>
        </w:rPr>
        <w:t>8</w:t>
      </w:r>
      <w:r>
        <w:rPr>
          <w:rFonts w:cs="Times New Roman" w:hAnsi="Times New Roman" w:eastAsia="Times New Roman" w:ascii="Times New Roman"/>
          <w:color w:val="19191A"/>
          <w:spacing w:val="0"/>
          <w:w w:val="112"/>
          <w:sz w:val="17"/>
          <w:szCs w:val="17"/>
        </w:rPr>
        <w:t>4</w:t>
      </w:r>
      <w:r>
        <w:rPr>
          <w:rFonts w:cs="Times New Roman" w:hAnsi="Times New Roman" w:eastAsia="Times New Roman" w:ascii="Times New Roman"/>
          <w:color w:val="19191A"/>
          <w:spacing w:val="0"/>
          <w:w w:val="118"/>
          <w:sz w:val="17"/>
          <w:szCs w:val="17"/>
        </w:rPr>
        <w:t>4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20"/>
        <w:ind w:left="349"/>
      </w:pPr>
      <w:r>
        <w:rPr>
          <w:rFonts w:cs="Arial" w:hAnsi="Arial" w:eastAsia="Arial" w:ascii="Arial"/>
          <w:color w:val="19191A"/>
          <w:spacing w:val="9"/>
          <w:w w:val="106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9191A"/>
          <w:spacing w:val="0"/>
          <w:w w:val="11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A"/>
          <w:spacing w:val="0"/>
          <w:w w:val="95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A"/>
          <w:spacing w:val="0"/>
          <w:w w:val="118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9191A"/>
          <w:spacing w:val="0"/>
          <w:w w:val="107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19191A"/>
          <w:spacing w:val="0"/>
          <w:w w:val="79"/>
          <w:sz w:val="17"/>
          <w:szCs w:val="17"/>
        </w:rPr>
        <w:t>.</w:t>
      </w:r>
      <w:r>
        <w:rPr>
          <w:rFonts w:cs="Times New Roman" w:hAnsi="Times New Roman" w:eastAsia="Times New Roman" w:ascii="Times New Roman"/>
          <w:color w:val="19191A"/>
          <w:spacing w:val="0"/>
          <w:w w:val="124"/>
          <w:sz w:val="17"/>
          <w:szCs w:val="17"/>
        </w:rPr>
        <w:t>k</w:t>
      </w:r>
      <w:r>
        <w:rPr>
          <w:rFonts w:cs="Times New Roman" w:hAnsi="Times New Roman" w:eastAsia="Times New Roman" w:ascii="Times New Roman"/>
          <w:color w:val="19191A"/>
          <w:spacing w:val="0"/>
          <w:w w:val="107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37393D"/>
          <w:spacing w:val="0"/>
          <w:w w:val="90"/>
          <w:sz w:val="17"/>
          <w:szCs w:val="17"/>
        </w:rPr>
        <w:t>.</w:t>
      </w:r>
      <w:r>
        <w:rPr>
          <w:rFonts w:cs="Times New Roman" w:hAnsi="Times New Roman" w:eastAsia="Times New Roman" w:ascii="Times New Roman"/>
          <w:color w:val="37393D"/>
          <w:spacing w:val="-19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87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A"/>
          <w:spacing w:val="0"/>
          <w:w w:val="112"/>
          <w:sz w:val="17"/>
          <w:szCs w:val="17"/>
        </w:rPr>
        <w:t>ou</w:t>
      </w:r>
      <w:r>
        <w:rPr>
          <w:rFonts w:cs="Times New Roman" w:hAnsi="Times New Roman" w:eastAsia="Times New Roman" w:ascii="Times New Roman"/>
          <w:color w:val="19191A"/>
          <w:spacing w:val="0"/>
          <w:w w:val="116"/>
          <w:sz w:val="17"/>
          <w:szCs w:val="17"/>
        </w:rPr>
        <w:t>th</w:t>
      </w:r>
      <w:r>
        <w:rPr>
          <w:rFonts w:cs="Times New Roman" w:hAnsi="Times New Roman" w:eastAsia="Times New Roman" w:ascii="Times New Roman"/>
          <w:color w:val="19191A"/>
          <w:spacing w:val="0"/>
          <w:w w:val="105"/>
          <w:sz w:val="17"/>
          <w:szCs w:val="17"/>
        </w:rPr>
        <w:t>w</w:t>
      </w:r>
      <w:r>
        <w:rPr>
          <w:rFonts w:cs="Times New Roman" w:hAnsi="Times New Roman" w:eastAsia="Times New Roman" w:ascii="Times New Roman"/>
          <w:color w:val="19191A"/>
          <w:spacing w:val="0"/>
          <w:w w:val="116"/>
          <w:sz w:val="17"/>
          <w:szCs w:val="17"/>
        </w:rPr>
        <w:t>ar</w:t>
      </w:r>
      <w:r>
        <w:rPr>
          <w:rFonts w:cs="Times New Roman" w:hAnsi="Times New Roman" w:eastAsia="Times New Roman" w:ascii="Times New Roman"/>
          <w:color w:val="19191A"/>
          <w:spacing w:val="0"/>
          <w:w w:val="112"/>
          <w:sz w:val="17"/>
          <w:szCs w:val="17"/>
        </w:rPr>
        <w:t>k</w:t>
      </w:r>
      <w:r>
        <w:rPr>
          <w:rFonts w:cs="Times New Roman" w:hAnsi="Times New Roman" w:eastAsia="Times New Roman" w:ascii="Times New Roman"/>
          <w:color w:val="37393D"/>
          <w:spacing w:val="0"/>
          <w:w w:val="79"/>
          <w:sz w:val="17"/>
          <w:szCs w:val="17"/>
        </w:rPr>
        <w:t>.</w:t>
      </w:r>
      <w:r>
        <w:rPr>
          <w:rFonts w:cs="Times New Roman" w:hAnsi="Times New Roman" w:eastAsia="Times New Roman" w:ascii="Times New Roman"/>
          <w:color w:val="37393D"/>
          <w:spacing w:val="-2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v</w:t>
      </w:r>
      <w:r>
        <w:rPr>
          <w:rFonts w:cs="Times New Roman" w:hAnsi="Times New Roman" w:eastAsia="Times New Roman" w:ascii="Times New Roman"/>
          <w:color w:val="19191A"/>
          <w:spacing w:val="-6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504F52"/>
          <w:spacing w:val="0"/>
          <w:w w:val="45"/>
          <w:sz w:val="17"/>
          <w:szCs w:val="17"/>
        </w:rPr>
        <w:t>.</w:t>
      </w:r>
      <w:r>
        <w:rPr>
          <w:rFonts w:cs="Times New Roman" w:hAnsi="Times New Roman" w:eastAsia="Times New Roman" w:ascii="Times New Roman"/>
          <w:color w:val="19191A"/>
          <w:spacing w:val="0"/>
          <w:w w:val="112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19191A"/>
          <w:spacing w:val="0"/>
          <w:w w:val="124"/>
          <w:sz w:val="17"/>
          <w:szCs w:val="17"/>
        </w:rPr>
        <w:t>k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lineRule="auto" w:line="270"/>
        <w:ind w:left="353" w:right="550" w:hanging="10"/>
      </w:pP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y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A"/>
          <w:spacing w:val="39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v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3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A"/>
          <w:spacing w:val="16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32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ta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9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1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A"/>
          <w:spacing w:val="0"/>
          <w:w w:val="152"/>
          <w:sz w:val="17"/>
          <w:szCs w:val="17"/>
        </w:rPr>
        <w:t>f</w:t>
      </w:r>
      <w:r>
        <w:rPr>
          <w:rFonts w:cs="Times New Roman" w:hAnsi="Times New Roman" w:eastAsia="Times New Roman" w:ascii="Times New Roman"/>
          <w:color w:val="19191A"/>
          <w:spacing w:val="-4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om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2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th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A"/>
          <w:spacing w:val="27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th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y</w:t>
      </w:r>
      <w:r>
        <w:rPr>
          <w:rFonts w:cs="Times New Roman" w:hAnsi="Times New Roman" w:eastAsia="Times New Roman" w:ascii="Times New Roman"/>
          <w:color w:val="19191A"/>
          <w:spacing w:val="3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hou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ght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7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w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9191A"/>
          <w:spacing w:val="2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27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wn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9191A"/>
          <w:spacing w:val="3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b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A"/>
          <w:spacing w:val="3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7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9191A"/>
          <w:spacing w:val="0"/>
          <w:w w:val="108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A"/>
          <w:spacing w:val="0"/>
          <w:w w:val="112"/>
          <w:sz w:val="17"/>
          <w:szCs w:val="17"/>
        </w:rPr>
        <w:t>dn</w:t>
      </w:r>
      <w:r>
        <w:rPr>
          <w:rFonts w:cs="Times New Roman" w:hAnsi="Times New Roman" w:eastAsia="Times New Roman" w:ascii="Times New Roman"/>
          <w:color w:val="19191A"/>
          <w:spacing w:val="0"/>
          <w:w w:val="62"/>
          <w:sz w:val="17"/>
          <w:szCs w:val="17"/>
        </w:rPr>
        <w:t>'</w:t>
      </w:r>
      <w:r>
        <w:rPr>
          <w:rFonts w:cs="Times New Roman" w:hAnsi="Times New Roman" w:eastAsia="Times New Roman" w:ascii="Times New Roman"/>
          <w:color w:val="19191A"/>
          <w:spacing w:val="0"/>
          <w:w w:val="143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A"/>
          <w:spacing w:val="5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po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k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5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A"/>
          <w:spacing w:val="22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5"/>
          <w:sz w:val="17"/>
          <w:szCs w:val="17"/>
        </w:rPr>
        <w:t>th</w:t>
      </w:r>
      <w:r>
        <w:rPr>
          <w:rFonts w:cs="Times New Roman" w:hAnsi="Times New Roman" w:eastAsia="Times New Roman" w:ascii="Times New Roman"/>
          <w:color w:val="19191A"/>
          <w:spacing w:val="0"/>
          <w:w w:val="102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16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9191A"/>
          <w:spacing w:val="0"/>
          <w:w w:val="116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9191A"/>
          <w:spacing w:val="17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v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9191A"/>
          <w:spacing w:val="32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A"/>
          <w:spacing w:val="2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90"/>
          <w:sz w:val="17"/>
          <w:szCs w:val="17"/>
        </w:rPr>
        <w:t>y</w:t>
      </w:r>
      <w:r>
        <w:rPr>
          <w:rFonts w:cs="Times New Roman" w:hAnsi="Times New Roman" w:eastAsia="Times New Roman" w:ascii="Times New Roman"/>
          <w:color w:val="19191A"/>
          <w:spacing w:val="0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16"/>
          <w:sz w:val="17"/>
          <w:szCs w:val="17"/>
        </w:rPr>
        <w:t>ar</w:t>
      </w:r>
      <w:r>
        <w:rPr>
          <w:rFonts w:cs="Times New Roman" w:hAnsi="Times New Roman" w:eastAsia="Times New Roman" w:ascii="Times New Roman"/>
          <w:color w:val="19191A"/>
          <w:spacing w:val="0"/>
          <w:w w:val="91"/>
          <w:sz w:val="17"/>
          <w:szCs w:val="17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auto" w:line="244"/>
        <w:ind w:left="353" w:right="7469"/>
      </w:pPr>
      <w:r>
        <w:rPr>
          <w:rFonts w:cs="Times New Roman" w:hAnsi="Times New Roman" w:eastAsia="Times New Roman" w:ascii="Times New Roman"/>
          <w:color w:val="19191A"/>
          <w:w w:val="101"/>
          <w:sz w:val="17"/>
          <w:szCs w:val="17"/>
        </w:rPr>
        <w:t>B</w:t>
      </w:r>
      <w:r>
        <w:rPr>
          <w:rFonts w:cs="Times New Roman" w:hAnsi="Times New Roman" w:eastAsia="Times New Roman" w:ascii="Times New Roman"/>
          <w:color w:val="19191A"/>
          <w:w w:val="135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9191A"/>
          <w:w w:val="91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9191A"/>
          <w:w w:val="10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A"/>
          <w:w w:val="112"/>
          <w:sz w:val="17"/>
          <w:szCs w:val="17"/>
        </w:rPr>
        <w:t>bu</w:t>
      </w:r>
      <w:r>
        <w:rPr>
          <w:rFonts w:cs="Times New Roman" w:hAnsi="Times New Roman" w:eastAsia="Times New Roman" w:ascii="Times New Roman"/>
          <w:color w:val="19191A"/>
          <w:w w:val="102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9191A"/>
          <w:w w:val="112"/>
          <w:sz w:val="17"/>
          <w:szCs w:val="17"/>
        </w:rPr>
        <w:t>ld</w:t>
      </w:r>
      <w:r>
        <w:rPr>
          <w:rFonts w:cs="Times New Roman" w:hAnsi="Times New Roman" w:eastAsia="Times New Roman" w:ascii="Times New Roman"/>
          <w:color w:val="19191A"/>
          <w:w w:val="112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rs</w:t>
      </w:r>
      <w:r>
        <w:rPr>
          <w:rFonts w:cs="Times New Roman" w:hAnsi="Times New Roman" w:eastAsia="Times New Roman" w:ascii="Times New Roman"/>
          <w:color w:val="19191A"/>
          <w:spacing w:val="32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6"/>
          <w:sz w:val="17"/>
          <w:szCs w:val="17"/>
        </w:rPr>
        <w:t>AM</w:t>
      </w:r>
      <w:r>
        <w:rPr>
          <w:rFonts w:cs="Times New Roman" w:hAnsi="Times New Roman" w:eastAsia="Times New Roman" w:ascii="Times New Roman"/>
          <w:color w:val="19191A"/>
          <w:spacing w:val="0"/>
          <w:w w:val="112"/>
          <w:sz w:val="17"/>
          <w:szCs w:val="17"/>
        </w:rPr>
        <w:t>IN</w:t>
      </w:r>
      <w:r>
        <w:rPr>
          <w:rFonts w:cs="Times New Roman" w:hAnsi="Times New Roman" w:eastAsia="Times New Roman" w:ascii="Times New Roman"/>
          <w:color w:val="19191A"/>
          <w:spacing w:val="0"/>
          <w:w w:val="112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9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37393D"/>
          <w:spacing w:val="0"/>
          <w:w w:val="82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before="4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358"/>
      </w:pPr>
      <w:r>
        <w:rPr>
          <w:rFonts w:cs="Times New Roman" w:hAnsi="Times New Roman" w:eastAsia="Times New Roman" w:ascii="Times New Roman"/>
          <w:color w:val="19191A"/>
          <w:spacing w:val="0"/>
          <w:w w:val="100"/>
          <w:sz w:val="18"/>
          <w:szCs w:val="18"/>
        </w:rPr>
        <w:t>Th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8"/>
          <w:szCs w:val="18"/>
        </w:rPr>
        <w:t>'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91A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al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9191A"/>
          <w:spacing w:val="2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th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2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12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9191A"/>
          <w:spacing w:val="0"/>
          <w:w w:val="112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12"/>
          <w:sz w:val="17"/>
          <w:szCs w:val="17"/>
        </w:rPr>
        <w:t>ta</w:t>
      </w:r>
      <w:r>
        <w:rPr>
          <w:rFonts w:cs="Times New Roman" w:hAnsi="Times New Roman" w:eastAsia="Times New Roman" w:ascii="Times New Roman"/>
          <w:color w:val="19191A"/>
          <w:spacing w:val="0"/>
          <w:w w:val="112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9191A"/>
          <w:spacing w:val="0"/>
          <w:w w:val="112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9191A"/>
          <w:spacing w:val="0"/>
          <w:w w:val="112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A"/>
          <w:spacing w:val="6"/>
          <w:w w:val="112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91A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6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9191A"/>
          <w:spacing w:val="1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fr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9191A"/>
          <w:spacing w:val="3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th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2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81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9191A"/>
          <w:spacing w:val="0"/>
          <w:w w:val="112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A"/>
          <w:spacing w:val="0"/>
          <w:w w:val="108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9191A"/>
          <w:spacing w:val="0"/>
          <w:w w:val="114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A"/>
          <w:spacing w:val="0"/>
          <w:w w:val="122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9191A"/>
          <w:spacing w:val="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9"/>
          <w:sz w:val="17"/>
          <w:szCs w:val="17"/>
        </w:rPr>
        <w:t>bu</w:t>
      </w:r>
      <w:r>
        <w:rPr>
          <w:rFonts w:cs="Times New Roman" w:hAnsi="Times New Roman" w:eastAsia="Times New Roman" w:ascii="Times New Roman"/>
          <w:color w:val="19191A"/>
          <w:spacing w:val="0"/>
          <w:w w:val="109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A"/>
          <w:spacing w:val="0"/>
          <w:w w:val="109"/>
          <w:sz w:val="17"/>
          <w:szCs w:val="17"/>
        </w:rPr>
        <w:t>in</w:t>
      </w:r>
      <w:r>
        <w:rPr>
          <w:rFonts w:cs="Times New Roman" w:hAnsi="Times New Roman" w:eastAsia="Times New Roman" w:ascii="Times New Roman"/>
          <w:color w:val="19191A"/>
          <w:spacing w:val="0"/>
          <w:w w:val="109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09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A"/>
          <w:spacing w:val="0"/>
          <w:w w:val="109"/>
          <w:sz w:val="17"/>
          <w:szCs w:val="17"/>
        </w:rPr>
        <w:t>ses</w:t>
      </w:r>
      <w:r>
        <w:rPr>
          <w:rFonts w:cs="Times New Roman" w:hAnsi="Times New Roman" w:eastAsia="Times New Roman" w:ascii="Times New Roman"/>
          <w:color w:val="19191A"/>
          <w:spacing w:val="19"/>
          <w:w w:val="109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ar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8"/>
          <w:szCs w:val="18"/>
        </w:rPr>
        <w:t>th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91A"/>
          <w:spacing w:val="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95"/>
          <w:sz w:val="18"/>
          <w:szCs w:val="18"/>
        </w:rPr>
        <w:t>un</w:t>
      </w:r>
      <w:r>
        <w:rPr>
          <w:rFonts w:cs="Times New Roman" w:hAnsi="Times New Roman" w:eastAsia="Times New Roman" w:ascii="Times New Roman"/>
          <w:color w:val="19191A"/>
          <w:spacing w:val="0"/>
          <w:w w:val="106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9191A"/>
          <w:spacing w:val="0"/>
          <w:w w:val="125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9191A"/>
          <w:spacing w:val="0"/>
          <w:w w:val="74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lineRule="auto" w:line="512"/>
        <w:ind w:left="368" w:right="3549"/>
      </w:pP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W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27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al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A"/>
          <w:spacing w:val="39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th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in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k</w:t>
      </w:r>
      <w:r>
        <w:rPr>
          <w:rFonts w:cs="Times New Roman" w:hAnsi="Times New Roman" w:eastAsia="Times New Roman" w:ascii="Times New Roman"/>
          <w:color w:val="19191A"/>
          <w:spacing w:val="3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th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A"/>
          <w:spacing w:val="3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th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2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dre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18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19191A"/>
          <w:spacing w:val="0"/>
          <w:w w:val="100"/>
          <w:sz w:val="18"/>
          <w:szCs w:val="18"/>
        </w:rPr>
        <w:t>is</w:t>
      </w:r>
      <w:r>
        <w:rPr>
          <w:rFonts w:cs="Arial" w:hAnsi="Arial" w:eastAsia="Arial" w:ascii="Arial"/>
          <w:color w:val="19191A"/>
          <w:spacing w:val="-1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11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9191A"/>
          <w:spacing w:val="0"/>
          <w:w w:val="111"/>
          <w:sz w:val="17"/>
          <w:szCs w:val="17"/>
        </w:rPr>
        <w:t>um</w:t>
      </w:r>
      <w:r>
        <w:rPr>
          <w:rFonts w:cs="Times New Roman" w:hAnsi="Times New Roman" w:eastAsia="Times New Roman" w:ascii="Times New Roman"/>
          <w:color w:val="19191A"/>
          <w:spacing w:val="0"/>
          <w:w w:val="111"/>
          <w:sz w:val="17"/>
          <w:szCs w:val="17"/>
        </w:rPr>
        <w:t>b</w:t>
      </w:r>
      <w:r>
        <w:rPr>
          <w:rFonts w:cs="Times New Roman" w:hAnsi="Times New Roman" w:eastAsia="Times New Roman" w:ascii="Times New Roman"/>
          <w:color w:val="19191A"/>
          <w:spacing w:val="0"/>
          <w:w w:val="111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11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9191A"/>
          <w:spacing w:val="4"/>
          <w:w w:val="111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9</w:t>
      </w:r>
      <w:r>
        <w:rPr>
          <w:rFonts w:cs="Times New Roman" w:hAnsi="Times New Roman" w:eastAsia="Times New Roman" w:ascii="Times New Roman"/>
          <w:color w:val="19191A"/>
          <w:spacing w:val="16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B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an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7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2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96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A"/>
          <w:spacing w:val="0"/>
          <w:w w:val="12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79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color w:val="19191A"/>
          <w:spacing w:val="0"/>
          <w:w w:val="129"/>
          <w:sz w:val="17"/>
          <w:szCs w:val="17"/>
        </w:rPr>
        <w:t>5</w:t>
      </w:r>
      <w:r>
        <w:rPr>
          <w:rFonts w:cs="Times New Roman" w:hAnsi="Times New Roman" w:eastAsia="Times New Roman" w:ascii="Times New Roman"/>
          <w:color w:val="37393D"/>
          <w:spacing w:val="0"/>
          <w:w w:val="112"/>
          <w:sz w:val="17"/>
          <w:szCs w:val="17"/>
        </w:rPr>
        <w:t>.</w:t>
      </w:r>
      <w:r>
        <w:rPr>
          <w:rFonts w:cs="Times New Roman" w:hAnsi="Times New Roman" w:eastAsia="Times New Roman" w:ascii="Times New Roman"/>
          <w:color w:val="37393D"/>
          <w:spacing w:val="0"/>
          <w:w w:val="112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op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6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th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A"/>
          <w:spacing w:val="2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1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9191A"/>
          <w:spacing w:val="0"/>
          <w:w w:val="102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12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9191A"/>
          <w:spacing w:val="0"/>
          <w:w w:val="118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9191A"/>
          <w:spacing w:val="0"/>
          <w:w w:val="108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27"/>
        <w:ind w:left="368"/>
      </w:pPr>
      <w:r>
        <w:rPr>
          <w:rFonts w:cs="Times New Roman" w:hAnsi="Times New Roman" w:eastAsia="Times New Roman" w:ascii="Times New Roman"/>
          <w:color w:val="19191A"/>
          <w:w w:val="110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9191A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w w:val="107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19191A"/>
          <w:w w:val="116"/>
          <w:sz w:val="17"/>
          <w:szCs w:val="17"/>
        </w:rPr>
        <w:t>ar</w:t>
      </w:r>
      <w:r>
        <w:rPr>
          <w:rFonts w:cs="Times New Roman" w:hAnsi="Times New Roman" w:eastAsia="Times New Roman" w:ascii="Times New Roman"/>
          <w:color w:val="19191A"/>
          <w:w w:val="101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9191A"/>
          <w:w w:val="116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A"/>
          <w:w w:val="112"/>
          <w:sz w:val="17"/>
          <w:szCs w:val="17"/>
        </w:rPr>
        <w:t>,</w:t>
      </w:r>
      <w:r>
        <w:rPr>
          <w:rFonts w:cs="Times New Roman" w:hAnsi="Times New Roman" w:eastAsia="Times New Roman" w:ascii="Times New Roman"/>
          <w:color w:val="000000"/>
          <w:w w:val="100"/>
          <w:sz w:val="17"/>
          <w:szCs w:val="17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392"/>
      </w:pPr>
      <w:r>
        <w:rPr>
          <w:rFonts w:cs="Times New Roman" w:hAnsi="Times New Roman" w:eastAsia="Times New Roman" w:ascii="Times New Roman"/>
          <w:color w:val="19191A"/>
          <w:w w:val="101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19191A"/>
          <w:w w:val="113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37393D"/>
          <w:w w:val="141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color w:val="19191A"/>
          <w:w w:val="107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19191A"/>
          <w:w w:val="113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19191A"/>
          <w:w w:val="151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color w:val="19191A"/>
          <w:w w:val="101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19191A"/>
          <w:w w:val="119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19191A"/>
          <w:w w:val="95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19191A"/>
          <w:w w:val="131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color w:val="19191A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9191A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5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19191A"/>
          <w:spacing w:val="0"/>
          <w:w w:val="11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19191A"/>
          <w:spacing w:val="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7393D"/>
          <w:spacing w:val="0"/>
          <w:w w:val="54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color w:val="19191A"/>
          <w:spacing w:val="0"/>
          <w:w w:val="125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19191A"/>
          <w:spacing w:val="0"/>
          <w:w w:val="119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ind w:left="392"/>
      </w:pPr>
      <w:r>
        <w:rPr>
          <w:rFonts w:cs="Times New Roman" w:hAnsi="Times New Roman" w:eastAsia="Times New Roman" w:ascii="Times New Roman"/>
          <w:color w:val="19191A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20"/>
          <w:szCs w:val="20"/>
        </w:rPr>
        <w:t>     </w:t>
      </w:r>
      <w:r>
        <w:rPr>
          <w:rFonts w:cs="Times New Roman" w:hAnsi="Times New Roman" w:eastAsia="Times New Roman" w:ascii="Times New Roman"/>
          <w:color w:val="19191A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2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04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8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2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          </w:t>
      </w:r>
      <w:r>
        <w:rPr>
          <w:rFonts w:cs="Times New Roman" w:hAnsi="Times New Roman" w:eastAsia="Times New Roman" w:ascii="Times New Roman"/>
          <w:color w:val="19191A"/>
          <w:spacing w:val="2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position w:val="1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position w:val="1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A"/>
          <w:spacing w:val="17"/>
          <w:w w:val="100"/>
          <w:position w:val="1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7"/>
          <w:position w:val="1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9191A"/>
          <w:spacing w:val="0"/>
          <w:w w:val="113"/>
          <w:position w:val="1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A"/>
          <w:spacing w:val="0"/>
          <w:w w:val="109"/>
          <w:position w:val="1"/>
          <w:sz w:val="17"/>
          <w:szCs w:val="17"/>
        </w:rPr>
        <w:t>YH</w:t>
      </w:r>
      <w:r>
        <w:rPr>
          <w:rFonts w:cs="Times New Roman" w:hAnsi="Times New Roman" w:eastAsia="Times New Roman" w:ascii="Times New Roman"/>
          <w:color w:val="19191A"/>
          <w:spacing w:val="0"/>
          <w:w w:val="115"/>
          <w:position w:val="1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10"/>
          <w:position w:val="1"/>
          <w:sz w:val="17"/>
          <w:szCs w:val="17"/>
        </w:rPr>
        <w:t>W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sz w:val="20"/>
          <w:szCs w:val="20"/>
        </w:rPr>
        <w:jc w:val="left"/>
        <w:spacing w:before="11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lineRule="auto" w:line="270"/>
        <w:ind w:left="401" w:right="579" w:hanging="5"/>
      </w:pPr>
      <w:r>
        <w:rPr>
          <w:rFonts w:cs="Times New Roman" w:hAnsi="Times New Roman" w:eastAsia="Times New Roman" w:ascii="Times New Roman"/>
          <w:color w:val="19191A"/>
          <w:spacing w:val="0"/>
          <w:w w:val="110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9191A"/>
          <w:spacing w:val="0"/>
          <w:w w:val="110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9191A"/>
          <w:spacing w:val="1"/>
          <w:w w:val="11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IN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12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ll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6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w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A"/>
          <w:spacing w:val="42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ta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2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th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A"/>
          <w:spacing w:val="2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10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9191A"/>
          <w:spacing w:val="0"/>
          <w:w w:val="11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A"/>
          <w:spacing w:val="0"/>
          <w:w w:val="11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9191A"/>
          <w:spacing w:val="0"/>
          <w:w w:val="110"/>
          <w:sz w:val="17"/>
          <w:szCs w:val="17"/>
        </w:rPr>
        <w:t>tr</w:t>
      </w:r>
      <w:r>
        <w:rPr>
          <w:rFonts w:cs="Times New Roman" w:hAnsi="Times New Roman" w:eastAsia="Times New Roman" w:ascii="Times New Roman"/>
          <w:color w:val="19191A"/>
          <w:spacing w:val="0"/>
          <w:w w:val="11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A"/>
          <w:spacing w:val="0"/>
          <w:w w:val="110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9191A"/>
          <w:spacing w:val="0"/>
          <w:w w:val="11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A"/>
          <w:spacing w:val="0"/>
          <w:w w:val="11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A"/>
          <w:spacing w:val="0"/>
          <w:w w:val="110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9191A"/>
          <w:spacing w:val="0"/>
          <w:w w:val="11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A"/>
          <w:spacing w:val="4"/>
          <w:w w:val="11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9191A"/>
          <w:spacing w:val="32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b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9191A"/>
          <w:spacing w:val="3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A"/>
          <w:spacing w:val="22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22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9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9191A"/>
          <w:spacing w:val="0"/>
          <w:w w:val="109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9191A"/>
          <w:spacing w:val="0"/>
          <w:w w:val="109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09"/>
          <w:sz w:val="17"/>
          <w:szCs w:val="17"/>
        </w:rPr>
        <w:t>mi</w:t>
      </w:r>
      <w:r>
        <w:rPr>
          <w:rFonts w:cs="Times New Roman" w:hAnsi="Times New Roman" w:eastAsia="Times New Roman" w:ascii="Times New Roman"/>
          <w:color w:val="19191A"/>
          <w:spacing w:val="0"/>
          <w:w w:val="109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A"/>
          <w:spacing w:val="0"/>
          <w:w w:val="109"/>
          <w:sz w:val="17"/>
          <w:szCs w:val="17"/>
        </w:rPr>
        <w:t>es</w:t>
      </w:r>
      <w:r>
        <w:rPr>
          <w:rFonts w:cs="Times New Roman" w:hAnsi="Times New Roman" w:eastAsia="Times New Roman" w:ascii="Times New Roman"/>
          <w:color w:val="19191A"/>
          <w:spacing w:val="13"/>
          <w:w w:val="109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91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9191A"/>
          <w:spacing w:val="0"/>
          <w:w w:val="108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A"/>
          <w:spacing w:val="0"/>
          <w:w w:val="116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A"/>
          <w:spacing w:val="0"/>
          <w:w w:val="13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A"/>
          <w:spacing w:val="5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w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ee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k</w:t>
      </w:r>
      <w:r>
        <w:rPr>
          <w:rFonts w:cs="Times New Roman" w:hAnsi="Times New Roman" w:eastAsia="Times New Roman" w:ascii="Times New Roman"/>
          <w:color w:val="19191A"/>
          <w:spacing w:val="3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nd</w:t>
      </w:r>
      <w:r>
        <w:rPr>
          <w:rFonts w:cs="Times New Roman" w:hAnsi="Times New Roman" w:eastAsia="Times New Roman" w:ascii="Times New Roman"/>
          <w:color w:val="19191A"/>
          <w:spacing w:val="3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w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rry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12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1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A"/>
          <w:spacing w:val="0"/>
          <w:w w:val="112"/>
          <w:sz w:val="17"/>
          <w:szCs w:val="17"/>
        </w:rPr>
        <w:t>ut</w:t>
      </w:r>
      <w:r>
        <w:rPr>
          <w:rFonts w:cs="Times New Roman" w:hAnsi="Times New Roman" w:eastAsia="Times New Roman" w:ascii="Times New Roman"/>
          <w:color w:val="19191A"/>
          <w:spacing w:val="0"/>
          <w:w w:val="112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1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10"/>
          <w:sz w:val="17"/>
          <w:szCs w:val="17"/>
        </w:rPr>
        <w:t>x</w:t>
      </w:r>
      <w:r>
        <w:rPr>
          <w:rFonts w:cs="Times New Roman" w:hAnsi="Times New Roman" w:eastAsia="Times New Roman" w:ascii="Times New Roman"/>
          <w:color w:val="19191A"/>
          <w:spacing w:val="0"/>
          <w:w w:val="11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A"/>
          <w:spacing w:val="0"/>
          <w:w w:val="11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10"/>
          <w:sz w:val="17"/>
          <w:szCs w:val="17"/>
        </w:rPr>
        <w:t>ri</w:t>
      </w:r>
      <w:r>
        <w:rPr>
          <w:rFonts w:cs="Times New Roman" w:hAnsi="Times New Roman" w:eastAsia="Times New Roman" w:ascii="Times New Roman"/>
          <w:color w:val="19191A"/>
          <w:spacing w:val="0"/>
          <w:w w:val="11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A"/>
          <w:spacing w:val="0"/>
          <w:w w:val="110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9191A"/>
          <w:spacing w:val="4"/>
          <w:w w:val="11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w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k</w:t>
      </w:r>
      <w:r>
        <w:rPr>
          <w:rFonts w:cs="Times New Roman" w:hAnsi="Times New Roman" w:eastAsia="Times New Roman" w:ascii="Times New Roman"/>
          <w:color w:val="19191A"/>
          <w:spacing w:val="42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A"/>
          <w:spacing w:val="22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th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y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w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34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ookin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16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A"/>
          <w:spacing w:val="12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14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9191A"/>
          <w:spacing w:val="0"/>
          <w:w w:val="114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14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9191A"/>
          <w:spacing w:val="0"/>
          <w:w w:val="114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A"/>
          <w:spacing w:val="-6"/>
          <w:w w:val="114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ou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A"/>
          <w:spacing w:val="37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th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1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9"/>
          <w:sz w:val="17"/>
          <w:szCs w:val="17"/>
        </w:rPr>
        <w:t>war</w:t>
      </w:r>
      <w:r>
        <w:rPr>
          <w:rFonts w:cs="Times New Roman" w:hAnsi="Times New Roman" w:eastAsia="Times New Roman" w:ascii="Times New Roman"/>
          <w:color w:val="19191A"/>
          <w:spacing w:val="0"/>
          <w:w w:val="109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09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9191A"/>
          <w:spacing w:val="0"/>
          <w:w w:val="109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A"/>
          <w:spacing w:val="0"/>
          <w:w w:val="109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19191A"/>
          <w:spacing w:val="0"/>
          <w:w w:val="109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A"/>
          <w:spacing w:val="0"/>
          <w:w w:val="109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22"/>
          <w:w w:val="109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in</w:t>
      </w:r>
      <w:r>
        <w:rPr>
          <w:rFonts w:cs="Times New Roman" w:hAnsi="Times New Roman" w:eastAsia="Times New Roman" w:ascii="Times New Roman"/>
          <w:color w:val="19191A"/>
          <w:spacing w:val="6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32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1"/>
          <w:sz w:val="17"/>
          <w:szCs w:val="17"/>
        </w:rPr>
        <w:t>fu</w:t>
      </w:r>
      <w:r>
        <w:rPr>
          <w:rFonts w:cs="Times New Roman" w:hAnsi="Times New Roman" w:eastAsia="Times New Roman" w:ascii="Times New Roman"/>
          <w:color w:val="19191A"/>
          <w:spacing w:val="0"/>
          <w:w w:val="114"/>
          <w:sz w:val="17"/>
          <w:szCs w:val="17"/>
        </w:rPr>
        <w:t>tur</w:t>
      </w:r>
      <w:r>
        <w:rPr>
          <w:rFonts w:cs="Times New Roman" w:hAnsi="Times New Roman" w:eastAsia="Times New Roman" w:ascii="Times New Roman"/>
          <w:color w:val="19191A"/>
          <w:spacing w:val="0"/>
          <w:w w:val="102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90"/>
          <w:sz w:val="17"/>
          <w:szCs w:val="1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lineRule="auto" w:line="530"/>
        <w:ind w:left="411" w:right="1169" w:hanging="5"/>
      </w:pPr>
      <w:r>
        <w:rPr>
          <w:rFonts w:cs="Times New Roman" w:hAnsi="Times New Roman" w:eastAsia="Times New Roman" w:ascii="Times New Roman"/>
          <w:color w:val="19191A"/>
          <w:spacing w:val="0"/>
          <w:w w:val="110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9191A"/>
          <w:spacing w:val="0"/>
          <w:w w:val="110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9191A"/>
          <w:spacing w:val="-3"/>
          <w:w w:val="11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AM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IN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1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A"/>
          <w:spacing w:val="37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wn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16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th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17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9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9191A"/>
          <w:spacing w:val="0"/>
          <w:w w:val="109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9191A"/>
          <w:spacing w:val="0"/>
          <w:w w:val="109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09"/>
          <w:sz w:val="17"/>
          <w:szCs w:val="17"/>
        </w:rPr>
        <w:t>mi</w:t>
      </w:r>
      <w:r>
        <w:rPr>
          <w:rFonts w:cs="Times New Roman" w:hAnsi="Times New Roman" w:eastAsia="Times New Roman" w:ascii="Times New Roman"/>
          <w:color w:val="19191A"/>
          <w:spacing w:val="0"/>
          <w:w w:val="109"/>
          <w:sz w:val="17"/>
          <w:szCs w:val="17"/>
        </w:rPr>
        <w:t>se</w:t>
      </w:r>
      <w:r>
        <w:rPr>
          <w:rFonts w:cs="Times New Roman" w:hAnsi="Times New Roman" w:eastAsia="Times New Roman" w:ascii="Times New Roman"/>
          <w:color w:val="19191A"/>
          <w:spacing w:val="0"/>
          <w:w w:val="109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A"/>
          <w:spacing w:val="12"/>
          <w:w w:val="109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2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ar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nd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3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50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color w:val="19191A"/>
          <w:spacing w:val="0"/>
          <w:w w:val="129"/>
          <w:sz w:val="17"/>
          <w:szCs w:val="17"/>
        </w:rPr>
        <w:t>9</w:t>
      </w:r>
      <w:r>
        <w:rPr>
          <w:rFonts w:cs="Times New Roman" w:hAnsi="Times New Roman" w:eastAsia="Times New Roman" w:ascii="Times New Roman"/>
          <w:color w:val="19191A"/>
          <w:spacing w:val="0"/>
          <w:w w:val="112"/>
          <w:sz w:val="17"/>
          <w:szCs w:val="17"/>
        </w:rPr>
        <w:t>96</w:t>
      </w:r>
      <w:r>
        <w:rPr>
          <w:rFonts w:cs="Times New Roman" w:hAnsi="Times New Roman" w:eastAsia="Times New Roman" w:ascii="Times New Roman"/>
          <w:color w:val="19191A"/>
          <w:spacing w:val="1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b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A"/>
          <w:spacing w:val="42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81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9191A"/>
          <w:spacing w:val="0"/>
          <w:w w:val="13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A"/>
          <w:spacing w:val="2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b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9191A"/>
          <w:spacing w:val="3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11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11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9191A"/>
          <w:spacing w:val="0"/>
          <w:w w:val="111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9191A"/>
          <w:spacing w:val="0"/>
          <w:w w:val="111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A"/>
          <w:spacing w:val="0"/>
          <w:w w:val="111"/>
          <w:sz w:val="17"/>
          <w:szCs w:val="17"/>
        </w:rPr>
        <w:t>y</w:t>
      </w:r>
      <w:r>
        <w:rPr>
          <w:rFonts w:cs="Times New Roman" w:hAnsi="Times New Roman" w:eastAsia="Times New Roman" w:ascii="Times New Roman"/>
          <w:color w:val="19191A"/>
          <w:spacing w:val="7"/>
          <w:w w:val="111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84"/>
          <w:sz w:val="17"/>
          <w:szCs w:val="17"/>
        </w:rPr>
        <w:t>f</w:t>
      </w:r>
      <w:r>
        <w:rPr>
          <w:rFonts w:cs="Times New Roman" w:hAnsi="Times New Roman" w:eastAsia="Times New Roman" w:ascii="Times New Roman"/>
          <w:color w:val="19191A"/>
          <w:spacing w:val="0"/>
          <w:w w:val="101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A"/>
          <w:spacing w:val="0"/>
          <w:w w:val="135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9191A"/>
          <w:spacing w:val="5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11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A"/>
          <w:spacing w:val="0"/>
          <w:w w:val="111"/>
          <w:sz w:val="17"/>
          <w:szCs w:val="17"/>
        </w:rPr>
        <w:t>b</w:t>
      </w:r>
      <w:r>
        <w:rPr>
          <w:rFonts w:cs="Times New Roman" w:hAnsi="Times New Roman" w:eastAsia="Times New Roman" w:ascii="Times New Roman"/>
          <w:color w:val="19191A"/>
          <w:spacing w:val="0"/>
          <w:w w:val="111"/>
          <w:sz w:val="17"/>
          <w:szCs w:val="17"/>
        </w:rPr>
        <w:t>ou</w:t>
      </w:r>
      <w:r>
        <w:rPr>
          <w:rFonts w:cs="Times New Roman" w:hAnsi="Times New Roman" w:eastAsia="Times New Roman" w:ascii="Times New Roman"/>
          <w:color w:val="19191A"/>
          <w:spacing w:val="0"/>
          <w:w w:val="111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A"/>
          <w:spacing w:val="2"/>
          <w:w w:val="111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5</w:t>
      </w:r>
      <w:r>
        <w:rPr>
          <w:rFonts w:cs="Times New Roman" w:hAnsi="Times New Roman" w:eastAsia="Times New Roman" w:ascii="Times New Roman"/>
          <w:color w:val="19191A"/>
          <w:spacing w:val="1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1"/>
          <w:sz w:val="17"/>
          <w:szCs w:val="17"/>
        </w:rPr>
        <w:t>y</w:t>
      </w:r>
      <w:r>
        <w:rPr>
          <w:rFonts w:cs="Times New Roman" w:hAnsi="Times New Roman" w:eastAsia="Times New Roman" w:ascii="Times New Roman"/>
          <w:color w:val="19191A"/>
          <w:spacing w:val="0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21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A"/>
          <w:spacing w:val="0"/>
          <w:w w:val="101"/>
          <w:sz w:val="17"/>
          <w:szCs w:val="17"/>
        </w:rPr>
        <w:t>rs</w:t>
      </w:r>
      <w:r>
        <w:rPr>
          <w:rFonts w:cs="Times New Roman" w:hAnsi="Times New Roman" w:eastAsia="Times New Roman" w:ascii="Times New Roman"/>
          <w:color w:val="37393D"/>
          <w:spacing w:val="0"/>
          <w:w w:val="101"/>
          <w:sz w:val="17"/>
          <w:szCs w:val="17"/>
        </w:rPr>
        <w:t>.</w:t>
      </w:r>
      <w:r>
        <w:rPr>
          <w:rFonts w:cs="Times New Roman" w:hAnsi="Times New Roman" w:eastAsia="Times New Roman" w:ascii="Times New Roman"/>
          <w:color w:val="37393D"/>
          <w:spacing w:val="0"/>
          <w:w w:val="101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1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9191A"/>
          <w:spacing w:val="0"/>
          <w:w w:val="144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9191A"/>
          <w:spacing w:val="-4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IN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16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7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A"/>
          <w:spacing w:val="34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A"/>
          <w:spacing w:val="22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10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9191A"/>
          <w:spacing w:val="0"/>
          <w:w w:val="11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A"/>
          <w:spacing w:val="0"/>
          <w:w w:val="11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9191A"/>
          <w:spacing w:val="0"/>
          <w:w w:val="110"/>
          <w:sz w:val="17"/>
          <w:szCs w:val="17"/>
        </w:rPr>
        <w:t>tr</w:t>
      </w:r>
      <w:r>
        <w:rPr>
          <w:rFonts w:cs="Times New Roman" w:hAnsi="Times New Roman" w:eastAsia="Times New Roman" w:ascii="Times New Roman"/>
          <w:color w:val="19191A"/>
          <w:spacing w:val="0"/>
          <w:w w:val="110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9191A"/>
          <w:spacing w:val="0"/>
          <w:w w:val="11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A"/>
          <w:spacing w:val="0"/>
          <w:w w:val="11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A"/>
          <w:spacing w:val="0"/>
          <w:w w:val="11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A"/>
          <w:spacing w:val="0"/>
          <w:w w:val="110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9191A"/>
          <w:spacing w:val="0"/>
          <w:w w:val="11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A"/>
          <w:spacing w:val="8"/>
          <w:w w:val="11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10"/>
          <w:sz w:val="17"/>
          <w:szCs w:val="17"/>
        </w:rPr>
        <w:t>w</w:t>
      </w:r>
      <w:r>
        <w:rPr>
          <w:rFonts w:cs="Times New Roman" w:hAnsi="Times New Roman" w:eastAsia="Times New Roman" w:ascii="Times New Roman"/>
          <w:color w:val="19191A"/>
          <w:spacing w:val="0"/>
          <w:w w:val="11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1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9191A"/>
          <w:spacing w:val="0"/>
          <w:w w:val="11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A"/>
          <w:spacing w:val="11"/>
          <w:w w:val="11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81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A"/>
          <w:spacing w:val="0"/>
          <w:w w:val="112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A"/>
          <w:spacing w:val="15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th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1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10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9191A"/>
          <w:spacing w:val="0"/>
          <w:w w:val="110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9191A"/>
          <w:spacing w:val="0"/>
          <w:w w:val="11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10"/>
          <w:sz w:val="17"/>
          <w:szCs w:val="17"/>
        </w:rPr>
        <w:t>mi</w:t>
      </w:r>
      <w:r>
        <w:rPr>
          <w:rFonts w:cs="Times New Roman" w:hAnsi="Times New Roman" w:eastAsia="Times New Roman" w:ascii="Times New Roman"/>
          <w:color w:val="19191A"/>
          <w:spacing w:val="0"/>
          <w:w w:val="110"/>
          <w:sz w:val="17"/>
          <w:szCs w:val="17"/>
        </w:rPr>
        <w:t>se</w:t>
      </w:r>
      <w:r>
        <w:rPr>
          <w:rFonts w:cs="Times New Roman" w:hAnsi="Times New Roman" w:eastAsia="Times New Roman" w:ascii="Times New Roman"/>
          <w:color w:val="19191A"/>
          <w:spacing w:val="0"/>
          <w:w w:val="11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91A"/>
          <w:spacing w:val="11"/>
          <w:w w:val="11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y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9191A"/>
          <w:spacing w:val="27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fi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9191A"/>
          <w:spacing w:val="32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9191A"/>
          <w:spacing w:val="12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9191A"/>
          <w:spacing w:val="22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b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1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9191A"/>
          <w:spacing w:val="0"/>
          <w:w w:val="114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A"/>
          <w:spacing w:val="0"/>
          <w:w w:val="112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9191A"/>
          <w:spacing w:val="0"/>
          <w:w w:val="114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A"/>
          <w:spacing w:val="0"/>
          <w:w w:val="101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19191A"/>
          <w:spacing w:val="0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12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9191A"/>
          <w:spacing w:val="0"/>
          <w:w w:val="90"/>
          <w:sz w:val="17"/>
          <w:szCs w:val="1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ind w:left="425"/>
      </w:pPr>
      <w:r>
        <w:rPr>
          <w:rFonts w:cs="Times New Roman" w:hAnsi="Times New Roman" w:eastAsia="Times New Roman" w:ascii="Times New Roman"/>
          <w:color w:val="19191A"/>
          <w:w w:val="101"/>
          <w:sz w:val="17"/>
          <w:szCs w:val="17"/>
        </w:rPr>
        <w:t>2</w:t>
      </w:r>
      <w:r>
        <w:rPr>
          <w:rFonts w:cs="Times New Roman" w:hAnsi="Times New Roman" w:eastAsia="Times New Roman" w:ascii="Times New Roman"/>
          <w:color w:val="19191A"/>
          <w:w w:val="84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color w:val="19191A"/>
          <w:w w:val="163"/>
          <w:sz w:val="17"/>
          <w:szCs w:val="17"/>
        </w:rPr>
        <w:t>/</w:t>
      </w:r>
      <w:r>
        <w:rPr>
          <w:rFonts w:cs="Times New Roman" w:hAnsi="Times New Roman" w:eastAsia="Times New Roman" w:ascii="Times New Roman"/>
          <w:color w:val="19191A"/>
          <w:w w:val="107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color w:val="19191A"/>
          <w:w w:val="112"/>
          <w:sz w:val="17"/>
          <w:szCs w:val="17"/>
        </w:rPr>
        <w:t>2</w:t>
      </w:r>
      <w:r>
        <w:rPr>
          <w:rFonts w:cs="Times New Roman" w:hAnsi="Times New Roman" w:eastAsia="Times New Roman" w:ascii="Times New Roman"/>
          <w:color w:val="19191A"/>
          <w:w w:val="122"/>
          <w:sz w:val="17"/>
          <w:szCs w:val="17"/>
        </w:rPr>
        <w:t>/</w:t>
      </w:r>
      <w:r>
        <w:rPr>
          <w:rFonts w:cs="Times New Roman" w:hAnsi="Times New Roman" w:eastAsia="Times New Roman" w:ascii="Times New Roman"/>
          <w:color w:val="19191A"/>
          <w:w w:val="101"/>
          <w:sz w:val="17"/>
          <w:szCs w:val="17"/>
        </w:rPr>
        <w:t>2</w:t>
      </w:r>
      <w:r>
        <w:rPr>
          <w:rFonts w:cs="Times New Roman" w:hAnsi="Times New Roman" w:eastAsia="Times New Roman" w:ascii="Times New Roman"/>
          <w:color w:val="19191A"/>
          <w:w w:val="118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color w:val="19191A"/>
          <w:w w:val="84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color w:val="19191A"/>
          <w:w w:val="124"/>
          <w:sz w:val="17"/>
          <w:szCs w:val="17"/>
        </w:rPr>
        <w:t>3</w:t>
      </w:r>
      <w:r>
        <w:rPr>
          <w:rFonts w:cs="Times New Roman" w:hAnsi="Times New Roman" w:eastAsia="Times New Roman" w:ascii="Times New Roman"/>
          <w:color w:val="19191A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-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50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color w:val="19191A"/>
          <w:spacing w:val="0"/>
          <w:w w:val="135"/>
          <w:sz w:val="17"/>
          <w:szCs w:val="17"/>
        </w:rPr>
        <w:t>2</w:t>
      </w:r>
      <w:r>
        <w:rPr>
          <w:rFonts w:cs="Times New Roman" w:hAnsi="Times New Roman" w:eastAsia="Times New Roman" w:ascii="Times New Roman"/>
          <w:color w:val="504F52"/>
          <w:spacing w:val="0"/>
          <w:w w:val="102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19191A"/>
          <w:spacing w:val="0"/>
          <w:w w:val="118"/>
          <w:sz w:val="17"/>
          <w:szCs w:val="17"/>
        </w:rPr>
        <w:t>5</w:t>
      </w:r>
      <w:r>
        <w:rPr>
          <w:rFonts w:cs="Times New Roman" w:hAnsi="Times New Roman" w:eastAsia="Times New Roman" w:ascii="Times New Roman"/>
          <w:color w:val="19191A"/>
          <w:spacing w:val="0"/>
          <w:w w:val="107"/>
          <w:sz w:val="17"/>
          <w:szCs w:val="17"/>
        </w:rPr>
        <w:t>5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435"/>
        <w:sectPr>
          <w:type w:val="continuous"/>
          <w:pgSz w:w="11960" w:h="16840"/>
          <w:pgMar w:top="900" w:bottom="280" w:left="1580" w:right="1680"/>
        </w:sectPr>
      </w:pPr>
      <w:r>
        <w:rPr>
          <w:rFonts w:cs="Times New Roman" w:hAnsi="Times New Roman" w:eastAsia="Times New Roman" w:ascii="Times New Roman"/>
          <w:color w:val="19191A"/>
          <w:w w:val="95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color w:val="19191A"/>
          <w:w w:val="107"/>
          <w:sz w:val="17"/>
          <w:szCs w:val="17"/>
        </w:rPr>
        <w:t>4</w:t>
      </w:r>
      <w:r>
        <w:rPr>
          <w:rFonts w:cs="Times New Roman" w:hAnsi="Times New Roman" w:eastAsia="Times New Roman" w:ascii="Times New Roman"/>
          <w:color w:val="19191A"/>
          <w:w w:val="132"/>
          <w:sz w:val="17"/>
          <w:szCs w:val="17"/>
        </w:rPr>
        <w:t>/</w:t>
      </w:r>
      <w:r>
        <w:rPr>
          <w:rFonts w:cs="Times New Roman" w:hAnsi="Times New Roman" w:eastAsia="Times New Roman" w:ascii="Times New Roman"/>
          <w:color w:val="19191A"/>
          <w:w w:val="101"/>
          <w:sz w:val="17"/>
          <w:szCs w:val="17"/>
        </w:rPr>
        <w:t>03</w:t>
      </w:r>
      <w:r>
        <w:rPr>
          <w:rFonts w:cs="Times New Roman" w:hAnsi="Times New Roman" w:eastAsia="Times New Roman" w:ascii="Times New Roman"/>
          <w:color w:val="19191A"/>
          <w:w w:val="143"/>
          <w:sz w:val="17"/>
          <w:szCs w:val="17"/>
        </w:rPr>
        <w:t>/</w:t>
      </w:r>
      <w:r>
        <w:rPr>
          <w:rFonts w:cs="Times New Roman" w:hAnsi="Times New Roman" w:eastAsia="Times New Roman" w:ascii="Times New Roman"/>
          <w:color w:val="19191A"/>
          <w:w w:val="107"/>
          <w:sz w:val="17"/>
          <w:szCs w:val="17"/>
        </w:rPr>
        <w:t>2</w:t>
      </w:r>
      <w:r>
        <w:rPr>
          <w:rFonts w:cs="Times New Roman" w:hAnsi="Times New Roman" w:eastAsia="Times New Roman" w:ascii="Times New Roman"/>
          <w:color w:val="19191A"/>
          <w:w w:val="112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color w:val="19191A"/>
          <w:w w:val="90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color w:val="19191A"/>
          <w:w w:val="129"/>
          <w:sz w:val="17"/>
          <w:szCs w:val="17"/>
        </w:rPr>
        <w:t>4</w:t>
      </w:r>
      <w:r>
        <w:rPr>
          <w:rFonts w:cs="Times New Roman" w:hAnsi="Times New Roman" w:eastAsia="Times New Roman" w:ascii="Times New Roman"/>
          <w:color w:val="19191A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-1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62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color w:val="19191A"/>
          <w:spacing w:val="0"/>
          <w:w w:val="135"/>
          <w:sz w:val="17"/>
          <w:szCs w:val="17"/>
        </w:rPr>
        <w:t>2</w:t>
      </w:r>
      <w:r>
        <w:rPr>
          <w:rFonts w:cs="Times New Roman" w:hAnsi="Times New Roman" w:eastAsia="Times New Roman" w:ascii="Times New Roman"/>
          <w:color w:val="19191A"/>
          <w:spacing w:val="0"/>
          <w:w w:val="9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19191A"/>
          <w:spacing w:val="0"/>
          <w:w w:val="124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color w:val="19191A"/>
          <w:spacing w:val="0"/>
          <w:w w:val="84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sz w:val="17"/>
          <w:szCs w:val="17"/>
        </w:rPr>
        <w:t>                                                </w:t>
      </w:r>
      <w:r>
        <w:rPr>
          <w:rFonts w:cs="Times New Roman" w:hAnsi="Times New Roman" w:eastAsia="Times New Roman" w:ascii="Times New Roman"/>
          <w:color w:val="19191A"/>
          <w:spacing w:val="9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96"/>
          <w:position w:val="1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9191A"/>
          <w:spacing w:val="0"/>
          <w:w w:val="121"/>
          <w:position w:val="1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9191A"/>
          <w:spacing w:val="0"/>
          <w:w w:val="112"/>
          <w:position w:val="1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19191A"/>
          <w:spacing w:val="0"/>
          <w:w w:val="108"/>
          <w:position w:val="1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9191A"/>
          <w:spacing w:val="0"/>
          <w:w w:val="158"/>
          <w:position w:val="1"/>
          <w:sz w:val="17"/>
          <w:szCs w:val="17"/>
        </w:rPr>
        <w:t>4</w:t>
      </w:r>
      <w:r>
        <w:rPr>
          <w:rFonts w:cs="Times New Roman" w:hAnsi="Times New Roman" w:eastAsia="Times New Roman" w:ascii="Times New Roman"/>
          <w:color w:val="19191A"/>
          <w:spacing w:val="0"/>
          <w:w w:val="95"/>
          <w:position w:val="1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position w:val="1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-13"/>
          <w:w w:val="100"/>
          <w:position w:val="1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22"/>
          <w:position w:val="1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91A"/>
          <w:spacing w:val="0"/>
          <w:w w:val="122"/>
          <w:position w:val="1"/>
          <w:sz w:val="17"/>
          <w:szCs w:val="17"/>
        </w:rPr>
        <w:t>f</w:t>
      </w:r>
      <w:r>
        <w:rPr>
          <w:rFonts w:cs="Times New Roman" w:hAnsi="Times New Roman" w:eastAsia="Times New Roman" w:ascii="Times New Roman"/>
          <w:color w:val="19191A"/>
          <w:spacing w:val="0"/>
          <w:w w:val="122"/>
          <w:position w:val="1"/>
          <w:sz w:val="17"/>
          <w:szCs w:val="17"/>
        </w:rPr>
        <w:t>4</w:t>
      </w:r>
      <w:r>
        <w:rPr>
          <w:rFonts w:cs="Times New Roman" w:hAnsi="Times New Roman" w:eastAsia="Times New Roman" w:ascii="Times New Roman"/>
          <w:color w:val="19191A"/>
          <w:spacing w:val="0"/>
          <w:w w:val="122"/>
          <w:position w:val="1"/>
          <w:sz w:val="17"/>
          <w:szCs w:val="17"/>
        </w:rPr>
        <w:t>9</w:t>
      </w:r>
      <w:r>
        <w:rPr>
          <w:rFonts w:cs="Times New Roman" w:hAnsi="Times New Roman" w:eastAsia="Times New Roman" w:ascii="Times New Roman"/>
          <w:color w:val="19191A"/>
          <w:spacing w:val="0"/>
          <w:w w:val="122"/>
          <w:position w:val="1"/>
          <w:sz w:val="17"/>
          <w:szCs w:val="17"/>
        </w:rPr>
        <w:t>                                                </w:t>
      </w:r>
      <w:r>
        <w:rPr>
          <w:rFonts w:cs="Times New Roman" w:hAnsi="Times New Roman" w:eastAsia="Times New Roman" w:ascii="Times New Roman"/>
          <w:color w:val="19191A"/>
          <w:spacing w:val="47"/>
          <w:w w:val="122"/>
          <w:position w:val="1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position w:val="2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position w:val="2"/>
          <w:sz w:val="18"/>
          <w:szCs w:val="18"/>
        </w:rPr>
        <w:t>RI</w:t>
      </w:r>
      <w:r>
        <w:rPr>
          <w:rFonts w:cs="Times New Roman" w:hAnsi="Times New Roman" w:eastAsia="Times New Roman" w:ascii="Times New Roman"/>
          <w:color w:val="19191A"/>
          <w:spacing w:val="0"/>
          <w:w w:val="100"/>
          <w:position w:val="2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9191A"/>
          <w:spacing w:val="19"/>
          <w:w w:val="100"/>
          <w:position w:val="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91A"/>
          <w:spacing w:val="0"/>
          <w:w w:val="96"/>
          <w:position w:val="2"/>
          <w:sz w:val="18"/>
          <w:szCs w:val="18"/>
        </w:rPr>
        <w:t>Li</w:t>
      </w:r>
      <w:r>
        <w:rPr>
          <w:rFonts w:cs="Times New Roman" w:hAnsi="Times New Roman" w:eastAsia="Times New Roman" w:ascii="Times New Roman"/>
          <w:color w:val="19191A"/>
          <w:spacing w:val="0"/>
          <w:w w:val="111"/>
          <w:position w:val="2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color w:val="19191A"/>
          <w:spacing w:val="0"/>
          <w:w w:val="102"/>
          <w:position w:val="2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80"/>
        <w:ind w:left="1915" w:right="2294"/>
      </w:pPr>
      <w:r>
        <w:rPr>
          <w:rFonts w:cs="Times New Roman" w:hAnsi="Times New Roman" w:eastAsia="Times New Roman" w:ascii="Times New Roman"/>
          <w:color w:val="121113"/>
          <w:spacing w:val="0"/>
          <w:w w:val="76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121113"/>
          <w:spacing w:val="0"/>
          <w:w w:val="76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121113"/>
          <w:spacing w:val="0"/>
          <w:w w:val="76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color w:val="121113"/>
          <w:spacing w:val="1"/>
          <w:w w:val="7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113"/>
          <w:spacing w:val="0"/>
          <w:w w:val="76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121113"/>
          <w:spacing w:val="0"/>
          <w:w w:val="76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121113"/>
          <w:spacing w:val="0"/>
          <w:w w:val="76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121113"/>
          <w:spacing w:val="0"/>
          <w:w w:val="7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121113"/>
          <w:spacing w:val="0"/>
          <w:w w:val="76"/>
          <w:sz w:val="24"/>
          <w:szCs w:val="24"/>
        </w:rPr>
        <w:t>ec</w:t>
      </w:r>
      <w:r>
        <w:rPr>
          <w:rFonts w:cs="Times New Roman" w:hAnsi="Times New Roman" w:eastAsia="Times New Roman" w:ascii="Times New Roman"/>
          <w:color w:val="121113"/>
          <w:spacing w:val="0"/>
          <w:w w:val="7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121113"/>
          <w:spacing w:val="0"/>
          <w:w w:val="76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121113"/>
          <w:spacing w:val="0"/>
          <w:w w:val="76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121113"/>
          <w:spacing w:val="0"/>
          <w:w w:val="76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121113"/>
          <w:spacing w:val="23"/>
          <w:w w:val="7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113"/>
          <w:spacing w:val="0"/>
          <w:w w:val="77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121113"/>
          <w:spacing w:val="0"/>
          <w:w w:val="72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121113"/>
          <w:spacing w:val="0"/>
          <w:w w:val="94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121113"/>
          <w:spacing w:val="0"/>
          <w:w w:val="132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121113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113"/>
          <w:spacing w:val="0"/>
          <w:w w:val="77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121113"/>
          <w:spacing w:val="0"/>
          <w:w w:val="77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121113"/>
          <w:spacing w:val="0"/>
          <w:w w:val="77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121113"/>
          <w:spacing w:val="0"/>
          <w:w w:val="77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121113"/>
          <w:spacing w:val="0"/>
          <w:w w:val="77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121113"/>
          <w:spacing w:val="0"/>
          <w:w w:val="77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121113"/>
          <w:spacing w:val="0"/>
          <w:w w:val="77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121113"/>
          <w:spacing w:val="9"/>
          <w:w w:val="7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113"/>
          <w:spacing w:val="0"/>
          <w:w w:val="77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121113"/>
          <w:spacing w:val="0"/>
          <w:w w:val="108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color w:val="121113"/>
          <w:spacing w:val="-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113"/>
          <w:spacing w:val="0"/>
          <w:w w:val="76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color w:val="121113"/>
          <w:spacing w:val="10"/>
          <w:w w:val="7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113"/>
          <w:spacing w:val="0"/>
          <w:w w:val="76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121113"/>
          <w:spacing w:val="0"/>
          <w:w w:val="76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121113"/>
          <w:spacing w:val="0"/>
          <w:w w:val="76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121113"/>
          <w:spacing w:val="0"/>
          <w:w w:val="76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color w:val="121113"/>
          <w:spacing w:val="0"/>
          <w:w w:val="76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121113"/>
          <w:spacing w:val="0"/>
          <w:w w:val="7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121113"/>
          <w:spacing w:val="0"/>
          <w:w w:val="76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121113"/>
          <w:spacing w:val="0"/>
          <w:w w:val="7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121113"/>
          <w:spacing w:val="0"/>
          <w:w w:val="76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121113"/>
          <w:spacing w:val="0"/>
          <w:w w:val="76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121113"/>
          <w:spacing w:val="0"/>
          <w:w w:val="76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121113"/>
          <w:spacing w:val="24"/>
          <w:w w:val="7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113"/>
          <w:spacing w:val="0"/>
          <w:w w:val="74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color w:val="121113"/>
          <w:spacing w:val="0"/>
          <w:w w:val="76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121113"/>
          <w:spacing w:val="0"/>
          <w:w w:val="82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121113"/>
          <w:spacing w:val="0"/>
          <w:w w:val="77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before="11"/>
        <w:ind w:left="2912" w:right="3305"/>
      </w:pPr>
      <w:r>
        <w:rPr>
          <w:rFonts w:cs="Times New Roman" w:hAnsi="Times New Roman" w:eastAsia="Times New Roman" w:ascii="Times New Roman"/>
          <w:color w:val="121113"/>
          <w:spacing w:val="0"/>
          <w:w w:val="83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121113"/>
          <w:spacing w:val="0"/>
          <w:w w:val="83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121113"/>
          <w:spacing w:val="21"/>
          <w:w w:val="83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21113"/>
          <w:spacing w:val="0"/>
          <w:w w:val="83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121113"/>
          <w:spacing w:val="13"/>
          <w:w w:val="83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21113"/>
          <w:spacing w:val="0"/>
          <w:w w:val="85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121113"/>
          <w:spacing w:val="0"/>
          <w:w w:val="88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color w:val="121113"/>
          <w:spacing w:val="0"/>
          <w:w w:val="103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121113"/>
          <w:spacing w:val="0"/>
          <w:w w:val="68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121113"/>
          <w:spacing w:val="0"/>
          <w:w w:val="86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121113"/>
          <w:spacing w:val="0"/>
          <w:w w:val="97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121113"/>
          <w:spacing w:val="0"/>
          <w:w w:val="84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color w:val="121113"/>
          <w:spacing w:val="0"/>
          <w:w w:val="91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121113"/>
          <w:spacing w:val="0"/>
          <w:w w:val="82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21"/>
          <w:szCs w:val="21"/>
        </w:rPr>
        <w:t>  </w:t>
      </w:r>
      <w:r>
        <w:rPr>
          <w:rFonts w:cs="Times New Roman" w:hAnsi="Times New Roman" w:eastAsia="Times New Roman" w:ascii="Times New Roman"/>
          <w:color w:val="121113"/>
          <w:spacing w:val="1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21113"/>
          <w:spacing w:val="0"/>
          <w:w w:val="82"/>
          <w:sz w:val="21"/>
          <w:szCs w:val="21"/>
        </w:rPr>
        <w:t>23</w:t>
      </w:r>
      <w:r>
        <w:rPr>
          <w:rFonts w:cs="Times New Roman" w:hAnsi="Times New Roman" w:eastAsia="Times New Roman" w:ascii="Times New Roman"/>
          <w:color w:val="121113"/>
          <w:spacing w:val="0"/>
          <w:w w:val="91"/>
          <w:sz w:val="21"/>
          <w:szCs w:val="21"/>
        </w:rPr>
        <w:t>0</w:t>
      </w:r>
      <w:r>
        <w:rPr>
          <w:rFonts w:cs="Times New Roman" w:hAnsi="Times New Roman" w:eastAsia="Times New Roman" w:ascii="Times New Roman"/>
          <w:color w:val="121113"/>
          <w:spacing w:val="0"/>
          <w:w w:val="77"/>
          <w:sz w:val="21"/>
          <w:szCs w:val="21"/>
        </w:rPr>
        <w:t>1</w:t>
      </w:r>
      <w:r>
        <w:rPr>
          <w:rFonts w:cs="Times New Roman" w:hAnsi="Times New Roman" w:eastAsia="Times New Roman" w:ascii="Times New Roman"/>
          <w:color w:val="121113"/>
          <w:spacing w:val="0"/>
          <w:w w:val="105"/>
          <w:sz w:val="21"/>
          <w:szCs w:val="21"/>
        </w:rPr>
        <w:t>7</w:t>
      </w:r>
      <w:r>
        <w:rPr>
          <w:rFonts w:cs="Times New Roman" w:hAnsi="Times New Roman" w:eastAsia="Times New Roman" w:ascii="Times New Roman"/>
          <w:color w:val="121113"/>
          <w:spacing w:val="0"/>
          <w:w w:val="82"/>
          <w:sz w:val="21"/>
          <w:szCs w:val="21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center"/>
        <w:spacing w:before="26"/>
        <w:ind w:left="286" w:right="598"/>
      </w:pPr>
      <w:r>
        <w:rPr>
          <w:rFonts w:cs="Times New Roman" w:hAnsi="Times New Roman" w:eastAsia="Times New Roman" w:ascii="Times New Roman"/>
          <w:color w:val="121113"/>
          <w:w w:val="97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21113"/>
          <w:w w:val="118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21113"/>
          <w:w w:val="7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121113"/>
          <w:w w:val="112"/>
          <w:sz w:val="17"/>
          <w:szCs w:val="17"/>
        </w:rPr>
        <w:t>3</w:t>
      </w:r>
      <w:r>
        <w:rPr>
          <w:rFonts w:cs="Times New Roman" w:hAnsi="Times New Roman" w:eastAsia="Times New Roman" w:ascii="Times New Roman"/>
          <w:color w:val="121113"/>
          <w:w w:val="118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color w:val="121113"/>
          <w:w w:val="112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color w:val="121113"/>
          <w:w w:val="107"/>
          <w:sz w:val="17"/>
          <w:szCs w:val="17"/>
        </w:rPr>
        <w:t>5</w:t>
      </w:r>
      <w:r>
        <w:rPr>
          <w:rFonts w:cs="Times New Roman" w:hAnsi="Times New Roman" w:eastAsia="Times New Roman" w:ascii="Times New Roman"/>
          <w:color w:val="121113"/>
          <w:w w:val="90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color w:val="121113"/>
          <w:w w:val="129"/>
          <w:sz w:val="17"/>
          <w:szCs w:val="17"/>
        </w:rPr>
        <w:t>4</w:t>
      </w:r>
      <w:r>
        <w:rPr>
          <w:rFonts w:cs="Times New Roman" w:hAnsi="Times New Roman" w:eastAsia="Times New Roman" w:ascii="Times New Roman"/>
          <w:color w:val="121113"/>
          <w:w w:val="118"/>
          <w:sz w:val="17"/>
          <w:szCs w:val="17"/>
        </w:rPr>
        <w:t>6</w:t>
      </w:r>
      <w:r>
        <w:rPr>
          <w:rFonts w:cs="Times New Roman" w:hAnsi="Times New Roman" w:eastAsia="Times New Roman" w:ascii="Times New Roman"/>
          <w:color w:val="121113"/>
          <w:w w:val="122"/>
          <w:sz w:val="17"/>
          <w:szCs w:val="17"/>
        </w:rPr>
        <w:t>/</w:t>
      </w:r>
      <w:r>
        <w:rPr>
          <w:rFonts w:cs="Times New Roman" w:hAnsi="Times New Roman" w:eastAsia="Times New Roman" w:ascii="Times New Roman"/>
          <w:color w:val="121113"/>
          <w:w w:val="84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color w:val="121113"/>
          <w:w w:val="124"/>
          <w:sz w:val="17"/>
          <w:szCs w:val="17"/>
        </w:rPr>
        <w:t>3</w:t>
      </w:r>
      <w:r>
        <w:rPr>
          <w:rFonts w:cs="Times New Roman" w:hAnsi="Times New Roman" w:eastAsia="Times New Roman" w:ascii="Times New Roman"/>
          <w:color w:val="12111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113"/>
          <w:spacing w:val="-1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113"/>
          <w:spacing w:val="0"/>
          <w:w w:val="108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21113"/>
          <w:spacing w:val="0"/>
          <w:w w:val="108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21113"/>
          <w:spacing w:val="0"/>
          <w:w w:val="108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21113"/>
          <w:spacing w:val="0"/>
          <w:w w:val="108"/>
          <w:sz w:val="17"/>
          <w:szCs w:val="17"/>
        </w:rPr>
        <w:t>yp</w:t>
      </w:r>
      <w:r>
        <w:rPr>
          <w:rFonts w:cs="Times New Roman" w:hAnsi="Times New Roman" w:eastAsia="Times New Roman" w:ascii="Times New Roman"/>
          <w:color w:val="121113"/>
          <w:spacing w:val="0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21113"/>
          <w:spacing w:val="0"/>
          <w:w w:val="108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121113"/>
          <w:spacing w:val="0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21113"/>
          <w:spacing w:val="6"/>
          <w:w w:val="108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113"/>
          <w:spacing w:val="0"/>
          <w:w w:val="109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21113"/>
          <w:spacing w:val="0"/>
          <w:w w:val="112"/>
          <w:sz w:val="17"/>
          <w:szCs w:val="17"/>
        </w:rPr>
        <w:t>ot</w:t>
      </w:r>
      <w:r>
        <w:rPr>
          <w:rFonts w:cs="Times New Roman" w:hAnsi="Times New Roman" w:eastAsia="Times New Roman" w:ascii="Times New Roman"/>
          <w:color w:val="121113"/>
          <w:spacing w:val="0"/>
          <w:w w:val="102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21113"/>
          <w:spacing w:val="0"/>
          <w:w w:val="111"/>
          <w:sz w:val="17"/>
          <w:szCs w:val="17"/>
        </w:rPr>
        <w:t>fi</w:t>
      </w:r>
      <w:r>
        <w:rPr>
          <w:rFonts w:cs="Times New Roman" w:hAnsi="Times New Roman" w:eastAsia="Times New Roman" w:ascii="Times New Roman"/>
          <w:color w:val="121113"/>
          <w:spacing w:val="0"/>
          <w:w w:val="110"/>
          <w:sz w:val="17"/>
          <w:szCs w:val="17"/>
        </w:rPr>
        <w:t>ab</w:t>
      </w:r>
      <w:r>
        <w:rPr>
          <w:rFonts w:cs="Times New Roman" w:hAnsi="Times New Roman" w:eastAsia="Times New Roman" w:ascii="Times New Roman"/>
          <w:color w:val="121113"/>
          <w:spacing w:val="0"/>
          <w:w w:val="112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21113"/>
          <w:spacing w:val="0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21113"/>
          <w:spacing w:val="0"/>
          <w:w w:val="132"/>
          <w:sz w:val="17"/>
          <w:szCs w:val="17"/>
        </w:rPr>
        <w:t>/</w:t>
      </w:r>
      <w:r>
        <w:rPr>
          <w:rFonts w:cs="Times New Roman" w:hAnsi="Times New Roman" w:eastAsia="Times New Roman" w:ascii="Times New Roman"/>
          <w:color w:val="121113"/>
          <w:spacing w:val="0"/>
          <w:w w:val="101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21113"/>
          <w:spacing w:val="0"/>
          <w:w w:val="116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21113"/>
          <w:spacing w:val="0"/>
          <w:w w:val="111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21113"/>
          <w:spacing w:val="0"/>
          <w:w w:val="122"/>
          <w:sz w:val="17"/>
          <w:szCs w:val="17"/>
        </w:rPr>
        <w:t>/</w:t>
      </w:r>
      <w:r>
        <w:rPr>
          <w:rFonts w:cs="Times New Roman" w:hAnsi="Times New Roman" w:eastAsia="Times New Roman" w:ascii="Times New Roman"/>
          <w:color w:val="121113"/>
          <w:spacing w:val="0"/>
          <w:w w:val="105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21113"/>
          <w:spacing w:val="0"/>
          <w:w w:val="13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21113"/>
          <w:spacing w:val="0"/>
          <w:w w:val="107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21113"/>
          <w:spacing w:val="0"/>
          <w:w w:val="114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21113"/>
          <w:spacing w:val="0"/>
          <w:w w:val="118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37363A"/>
          <w:spacing w:val="0"/>
          <w:w w:val="7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121113"/>
          <w:spacing w:val="0"/>
          <w:w w:val="109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21113"/>
          <w:spacing w:val="0"/>
          <w:w w:val="115"/>
          <w:sz w:val="17"/>
          <w:szCs w:val="17"/>
        </w:rPr>
        <w:t>-4</w:t>
      </w:r>
      <w:r>
        <w:rPr>
          <w:rFonts w:cs="Times New Roman" w:hAnsi="Times New Roman" w:eastAsia="Times New Roman" w:ascii="Times New Roman"/>
          <w:color w:val="121113"/>
          <w:spacing w:val="2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113"/>
          <w:spacing w:val="0"/>
          <w:w w:val="108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21113"/>
          <w:spacing w:val="0"/>
          <w:w w:val="108"/>
          <w:sz w:val="17"/>
          <w:szCs w:val="17"/>
        </w:rPr>
        <w:t>ta</w:t>
      </w:r>
      <w:r>
        <w:rPr>
          <w:rFonts w:cs="Times New Roman" w:hAnsi="Times New Roman" w:eastAsia="Times New Roman" w:ascii="Times New Roman"/>
          <w:color w:val="121113"/>
          <w:spacing w:val="0"/>
          <w:w w:val="108"/>
          <w:sz w:val="17"/>
          <w:szCs w:val="17"/>
        </w:rPr>
        <w:t>tu</w:t>
      </w:r>
      <w:r>
        <w:rPr>
          <w:rFonts w:cs="Times New Roman" w:hAnsi="Times New Roman" w:eastAsia="Times New Roman" w:ascii="Times New Roman"/>
          <w:color w:val="121113"/>
          <w:spacing w:val="0"/>
          <w:w w:val="108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37363A"/>
          <w:spacing w:val="0"/>
          <w:w w:val="108"/>
          <w:sz w:val="17"/>
          <w:szCs w:val="17"/>
        </w:rPr>
        <w:t>.</w:t>
      </w:r>
      <w:r>
        <w:rPr>
          <w:rFonts w:cs="Times New Roman" w:hAnsi="Times New Roman" w:eastAsia="Times New Roman" w:ascii="Times New Roman"/>
          <w:color w:val="121113"/>
          <w:spacing w:val="0"/>
          <w:w w:val="108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21113"/>
          <w:spacing w:val="11"/>
          <w:w w:val="108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113"/>
          <w:spacing w:val="0"/>
          <w:w w:val="108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21113"/>
          <w:spacing w:val="0"/>
          <w:w w:val="108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21113"/>
          <w:spacing w:val="0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21113"/>
          <w:spacing w:val="0"/>
          <w:w w:val="108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21113"/>
          <w:spacing w:val="0"/>
          <w:w w:val="108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37363A"/>
          <w:spacing w:val="0"/>
          <w:w w:val="108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121113"/>
          <w:spacing w:val="0"/>
          <w:w w:val="108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21113"/>
          <w:spacing w:val="20"/>
          <w:w w:val="108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113"/>
          <w:spacing w:val="0"/>
          <w:w w:val="108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21113"/>
          <w:spacing w:val="0"/>
          <w:w w:val="108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21113"/>
          <w:spacing w:val="0"/>
          <w:w w:val="108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21113"/>
          <w:spacing w:val="0"/>
          <w:w w:val="108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21113"/>
          <w:spacing w:val="0"/>
          <w:w w:val="108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37363A"/>
          <w:spacing w:val="0"/>
          <w:w w:val="108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121113"/>
          <w:spacing w:val="0"/>
          <w:w w:val="108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21113"/>
          <w:spacing w:val="0"/>
          <w:w w:val="108"/>
          <w:sz w:val="17"/>
          <w:szCs w:val="17"/>
        </w:rPr>
        <w:t>ri</w:t>
      </w:r>
      <w:r>
        <w:rPr>
          <w:rFonts w:cs="Times New Roman" w:hAnsi="Times New Roman" w:eastAsia="Times New Roman" w:ascii="Times New Roman"/>
          <w:color w:val="121113"/>
          <w:spacing w:val="0"/>
          <w:w w:val="108"/>
          <w:sz w:val="17"/>
          <w:szCs w:val="17"/>
        </w:rPr>
        <w:t>rne</w:t>
      </w:r>
      <w:r>
        <w:rPr>
          <w:rFonts w:cs="Times New Roman" w:hAnsi="Times New Roman" w:eastAsia="Times New Roman" w:ascii="Times New Roman"/>
          <w:color w:val="121113"/>
          <w:spacing w:val="9"/>
          <w:w w:val="108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113"/>
          <w:spacing w:val="0"/>
          <w:w w:val="108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21113"/>
          <w:spacing w:val="0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21113"/>
          <w:spacing w:val="0"/>
          <w:w w:val="108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21113"/>
          <w:spacing w:val="0"/>
          <w:w w:val="108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21113"/>
          <w:spacing w:val="0"/>
          <w:w w:val="108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21113"/>
          <w:spacing w:val="0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21113"/>
          <w:spacing w:val="0"/>
          <w:w w:val="108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21113"/>
          <w:spacing w:val="16"/>
          <w:w w:val="108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113"/>
          <w:spacing w:val="0"/>
          <w:w w:val="101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21113"/>
          <w:spacing w:val="0"/>
          <w:w w:val="112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21113"/>
          <w:spacing w:val="0"/>
          <w:w w:val="102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21113"/>
          <w:spacing w:val="0"/>
          <w:w w:val="112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21113"/>
          <w:spacing w:val="0"/>
          <w:w w:val="124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21113"/>
          <w:spacing w:val="0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21113"/>
          <w:spacing w:val="0"/>
          <w:w w:val="118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21113"/>
          <w:spacing w:val="0"/>
          <w:w w:val="11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11"/>
        <w:ind w:left="3687" w:right="4056"/>
      </w:pPr>
      <w:r>
        <w:rPr>
          <w:rFonts w:cs="Times New Roman" w:hAnsi="Times New Roman" w:eastAsia="Times New Roman" w:ascii="Times New Roman"/>
          <w:color w:val="121113"/>
          <w:w w:val="96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121113"/>
          <w:w w:val="113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21113"/>
          <w:w w:val="99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121113"/>
          <w:w w:val="77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121113"/>
          <w:w w:val="107"/>
          <w:sz w:val="18"/>
          <w:szCs w:val="18"/>
        </w:rPr>
        <w:t>MD</w:t>
      </w:r>
      <w:r>
        <w:rPr>
          <w:rFonts w:cs="Times New Roman" w:hAnsi="Times New Roman" w:eastAsia="Times New Roman" w:ascii="Times New Roman"/>
          <w:color w:val="00000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center"/>
        <w:spacing w:before="28" w:lineRule="exact" w:line="180"/>
        <w:ind w:left="3125" w:right="3500"/>
      </w:pPr>
      <w:r>
        <w:rPr>
          <w:rFonts w:cs="Times New Roman" w:hAnsi="Times New Roman" w:eastAsia="Times New Roman" w:ascii="Times New Roman"/>
          <w:color w:val="121113"/>
          <w:spacing w:val="0"/>
          <w:w w:val="116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21113"/>
          <w:spacing w:val="0"/>
          <w:w w:val="116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21113"/>
          <w:spacing w:val="0"/>
          <w:w w:val="116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21113"/>
          <w:spacing w:val="0"/>
          <w:w w:val="116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21113"/>
          <w:spacing w:val="0"/>
          <w:w w:val="116"/>
          <w:sz w:val="17"/>
          <w:szCs w:val="17"/>
        </w:rPr>
        <w:t>il</w:t>
      </w:r>
      <w:r>
        <w:rPr>
          <w:rFonts w:cs="Times New Roman" w:hAnsi="Times New Roman" w:eastAsia="Times New Roman" w:ascii="Times New Roman"/>
          <w:color w:val="121113"/>
          <w:spacing w:val="0"/>
          <w:w w:val="116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21113"/>
          <w:spacing w:val="0"/>
          <w:w w:val="116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113"/>
          <w:spacing w:val="0"/>
          <w:w w:val="116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21113"/>
          <w:spacing w:val="0"/>
          <w:w w:val="116"/>
          <w:sz w:val="17"/>
          <w:szCs w:val="17"/>
        </w:rPr>
        <w:t>f</w:t>
      </w:r>
      <w:r>
        <w:rPr>
          <w:rFonts w:cs="Times New Roman" w:hAnsi="Times New Roman" w:eastAsia="Times New Roman" w:ascii="Times New Roman"/>
          <w:color w:val="121113"/>
          <w:spacing w:val="-3"/>
          <w:w w:val="116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113"/>
          <w:spacing w:val="0"/>
          <w:w w:val="101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21113"/>
          <w:spacing w:val="0"/>
          <w:w w:val="124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21113"/>
          <w:spacing w:val="0"/>
          <w:w w:val="112"/>
          <w:sz w:val="17"/>
          <w:szCs w:val="17"/>
        </w:rPr>
        <w:t>v</w:t>
      </w:r>
      <w:r>
        <w:rPr>
          <w:rFonts w:cs="Times New Roman" w:hAnsi="Times New Roman" w:eastAsia="Times New Roman" w:ascii="Times New Roman"/>
          <w:color w:val="121113"/>
          <w:spacing w:val="0"/>
          <w:w w:val="95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21113"/>
          <w:spacing w:val="0"/>
          <w:w w:val="116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21113"/>
          <w:spacing w:val="0"/>
          <w:w w:val="122"/>
          <w:sz w:val="17"/>
          <w:szCs w:val="17"/>
        </w:rPr>
        <w:t>ti</w:t>
      </w:r>
      <w:r>
        <w:rPr>
          <w:rFonts w:cs="Times New Roman" w:hAnsi="Times New Roman" w:eastAsia="Times New Roman" w:ascii="Times New Roman"/>
          <w:color w:val="121113"/>
          <w:spacing w:val="0"/>
          <w:w w:val="118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121113"/>
          <w:spacing w:val="0"/>
          <w:w w:val="121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21113"/>
          <w:spacing w:val="0"/>
          <w:w w:val="127"/>
          <w:sz w:val="17"/>
          <w:szCs w:val="17"/>
        </w:rPr>
        <w:t>ti</w:t>
      </w:r>
      <w:r>
        <w:rPr>
          <w:rFonts w:cs="Times New Roman" w:hAnsi="Times New Roman" w:eastAsia="Times New Roman" w:ascii="Times New Roman"/>
          <w:color w:val="121113"/>
          <w:spacing w:val="0"/>
          <w:w w:val="107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21113"/>
          <w:spacing w:val="0"/>
          <w:w w:val="118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66"/>
        <w:ind w:left="178"/>
      </w:pPr>
      <w:r>
        <w:rPr>
          <w:rFonts w:cs="Times New Roman" w:hAnsi="Times New Roman" w:eastAsia="Times New Roman" w:ascii="Times New Roman"/>
          <w:color w:val="121113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8"/>
          <w:szCs w:val="18"/>
        </w:rPr>
        <w:t>      </w:t>
      </w:r>
      <w:r>
        <w:rPr>
          <w:rFonts w:cs="Times New Roman" w:hAnsi="Times New Roman" w:eastAsia="Times New Roman" w:ascii="Times New Roman"/>
          <w:color w:val="121113"/>
          <w:spacing w:val="2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8"/>
          <w:szCs w:val="18"/>
        </w:rPr>
        <w:t>04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8"/>
          <w:szCs w:val="18"/>
        </w:rPr>
        <w:t>82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8"/>
          <w:szCs w:val="18"/>
        </w:rPr>
        <w:t>        </w:t>
      </w:r>
      <w:r>
        <w:rPr>
          <w:rFonts w:cs="Times New Roman" w:hAnsi="Times New Roman" w:eastAsia="Times New Roman" w:ascii="Times New Roman"/>
          <w:color w:val="121113"/>
          <w:spacing w:val="4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21113"/>
          <w:spacing w:val="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113"/>
          <w:spacing w:val="0"/>
          <w:w w:val="104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21113"/>
          <w:spacing w:val="0"/>
          <w:w w:val="117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21113"/>
          <w:spacing w:val="0"/>
          <w:w w:val="101"/>
          <w:sz w:val="17"/>
          <w:szCs w:val="17"/>
        </w:rPr>
        <w:t>Y</w:t>
      </w:r>
      <w:r>
        <w:rPr>
          <w:rFonts w:cs="Times New Roman" w:hAnsi="Times New Roman" w:eastAsia="Times New Roman" w:ascii="Times New Roman"/>
          <w:color w:val="121113"/>
          <w:spacing w:val="0"/>
          <w:w w:val="113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21113"/>
          <w:spacing w:val="0"/>
          <w:w w:val="115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21113"/>
          <w:spacing w:val="0"/>
          <w:w w:val="113"/>
          <w:sz w:val="17"/>
          <w:szCs w:val="17"/>
        </w:rPr>
        <w:t>W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87"/>
      </w:pPr>
      <w:r>
        <w:rPr>
          <w:rFonts w:cs="Times New Roman" w:hAnsi="Times New Roman" w:eastAsia="Times New Roman" w:ascii="Times New Roman"/>
          <w:color w:val="121113"/>
          <w:spacing w:val="0"/>
          <w:w w:val="83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121113"/>
          <w:spacing w:val="0"/>
          <w:w w:val="8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21113"/>
          <w:spacing w:val="0"/>
          <w:w w:val="83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121113"/>
          <w:spacing w:val="0"/>
          <w:w w:val="8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21113"/>
          <w:spacing w:val="0"/>
          <w:w w:val="8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21113"/>
          <w:spacing w:val="7"/>
          <w:w w:val="8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21113"/>
          <w:spacing w:val="0"/>
          <w:w w:val="83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121113"/>
          <w:spacing w:val="0"/>
          <w:w w:val="8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21113"/>
          <w:spacing w:val="0"/>
          <w:w w:val="83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21113"/>
          <w:spacing w:val="0"/>
          <w:w w:val="8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21113"/>
          <w:spacing w:val="0"/>
          <w:w w:val="83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21113"/>
          <w:spacing w:val="22"/>
          <w:w w:val="8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21113"/>
          <w:spacing w:val="0"/>
          <w:w w:val="83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21113"/>
          <w:spacing w:val="0"/>
          <w:w w:val="8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21113"/>
          <w:spacing w:val="0"/>
          <w:w w:val="83"/>
          <w:sz w:val="22"/>
          <w:szCs w:val="22"/>
        </w:rPr>
        <w:t>ll</w:t>
      </w:r>
      <w:r>
        <w:rPr>
          <w:rFonts w:cs="Times New Roman" w:hAnsi="Times New Roman" w:eastAsia="Times New Roman" w:ascii="Times New Roman"/>
          <w:color w:val="121113"/>
          <w:spacing w:val="0"/>
          <w:w w:val="8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21113"/>
          <w:spacing w:val="0"/>
          <w:w w:val="83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121113"/>
          <w:spacing w:val="11"/>
          <w:w w:val="8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21113"/>
          <w:spacing w:val="0"/>
          <w:w w:val="83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121113"/>
          <w:spacing w:val="0"/>
          <w:w w:val="83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121113"/>
          <w:spacing w:val="12"/>
          <w:w w:val="8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21113"/>
          <w:spacing w:val="0"/>
          <w:w w:val="83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21113"/>
          <w:spacing w:val="0"/>
          <w:w w:val="83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121113"/>
          <w:spacing w:val="0"/>
          <w:w w:val="83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21113"/>
          <w:spacing w:val="0"/>
          <w:w w:val="8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21113"/>
          <w:spacing w:val="0"/>
          <w:w w:val="83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121113"/>
          <w:spacing w:val="13"/>
          <w:w w:val="8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21113"/>
          <w:spacing w:val="0"/>
          <w:w w:val="83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121113"/>
          <w:spacing w:val="0"/>
          <w:w w:val="8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21113"/>
          <w:spacing w:val="0"/>
          <w:w w:val="83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21113"/>
          <w:spacing w:val="6"/>
          <w:w w:val="8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21113"/>
          <w:spacing w:val="0"/>
          <w:w w:val="83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121113"/>
          <w:spacing w:val="0"/>
          <w:w w:val="8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21113"/>
          <w:spacing w:val="1"/>
          <w:w w:val="8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21113"/>
          <w:spacing w:val="0"/>
          <w:w w:val="83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21113"/>
          <w:spacing w:val="0"/>
          <w:w w:val="83"/>
          <w:sz w:val="22"/>
          <w:szCs w:val="22"/>
        </w:rPr>
        <w:t>wn</w:t>
      </w:r>
      <w:r>
        <w:rPr>
          <w:rFonts w:cs="Times New Roman" w:hAnsi="Times New Roman" w:eastAsia="Times New Roman" w:ascii="Times New Roman"/>
          <w:color w:val="121113"/>
          <w:spacing w:val="0"/>
          <w:w w:val="83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21113"/>
          <w:spacing w:val="22"/>
          <w:w w:val="8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21113"/>
          <w:spacing w:val="0"/>
          <w:w w:val="83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121113"/>
          <w:spacing w:val="0"/>
          <w:w w:val="8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21113"/>
          <w:spacing w:val="13"/>
          <w:w w:val="8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21113"/>
          <w:spacing w:val="0"/>
          <w:w w:val="83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21113"/>
          <w:spacing w:val="0"/>
          <w:w w:val="83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21113"/>
          <w:spacing w:val="0"/>
          <w:w w:val="83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121113"/>
          <w:spacing w:val="0"/>
          <w:w w:val="8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21113"/>
          <w:spacing w:val="0"/>
          <w:w w:val="8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21113"/>
          <w:spacing w:val="-1"/>
          <w:w w:val="8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21113"/>
          <w:spacing w:val="0"/>
          <w:w w:val="83"/>
          <w:sz w:val="22"/>
          <w:szCs w:val="22"/>
        </w:rPr>
        <w:t>war</w:t>
      </w:r>
      <w:r>
        <w:rPr>
          <w:rFonts w:cs="Times New Roman" w:hAnsi="Times New Roman" w:eastAsia="Times New Roman" w:ascii="Times New Roman"/>
          <w:color w:val="121113"/>
          <w:spacing w:val="0"/>
          <w:w w:val="8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21113"/>
          <w:spacing w:val="0"/>
          <w:w w:val="83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121113"/>
          <w:spacing w:val="0"/>
          <w:w w:val="83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21113"/>
          <w:spacing w:val="0"/>
          <w:w w:val="83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121113"/>
          <w:spacing w:val="0"/>
          <w:w w:val="83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21113"/>
          <w:spacing w:val="0"/>
          <w:w w:val="8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21113"/>
          <w:spacing w:val="20"/>
          <w:w w:val="8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21113"/>
          <w:spacing w:val="0"/>
          <w:w w:val="83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21113"/>
          <w:spacing w:val="0"/>
          <w:w w:val="83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121113"/>
          <w:spacing w:val="0"/>
          <w:w w:val="8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21113"/>
          <w:spacing w:val="0"/>
          <w:w w:val="83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21113"/>
          <w:spacing w:val="15"/>
          <w:w w:val="8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21113"/>
          <w:spacing w:val="0"/>
          <w:w w:val="83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121113"/>
          <w:spacing w:val="0"/>
          <w:w w:val="83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21113"/>
          <w:spacing w:val="0"/>
          <w:w w:val="83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21113"/>
          <w:spacing w:val="9"/>
          <w:w w:val="8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21113"/>
          <w:spacing w:val="0"/>
          <w:w w:val="83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121113"/>
          <w:spacing w:val="0"/>
          <w:w w:val="83"/>
          <w:sz w:val="22"/>
          <w:szCs w:val="22"/>
        </w:rPr>
        <w:t>am</w:t>
      </w:r>
      <w:r>
        <w:rPr>
          <w:rFonts w:cs="Times New Roman" w:hAnsi="Times New Roman" w:eastAsia="Times New Roman" w:ascii="Times New Roman"/>
          <w:color w:val="121113"/>
          <w:spacing w:val="0"/>
          <w:w w:val="8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21113"/>
          <w:spacing w:val="0"/>
          <w:w w:val="83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121113"/>
          <w:spacing w:val="0"/>
          <w:w w:val="8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21113"/>
          <w:spacing w:val="0"/>
          <w:w w:val="83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121113"/>
          <w:spacing w:val="10"/>
          <w:w w:val="8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21113"/>
          <w:spacing w:val="0"/>
          <w:w w:val="83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121113"/>
          <w:spacing w:val="0"/>
          <w:w w:val="83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121113"/>
          <w:spacing w:val="16"/>
          <w:w w:val="8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21113"/>
          <w:spacing w:val="0"/>
          <w:w w:val="83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21113"/>
          <w:spacing w:val="0"/>
          <w:w w:val="83"/>
          <w:sz w:val="22"/>
          <w:szCs w:val="22"/>
        </w:rPr>
        <w:t>om</w:t>
      </w:r>
      <w:r>
        <w:rPr>
          <w:rFonts w:cs="Times New Roman" w:hAnsi="Times New Roman" w:eastAsia="Times New Roman" w:ascii="Times New Roman"/>
          <w:color w:val="121113"/>
          <w:spacing w:val="0"/>
          <w:w w:val="8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21113"/>
          <w:spacing w:val="9"/>
          <w:w w:val="8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21113"/>
          <w:spacing w:val="0"/>
          <w:w w:val="7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21113"/>
          <w:spacing w:val="0"/>
          <w:w w:val="94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21113"/>
          <w:spacing w:val="0"/>
          <w:w w:val="82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21113"/>
          <w:spacing w:val="0"/>
          <w:w w:val="88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21113"/>
          <w:spacing w:val="0"/>
          <w:w w:val="9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48"/>
        <w:ind w:left="187"/>
      </w:pPr>
      <w:r>
        <w:rPr>
          <w:rFonts w:cs="Times New Roman" w:hAnsi="Times New Roman" w:eastAsia="Times New Roman" w:ascii="Times New Roman"/>
          <w:color w:val="121113"/>
          <w:w w:val="108"/>
          <w:sz w:val="17"/>
          <w:szCs w:val="17"/>
        </w:rPr>
        <w:t>take</w:t>
      </w:r>
      <w:r>
        <w:rPr>
          <w:rFonts w:cs="Times New Roman" w:hAnsi="Times New Roman" w:eastAsia="Times New Roman" w:ascii="Times New Roman"/>
          <w:color w:val="121113"/>
          <w:w w:val="107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21113"/>
          <w:w w:val="79"/>
          <w:sz w:val="17"/>
          <w:szCs w:val="17"/>
        </w:rPr>
        <w:t>.</w:t>
      </w:r>
      <w:r>
        <w:rPr>
          <w:rFonts w:cs="Times New Roman" w:hAnsi="Times New Roman" w:eastAsia="Times New Roman" w:ascii="Times New Roman"/>
          <w:color w:val="000000"/>
          <w:w w:val="100"/>
          <w:sz w:val="17"/>
          <w:szCs w:val="17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lineRule="auto" w:line="242"/>
        <w:ind w:left="197" w:right="801" w:hanging="10"/>
      </w:pPr>
      <w:r>
        <w:rPr>
          <w:rFonts w:cs="Arial" w:hAnsi="Arial" w:eastAsia="Arial" w:ascii="Arial"/>
          <w:color w:val="121113"/>
          <w:spacing w:val="0"/>
          <w:w w:val="100"/>
          <w:sz w:val="17"/>
          <w:szCs w:val="17"/>
        </w:rPr>
        <w:t>I</w:t>
      </w:r>
      <w:r>
        <w:rPr>
          <w:rFonts w:cs="Arial" w:hAnsi="Arial" w:eastAsia="Arial" w:ascii="Arial"/>
          <w:color w:val="121113"/>
          <w:spacing w:val="2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113"/>
          <w:spacing w:val="0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21113"/>
          <w:spacing w:val="0"/>
          <w:w w:val="108"/>
          <w:sz w:val="17"/>
          <w:szCs w:val="17"/>
        </w:rPr>
        <w:t>xp</w:t>
      </w:r>
      <w:r>
        <w:rPr>
          <w:rFonts w:cs="Times New Roman" w:hAnsi="Times New Roman" w:eastAsia="Times New Roman" w:ascii="Times New Roman"/>
          <w:color w:val="121113"/>
          <w:spacing w:val="0"/>
          <w:w w:val="108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21113"/>
          <w:spacing w:val="0"/>
          <w:w w:val="108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21113"/>
          <w:spacing w:val="0"/>
          <w:w w:val="108"/>
          <w:sz w:val="17"/>
          <w:szCs w:val="17"/>
        </w:rPr>
        <w:t>in</w:t>
      </w:r>
      <w:r>
        <w:rPr>
          <w:rFonts w:cs="Times New Roman" w:hAnsi="Times New Roman" w:eastAsia="Times New Roman" w:ascii="Times New Roman"/>
          <w:color w:val="121113"/>
          <w:spacing w:val="0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21113"/>
          <w:spacing w:val="0"/>
          <w:w w:val="108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21113"/>
          <w:spacing w:val="11"/>
          <w:w w:val="108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21113"/>
          <w:spacing w:val="22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v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113"/>
          <w:spacing w:val="1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bo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th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21113"/>
          <w:spacing w:val="2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113"/>
          <w:spacing w:val="0"/>
          <w:w w:val="109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21113"/>
          <w:spacing w:val="0"/>
          <w:w w:val="109"/>
          <w:sz w:val="17"/>
          <w:szCs w:val="17"/>
        </w:rPr>
        <w:t>q</w:t>
      </w:r>
      <w:r>
        <w:rPr>
          <w:rFonts w:cs="Times New Roman" w:hAnsi="Times New Roman" w:eastAsia="Times New Roman" w:ascii="Times New Roman"/>
          <w:color w:val="121113"/>
          <w:spacing w:val="0"/>
          <w:w w:val="109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121113"/>
          <w:spacing w:val="0"/>
          <w:w w:val="10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21113"/>
          <w:spacing w:val="0"/>
          <w:w w:val="109"/>
          <w:sz w:val="17"/>
          <w:szCs w:val="17"/>
        </w:rPr>
        <w:t>tt</w:t>
      </w:r>
      <w:r>
        <w:rPr>
          <w:rFonts w:cs="Times New Roman" w:hAnsi="Times New Roman" w:eastAsia="Times New Roman" w:ascii="Times New Roman"/>
          <w:color w:val="121113"/>
          <w:spacing w:val="0"/>
          <w:w w:val="109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21113"/>
          <w:spacing w:val="0"/>
          <w:w w:val="109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21113"/>
          <w:spacing w:val="0"/>
          <w:w w:val="109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21113"/>
          <w:spacing w:val="8"/>
          <w:w w:val="109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21113"/>
          <w:spacing w:val="3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21113"/>
          <w:spacing w:val="26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ta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21113"/>
          <w:spacing w:val="4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113"/>
          <w:spacing w:val="7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113"/>
          <w:spacing w:val="0"/>
          <w:w w:val="118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21113"/>
          <w:spacing w:val="0"/>
          <w:w w:val="118"/>
          <w:sz w:val="17"/>
          <w:szCs w:val="17"/>
        </w:rPr>
        <w:t>f</w:t>
      </w:r>
      <w:r>
        <w:rPr>
          <w:rFonts w:cs="Times New Roman" w:hAnsi="Times New Roman" w:eastAsia="Times New Roman" w:ascii="Times New Roman"/>
          <w:color w:val="121113"/>
          <w:spacing w:val="-11"/>
          <w:w w:val="118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th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21113"/>
          <w:spacing w:val="17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k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113"/>
          <w:spacing w:val="6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113"/>
          <w:spacing w:val="0"/>
          <w:w w:val="96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21113"/>
          <w:spacing w:val="0"/>
          <w:w w:val="96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21113"/>
          <w:spacing w:val="18"/>
          <w:w w:val="96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ut</w:t>
      </w:r>
      <w:r>
        <w:rPr>
          <w:rFonts w:cs="Times New Roman" w:hAnsi="Times New Roman" w:eastAsia="Times New Roman" w:ascii="Times New Roman"/>
          <w:color w:val="121113"/>
          <w:spacing w:val="22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113"/>
          <w:spacing w:val="0"/>
          <w:w w:val="101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21113"/>
          <w:spacing w:val="0"/>
          <w:w w:val="152"/>
          <w:sz w:val="17"/>
          <w:szCs w:val="17"/>
        </w:rPr>
        <w:t>f</w:t>
      </w:r>
      <w:r>
        <w:rPr>
          <w:rFonts w:cs="Times New Roman" w:hAnsi="Times New Roman" w:eastAsia="Times New Roman" w:ascii="Times New Roman"/>
          <w:color w:val="121113"/>
          <w:spacing w:val="-9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ta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21113"/>
          <w:spacing w:val="3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nd</w:t>
      </w:r>
      <w:r>
        <w:rPr>
          <w:rFonts w:cs="Times New Roman" w:hAnsi="Times New Roman" w:eastAsia="Times New Roman" w:ascii="Times New Roman"/>
          <w:color w:val="121113"/>
          <w:spacing w:val="37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113"/>
          <w:spacing w:val="0"/>
          <w:w w:val="81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21113"/>
          <w:spacing w:val="0"/>
          <w:w w:val="116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21113"/>
          <w:spacing w:val="1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21113"/>
          <w:spacing w:val="3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113"/>
          <w:spacing w:val="0"/>
          <w:w w:val="11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21113"/>
          <w:spacing w:val="0"/>
          <w:w w:val="107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21113"/>
          <w:spacing w:val="0"/>
          <w:w w:val="107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21113"/>
          <w:spacing w:val="34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th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21113"/>
          <w:spacing w:val="34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k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113"/>
          <w:spacing w:val="6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v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21113"/>
          <w:spacing w:val="3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113"/>
          <w:spacing w:val="0"/>
          <w:w w:val="93"/>
          <w:sz w:val="20"/>
          <w:szCs w:val="20"/>
        </w:rPr>
        <w:t>the</w:t>
      </w:r>
      <w:r>
        <w:rPr>
          <w:rFonts w:cs="Times New Roman" w:hAnsi="Times New Roman" w:eastAsia="Times New Roman" w:ascii="Times New Roman"/>
          <w:color w:val="121113"/>
          <w:spacing w:val="0"/>
          <w:w w:val="93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121113"/>
          <w:spacing w:val="0"/>
          <w:w w:val="93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color w:val="121113"/>
          <w:spacing w:val="0"/>
          <w:w w:val="93"/>
          <w:sz w:val="20"/>
          <w:szCs w:val="20"/>
        </w:rPr>
        <w:t>int</w:t>
      </w:r>
      <w:r>
        <w:rPr>
          <w:rFonts w:cs="Times New Roman" w:hAnsi="Times New Roman" w:eastAsia="Times New Roman" w:ascii="Times New Roman"/>
          <w:color w:val="121113"/>
          <w:spacing w:val="0"/>
          <w:w w:val="9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21113"/>
          <w:spacing w:val="0"/>
          <w:w w:val="93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21113"/>
          <w:spacing w:val="4"/>
          <w:w w:val="9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th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21113"/>
          <w:spacing w:val="2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21113"/>
          <w:spacing w:val="27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21113"/>
          <w:spacing w:val="39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nl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y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113"/>
          <w:spacing w:val="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21113"/>
          <w:spacing w:val="1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th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21113"/>
          <w:spacing w:val="32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mm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113"/>
          <w:spacing w:val="1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113"/>
          <w:spacing w:val="0"/>
          <w:w w:val="102"/>
          <w:sz w:val="17"/>
          <w:szCs w:val="17"/>
        </w:rPr>
        <w:t>ti</w:t>
      </w:r>
      <w:r>
        <w:rPr>
          <w:rFonts w:cs="Times New Roman" w:hAnsi="Times New Roman" w:eastAsia="Times New Roman" w:ascii="Times New Roman"/>
          <w:color w:val="121113"/>
          <w:spacing w:val="0"/>
          <w:w w:val="116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21113"/>
          <w:spacing w:val="0"/>
          <w:w w:val="114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21113"/>
          <w:spacing w:val="0"/>
          <w:w w:val="67"/>
          <w:sz w:val="17"/>
          <w:szCs w:val="17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20"/>
          <w:szCs w:val="20"/>
        </w:rPr>
        <w:jc w:val="left"/>
        <w:spacing w:before="5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ind w:left="192"/>
      </w:pPr>
      <w:r>
        <w:rPr>
          <w:rFonts w:cs="Times New Roman" w:hAnsi="Times New Roman" w:eastAsia="Times New Roman" w:ascii="Times New Roman"/>
          <w:color w:val="121113"/>
          <w:spacing w:val="0"/>
          <w:w w:val="88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121113"/>
          <w:spacing w:val="0"/>
          <w:w w:val="88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121113"/>
          <w:spacing w:val="0"/>
          <w:w w:val="88"/>
          <w:sz w:val="21"/>
          <w:szCs w:val="21"/>
        </w:rPr>
        <w:t>v</w:t>
      </w:r>
      <w:r>
        <w:rPr>
          <w:rFonts w:cs="Times New Roman" w:hAnsi="Times New Roman" w:eastAsia="Times New Roman" w:ascii="Times New Roman"/>
          <w:color w:val="121113"/>
          <w:spacing w:val="0"/>
          <w:w w:val="88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121113"/>
          <w:spacing w:val="0"/>
          <w:w w:val="88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121113"/>
          <w:spacing w:val="12"/>
          <w:w w:val="88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21113"/>
          <w:spacing w:val="0"/>
          <w:w w:val="88"/>
          <w:sz w:val="21"/>
          <w:szCs w:val="21"/>
        </w:rPr>
        <w:t>w</w:t>
      </w:r>
      <w:r>
        <w:rPr>
          <w:rFonts w:cs="Times New Roman" w:hAnsi="Times New Roman" w:eastAsia="Times New Roman" w:ascii="Times New Roman"/>
          <w:color w:val="121113"/>
          <w:spacing w:val="0"/>
          <w:w w:val="88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121113"/>
          <w:spacing w:val="0"/>
          <w:w w:val="88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121113"/>
          <w:spacing w:val="1"/>
          <w:w w:val="88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21113"/>
          <w:spacing w:val="0"/>
          <w:w w:val="88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color w:val="121113"/>
          <w:spacing w:val="0"/>
          <w:w w:val="88"/>
          <w:sz w:val="21"/>
          <w:szCs w:val="21"/>
        </w:rPr>
        <w:t>iv</w:t>
      </w:r>
      <w:r>
        <w:rPr>
          <w:rFonts w:cs="Times New Roman" w:hAnsi="Times New Roman" w:eastAsia="Times New Roman" w:ascii="Times New Roman"/>
          <w:color w:val="121113"/>
          <w:spacing w:val="0"/>
          <w:w w:val="88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121113"/>
          <w:spacing w:val="0"/>
          <w:w w:val="88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121113"/>
          <w:spacing w:val="9"/>
          <w:w w:val="88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21113"/>
          <w:spacing w:val="0"/>
          <w:w w:val="88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121113"/>
          <w:spacing w:val="0"/>
          <w:w w:val="88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color w:val="121113"/>
          <w:spacing w:val="0"/>
          <w:w w:val="88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121113"/>
          <w:spacing w:val="10"/>
          <w:w w:val="88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21113"/>
          <w:spacing w:val="0"/>
          <w:w w:val="88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121113"/>
          <w:spacing w:val="0"/>
          <w:w w:val="88"/>
          <w:sz w:val="21"/>
          <w:szCs w:val="21"/>
        </w:rPr>
        <w:t>ri</w:t>
      </w:r>
      <w:r>
        <w:rPr>
          <w:rFonts w:cs="Times New Roman" w:hAnsi="Times New Roman" w:eastAsia="Times New Roman" w:ascii="Times New Roman"/>
          <w:color w:val="121113"/>
          <w:spacing w:val="0"/>
          <w:w w:val="88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color w:val="121113"/>
          <w:spacing w:val="0"/>
          <w:w w:val="88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121113"/>
          <w:spacing w:val="-2"/>
          <w:w w:val="88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21113"/>
          <w:spacing w:val="0"/>
          <w:w w:val="88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121113"/>
          <w:spacing w:val="0"/>
          <w:w w:val="88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color w:val="121113"/>
          <w:spacing w:val="0"/>
          <w:w w:val="88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color w:val="121113"/>
          <w:spacing w:val="0"/>
          <w:w w:val="88"/>
          <w:sz w:val="21"/>
          <w:szCs w:val="21"/>
        </w:rPr>
        <w:t>b</w:t>
      </w:r>
      <w:r>
        <w:rPr>
          <w:rFonts w:cs="Times New Roman" w:hAnsi="Times New Roman" w:eastAsia="Times New Roman" w:ascii="Times New Roman"/>
          <w:color w:val="121113"/>
          <w:spacing w:val="0"/>
          <w:w w:val="88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121113"/>
          <w:spacing w:val="0"/>
          <w:w w:val="88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121113"/>
          <w:spacing w:val="16"/>
          <w:w w:val="88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21113"/>
          <w:spacing w:val="0"/>
          <w:w w:val="88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121113"/>
          <w:spacing w:val="0"/>
          <w:w w:val="88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121113"/>
          <w:spacing w:val="0"/>
          <w:w w:val="88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121113"/>
          <w:spacing w:val="3"/>
          <w:w w:val="88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21113"/>
          <w:spacing w:val="0"/>
          <w:w w:val="88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121113"/>
          <w:spacing w:val="0"/>
          <w:w w:val="88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121113"/>
          <w:spacing w:val="0"/>
          <w:w w:val="88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121113"/>
          <w:spacing w:val="0"/>
          <w:w w:val="88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121113"/>
          <w:spacing w:val="0"/>
          <w:w w:val="88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121113"/>
          <w:spacing w:val="0"/>
          <w:w w:val="88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121113"/>
          <w:spacing w:val="18"/>
          <w:w w:val="88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21113"/>
          <w:spacing w:val="0"/>
          <w:w w:val="88"/>
          <w:sz w:val="21"/>
          <w:szCs w:val="21"/>
        </w:rPr>
        <w:t>h</w:t>
      </w:r>
      <w:r>
        <w:rPr>
          <w:rFonts w:cs="Times New Roman" w:hAnsi="Times New Roman" w:eastAsia="Times New Roman" w:ascii="Times New Roman"/>
          <w:color w:val="121113"/>
          <w:spacing w:val="0"/>
          <w:w w:val="88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121113"/>
          <w:spacing w:val="9"/>
          <w:w w:val="88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21113"/>
          <w:spacing w:val="0"/>
          <w:w w:val="66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121113"/>
          <w:spacing w:val="0"/>
          <w:w w:val="94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121113"/>
          <w:spacing w:val="-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21113"/>
          <w:spacing w:val="0"/>
          <w:w w:val="88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121113"/>
          <w:spacing w:val="0"/>
          <w:w w:val="88"/>
          <w:sz w:val="21"/>
          <w:szCs w:val="21"/>
        </w:rPr>
        <w:t>urr</w:t>
      </w:r>
      <w:r>
        <w:rPr>
          <w:rFonts w:cs="Times New Roman" w:hAnsi="Times New Roman" w:eastAsia="Times New Roman" w:ascii="Times New Roman"/>
          <w:color w:val="121113"/>
          <w:spacing w:val="0"/>
          <w:w w:val="88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121113"/>
          <w:spacing w:val="0"/>
          <w:w w:val="88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121113"/>
          <w:spacing w:val="0"/>
          <w:w w:val="88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121113"/>
          <w:spacing w:val="0"/>
          <w:w w:val="88"/>
          <w:sz w:val="21"/>
          <w:szCs w:val="21"/>
        </w:rPr>
        <w:t>ly</w:t>
      </w:r>
      <w:r>
        <w:rPr>
          <w:rFonts w:cs="Times New Roman" w:hAnsi="Times New Roman" w:eastAsia="Times New Roman" w:ascii="Times New Roman"/>
          <w:color w:val="121113"/>
          <w:spacing w:val="20"/>
          <w:w w:val="88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21113"/>
          <w:spacing w:val="0"/>
          <w:w w:val="88"/>
          <w:sz w:val="21"/>
          <w:szCs w:val="21"/>
        </w:rPr>
        <w:t>se</w:t>
      </w:r>
      <w:r>
        <w:rPr>
          <w:rFonts w:cs="Times New Roman" w:hAnsi="Times New Roman" w:eastAsia="Times New Roman" w:ascii="Times New Roman"/>
          <w:color w:val="121113"/>
          <w:spacing w:val="0"/>
          <w:w w:val="88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121113"/>
          <w:spacing w:val="0"/>
          <w:w w:val="88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121113"/>
          <w:spacing w:val="0"/>
          <w:w w:val="88"/>
          <w:sz w:val="21"/>
          <w:szCs w:val="21"/>
        </w:rPr>
        <w:t>in</w:t>
      </w:r>
      <w:r>
        <w:rPr>
          <w:rFonts w:cs="Times New Roman" w:hAnsi="Times New Roman" w:eastAsia="Times New Roman" w:ascii="Times New Roman"/>
          <w:color w:val="121113"/>
          <w:spacing w:val="0"/>
          <w:w w:val="88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color w:val="121113"/>
          <w:spacing w:val="6"/>
          <w:w w:val="88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21113"/>
          <w:spacing w:val="0"/>
          <w:w w:val="88"/>
          <w:sz w:val="21"/>
          <w:szCs w:val="21"/>
        </w:rPr>
        <w:t>co</w:t>
      </w:r>
      <w:r>
        <w:rPr>
          <w:rFonts w:cs="Times New Roman" w:hAnsi="Times New Roman" w:eastAsia="Times New Roman" w:ascii="Times New Roman"/>
          <w:color w:val="121113"/>
          <w:spacing w:val="0"/>
          <w:w w:val="88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121113"/>
          <w:spacing w:val="0"/>
          <w:w w:val="88"/>
          <w:sz w:val="21"/>
          <w:szCs w:val="21"/>
        </w:rPr>
        <w:t>tr</w:t>
      </w:r>
      <w:r>
        <w:rPr>
          <w:rFonts w:cs="Times New Roman" w:hAnsi="Times New Roman" w:eastAsia="Times New Roman" w:ascii="Times New Roman"/>
          <w:color w:val="121113"/>
          <w:spacing w:val="0"/>
          <w:w w:val="88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121113"/>
          <w:spacing w:val="0"/>
          <w:w w:val="88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121113"/>
          <w:spacing w:val="0"/>
          <w:w w:val="88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121113"/>
          <w:spacing w:val="0"/>
          <w:w w:val="88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121113"/>
          <w:spacing w:val="0"/>
          <w:w w:val="88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121113"/>
          <w:spacing w:val="0"/>
          <w:w w:val="88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121113"/>
          <w:spacing w:val="8"/>
          <w:w w:val="88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21113"/>
          <w:spacing w:val="0"/>
          <w:w w:val="91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121113"/>
          <w:spacing w:val="0"/>
          <w:w w:val="82"/>
          <w:sz w:val="21"/>
          <w:szCs w:val="21"/>
        </w:rPr>
        <w:t>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1"/>
          <w:szCs w:val="21"/>
        </w:rPr>
      </w:r>
    </w:p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ind w:left="317"/>
        <w:sectPr>
          <w:pgSz w:w="11900" w:h="16800"/>
          <w:pgMar w:top="1040" w:bottom="280" w:left="1680" w:right="1680"/>
        </w:sectPr>
      </w:pPr>
      <w:r>
        <w:rPr>
          <w:rFonts w:cs="Times New Roman" w:hAnsi="Times New Roman" w:eastAsia="Times New Roman" w:ascii="Times New Roman"/>
          <w:color w:val="121113"/>
          <w:w w:val="96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color w:val="121113"/>
          <w:w w:val="118"/>
          <w:sz w:val="17"/>
          <w:szCs w:val="17"/>
        </w:rPr>
        <w:t>4</w:t>
      </w:r>
      <w:r>
        <w:rPr>
          <w:rFonts w:cs="Times New Roman" w:hAnsi="Times New Roman" w:eastAsia="Times New Roman" w:ascii="Times New Roman"/>
          <w:color w:val="121113"/>
          <w:w w:val="132"/>
          <w:sz w:val="17"/>
          <w:szCs w:val="17"/>
        </w:rPr>
        <w:t>/</w:t>
      </w:r>
      <w:r>
        <w:rPr>
          <w:rFonts w:cs="Times New Roman" w:hAnsi="Times New Roman" w:eastAsia="Times New Roman" w:ascii="Times New Roman"/>
          <w:color w:val="121113"/>
          <w:w w:val="101"/>
          <w:sz w:val="17"/>
          <w:szCs w:val="17"/>
        </w:rPr>
        <w:t>03</w:t>
      </w:r>
      <w:r>
        <w:rPr>
          <w:rFonts w:cs="Times New Roman" w:hAnsi="Times New Roman" w:eastAsia="Times New Roman" w:ascii="Times New Roman"/>
          <w:color w:val="121113"/>
          <w:w w:val="143"/>
          <w:sz w:val="17"/>
          <w:szCs w:val="17"/>
        </w:rPr>
        <w:t>/</w:t>
      </w:r>
      <w:r>
        <w:rPr>
          <w:rFonts w:cs="Times New Roman" w:hAnsi="Times New Roman" w:eastAsia="Times New Roman" w:ascii="Times New Roman"/>
          <w:color w:val="121113"/>
          <w:w w:val="101"/>
          <w:sz w:val="17"/>
          <w:szCs w:val="17"/>
        </w:rPr>
        <w:t>2</w:t>
      </w:r>
      <w:r>
        <w:rPr>
          <w:rFonts w:cs="Times New Roman" w:hAnsi="Times New Roman" w:eastAsia="Times New Roman" w:ascii="Times New Roman"/>
          <w:color w:val="121113"/>
          <w:w w:val="107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color w:val="121113"/>
          <w:w w:val="96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color w:val="121113"/>
          <w:w w:val="124"/>
          <w:sz w:val="17"/>
          <w:szCs w:val="17"/>
        </w:rPr>
        <w:t>4</w:t>
      </w:r>
      <w:r>
        <w:rPr>
          <w:rFonts w:cs="Times New Roman" w:hAnsi="Times New Roman" w:eastAsia="Times New Roman" w:ascii="Times New Roman"/>
          <w:color w:val="12111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113"/>
          <w:spacing w:val="-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113"/>
          <w:spacing w:val="0"/>
          <w:w w:val="50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color w:val="121113"/>
          <w:spacing w:val="0"/>
          <w:w w:val="135"/>
          <w:sz w:val="17"/>
          <w:szCs w:val="17"/>
        </w:rPr>
        <w:t>2</w:t>
      </w:r>
      <w:r>
        <w:rPr>
          <w:rFonts w:cs="Times New Roman" w:hAnsi="Times New Roman" w:eastAsia="Times New Roman" w:ascii="Times New Roman"/>
          <w:color w:val="121113"/>
          <w:spacing w:val="0"/>
          <w:w w:val="102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121113"/>
          <w:spacing w:val="0"/>
          <w:w w:val="112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color w:val="121113"/>
          <w:spacing w:val="0"/>
          <w:w w:val="96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sz w:val="17"/>
          <w:szCs w:val="17"/>
        </w:rPr>
        <w:t>                                                </w:t>
      </w:r>
      <w:r>
        <w:rPr>
          <w:rFonts w:cs="Times New Roman" w:hAnsi="Times New Roman" w:eastAsia="Times New Roman" w:ascii="Times New Roman"/>
          <w:color w:val="121113"/>
          <w:spacing w:val="1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113"/>
          <w:spacing w:val="0"/>
          <w:w w:val="86"/>
          <w:position w:val="1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21113"/>
          <w:spacing w:val="0"/>
          <w:w w:val="114"/>
          <w:position w:val="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113"/>
          <w:spacing w:val="0"/>
          <w:w w:val="96"/>
          <w:position w:val="1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21113"/>
          <w:spacing w:val="0"/>
          <w:w w:val="97"/>
          <w:position w:val="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113"/>
          <w:spacing w:val="0"/>
          <w:w w:val="146"/>
          <w:position w:val="1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121113"/>
          <w:spacing w:val="0"/>
          <w:w w:val="96"/>
          <w:position w:val="1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121113"/>
          <w:spacing w:val="10"/>
          <w:w w:val="100"/>
          <w:position w:val="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113"/>
          <w:spacing w:val="0"/>
          <w:w w:val="85"/>
          <w:position w:val="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113"/>
          <w:spacing w:val="0"/>
          <w:w w:val="144"/>
          <w:position w:val="1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21113"/>
          <w:spacing w:val="0"/>
          <w:w w:val="116"/>
          <w:position w:val="1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121113"/>
          <w:spacing w:val="0"/>
          <w:w w:val="101"/>
          <w:position w:val="1"/>
          <w:sz w:val="19"/>
          <w:szCs w:val="19"/>
        </w:rPr>
        <w:t>9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position w:val="1"/>
          <w:sz w:val="19"/>
          <w:szCs w:val="19"/>
        </w:rPr>
        <w:t>                                                      </w:t>
      </w:r>
      <w:r>
        <w:rPr>
          <w:rFonts w:cs="Times New Roman" w:hAnsi="Times New Roman" w:eastAsia="Times New Roman" w:ascii="Times New Roman"/>
          <w:color w:val="121113"/>
          <w:spacing w:val="-16"/>
          <w:w w:val="100"/>
          <w:position w:val="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position w:val="2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position w:val="2"/>
          <w:sz w:val="17"/>
          <w:szCs w:val="17"/>
        </w:rPr>
        <w:t>RI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position w:val="2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21113"/>
          <w:spacing w:val="0"/>
          <w:w w:val="100"/>
          <w:position w:val="2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113"/>
          <w:spacing w:val="1"/>
          <w:w w:val="100"/>
          <w:position w:val="2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113"/>
          <w:spacing w:val="0"/>
          <w:w w:val="106"/>
          <w:position w:val="2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21113"/>
          <w:spacing w:val="0"/>
          <w:w w:val="112"/>
          <w:position w:val="2"/>
          <w:sz w:val="17"/>
          <w:szCs w:val="17"/>
        </w:rPr>
        <w:t>iv</w:t>
      </w:r>
      <w:r>
        <w:rPr>
          <w:rFonts w:cs="Times New Roman" w:hAnsi="Times New Roman" w:eastAsia="Times New Roman" w:ascii="Times New Roman"/>
          <w:color w:val="121113"/>
          <w:spacing w:val="0"/>
          <w:w w:val="108"/>
          <w:position w:val="2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center"/>
        <w:spacing w:before="82"/>
        <w:ind w:left="1916" w:right="2338"/>
      </w:pP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ta</w:t>
      </w:r>
      <w:r>
        <w:rPr>
          <w:rFonts w:cs="Times New Roman" w:hAnsi="Times New Roman" w:eastAsia="Times New Roman" w:ascii="Times New Roman"/>
          <w:color w:val="18181A"/>
          <w:spacing w:val="-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te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81A"/>
          <w:spacing w:val="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81A"/>
          <w:spacing w:val="-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color w:val="18181A"/>
          <w:spacing w:val="-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2A282B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2A282B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-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94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136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8181A"/>
          <w:spacing w:val="-1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fi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8181A"/>
          <w:spacing w:val="-1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96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18181A"/>
          <w:spacing w:val="0"/>
          <w:w w:val="10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9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center"/>
        <w:spacing w:lineRule="exact" w:line="300"/>
        <w:ind w:left="2922" w:right="3345"/>
      </w:pPr>
      <w:r>
        <w:rPr>
          <w:rFonts w:cs="Times New Roman" w:hAnsi="Times New Roman" w:eastAsia="Times New Roman" w:ascii="Times New Roman"/>
          <w:color w:val="18181A"/>
          <w:spacing w:val="0"/>
          <w:w w:val="66"/>
          <w:sz w:val="27"/>
          <w:szCs w:val="27"/>
        </w:rPr>
        <w:t>D</w:t>
      </w:r>
      <w:r>
        <w:rPr>
          <w:rFonts w:cs="Times New Roman" w:hAnsi="Times New Roman" w:eastAsia="Times New Roman" w:ascii="Times New Roman"/>
          <w:color w:val="18181A"/>
          <w:spacing w:val="0"/>
          <w:w w:val="66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8181A"/>
          <w:spacing w:val="15"/>
          <w:w w:val="66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66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8181A"/>
          <w:spacing w:val="14"/>
          <w:w w:val="66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66"/>
          <w:sz w:val="27"/>
          <w:szCs w:val="27"/>
        </w:rPr>
        <w:t>C</w:t>
      </w:r>
      <w:r>
        <w:rPr>
          <w:rFonts w:cs="Times New Roman" w:hAnsi="Times New Roman" w:eastAsia="Times New Roman" w:ascii="Times New Roman"/>
          <w:color w:val="18181A"/>
          <w:spacing w:val="0"/>
          <w:w w:val="66"/>
          <w:sz w:val="27"/>
          <w:szCs w:val="27"/>
        </w:rPr>
        <w:t>H</w:t>
      </w:r>
      <w:r>
        <w:rPr>
          <w:rFonts w:cs="Times New Roman" w:hAnsi="Times New Roman" w:eastAsia="Times New Roman" w:ascii="Times New Roman"/>
          <w:color w:val="18181A"/>
          <w:spacing w:val="0"/>
          <w:w w:val="66"/>
          <w:sz w:val="27"/>
          <w:szCs w:val="27"/>
        </w:rPr>
        <w:t>RI</w:t>
      </w:r>
      <w:r>
        <w:rPr>
          <w:rFonts w:cs="Times New Roman" w:hAnsi="Times New Roman" w:eastAsia="Times New Roman" w:ascii="Times New Roman"/>
          <w:color w:val="18181A"/>
          <w:spacing w:val="0"/>
          <w:w w:val="66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8181A"/>
          <w:spacing w:val="0"/>
          <w:w w:val="66"/>
          <w:sz w:val="27"/>
          <w:szCs w:val="27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66"/>
          <w:sz w:val="27"/>
          <w:szCs w:val="27"/>
        </w:rPr>
        <w:t>M</w:t>
      </w:r>
      <w:r>
        <w:rPr>
          <w:rFonts w:cs="Times New Roman" w:hAnsi="Times New Roman" w:eastAsia="Times New Roman" w:ascii="Times New Roman"/>
          <w:color w:val="18181A"/>
          <w:spacing w:val="0"/>
          <w:w w:val="66"/>
          <w:sz w:val="27"/>
          <w:szCs w:val="27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66"/>
          <w:sz w:val="27"/>
          <w:szCs w:val="27"/>
        </w:rPr>
        <w:t>S</w:t>
      </w:r>
      <w:r>
        <w:rPr>
          <w:rFonts w:cs="Times New Roman" w:hAnsi="Times New Roman" w:eastAsia="Times New Roman" w:ascii="Times New Roman"/>
          <w:color w:val="18181A"/>
          <w:spacing w:val="0"/>
          <w:w w:val="66"/>
          <w:sz w:val="27"/>
          <w:szCs w:val="27"/>
        </w:rPr>
        <w:t>   </w:t>
      </w:r>
      <w:r>
        <w:rPr>
          <w:rFonts w:cs="Times New Roman" w:hAnsi="Times New Roman" w:eastAsia="Times New Roman" w:ascii="Times New Roman"/>
          <w:color w:val="18181A"/>
          <w:spacing w:val="14"/>
          <w:w w:val="66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64"/>
          <w:sz w:val="27"/>
          <w:szCs w:val="27"/>
        </w:rPr>
        <w:t>2</w:t>
      </w:r>
      <w:r>
        <w:rPr>
          <w:rFonts w:cs="Times New Roman" w:hAnsi="Times New Roman" w:eastAsia="Times New Roman" w:ascii="Times New Roman"/>
          <w:color w:val="18181A"/>
          <w:spacing w:val="0"/>
          <w:w w:val="60"/>
          <w:sz w:val="27"/>
          <w:szCs w:val="27"/>
        </w:rPr>
        <w:t>3</w:t>
      </w:r>
      <w:r>
        <w:rPr>
          <w:rFonts w:cs="Times New Roman" w:hAnsi="Times New Roman" w:eastAsia="Times New Roman" w:ascii="Times New Roman"/>
          <w:color w:val="18181A"/>
          <w:spacing w:val="0"/>
          <w:w w:val="78"/>
          <w:sz w:val="27"/>
          <w:szCs w:val="27"/>
        </w:rPr>
        <w:t>0</w:t>
      </w:r>
      <w:r>
        <w:rPr>
          <w:rFonts w:cs="Times New Roman" w:hAnsi="Times New Roman" w:eastAsia="Times New Roman" w:ascii="Times New Roman"/>
          <w:color w:val="18181A"/>
          <w:spacing w:val="0"/>
          <w:w w:val="56"/>
          <w:sz w:val="27"/>
          <w:szCs w:val="27"/>
        </w:rPr>
        <w:t>1</w:t>
      </w:r>
      <w:r>
        <w:rPr>
          <w:rFonts w:cs="Times New Roman" w:hAnsi="Times New Roman" w:eastAsia="Times New Roman" w:ascii="Times New Roman"/>
          <w:color w:val="18181A"/>
          <w:spacing w:val="0"/>
          <w:w w:val="81"/>
          <w:sz w:val="27"/>
          <w:szCs w:val="27"/>
        </w:rPr>
        <w:t>7</w:t>
      </w:r>
      <w:r>
        <w:rPr>
          <w:rFonts w:cs="Times New Roman" w:hAnsi="Times New Roman" w:eastAsia="Times New Roman" w:ascii="Times New Roman"/>
          <w:color w:val="18181A"/>
          <w:spacing w:val="0"/>
          <w:w w:val="64"/>
          <w:sz w:val="27"/>
          <w:szCs w:val="27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7"/>
          <w:szCs w:val="27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220"/>
        <w:ind w:left="331"/>
      </w:pPr>
      <w:r>
        <w:rPr>
          <w:rFonts w:cs="Times New Roman" w:hAnsi="Times New Roman" w:eastAsia="Times New Roman" w:ascii="Times New Roman"/>
          <w:color w:val="18181A"/>
          <w:w w:val="85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18181A"/>
          <w:w w:val="89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18181A"/>
          <w:w w:val="57"/>
          <w:sz w:val="21"/>
          <w:szCs w:val="21"/>
        </w:rPr>
        <w:t>:</w:t>
      </w:r>
      <w:r>
        <w:rPr>
          <w:rFonts w:cs="Times New Roman" w:hAnsi="Times New Roman" w:eastAsia="Times New Roman" w:ascii="Times New Roman"/>
          <w:color w:val="18181A"/>
          <w:w w:val="91"/>
          <w:sz w:val="21"/>
          <w:szCs w:val="21"/>
        </w:rPr>
        <w:t>3</w:t>
      </w:r>
      <w:r>
        <w:rPr>
          <w:rFonts w:cs="Times New Roman" w:hAnsi="Times New Roman" w:eastAsia="Times New Roman" w:ascii="Times New Roman"/>
          <w:color w:val="18181A"/>
          <w:w w:val="100"/>
          <w:sz w:val="21"/>
          <w:szCs w:val="21"/>
        </w:rPr>
        <w:t>0</w:t>
      </w:r>
      <w:r>
        <w:rPr>
          <w:rFonts w:cs="Times New Roman" w:hAnsi="Times New Roman" w:eastAsia="Times New Roman" w:ascii="Times New Roman"/>
          <w:color w:val="18181A"/>
          <w:w w:val="86"/>
          <w:sz w:val="21"/>
          <w:szCs w:val="21"/>
        </w:rPr>
        <w:t>05</w:t>
      </w:r>
      <w:r>
        <w:rPr>
          <w:rFonts w:cs="Times New Roman" w:hAnsi="Times New Roman" w:eastAsia="Times New Roman" w:ascii="Times New Roman"/>
          <w:color w:val="18181A"/>
          <w:w w:val="82"/>
          <w:sz w:val="21"/>
          <w:szCs w:val="21"/>
        </w:rPr>
        <w:t>1</w:t>
      </w:r>
      <w:r>
        <w:rPr>
          <w:rFonts w:cs="Times New Roman" w:hAnsi="Times New Roman" w:eastAsia="Times New Roman" w:ascii="Times New Roman"/>
          <w:color w:val="18181A"/>
          <w:w w:val="105"/>
          <w:sz w:val="21"/>
          <w:szCs w:val="21"/>
        </w:rPr>
        <w:t>4</w:t>
      </w:r>
      <w:r>
        <w:rPr>
          <w:rFonts w:cs="Times New Roman" w:hAnsi="Times New Roman" w:eastAsia="Times New Roman" w:ascii="Times New Roman"/>
          <w:color w:val="18181A"/>
          <w:w w:val="91"/>
          <w:sz w:val="21"/>
          <w:szCs w:val="21"/>
        </w:rPr>
        <w:t>6</w:t>
      </w:r>
      <w:r>
        <w:rPr>
          <w:rFonts w:cs="Times New Roman" w:hAnsi="Times New Roman" w:eastAsia="Times New Roman" w:ascii="Times New Roman"/>
          <w:color w:val="18181A"/>
          <w:w w:val="99"/>
          <w:sz w:val="21"/>
          <w:szCs w:val="21"/>
        </w:rPr>
        <w:t>/</w:t>
      </w:r>
      <w:r>
        <w:rPr>
          <w:rFonts w:cs="Times New Roman" w:hAnsi="Times New Roman" w:eastAsia="Times New Roman" w:ascii="Times New Roman"/>
          <w:color w:val="18181A"/>
          <w:w w:val="73"/>
          <w:sz w:val="21"/>
          <w:szCs w:val="21"/>
        </w:rPr>
        <w:t>1</w:t>
      </w:r>
      <w:r>
        <w:rPr>
          <w:rFonts w:cs="Times New Roman" w:hAnsi="Times New Roman" w:eastAsia="Times New Roman" w:ascii="Times New Roman"/>
          <w:color w:val="18181A"/>
          <w:w w:val="96"/>
          <w:sz w:val="21"/>
          <w:szCs w:val="21"/>
        </w:rPr>
        <w:t>3</w:t>
      </w:r>
      <w:r>
        <w:rPr>
          <w:rFonts w:cs="Times New Roman" w:hAnsi="Times New Roman" w:eastAsia="Times New Roman" w:ascii="Times New Roman"/>
          <w:color w:val="18181A"/>
          <w:spacing w:val="1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82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18181A"/>
          <w:spacing w:val="0"/>
          <w:w w:val="109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18181A"/>
          <w:spacing w:val="0"/>
          <w:w w:val="86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87"/>
          <w:sz w:val="21"/>
          <w:szCs w:val="21"/>
        </w:rPr>
        <w:t>ype</w:t>
      </w:r>
      <w:r>
        <w:rPr>
          <w:rFonts w:cs="Times New Roman" w:hAnsi="Times New Roman" w:eastAsia="Times New Roman" w:ascii="Times New Roman"/>
          <w:color w:val="18181A"/>
          <w:spacing w:val="0"/>
          <w:w w:val="66"/>
          <w:sz w:val="21"/>
          <w:szCs w:val="21"/>
        </w:rPr>
        <w:t>:</w:t>
      </w:r>
      <w:r>
        <w:rPr>
          <w:rFonts w:cs="Times New Roman" w:hAnsi="Times New Roman" w:eastAsia="Times New Roman" w:ascii="Times New Roman"/>
          <w:color w:val="18181A"/>
          <w:spacing w:val="0"/>
          <w:w w:val="101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18181A"/>
          <w:spacing w:val="-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98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81A"/>
          <w:spacing w:val="0"/>
          <w:w w:val="10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8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99"/>
          <w:sz w:val="19"/>
          <w:szCs w:val="19"/>
        </w:rPr>
        <w:t>fi</w:t>
      </w:r>
      <w:r>
        <w:rPr>
          <w:rFonts w:cs="Times New Roman" w:hAnsi="Times New Roman" w:eastAsia="Times New Roman" w:ascii="Times New Roman"/>
          <w:color w:val="18181A"/>
          <w:spacing w:val="0"/>
          <w:w w:val="108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96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8181A"/>
          <w:spacing w:val="0"/>
          <w:w w:val="91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8181A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A282B"/>
          <w:spacing w:val="0"/>
          <w:w w:val="100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8181A"/>
          <w:spacing w:val="0"/>
          <w:w w:val="96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8181A"/>
          <w:spacing w:val="0"/>
          <w:w w:val="95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81A"/>
          <w:spacing w:val="0"/>
          <w:w w:val="128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8181A"/>
          <w:spacing w:val="0"/>
          <w:w w:val="94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101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8181A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8181A"/>
          <w:spacing w:val="0"/>
          <w:w w:val="7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8181A"/>
          <w:spacing w:val="0"/>
          <w:w w:val="10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81A"/>
          <w:spacing w:val="0"/>
          <w:w w:val="98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color w:val="18181A"/>
          <w:spacing w:val="0"/>
          <w:w w:val="101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18181A"/>
          <w:spacing w:val="1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78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18181A"/>
          <w:spacing w:val="0"/>
          <w:w w:val="92"/>
          <w:sz w:val="21"/>
          <w:szCs w:val="21"/>
        </w:rPr>
        <w:t>ta</w:t>
      </w:r>
      <w:r>
        <w:rPr>
          <w:rFonts w:cs="Times New Roman" w:hAnsi="Times New Roman" w:eastAsia="Times New Roman" w:ascii="Times New Roman"/>
          <w:color w:val="18181A"/>
          <w:spacing w:val="0"/>
          <w:w w:val="90"/>
          <w:sz w:val="21"/>
          <w:szCs w:val="21"/>
        </w:rPr>
        <w:t>tus</w:t>
      </w:r>
      <w:r>
        <w:rPr>
          <w:rFonts w:cs="Times New Roman" w:hAnsi="Times New Roman" w:eastAsia="Times New Roman" w:ascii="Times New Roman"/>
          <w:color w:val="18181A"/>
          <w:spacing w:val="0"/>
          <w:w w:val="66"/>
          <w:sz w:val="21"/>
          <w:szCs w:val="21"/>
        </w:rPr>
        <w:t>:</w:t>
      </w:r>
      <w:r>
        <w:rPr>
          <w:rFonts w:cs="Times New Roman" w:hAnsi="Times New Roman" w:eastAsia="Times New Roman" w:ascii="Times New Roman"/>
          <w:color w:val="18181A"/>
          <w:spacing w:val="0"/>
          <w:w w:val="103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86"/>
          <w:sz w:val="21"/>
          <w:szCs w:val="21"/>
        </w:rPr>
        <w:t>P</w:t>
      </w:r>
      <w:r>
        <w:rPr>
          <w:rFonts w:cs="Times New Roman" w:hAnsi="Times New Roman" w:eastAsia="Times New Roman" w:ascii="Times New Roman"/>
          <w:color w:val="18181A"/>
          <w:spacing w:val="0"/>
          <w:w w:val="103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18181A"/>
          <w:spacing w:val="0"/>
          <w:w w:val="82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88"/>
          <w:sz w:val="21"/>
          <w:szCs w:val="21"/>
        </w:rPr>
        <w:t>ss</w:t>
      </w:r>
      <w:r>
        <w:rPr>
          <w:rFonts w:cs="Times New Roman" w:hAnsi="Times New Roman" w:eastAsia="Times New Roman" w:ascii="Times New Roman"/>
          <w:color w:val="3A3A3D"/>
          <w:spacing w:val="0"/>
          <w:w w:val="66"/>
          <w:sz w:val="21"/>
          <w:szCs w:val="21"/>
        </w:rPr>
        <w:t>:</w:t>
      </w:r>
      <w:r>
        <w:rPr>
          <w:rFonts w:cs="Times New Roman" w:hAnsi="Times New Roman" w:eastAsia="Times New Roman" w:ascii="Times New Roman"/>
          <w:color w:val="18181A"/>
          <w:spacing w:val="0"/>
          <w:w w:val="95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18181A"/>
          <w:spacing w:val="1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79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18181A"/>
          <w:spacing w:val="0"/>
          <w:w w:val="99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18181A"/>
          <w:spacing w:val="0"/>
          <w:w w:val="87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82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18181A"/>
          <w:spacing w:val="0"/>
          <w:w w:val="99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2A282B"/>
          <w:spacing w:val="0"/>
          <w:w w:val="66"/>
          <w:sz w:val="21"/>
          <w:szCs w:val="21"/>
        </w:rPr>
        <w:t>:</w:t>
      </w:r>
      <w:r>
        <w:rPr>
          <w:rFonts w:cs="Times New Roman" w:hAnsi="Times New Roman" w:eastAsia="Times New Roman" w:ascii="Times New Roman"/>
          <w:color w:val="18181A"/>
          <w:spacing w:val="0"/>
          <w:w w:val="96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18181A"/>
          <w:spacing w:val="0"/>
          <w:w w:val="90"/>
          <w:sz w:val="21"/>
          <w:szCs w:val="21"/>
        </w:rPr>
        <w:t>ri</w:t>
      </w:r>
      <w:r>
        <w:rPr>
          <w:rFonts w:cs="Times New Roman" w:hAnsi="Times New Roman" w:eastAsia="Times New Roman" w:ascii="Times New Roman"/>
          <w:color w:val="18181A"/>
          <w:spacing w:val="0"/>
          <w:w w:val="88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color w:val="18181A"/>
          <w:spacing w:val="0"/>
          <w:w w:val="98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18181A"/>
          <w:spacing w:val="-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89"/>
          <w:sz w:val="21"/>
          <w:szCs w:val="21"/>
        </w:rPr>
        <w:t>R</w:t>
      </w:r>
      <w:r>
        <w:rPr>
          <w:rFonts w:cs="Times New Roman" w:hAnsi="Times New Roman" w:eastAsia="Times New Roman" w:ascii="Times New Roman"/>
          <w:color w:val="18181A"/>
          <w:spacing w:val="0"/>
          <w:w w:val="89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89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18181A"/>
          <w:spacing w:val="0"/>
          <w:w w:val="89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89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89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89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18181A"/>
          <w:spacing w:val="9"/>
          <w:w w:val="89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83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11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81A"/>
          <w:spacing w:val="0"/>
          <w:w w:val="97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8181A"/>
          <w:spacing w:val="0"/>
          <w:w w:val="8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11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8181A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81A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center"/>
        <w:spacing w:before="7"/>
        <w:ind w:left="3701" w:right="4104"/>
      </w:pPr>
      <w:r>
        <w:rPr>
          <w:rFonts w:cs="Times New Roman" w:hAnsi="Times New Roman" w:eastAsia="Times New Roman" w:ascii="Times New Roman"/>
          <w:color w:val="18181A"/>
          <w:w w:val="87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8181A"/>
          <w:w w:val="103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8181A"/>
          <w:w w:val="94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2A282B"/>
          <w:w w:val="7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8181A"/>
          <w:w w:val="105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8181A"/>
          <w:w w:val="10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0000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center"/>
        <w:spacing w:before="12"/>
        <w:ind w:left="3139" w:right="3538"/>
      </w:pPr>
      <w:r>
        <w:rPr>
          <w:rFonts w:cs="Times New Roman" w:hAnsi="Times New Roman" w:eastAsia="Times New Roman" w:ascii="Times New Roman"/>
          <w:b/>
          <w:color w:val="18181A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b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b/>
          <w:color w:val="18181A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b/>
          <w:color w:val="18181A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b/>
          <w:color w:val="18181A"/>
          <w:spacing w:val="0"/>
          <w:w w:val="100"/>
          <w:sz w:val="19"/>
          <w:szCs w:val="19"/>
        </w:rPr>
        <w:t>il</w:t>
      </w:r>
      <w:r>
        <w:rPr>
          <w:rFonts w:cs="Times New Roman" w:hAnsi="Times New Roman" w:eastAsia="Times New Roman" w:ascii="Times New Roman"/>
          <w:b/>
          <w:color w:val="18181A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b/>
          <w:color w:val="18181A"/>
          <w:spacing w:val="-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b/>
          <w:color w:val="18181A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b/>
          <w:color w:val="18181A"/>
          <w:spacing w:val="0"/>
          <w:w w:val="100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b/>
          <w:color w:val="18181A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b/>
          <w:color w:val="18181A"/>
          <w:spacing w:val="0"/>
          <w:w w:val="93"/>
          <w:sz w:val="19"/>
          <w:szCs w:val="19"/>
        </w:rPr>
        <w:t>In</w:t>
      </w:r>
      <w:r>
        <w:rPr>
          <w:rFonts w:cs="Times New Roman" w:hAnsi="Times New Roman" w:eastAsia="Times New Roman" w:ascii="Times New Roman"/>
          <w:b/>
          <w:color w:val="18181A"/>
          <w:spacing w:val="0"/>
          <w:w w:val="101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b/>
          <w:color w:val="18181A"/>
          <w:spacing w:val="0"/>
          <w:w w:val="97"/>
          <w:sz w:val="19"/>
          <w:szCs w:val="19"/>
        </w:rPr>
        <w:t>es</w:t>
      </w:r>
      <w:r>
        <w:rPr>
          <w:rFonts w:cs="Times New Roman" w:hAnsi="Times New Roman" w:eastAsia="Times New Roman" w:ascii="Times New Roman"/>
          <w:b/>
          <w:color w:val="18181A"/>
          <w:spacing w:val="0"/>
          <w:w w:val="103"/>
          <w:sz w:val="19"/>
          <w:szCs w:val="19"/>
        </w:rPr>
        <w:t>ti</w:t>
      </w:r>
      <w:r>
        <w:rPr>
          <w:rFonts w:cs="Times New Roman" w:hAnsi="Times New Roman" w:eastAsia="Times New Roman" w:ascii="Times New Roman"/>
          <w:b/>
          <w:color w:val="18181A"/>
          <w:spacing w:val="0"/>
          <w:w w:val="101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b/>
          <w:color w:val="18181A"/>
          <w:spacing w:val="0"/>
          <w:w w:val="9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b/>
          <w:color w:val="18181A"/>
          <w:spacing w:val="0"/>
          <w:w w:val="113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b/>
          <w:color w:val="18181A"/>
          <w:spacing w:val="0"/>
          <w:w w:val="8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b/>
          <w:color w:val="18181A"/>
          <w:spacing w:val="0"/>
          <w:w w:val="10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b/>
          <w:color w:val="18181A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18"/>
          <w:szCs w:val="18"/>
        </w:rPr>
        <w:jc w:val="left"/>
        <w:spacing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192"/>
      </w:pPr>
      <w:r>
        <w:rPr>
          <w:rFonts w:cs="Times New Roman" w:hAnsi="Times New Roman" w:eastAsia="Times New Roman" w:ascii="Times New Roman"/>
          <w:color w:val="18181A"/>
          <w:w w:val="90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18181A"/>
          <w:w w:val="85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8181A"/>
          <w:w w:val="137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8181A"/>
          <w:w w:val="85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8181A"/>
          <w:w w:val="101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18181A"/>
          <w:w w:val="118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8181A"/>
          <w:w w:val="90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18181A"/>
          <w:w w:val="96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8181A"/>
          <w:w w:val="85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8181A"/>
          <w:w w:val="101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18181A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-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55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8181A"/>
          <w:spacing w:val="0"/>
          <w:w w:val="116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3A3A3D"/>
          <w:spacing w:val="0"/>
          <w:w w:val="91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8181A"/>
          <w:spacing w:val="0"/>
          <w:w w:val="101"/>
          <w:sz w:val="19"/>
          <w:szCs w:val="19"/>
        </w:rPr>
        <w:t>5</w:t>
      </w:r>
      <w:r>
        <w:rPr>
          <w:rFonts w:cs="Times New Roman" w:hAnsi="Times New Roman" w:eastAsia="Times New Roman" w:ascii="Times New Roman"/>
          <w:color w:val="18181A"/>
          <w:spacing w:val="0"/>
          <w:w w:val="96"/>
          <w:sz w:val="19"/>
          <w:szCs w:val="19"/>
        </w:rPr>
        <w:t>5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192"/>
      </w:pPr>
      <w:r>
        <w:rPr>
          <w:rFonts w:cs="Arial" w:hAnsi="Arial" w:eastAsia="Arial" w:ascii="Arial"/>
          <w:b/>
          <w:color w:val="18181A"/>
          <w:w w:val="99"/>
          <w:sz w:val="18"/>
          <w:szCs w:val="18"/>
        </w:rPr>
        <w:t>D</w:t>
      </w:r>
      <w:r>
        <w:rPr>
          <w:rFonts w:cs="Arial" w:hAnsi="Arial" w:eastAsia="Arial" w:ascii="Arial"/>
          <w:b/>
          <w:color w:val="18181A"/>
          <w:w w:val="96"/>
          <w:sz w:val="18"/>
          <w:szCs w:val="18"/>
        </w:rPr>
        <w:t>C</w:t>
      </w:r>
      <w:r>
        <w:rPr>
          <w:rFonts w:cs="Arial" w:hAnsi="Arial" w:eastAsia="Arial" w:ascii="Arial"/>
          <w:b/>
          <w:color w:val="B6B6B9"/>
          <w:w w:val="86"/>
          <w:sz w:val="18"/>
          <w:szCs w:val="18"/>
        </w:rPr>
        <w:t>.</w:t>
      </w:r>
      <w:r>
        <w:rPr>
          <w:rFonts w:cs="Arial" w:hAnsi="Arial" w:eastAsia="Arial" w:ascii="Arial"/>
          <w:b/>
          <w:color w:val="98989B"/>
          <w:w w:val="112"/>
          <w:sz w:val="18"/>
          <w:szCs w:val="18"/>
        </w:rPr>
        <w:t>·</w:t>
      </w:r>
      <w:r>
        <w:rPr>
          <w:rFonts w:cs="Arial" w:hAnsi="Arial" w:eastAsia="Arial" w:ascii="Arial"/>
          <w:b/>
          <w:color w:val="B6B6B9"/>
          <w:w w:val="9"/>
          <w:sz w:val="18"/>
          <w:szCs w:val="18"/>
        </w:rPr>
        <w:t>.</w:t>
      </w:r>
      <w:r>
        <w:rPr>
          <w:rFonts w:cs="Arial" w:hAnsi="Arial" w:eastAsia="Arial" w:ascii="Arial"/>
          <w:b/>
          <w:color w:val="B6B6B9"/>
          <w:w w:val="100"/>
          <w:sz w:val="18"/>
          <w:szCs w:val="18"/>
        </w:rPr>
        <w:t>   </w:t>
      </w:r>
      <w:r>
        <w:rPr>
          <w:rFonts w:cs="Arial" w:hAnsi="Arial" w:eastAsia="Arial" w:ascii="Arial"/>
          <w:b/>
          <w:color w:val="B6B6B9"/>
          <w:spacing w:val="2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18181A"/>
          <w:spacing w:val="0"/>
          <w:w w:val="86"/>
          <w:sz w:val="18"/>
          <w:szCs w:val="18"/>
        </w:rPr>
        <w:t>2</w:t>
      </w:r>
      <w:r>
        <w:rPr>
          <w:rFonts w:cs="Arial" w:hAnsi="Arial" w:eastAsia="Arial" w:ascii="Arial"/>
          <w:b/>
          <w:color w:val="18181A"/>
          <w:spacing w:val="0"/>
          <w:w w:val="95"/>
          <w:sz w:val="18"/>
          <w:szCs w:val="18"/>
        </w:rPr>
        <w:t>0</w:t>
      </w:r>
      <w:r>
        <w:rPr>
          <w:rFonts w:cs="Arial" w:hAnsi="Arial" w:eastAsia="Arial" w:ascii="Arial"/>
          <w:b/>
          <w:color w:val="18181A"/>
          <w:spacing w:val="0"/>
          <w:w w:val="91"/>
          <w:sz w:val="18"/>
          <w:szCs w:val="18"/>
        </w:rPr>
        <w:t>4</w:t>
      </w:r>
      <w:r>
        <w:rPr>
          <w:rFonts w:cs="Arial" w:hAnsi="Arial" w:eastAsia="Arial" w:ascii="Arial"/>
          <w:b/>
          <w:color w:val="2A282B"/>
          <w:spacing w:val="0"/>
          <w:w w:val="81"/>
          <w:sz w:val="18"/>
          <w:szCs w:val="18"/>
        </w:rPr>
        <w:t>1</w:t>
      </w:r>
      <w:r>
        <w:rPr>
          <w:rFonts w:cs="Arial" w:hAnsi="Arial" w:eastAsia="Arial" w:ascii="Arial"/>
          <w:b/>
          <w:color w:val="18181A"/>
          <w:spacing w:val="0"/>
          <w:w w:val="105"/>
          <w:sz w:val="18"/>
          <w:szCs w:val="18"/>
        </w:rPr>
        <w:t>8</w:t>
      </w:r>
      <w:r>
        <w:rPr>
          <w:rFonts w:cs="Arial" w:hAnsi="Arial" w:eastAsia="Arial" w:ascii="Arial"/>
          <w:b/>
          <w:color w:val="18181A"/>
          <w:spacing w:val="0"/>
          <w:w w:val="95"/>
          <w:sz w:val="18"/>
          <w:szCs w:val="18"/>
        </w:rPr>
        <w:t>2</w:t>
      </w:r>
      <w:r>
        <w:rPr>
          <w:rFonts w:cs="Arial" w:hAnsi="Arial" w:eastAsia="Arial" w:ascii="Arial"/>
          <w:b/>
          <w:color w:val="98989B"/>
          <w:spacing w:val="0"/>
          <w:w w:val="96"/>
          <w:sz w:val="18"/>
          <w:szCs w:val="18"/>
        </w:rPr>
        <w:t>:</w:t>
      </w:r>
      <w:r>
        <w:rPr>
          <w:rFonts w:cs="Arial" w:hAnsi="Arial" w:eastAsia="Arial" w:ascii="Arial"/>
          <w:b/>
          <w:color w:val="7F7F80"/>
          <w:spacing w:val="0"/>
          <w:w w:val="80"/>
          <w:sz w:val="18"/>
          <w:szCs w:val="18"/>
        </w:rPr>
        <w:t>:</w:t>
      </w:r>
      <w:r>
        <w:rPr>
          <w:rFonts w:cs="Arial" w:hAnsi="Arial" w:eastAsia="Arial" w:ascii="Arial"/>
          <w:b/>
          <w:color w:val="7F7F80"/>
          <w:spacing w:val="0"/>
          <w:w w:val="62"/>
          <w:sz w:val="18"/>
          <w:szCs w:val="18"/>
        </w:rPr>
        <w:t>'.</w:t>
      </w:r>
      <w:r>
        <w:rPr>
          <w:rFonts w:cs="Arial" w:hAnsi="Arial" w:eastAsia="Arial" w:ascii="Arial"/>
          <w:b/>
          <w:color w:val="98989B"/>
          <w:spacing w:val="0"/>
          <w:w w:val="48"/>
          <w:sz w:val="18"/>
          <w:szCs w:val="18"/>
        </w:rPr>
        <w:t>·</w:t>
      </w:r>
      <w:r>
        <w:rPr>
          <w:rFonts w:cs="Arial" w:hAnsi="Arial" w:eastAsia="Arial" w:ascii="Arial"/>
          <w:b/>
          <w:color w:val="6D6D70"/>
          <w:spacing w:val="0"/>
          <w:w w:val="38"/>
          <w:sz w:val="18"/>
          <w:szCs w:val="18"/>
        </w:rPr>
        <w:t>.</w:t>
      </w:r>
      <w:r>
        <w:rPr>
          <w:rFonts w:cs="Arial" w:hAnsi="Arial" w:eastAsia="Arial" w:ascii="Arial"/>
          <w:b/>
          <w:color w:val="6D6D70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6D6D70"/>
          <w:spacing w:val="1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98989B"/>
          <w:spacing w:val="0"/>
          <w:w w:val="32"/>
          <w:sz w:val="18"/>
          <w:szCs w:val="18"/>
        </w:rPr>
        <w:t>·</w:t>
      </w:r>
      <w:r>
        <w:rPr>
          <w:rFonts w:cs="Arial" w:hAnsi="Arial" w:eastAsia="Arial" w:ascii="Arial"/>
          <w:b/>
          <w:color w:val="98989B"/>
          <w:spacing w:val="0"/>
          <w:w w:val="32"/>
          <w:sz w:val="18"/>
          <w:szCs w:val="18"/>
        </w:rPr>
        <w:t>     </w:t>
      </w:r>
      <w:r>
        <w:rPr>
          <w:rFonts w:cs="Arial" w:hAnsi="Arial" w:eastAsia="Arial" w:ascii="Arial"/>
          <w:b/>
          <w:color w:val="98989B"/>
          <w:spacing w:val="5"/>
          <w:w w:val="3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color w:val="18181A"/>
          <w:spacing w:val="0"/>
          <w:w w:val="84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b/>
          <w:color w:val="18181A"/>
          <w:spacing w:val="0"/>
          <w:w w:val="105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b/>
          <w:color w:val="18181A"/>
          <w:spacing w:val="0"/>
          <w:w w:val="115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b/>
          <w:color w:val="18181A"/>
          <w:spacing w:val="0"/>
          <w:w w:val="105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b/>
          <w:color w:val="18181A"/>
          <w:spacing w:val="0"/>
          <w:w w:val="92"/>
          <w:sz w:val="19"/>
          <w:szCs w:val="19"/>
        </w:rPr>
        <w:t>YH</w:t>
      </w:r>
      <w:r>
        <w:rPr>
          <w:rFonts w:cs="Times New Roman" w:hAnsi="Times New Roman" w:eastAsia="Times New Roman" w:ascii="Times New Roman"/>
          <w:b/>
          <w:color w:val="18181A"/>
          <w:spacing w:val="0"/>
          <w:w w:val="9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b/>
          <w:color w:val="18181A"/>
          <w:spacing w:val="0"/>
          <w:w w:val="96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b/>
          <w:color w:val="98989B"/>
          <w:spacing w:val="0"/>
          <w:w w:val="38"/>
          <w:sz w:val="19"/>
          <w:szCs w:val="19"/>
        </w:rPr>
        <w:t>·</w:t>
      </w:r>
      <w:r>
        <w:rPr>
          <w:rFonts w:cs="Times New Roman" w:hAnsi="Times New Roman" w:eastAsia="Times New Roman" w:ascii="Times New Roman"/>
          <w:b/>
          <w:color w:val="98989B"/>
          <w:spacing w:val="0"/>
          <w:w w:val="68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b/>
          <w:color w:val="98989B"/>
          <w:spacing w:val="0"/>
          <w:w w:val="100"/>
          <w:sz w:val="19"/>
          <w:szCs w:val="19"/>
        </w:rPr>
        <w:t>                </w:t>
      </w:r>
      <w:r>
        <w:rPr>
          <w:rFonts w:cs="Times New Roman" w:hAnsi="Times New Roman" w:eastAsia="Times New Roman" w:ascii="Times New Roman"/>
          <w:b/>
          <w:color w:val="98989B"/>
          <w:spacing w:val="-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b/>
          <w:color w:val="98989B"/>
          <w:spacing w:val="0"/>
          <w:w w:val="30"/>
          <w:sz w:val="19"/>
          <w:szCs w:val="19"/>
        </w:rPr>
        <w:t>·</w:t>
      </w:r>
      <w:r>
        <w:rPr>
          <w:rFonts w:cs="Times New Roman" w:hAnsi="Times New Roman" w:eastAsia="Times New Roman" w:ascii="Times New Roman"/>
          <w:b/>
          <w:color w:val="B6B6B9"/>
          <w:spacing w:val="0"/>
          <w:w w:val="83"/>
          <w:sz w:val="19"/>
          <w:szCs w:val="19"/>
        </w:rPr>
        <w:t>·</w:t>
      </w:r>
      <w:r>
        <w:rPr>
          <w:rFonts w:cs="Times New Roman" w:hAnsi="Times New Roman" w:eastAsia="Times New Roman" w:ascii="Times New Roman"/>
          <w:b/>
          <w:color w:val="B6B6B9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b/>
          <w:color w:val="B6B6B9"/>
          <w:spacing w:val="-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b/>
          <w:color w:val="6D6D70"/>
          <w:spacing w:val="0"/>
          <w:w w:val="30"/>
          <w:sz w:val="19"/>
          <w:szCs w:val="19"/>
        </w:rPr>
        <w:t>;</w:t>
      </w:r>
      <w:r>
        <w:rPr>
          <w:rFonts w:cs="Times New Roman" w:hAnsi="Times New Roman" w:eastAsia="Times New Roman" w:ascii="Times New Roman"/>
          <w:b/>
          <w:color w:val="6D6D70"/>
          <w:spacing w:val="0"/>
          <w:w w:val="8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b/>
          <w:color w:val="7F7F80"/>
          <w:spacing w:val="0"/>
          <w:w w:val="83"/>
          <w:sz w:val="19"/>
          <w:szCs w:val="19"/>
        </w:rPr>
        <w:t>·</w:t>
      </w:r>
      <w:r>
        <w:rPr>
          <w:rFonts w:cs="Times New Roman" w:hAnsi="Times New Roman" w:eastAsia="Times New Roman" w:ascii="Times New Roman"/>
          <w:b/>
          <w:color w:val="7F7F80"/>
          <w:spacing w:val="0"/>
          <w:w w:val="3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197"/>
      </w:pP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th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-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A282B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81A"/>
          <w:spacing w:val="-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hi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81A"/>
          <w:spacing w:val="-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ou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-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an</w:t>
      </w:r>
      <w:r>
        <w:rPr>
          <w:rFonts w:cs="Times New Roman" w:hAnsi="Times New Roman" w:eastAsia="Times New Roman" w:ascii="Times New Roman"/>
          <w:color w:val="18181A"/>
          <w:spacing w:val="-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ur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5A5E62"/>
          <w:spacing w:val="0"/>
          <w:w w:val="10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3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202"/>
      </w:pP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3A3A3D"/>
          <w:spacing w:val="0"/>
          <w:w w:val="100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2A282B"/>
          <w:spacing w:val="0"/>
          <w:w w:val="100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18181A"/>
          <w:spacing w:val="-1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2A282B"/>
          <w:spacing w:val="0"/>
          <w:w w:val="100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9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before="14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206"/>
      </w:pP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     </w:t>
      </w:r>
      <w:r>
        <w:rPr>
          <w:rFonts w:cs="Times New Roman" w:hAnsi="Times New Roman" w:eastAsia="Times New Roman" w:ascii="Times New Roman"/>
          <w:color w:val="18181A"/>
          <w:spacing w:val="3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8"/>
          <w:szCs w:val="18"/>
        </w:rPr>
        <w:t>65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8"/>
          <w:szCs w:val="18"/>
        </w:rPr>
        <w:t>6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81A"/>
          <w:spacing w:val="3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90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18181A"/>
          <w:spacing w:val="0"/>
          <w:w w:val="106"/>
          <w:sz w:val="18"/>
          <w:szCs w:val="18"/>
        </w:rPr>
        <w:t>6</w:t>
      </w:r>
      <w:r>
        <w:rPr>
          <w:rFonts w:cs="Times New Roman" w:hAnsi="Times New Roman" w:eastAsia="Times New Roman" w:ascii="Times New Roman"/>
          <w:color w:val="18181A"/>
          <w:spacing w:val="0"/>
          <w:w w:val="8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8181A"/>
          <w:spacing w:val="0"/>
          <w:w w:val="114"/>
          <w:sz w:val="18"/>
          <w:szCs w:val="18"/>
        </w:rPr>
        <w:t>MD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81A"/>
          <w:spacing w:val="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8181A"/>
          <w:spacing w:val="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3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18181A"/>
          <w:spacing w:val="0"/>
          <w:w w:val="99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107"/>
          <w:sz w:val="18"/>
          <w:szCs w:val="18"/>
        </w:rPr>
        <w:t>UN</w:t>
      </w:r>
      <w:r>
        <w:rPr>
          <w:rFonts w:cs="Times New Roman" w:hAnsi="Times New Roman" w:eastAsia="Times New Roman" w:ascii="Times New Roman"/>
          <w:color w:val="18181A"/>
          <w:spacing w:val="0"/>
          <w:w w:val="103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200"/>
        <w:ind w:left="206" w:right="875" w:firstLine="5"/>
      </w:pPr>
      <w:r>
        <w:rPr>
          <w:rFonts w:cs="Times New Roman" w:hAnsi="Times New Roman" w:eastAsia="Times New Roman" w:ascii="Times New Roman"/>
          <w:color w:val="18181A"/>
          <w:spacing w:val="0"/>
          <w:w w:val="79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8181A"/>
          <w:spacing w:val="18"/>
          <w:w w:val="79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81A"/>
          <w:spacing w:val="-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-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73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10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iti</w:t>
      </w:r>
      <w:r>
        <w:rPr>
          <w:rFonts w:cs="Times New Roman" w:hAnsi="Times New Roman" w:eastAsia="Times New Roman" w:ascii="Times New Roman"/>
          <w:color w:val="18181A"/>
          <w:spacing w:val="0"/>
          <w:w w:val="10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8181A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tt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8181A"/>
          <w:spacing w:val="-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ffi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8181A"/>
          <w:spacing w:val="-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an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8181A"/>
          <w:spacing w:val="-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8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112"/>
          <w:sz w:val="19"/>
          <w:szCs w:val="19"/>
        </w:rPr>
        <w:t>nf</w:t>
      </w:r>
      <w:r>
        <w:rPr>
          <w:rFonts w:cs="Times New Roman" w:hAnsi="Times New Roman" w:eastAsia="Times New Roman" w:ascii="Times New Roman"/>
          <w:color w:val="18181A"/>
          <w:spacing w:val="0"/>
          <w:w w:val="7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rm</w:t>
      </w:r>
      <w:r>
        <w:rPr>
          <w:rFonts w:cs="Times New Roman" w:hAnsi="Times New Roman" w:eastAsia="Times New Roman" w:ascii="Times New Roman"/>
          <w:color w:val="18181A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6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8181A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the</w:t>
      </w:r>
      <w:r>
        <w:rPr>
          <w:rFonts w:cs="Times New Roman" w:hAnsi="Times New Roman" w:eastAsia="Times New Roman" w:ascii="Times New Roman"/>
          <w:color w:val="18181A"/>
          <w:spacing w:val="-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93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18181A"/>
          <w:spacing w:val="0"/>
          <w:w w:val="93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8181A"/>
          <w:spacing w:val="0"/>
          <w:w w:val="93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18181A"/>
          <w:spacing w:val="2"/>
          <w:w w:val="9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108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8181A"/>
          <w:spacing w:val="0"/>
          <w:w w:val="108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8181A"/>
          <w:spacing w:val="-17"/>
          <w:w w:val="108"/>
          <w:sz w:val="19"/>
          <w:szCs w:val="19"/>
        </w:rPr>
        <w:t> </w:t>
      </w:r>
      <w:r>
        <w:rPr>
          <w:rFonts w:cs="Arial" w:hAnsi="Arial" w:eastAsia="Arial" w:ascii="Arial"/>
          <w:color w:val="18181A"/>
          <w:spacing w:val="0"/>
          <w:w w:val="100"/>
          <w:sz w:val="16"/>
          <w:szCs w:val="16"/>
        </w:rPr>
        <w:t>thi</w:t>
      </w:r>
      <w:r>
        <w:rPr>
          <w:rFonts w:cs="Arial" w:hAnsi="Arial" w:eastAsia="Arial" w:ascii="Arial"/>
          <w:color w:val="18181A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color w:val="18181A"/>
          <w:spacing w:val="2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95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8181A"/>
          <w:spacing w:val="0"/>
          <w:w w:val="95"/>
          <w:sz w:val="19"/>
          <w:szCs w:val="19"/>
        </w:rPr>
        <w:t>rim</w:t>
      </w:r>
      <w:r>
        <w:rPr>
          <w:rFonts w:cs="Times New Roman" w:hAnsi="Times New Roman" w:eastAsia="Times New Roman" w:ascii="Times New Roman"/>
          <w:color w:val="18181A"/>
          <w:spacing w:val="0"/>
          <w:w w:val="95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A282B"/>
          <w:spacing w:val="0"/>
          <w:w w:val="95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2A282B"/>
          <w:spacing w:val="22"/>
          <w:w w:val="9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81A"/>
          <w:spacing w:val="-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tt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nd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8181A"/>
          <w:spacing w:val="-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th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-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A282B"/>
          <w:spacing w:val="0"/>
          <w:w w:val="7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81A"/>
          <w:spacing w:val="0"/>
          <w:w w:val="108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8181A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9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81A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an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-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8181A"/>
          <w:spacing w:val="-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96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8181A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6"/>
          <w:sz w:val="19"/>
          <w:szCs w:val="19"/>
        </w:rPr>
        <w:t>ts</w:t>
      </w:r>
      <w:r>
        <w:rPr>
          <w:rFonts w:cs="Times New Roman" w:hAnsi="Times New Roman" w:eastAsia="Times New Roman" w:ascii="Times New Roman"/>
          <w:color w:val="2A282B"/>
          <w:spacing w:val="0"/>
          <w:w w:val="7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211"/>
      </w:pP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-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ri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81A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in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rv</w:t>
      </w:r>
      <w:r>
        <w:rPr>
          <w:rFonts w:cs="Times New Roman" w:hAnsi="Times New Roman" w:eastAsia="Times New Roman" w:ascii="Times New Roman"/>
          <w:color w:val="2A282B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8181A"/>
          <w:spacing w:val="-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18181A"/>
          <w:spacing w:val="-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91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8181A"/>
          <w:spacing w:val="0"/>
          <w:w w:val="91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18181A"/>
          <w:spacing w:val="0"/>
          <w:w w:val="91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18181A"/>
          <w:spacing w:val="17"/>
          <w:w w:val="9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8181A"/>
          <w:spacing w:val="-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82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81A"/>
          <w:spacing w:val="9"/>
          <w:w w:val="8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-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95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8181A"/>
          <w:spacing w:val="5"/>
          <w:w w:val="95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18181A"/>
          <w:spacing w:val="0"/>
          <w:w w:val="95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95"/>
          <w:sz w:val="20"/>
          <w:szCs w:val="20"/>
        </w:rPr>
        <w:t>'</w:t>
      </w:r>
      <w:r>
        <w:rPr>
          <w:rFonts w:cs="Times New Roman" w:hAnsi="Times New Roman" w:eastAsia="Times New Roman" w:ascii="Times New Roman"/>
          <w:color w:val="18181A"/>
          <w:spacing w:val="0"/>
          <w:w w:val="95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8181A"/>
          <w:spacing w:val="-3"/>
          <w:w w:val="95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81A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kn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18181A"/>
          <w:spacing w:val="-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91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color w:val="18181A"/>
          <w:spacing w:val="0"/>
          <w:w w:val="9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91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color w:val="18181A"/>
          <w:spacing w:val="6"/>
          <w:w w:val="9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ng</w:t>
      </w:r>
      <w:r>
        <w:rPr>
          <w:rFonts w:cs="Times New Roman" w:hAnsi="Times New Roman" w:eastAsia="Times New Roman" w:ascii="Times New Roman"/>
          <w:color w:val="18181A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73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106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8181A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81A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9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99"/>
          <w:sz w:val="19"/>
          <w:szCs w:val="19"/>
        </w:rPr>
        <w:t>fi</w:t>
      </w:r>
      <w:r>
        <w:rPr>
          <w:rFonts w:cs="Times New Roman" w:hAnsi="Times New Roman" w:eastAsia="Times New Roman" w:ascii="Times New Roman"/>
          <w:color w:val="18181A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8181A"/>
          <w:spacing w:val="0"/>
          <w:w w:val="8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216"/>
      </w:pP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81A"/>
          <w:spacing w:val="-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8181A"/>
          <w:spacing w:val="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th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-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73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8181A"/>
          <w:spacing w:val="0"/>
          <w:w w:val="103"/>
          <w:sz w:val="19"/>
          <w:szCs w:val="19"/>
        </w:rPr>
        <w:t>as</w:t>
      </w:r>
      <w:r>
        <w:rPr>
          <w:rFonts w:cs="Times New Roman" w:hAnsi="Times New Roman" w:eastAsia="Times New Roman" w:ascii="Times New Roman"/>
          <w:color w:val="18181A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81A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ar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ks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81A"/>
          <w:spacing w:val="-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VI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18181A"/>
          <w:spacing w:val="-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81A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18181A"/>
          <w:spacing w:val="-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ee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A282B"/>
          <w:spacing w:val="0"/>
          <w:w w:val="73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10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8181A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81A"/>
          <w:spacing w:val="0"/>
          <w:w w:val="91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95"/>
          <w:sz w:val="19"/>
          <w:szCs w:val="19"/>
        </w:rPr>
        <w:t>fi</w:t>
      </w:r>
      <w:r>
        <w:rPr>
          <w:rFonts w:cs="Times New Roman" w:hAnsi="Times New Roman" w:eastAsia="Times New Roman" w:ascii="Times New Roman"/>
          <w:color w:val="18181A"/>
          <w:spacing w:val="0"/>
          <w:w w:val="9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104"/>
          <w:sz w:val="19"/>
          <w:szCs w:val="19"/>
        </w:rPr>
        <w:t>ed</w:t>
      </w:r>
      <w:r>
        <w:rPr>
          <w:rFonts w:cs="Times New Roman" w:hAnsi="Times New Roman" w:eastAsia="Times New Roman" w:ascii="Times New Roman"/>
          <w:color w:val="18181A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an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8181A"/>
          <w:spacing w:val="-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pok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81A"/>
          <w:spacing w:val="-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8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10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3A3A3D"/>
          <w:spacing w:val="0"/>
          <w:w w:val="7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3A3A3D"/>
          <w:spacing w:val="2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an</w:t>
      </w:r>
      <w:r>
        <w:rPr>
          <w:rFonts w:cs="Times New Roman" w:hAnsi="Times New Roman" w:eastAsia="Times New Roman" w:ascii="Times New Roman"/>
          <w:color w:val="18181A"/>
          <w:spacing w:val="-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thi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81A"/>
          <w:spacing w:val="-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po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rt</w:t>
      </w:r>
      <w:r>
        <w:rPr>
          <w:rFonts w:cs="Times New Roman" w:hAnsi="Times New Roman" w:eastAsia="Times New Roman" w:ascii="Times New Roman"/>
          <w:color w:val="18181A"/>
          <w:spacing w:val="-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ea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-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200"/>
        <w:ind w:left="226"/>
      </w:pPr>
      <w:r>
        <w:rPr>
          <w:rFonts w:cs="Times New Roman" w:hAnsi="Times New Roman" w:eastAsia="Times New Roman" w:ascii="Times New Roman"/>
          <w:color w:val="18181A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2A282B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2A282B"/>
          <w:spacing w:val="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th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-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18181A"/>
          <w:spacing w:val="2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13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8181A"/>
          <w:spacing w:val="0"/>
          <w:w w:val="8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113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8181A"/>
          <w:spacing w:val="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9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8181A"/>
          <w:spacing w:val="0"/>
          <w:w w:val="9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10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81A"/>
          <w:spacing w:val="0"/>
          <w:w w:val="9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10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8181A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8181A"/>
          <w:spacing w:val="0"/>
          <w:w w:val="97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91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10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n/</w:t>
      </w:r>
      <w:r>
        <w:rPr>
          <w:rFonts w:cs="Times New Roman" w:hAnsi="Times New Roman" w:eastAsia="Times New Roman" w:ascii="Times New Roman"/>
          <w:color w:val="18181A"/>
          <w:spacing w:val="0"/>
          <w:w w:val="9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8181A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9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1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18181A"/>
          <w:spacing w:val="0"/>
          <w:w w:val="7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230"/>
      </w:pPr>
      <w:r>
        <w:rPr>
          <w:rFonts w:cs="Times New Roman" w:hAnsi="Times New Roman" w:eastAsia="Times New Roman" w:ascii="Times New Roman"/>
          <w:color w:val="18181A"/>
          <w:w w:val="81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18181A"/>
          <w:w w:val="91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color w:val="2A282B"/>
          <w:w w:val="121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color w:val="18181A"/>
          <w:w w:val="86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18181A"/>
          <w:w w:val="96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3A3A3D"/>
          <w:w w:val="113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color w:val="18181A"/>
          <w:w w:val="81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18181A"/>
          <w:w w:val="91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18181A"/>
          <w:w w:val="81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2A282B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2A282B"/>
          <w:spacing w:val="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83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18181A"/>
          <w:spacing w:val="0"/>
          <w:w w:val="83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18181A"/>
          <w:spacing w:val="-6"/>
          <w:w w:val="8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52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18181A"/>
          <w:spacing w:val="0"/>
          <w:w w:val="96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230"/>
      </w:pP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     </w:t>
      </w:r>
      <w:r>
        <w:rPr>
          <w:rFonts w:cs="Times New Roman" w:hAnsi="Times New Roman" w:eastAsia="Times New Roman" w:ascii="Times New Roman"/>
          <w:color w:val="18181A"/>
          <w:spacing w:val="4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6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5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6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18181A"/>
          <w:spacing w:val="4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85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18181A"/>
          <w:spacing w:val="0"/>
          <w:w w:val="106"/>
          <w:sz w:val="19"/>
          <w:szCs w:val="19"/>
        </w:rPr>
        <w:t>6</w:t>
      </w:r>
      <w:r>
        <w:rPr>
          <w:rFonts w:cs="Times New Roman" w:hAnsi="Times New Roman" w:eastAsia="Times New Roman" w:ascii="Times New Roman"/>
          <w:color w:val="18181A"/>
          <w:spacing w:val="0"/>
          <w:w w:val="80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8181A"/>
          <w:spacing w:val="0"/>
          <w:w w:val="108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8181A"/>
          <w:spacing w:val="0"/>
          <w:w w:val="10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8181A"/>
          <w:spacing w:val="-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YO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UN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235"/>
      </w:pPr>
      <w:r>
        <w:rPr>
          <w:rFonts w:cs="Times New Roman" w:hAnsi="Times New Roman" w:eastAsia="Times New Roman" w:ascii="Times New Roman"/>
          <w:color w:val="18181A"/>
          <w:spacing w:val="0"/>
          <w:w w:val="9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90"/>
          <w:sz w:val="20"/>
          <w:szCs w:val="20"/>
        </w:rPr>
        <w:t>IC</w:t>
      </w:r>
      <w:r>
        <w:rPr>
          <w:rFonts w:cs="Times New Roman" w:hAnsi="Times New Roman" w:eastAsia="Times New Roman" w:ascii="Times New Roman"/>
          <w:color w:val="18181A"/>
          <w:spacing w:val="12"/>
          <w:w w:val="9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245"/>
      </w:pPr>
      <w:r>
        <w:rPr>
          <w:rFonts w:cs="Times New Roman" w:hAnsi="Times New Roman" w:eastAsia="Times New Roman" w:ascii="Times New Roman"/>
          <w:color w:val="18181A"/>
          <w:w w:val="96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8181A"/>
          <w:w w:val="8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2A282B"/>
          <w:w w:val="164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8181A"/>
          <w:w w:val="96"/>
          <w:sz w:val="18"/>
          <w:szCs w:val="18"/>
        </w:rPr>
        <w:t>03</w:t>
      </w:r>
      <w:r>
        <w:rPr>
          <w:rFonts w:cs="Times New Roman" w:hAnsi="Times New Roman" w:eastAsia="Times New Roman" w:ascii="Times New Roman"/>
          <w:color w:val="3A3A3D"/>
          <w:w w:val="135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8181A"/>
          <w:w w:val="101"/>
          <w:sz w:val="18"/>
          <w:szCs w:val="18"/>
        </w:rPr>
        <w:t>20</w:t>
      </w:r>
      <w:r>
        <w:rPr>
          <w:rFonts w:cs="Times New Roman" w:hAnsi="Times New Roman" w:eastAsia="Times New Roman" w:ascii="Times New Roman"/>
          <w:color w:val="18181A"/>
          <w:w w:val="85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8181A"/>
          <w:w w:val="117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18181A"/>
          <w:spacing w:val="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96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8181A"/>
          <w:spacing w:val="0"/>
          <w:w w:val="101"/>
          <w:sz w:val="18"/>
          <w:szCs w:val="18"/>
        </w:rPr>
        <w:t>8</w:t>
      </w:r>
      <w:r>
        <w:rPr>
          <w:rFonts w:cs="Times New Roman" w:hAnsi="Times New Roman" w:eastAsia="Times New Roman" w:ascii="Times New Roman"/>
          <w:color w:val="2A282B"/>
          <w:spacing w:val="0"/>
          <w:w w:val="96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18181A"/>
          <w:spacing w:val="0"/>
          <w:w w:val="117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8181A"/>
          <w:spacing w:val="0"/>
          <w:w w:val="96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2"/>
          <w:szCs w:val="22"/>
        </w:rPr>
        <w:jc w:val="left"/>
        <w:spacing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250"/>
      </w:pPr>
      <w:r>
        <w:rPr>
          <w:rFonts w:cs="Times New Roman" w:hAnsi="Times New Roman" w:eastAsia="Times New Roman" w:ascii="Times New Roman"/>
          <w:color w:val="18181A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8"/>
          <w:szCs w:val="18"/>
        </w:rPr>
        <w:t>      </w:t>
      </w:r>
      <w:r>
        <w:rPr>
          <w:rFonts w:cs="Times New Roman" w:hAnsi="Times New Roman" w:eastAsia="Times New Roman" w:ascii="Times New Roman"/>
          <w:color w:val="18181A"/>
          <w:spacing w:val="3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8"/>
          <w:szCs w:val="18"/>
        </w:rPr>
        <w:t>8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8"/>
          <w:szCs w:val="18"/>
        </w:rPr>
        <w:t>         </w:t>
      </w:r>
      <w:r>
        <w:rPr>
          <w:rFonts w:cs="Times New Roman" w:hAnsi="Times New Roman" w:eastAsia="Times New Roman" w:ascii="Times New Roman"/>
          <w:color w:val="18181A"/>
          <w:spacing w:val="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8181A"/>
          <w:spacing w:val="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99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18181A"/>
          <w:spacing w:val="0"/>
          <w:w w:val="114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99"/>
          <w:sz w:val="18"/>
          <w:szCs w:val="18"/>
        </w:rPr>
        <w:t>YH</w:t>
      </w:r>
      <w:r>
        <w:rPr>
          <w:rFonts w:cs="Times New Roman" w:hAnsi="Times New Roman" w:eastAsia="Times New Roman" w:ascii="Times New Roman"/>
          <w:color w:val="18181A"/>
          <w:spacing w:val="0"/>
          <w:w w:val="113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1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before="1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200"/>
        <w:ind w:left="254" w:right="553" w:firstLine="5"/>
      </w:pPr>
      <w:r>
        <w:rPr>
          <w:rFonts w:cs="Times New Roman" w:hAnsi="Times New Roman" w:eastAsia="Times New Roman" w:ascii="Times New Roman"/>
          <w:color w:val="18181A"/>
          <w:w w:val="7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81A"/>
          <w:w w:val="111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8181A"/>
          <w:w w:val="9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81A"/>
          <w:w w:val="106"/>
          <w:sz w:val="19"/>
          <w:szCs w:val="19"/>
        </w:rPr>
        <w:t>k</w:t>
      </w:r>
      <w:r>
        <w:rPr>
          <w:rFonts w:cs="Times New Roman" w:hAnsi="Times New Roman" w:eastAsia="Times New Roman" w:ascii="Times New Roman"/>
          <w:color w:val="18181A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91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9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81A"/>
          <w:spacing w:val="9"/>
          <w:w w:val="9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th</w:t>
      </w:r>
      <w:r>
        <w:rPr>
          <w:rFonts w:cs="Times New Roman" w:hAnsi="Times New Roman" w:eastAsia="Times New Roman" w:ascii="Times New Roman"/>
          <w:color w:val="18181A"/>
          <w:spacing w:val="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81A"/>
          <w:spacing w:val="-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ov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8181A"/>
          <w:spacing w:val="-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th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an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8181A"/>
          <w:spacing w:val="-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xp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8181A"/>
          <w:spacing w:val="-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91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9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81A"/>
          <w:spacing w:val="14"/>
          <w:w w:val="9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th</w:t>
      </w:r>
      <w:r>
        <w:rPr>
          <w:rFonts w:cs="Times New Roman" w:hAnsi="Times New Roman" w:eastAsia="Times New Roman" w:ascii="Times New Roman"/>
          <w:color w:val="18181A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th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-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ffi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81A"/>
          <w:spacing w:val="-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144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8181A"/>
          <w:spacing w:val="-1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th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81A"/>
          <w:spacing w:val="-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94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8181A"/>
          <w:spacing w:val="0"/>
          <w:w w:val="10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tt</w:t>
      </w:r>
      <w:r>
        <w:rPr>
          <w:rFonts w:cs="Times New Roman" w:hAnsi="Times New Roman" w:eastAsia="Times New Roman" w:ascii="Times New Roman"/>
          <w:color w:val="18181A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13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6D6D70"/>
          <w:spacing w:val="0"/>
          <w:w w:val="6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6D6D70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6D6D70"/>
          <w:spacing w:val="1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2A282B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A282B"/>
          <w:spacing w:val="-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ri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in</w:t>
      </w:r>
      <w:r>
        <w:rPr>
          <w:rFonts w:cs="Times New Roman" w:hAnsi="Times New Roman" w:eastAsia="Times New Roman" w:ascii="Times New Roman"/>
          <w:color w:val="2A282B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ar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82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101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8181A"/>
          <w:spacing w:val="0"/>
          <w:w w:val="10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81A"/>
          <w:spacing w:val="-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8181A"/>
          <w:spacing w:val="-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by</w:t>
      </w:r>
      <w:r>
        <w:rPr>
          <w:rFonts w:cs="Times New Roman" w:hAnsi="Times New Roman" w:eastAsia="Times New Roman" w:ascii="Times New Roman"/>
          <w:color w:val="18181A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7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81A"/>
          <w:spacing w:val="0"/>
          <w:w w:val="111"/>
          <w:sz w:val="19"/>
          <w:szCs w:val="19"/>
        </w:rPr>
        <w:t>q</w:t>
      </w:r>
      <w:r>
        <w:rPr>
          <w:rFonts w:cs="Times New Roman" w:hAnsi="Times New Roman" w:eastAsia="Times New Roman" w:ascii="Times New Roman"/>
          <w:color w:val="18181A"/>
          <w:spacing w:val="0"/>
          <w:w w:val="9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8181A"/>
          <w:spacing w:val="0"/>
          <w:w w:val="10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91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8181A"/>
          <w:spacing w:val="0"/>
          <w:w w:val="9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81A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81A"/>
          <w:spacing w:val="-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9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8181A"/>
          <w:spacing w:val="0"/>
          <w:w w:val="9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8181A"/>
          <w:spacing w:val="0"/>
          <w:w w:val="128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96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18181A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28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18181A"/>
          <w:spacing w:val="0"/>
          <w:w w:val="74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112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8181A"/>
          <w:spacing w:val="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81A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18181A"/>
          <w:spacing w:val="0"/>
          <w:w w:val="100"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i/>
          <w:color w:val="18181A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2A282B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ar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81A"/>
          <w:spacing w:val="-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8"/>
          <w:szCs w:val="18"/>
        </w:rPr>
        <w:t>an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8181A"/>
          <w:spacing w:val="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as</w:t>
      </w:r>
      <w:r>
        <w:rPr>
          <w:rFonts w:cs="Times New Roman" w:hAnsi="Times New Roman" w:eastAsia="Times New Roman" w:ascii="Times New Roman"/>
          <w:color w:val="18181A"/>
          <w:spacing w:val="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8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2A282B"/>
          <w:spacing w:val="0"/>
          <w:w w:val="108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81A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8181A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28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18181A"/>
          <w:spacing w:val="0"/>
          <w:w w:val="74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12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8181A"/>
          <w:spacing w:val="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81A"/>
          <w:spacing w:val="-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arty</w:t>
      </w:r>
      <w:r>
        <w:rPr>
          <w:rFonts w:cs="Times New Roman" w:hAnsi="Times New Roman" w:eastAsia="Times New Roman" w:ascii="Times New Roman"/>
          <w:color w:val="18181A"/>
          <w:spacing w:val="-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ce</w:t>
      </w:r>
      <w:r>
        <w:rPr>
          <w:rFonts w:cs="Times New Roman" w:hAnsi="Times New Roman" w:eastAsia="Times New Roman" w:ascii="Times New Roman"/>
          <w:color w:val="18181A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2A282B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A282B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tu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18181A"/>
          <w:spacing w:val="-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ea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ed</w:t>
      </w:r>
      <w:r>
        <w:rPr>
          <w:rFonts w:cs="Times New Roman" w:hAnsi="Times New Roman" w:eastAsia="Times New Roman" w:ascii="Times New Roman"/>
          <w:color w:val="18181A"/>
          <w:spacing w:val="-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an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8181A"/>
          <w:spacing w:val="-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before="16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200"/>
        <w:ind w:left="269" w:right="591"/>
      </w:pPr>
      <w:r>
        <w:rPr>
          <w:rFonts w:cs="Times New Roman" w:hAnsi="Times New Roman" w:eastAsia="Times New Roman" w:ascii="Times New Roman"/>
          <w:color w:val="18181A"/>
          <w:spacing w:val="0"/>
          <w:w w:val="88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8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88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8181A"/>
          <w:spacing w:val="5"/>
          <w:w w:val="88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ar</w:t>
      </w:r>
      <w:r>
        <w:rPr>
          <w:rFonts w:cs="Times New Roman" w:hAnsi="Times New Roman" w:eastAsia="Times New Roman" w:ascii="Times New Roman"/>
          <w:color w:val="18181A"/>
          <w:spacing w:val="-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18181A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-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81A"/>
          <w:spacing w:val="-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-1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20"/>
          <w:szCs w:val="20"/>
        </w:rPr>
        <w:t>art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18181A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and</w:t>
      </w:r>
      <w:r>
        <w:rPr>
          <w:rFonts w:cs="Times New Roman" w:hAnsi="Times New Roman" w:eastAsia="Times New Roman" w:ascii="Times New Roman"/>
          <w:color w:val="18181A"/>
          <w:spacing w:val="-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8181A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81A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95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95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8181A"/>
          <w:spacing w:val="0"/>
          <w:w w:val="95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8"/>
          <w:w w:val="9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-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A282B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2A282B"/>
          <w:spacing w:val="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8181A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and</w:t>
      </w:r>
      <w:r>
        <w:rPr>
          <w:rFonts w:cs="Times New Roman" w:hAnsi="Times New Roman" w:eastAsia="Times New Roman" w:ascii="Times New Roman"/>
          <w:color w:val="18181A"/>
          <w:spacing w:val="-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rta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nl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81A"/>
          <w:spacing w:val="-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th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-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-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2A282B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81A"/>
          <w:spacing w:val="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A282B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8181A"/>
          <w:spacing w:val="-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9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8181A"/>
          <w:spacing w:val="0"/>
          <w:w w:val="106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3A3A3D"/>
          <w:spacing w:val="0"/>
          <w:w w:val="7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269"/>
      </w:pP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8181A"/>
          <w:spacing w:val="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97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8181A"/>
          <w:spacing w:val="0"/>
          <w:w w:val="97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97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8181A"/>
          <w:spacing w:val="0"/>
          <w:w w:val="97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97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97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8181A"/>
          <w:spacing w:val="0"/>
          <w:w w:val="9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81A"/>
          <w:spacing w:val="9"/>
          <w:w w:val="9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-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18181A"/>
          <w:spacing w:val="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th</w:t>
      </w:r>
      <w:r>
        <w:rPr>
          <w:rFonts w:cs="Times New Roman" w:hAnsi="Times New Roman" w:eastAsia="Times New Roman" w:ascii="Times New Roman"/>
          <w:color w:val="18181A"/>
          <w:spacing w:val="-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li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73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10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81A"/>
          <w:spacing w:val="0"/>
          <w:w w:val="91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rv</w:t>
      </w:r>
      <w:r>
        <w:rPr>
          <w:rFonts w:cs="Times New Roman" w:hAnsi="Times New Roman" w:eastAsia="Times New Roman" w:ascii="Times New Roman"/>
          <w:color w:val="18181A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81A"/>
          <w:spacing w:val="0"/>
          <w:w w:val="91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109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10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81A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8181A"/>
          <w:spacing w:val="-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nd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rs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an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8181A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th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-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ffi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81A"/>
          <w:spacing w:val="-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97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97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81A"/>
          <w:spacing w:val="7"/>
          <w:w w:val="9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81A"/>
          <w:spacing w:val="-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se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before="9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283" w:right="687" w:hanging="5"/>
      </w:pP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-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vic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8181A"/>
          <w:spacing w:val="-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151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8181A"/>
          <w:spacing w:val="-1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th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co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8181A"/>
          <w:spacing w:val="-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-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ta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8181A"/>
          <w:spacing w:val="-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-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as</w:t>
      </w:r>
      <w:r>
        <w:rPr>
          <w:rFonts w:cs="Times New Roman" w:hAnsi="Times New Roman" w:eastAsia="Times New Roman" w:ascii="Times New Roman"/>
          <w:color w:val="18181A"/>
          <w:spacing w:val="-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go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8181A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94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94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81A"/>
          <w:spacing w:val="13"/>
          <w:w w:val="9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81A"/>
          <w:spacing w:val="-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81A"/>
          <w:spacing w:val="-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ar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-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8181A"/>
          <w:spacing w:val="-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81A"/>
          <w:spacing w:val="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8181A"/>
          <w:spacing w:val="-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-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-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-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2A282B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2A282B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A282B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ee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81A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8"/>
          <w:szCs w:val="18"/>
        </w:rPr>
        <w:t>th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8181A"/>
          <w:spacing w:val="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am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-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8181A"/>
          <w:spacing w:val="-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81A"/>
          <w:spacing w:val="-1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erty</w:t>
      </w:r>
      <w:r>
        <w:rPr>
          <w:rFonts w:cs="Times New Roman" w:hAnsi="Times New Roman" w:eastAsia="Times New Roman" w:ascii="Times New Roman"/>
          <w:color w:val="18181A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81A"/>
          <w:spacing w:val="-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81A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3A3A3D"/>
          <w:spacing w:val="0"/>
          <w:w w:val="10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3A3A3D"/>
          <w:spacing w:val="4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8181A"/>
          <w:spacing w:val="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ta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8181A"/>
          <w:spacing w:val="-1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th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81A"/>
          <w:spacing w:val="-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8181A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8181A"/>
          <w:spacing w:val="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85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136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8181A"/>
          <w:spacing w:val="-1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hi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81A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k</w:t>
      </w:r>
      <w:r>
        <w:rPr>
          <w:rFonts w:cs="Times New Roman" w:hAnsi="Times New Roman" w:eastAsia="Times New Roman" w:ascii="Times New Roman"/>
          <w:color w:val="18181A"/>
          <w:spacing w:val="-1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A282B"/>
          <w:spacing w:val="0"/>
          <w:w w:val="100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2A282B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-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13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8181A"/>
          <w:spacing w:val="0"/>
          <w:w w:val="75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113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8181A"/>
          <w:spacing w:val="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ar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an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-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color w:val="18181A"/>
          <w:spacing w:val="1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ou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81A"/>
          <w:spacing w:val="-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144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8181A"/>
          <w:spacing w:val="-1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-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81A"/>
          <w:spacing w:val="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8"/>
          <w:szCs w:val="18"/>
        </w:rPr>
        <w:t>th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8181A"/>
          <w:spacing w:val="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-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2A282B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8181A"/>
          <w:spacing w:val="-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8181A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8181A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th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-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to</w:t>
      </w:r>
      <w:r>
        <w:rPr>
          <w:rFonts w:cs="Times New Roman" w:hAnsi="Times New Roman" w:eastAsia="Times New Roman" w:ascii="Times New Roman"/>
          <w:color w:val="18181A"/>
          <w:spacing w:val="-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po</w:t>
      </w:r>
      <w:r>
        <w:rPr>
          <w:rFonts w:cs="Times New Roman" w:hAnsi="Times New Roman" w:eastAsia="Times New Roman" w:ascii="Times New Roman"/>
          <w:color w:val="2A282B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8181A"/>
          <w:spacing w:val="-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9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152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18181A"/>
          <w:spacing w:val="-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91"/>
          <w:sz w:val="19"/>
          <w:szCs w:val="19"/>
        </w:rPr>
        <w:t>thi</w:t>
      </w:r>
      <w:r>
        <w:rPr>
          <w:rFonts w:cs="Times New Roman" w:hAnsi="Times New Roman" w:eastAsia="Times New Roman" w:ascii="Times New Roman"/>
          <w:color w:val="2A282B"/>
          <w:spacing w:val="0"/>
          <w:w w:val="11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3A3A3D"/>
          <w:spacing w:val="0"/>
          <w:w w:val="7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293"/>
        <w:sectPr>
          <w:pgSz w:w="12000" w:h="16880"/>
          <w:pgMar w:top="960" w:bottom="280" w:left="1700" w:right="1700"/>
        </w:sectPr>
      </w:pPr>
      <w:r>
        <w:rPr>
          <w:rFonts w:cs="Times New Roman" w:hAnsi="Times New Roman" w:eastAsia="Times New Roman" w:ascii="Times New Roman"/>
          <w:color w:val="18181A"/>
          <w:w w:val="90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8181A"/>
          <w:w w:val="106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18181A"/>
          <w:w w:val="125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8181A"/>
          <w:w w:val="96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8181A"/>
          <w:w w:val="101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2A282B"/>
          <w:w w:val="135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8181A"/>
          <w:w w:val="9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8181A"/>
          <w:w w:val="112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8181A"/>
          <w:w w:val="8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8181A"/>
          <w:w w:val="128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18181A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81A"/>
          <w:spacing w:val="-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53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8181A"/>
          <w:spacing w:val="0"/>
          <w:w w:val="122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8181A"/>
          <w:spacing w:val="0"/>
          <w:w w:val="96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18181A"/>
          <w:spacing w:val="0"/>
          <w:w w:val="112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8181A"/>
          <w:spacing w:val="0"/>
          <w:w w:val="85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sz w:val="18"/>
          <w:szCs w:val="18"/>
        </w:rPr>
        <w:t>                                             </w:t>
      </w:r>
      <w:r>
        <w:rPr>
          <w:rFonts w:cs="Times New Roman" w:hAnsi="Times New Roman" w:eastAsia="Times New Roman" w:ascii="Times New Roman"/>
          <w:color w:val="18181A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position w:val="1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18181A"/>
          <w:spacing w:val="0"/>
          <w:w w:val="108"/>
          <w:position w:val="1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8181A"/>
          <w:spacing w:val="0"/>
          <w:w w:val="106"/>
          <w:position w:val="1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18181A"/>
          <w:spacing w:val="0"/>
          <w:w w:val="108"/>
          <w:position w:val="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8181A"/>
          <w:spacing w:val="0"/>
          <w:w w:val="149"/>
          <w:position w:val="1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18181A"/>
          <w:spacing w:val="0"/>
          <w:w w:val="96"/>
          <w:position w:val="1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position w:val="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81A"/>
          <w:spacing w:val="-18"/>
          <w:w w:val="100"/>
          <w:position w:val="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96"/>
          <w:position w:val="1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8181A"/>
          <w:spacing w:val="0"/>
          <w:w w:val="144"/>
          <w:position w:val="1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18181A"/>
          <w:spacing w:val="0"/>
          <w:w w:val="128"/>
          <w:position w:val="1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18181A"/>
          <w:spacing w:val="0"/>
          <w:w w:val="101"/>
          <w:position w:val="1"/>
          <w:sz w:val="18"/>
          <w:szCs w:val="18"/>
        </w:rPr>
        <w:t>9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position w:val="1"/>
          <w:sz w:val="18"/>
          <w:szCs w:val="18"/>
        </w:rPr>
        <w:t>                                                         </w:t>
      </w:r>
      <w:r>
        <w:rPr>
          <w:rFonts w:cs="Times New Roman" w:hAnsi="Times New Roman" w:eastAsia="Times New Roman" w:ascii="Times New Roman"/>
          <w:color w:val="18181A"/>
          <w:spacing w:val="-17"/>
          <w:w w:val="100"/>
          <w:position w:val="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position w:val="1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position w:val="1"/>
          <w:sz w:val="17"/>
          <w:szCs w:val="17"/>
        </w:rPr>
        <w:t>RI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position w:val="1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position w:val="1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81A"/>
          <w:spacing w:val="6"/>
          <w:w w:val="100"/>
          <w:position w:val="1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position w:val="1"/>
          <w:sz w:val="19"/>
          <w:szCs w:val="19"/>
        </w:rPr>
        <w:t>Li</w:t>
      </w:r>
      <w:r>
        <w:rPr>
          <w:rFonts w:cs="Times New Roman" w:hAnsi="Times New Roman" w:eastAsia="Times New Roman" w:ascii="Times New Roman"/>
          <w:color w:val="2A282B"/>
          <w:spacing w:val="0"/>
          <w:w w:val="100"/>
          <w:position w:val="1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8181A"/>
          <w:spacing w:val="0"/>
          <w:w w:val="100"/>
          <w:position w:val="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center"/>
        <w:spacing w:before="67"/>
        <w:ind w:left="1913" w:right="2277"/>
      </w:pPr>
      <w:r>
        <w:rPr>
          <w:rFonts w:cs="Times New Roman" w:hAnsi="Times New Roman" w:eastAsia="Times New Roman" w:ascii="Times New Roman"/>
          <w:color w:val="110F12"/>
          <w:spacing w:val="0"/>
          <w:w w:val="72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10F12"/>
          <w:spacing w:val="0"/>
          <w:w w:val="72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F12"/>
          <w:spacing w:val="0"/>
          <w:w w:val="72"/>
          <w:sz w:val="26"/>
          <w:szCs w:val="26"/>
        </w:rPr>
        <w:t>ta</w:t>
      </w:r>
      <w:r>
        <w:rPr>
          <w:rFonts w:cs="Times New Roman" w:hAnsi="Times New Roman" w:eastAsia="Times New Roman" w:ascii="Times New Roman"/>
          <w:color w:val="110F12"/>
          <w:spacing w:val="-2"/>
          <w:w w:val="7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72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10F12"/>
          <w:spacing w:val="0"/>
          <w:w w:val="72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110F12"/>
          <w:spacing w:val="0"/>
          <w:w w:val="72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F12"/>
          <w:spacing w:val="0"/>
          <w:w w:val="72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F12"/>
          <w:spacing w:val="0"/>
          <w:w w:val="7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F12"/>
          <w:spacing w:val="0"/>
          <w:w w:val="72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10F12"/>
          <w:spacing w:val="0"/>
          <w:w w:val="72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F12"/>
          <w:spacing w:val="0"/>
          <w:w w:val="7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F12"/>
          <w:spacing w:val="0"/>
          <w:w w:val="72"/>
          <w:sz w:val="26"/>
          <w:szCs w:val="26"/>
        </w:rPr>
        <w:t>on</w:t>
      </w:r>
      <w:r>
        <w:rPr>
          <w:rFonts w:cs="Times New Roman" w:hAnsi="Times New Roman" w:eastAsia="Times New Roman" w:ascii="Times New Roman"/>
          <w:color w:val="110F12"/>
          <w:spacing w:val="11"/>
          <w:w w:val="7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74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F12"/>
          <w:spacing w:val="0"/>
          <w:w w:val="62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10F12"/>
          <w:spacing w:val="0"/>
          <w:w w:val="93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color w:val="110F12"/>
          <w:spacing w:val="0"/>
          <w:w w:val="116"/>
          <w:sz w:val="26"/>
          <w:szCs w:val="26"/>
        </w:rPr>
        <w:t>-</w:t>
      </w:r>
      <w:r>
        <w:rPr>
          <w:rFonts w:cs="Times New Roman" w:hAnsi="Times New Roman" w:eastAsia="Times New Roman" w:ascii="Times New Roman"/>
          <w:color w:val="110F12"/>
          <w:spacing w:val="-1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72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10F12"/>
          <w:spacing w:val="0"/>
          <w:w w:val="7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10F12"/>
          <w:spacing w:val="0"/>
          <w:w w:val="72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color w:val="110F12"/>
          <w:spacing w:val="0"/>
          <w:w w:val="72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110F12"/>
          <w:spacing w:val="0"/>
          <w:w w:val="72"/>
          <w:sz w:val="26"/>
          <w:szCs w:val="26"/>
        </w:rPr>
        <w:t>ose</w:t>
      </w:r>
      <w:r>
        <w:rPr>
          <w:rFonts w:cs="Times New Roman" w:hAnsi="Times New Roman" w:eastAsia="Times New Roman" w:ascii="Times New Roman"/>
          <w:color w:val="110F12"/>
          <w:spacing w:val="10"/>
          <w:w w:val="7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69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F12"/>
          <w:spacing w:val="0"/>
          <w:w w:val="94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110F12"/>
          <w:spacing w:val="-3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66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110F12"/>
          <w:spacing w:val="0"/>
          <w:w w:val="66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110F12"/>
          <w:spacing w:val="2"/>
          <w:w w:val="66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66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color w:val="110F12"/>
          <w:spacing w:val="0"/>
          <w:w w:val="66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10F12"/>
          <w:spacing w:val="0"/>
          <w:w w:val="66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F12"/>
          <w:spacing w:val="0"/>
          <w:w w:val="66"/>
          <w:sz w:val="26"/>
          <w:szCs w:val="26"/>
        </w:rPr>
        <w:t>fi</w:t>
      </w:r>
      <w:r>
        <w:rPr>
          <w:rFonts w:cs="Times New Roman" w:hAnsi="Times New Roman" w:eastAsia="Times New Roman" w:ascii="Times New Roman"/>
          <w:color w:val="110F12"/>
          <w:spacing w:val="0"/>
          <w:w w:val="66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color w:val="110F12"/>
          <w:spacing w:val="0"/>
          <w:w w:val="6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color w:val="110F12"/>
          <w:spacing w:val="0"/>
          <w:w w:val="66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color w:val="110F12"/>
          <w:spacing w:val="0"/>
          <w:w w:val="66"/>
          <w:sz w:val="26"/>
          <w:szCs w:val="26"/>
        </w:rPr>
        <w:t>ti</w:t>
      </w:r>
      <w:r>
        <w:rPr>
          <w:rFonts w:cs="Times New Roman" w:hAnsi="Times New Roman" w:eastAsia="Times New Roman" w:ascii="Times New Roman"/>
          <w:color w:val="110F12"/>
          <w:spacing w:val="0"/>
          <w:w w:val="66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10F12"/>
          <w:spacing w:val="0"/>
          <w:w w:val="66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110F12"/>
          <w:spacing w:val="0"/>
          <w:w w:val="66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F12"/>
          <w:spacing w:val="34"/>
          <w:w w:val="66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67"/>
          <w:sz w:val="28"/>
          <w:szCs w:val="28"/>
        </w:rPr>
        <w:t>W</w:t>
      </w:r>
      <w:r>
        <w:rPr>
          <w:rFonts w:cs="Times New Roman" w:hAnsi="Times New Roman" w:eastAsia="Times New Roman" w:ascii="Times New Roman"/>
          <w:color w:val="110F12"/>
          <w:spacing w:val="0"/>
          <w:w w:val="69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color w:val="110F12"/>
          <w:spacing w:val="0"/>
          <w:w w:val="61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110F12"/>
          <w:spacing w:val="0"/>
          <w:w w:val="74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110F12"/>
          <w:spacing w:val="0"/>
          <w:w w:val="62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center"/>
        <w:spacing w:before="30"/>
        <w:ind w:left="2933" w:right="3293"/>
      </w:pPr>
      <w:r>
        <w:rPr>
          <w:rFonts w:cs="Times New Roman" w:hAnsi="Times New Roman" w:eastAsia="Times New Roman" w:ascii="Times New Roman"/>
          <w:color w:val="110F12"/>
          <w:spacing w:val="0"/>
          <w:w w:val="10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10F12"/>
          <w:spacing w:val="0"/>
          <w:w w:val="100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10F12"/>
          <w:spacing w:val="2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100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10F12"/>
          <w:spacing w:val="16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107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10F12"/>
          <w:spacing w:val="0"/>
          <w:w w:val="107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10F12"/>
          <w:spacing w:val="0"/>
          <w:w w:val="107"/>
          <w:sz w:val="17"/>
          <w:szCs w:val="17"/>
        </w:rPr>
        <w:t>RI</w:t>
      </w:r>
      <w:r>
        <w:rPr>
          <w:rFonts w:cs="Times New Roman" w:hAnsi="Times New Roman" w:eastAsia="Times New Roman" w:ascii="Times New Roman"/>
          <w:color w:val="110F12"/>
          <w:spacing w:val="0"/>
          <w:w w:val="107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10F12"/>
          <w:spacing w:val="0"/>
          <w:w w:val="107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10F12"/>
          <w:spacing w:val="0"/>
          <w:w w:val="107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10F12"/>
          <w:spacing w:val="0"/>
          <w:w w:val="107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10F12"/>
          <w:spacing w:val="0"/>
          <w:w w:val="107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10F12"/>
          <w:spacing w:val="0"/>
          <w:w w:val="107"/>
          <w:sz w:val="17"/>
          <w:szCs w:val="17"/>
        </w:rPr>
        <w:t>  </w:t>
      </w:r>
      <w:r>
        <w:rPr>
          <w:rFonts w:cs="Times New Roman" w:hAnsi="Times New Roman" w:eastAsia="Times New Roman" w:ascii="Times New Roman"/>
          <w:color w:val="110F12"/>
          <w:spacing w:val="39"/>
          <w:w w:val="107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107"/>
          <w:sz w:val="17"/>
          <w:szCs w:val="17"/>
        </w:rPr>
        <w:t>2</w:t>
      </w:r>
      <w:r>
        <w:rPr>
          <w:rFonts w:cs="Times New Roman" w:hAnsi="Times New Roman" w:eastAsia="Times New Roman" w:ascii="Times New Roman"/>
          <w:color w:val="242425"/>
          <w:spacing w:val="0"/>
          <w:w w:val="107"/>
          <w:sz w:val="17"/>
          <w:szCs w:val="17"/>
        </w:rPr>
        <w:t>3</w:t>
      </w:r>
      <w:r>
        <w:rPr>
          <w:rFonts w:cs="Times New Roman" w:hAnsi="Times New Roman" w:eastAsia="Times New Roman" w:ascii="Times New Roman"/>
          <w:color w:val="110F12"/>
          <w:spacing w:val="0"/>
          <w:w w:val="107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color w:val="110F12"/>
          <w:spacing w:val="0"/>
          <w:w w:val="107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color w:val="110F12"/>
          <w:spacing w:val="0"/>
          <w:w w:val="107"/>
          <w:sz w:val="17"/>
          <w:szCs w:val="17"/>
        </w:rPr>
        <w:t>7</w:t>
      </w:r>
      <w:r>
        <w:rPr>
          <w:rFonts w:cs="Times New Roman" w:hAnsi="Times New Roman" w:eastAsia="Times New Roman" w:ascii="Times New Roman"/>
          <w:color w:val="110F12"/>
          <w:spacing w:val="0"/>
          <w:w w:val="107"/>
          <w:sz w:val="17"/>
          <w:szCs w:val="17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center"/>
        <w:spacing w:before="25"/>
        <w:ind w:left="301" w:right="585"/>
      </w:pPr>
      <w:r>
        <w:rPr>
          <w:rFonts w:cs="Times New Roman" w:hAnsi="Times New Roman" w:eastAsia="Times New Roman" w:ascii="Times New Roman"/>
          <w:color w:val="110F12"/>
          <w:w w:val="101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10F12"/>
          <w:w w:val="114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242425"/>
          <w:w w:val="8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110F12"/>
          <w:w w:val="101"/>
          <w:sz w:val="17"/>
          <w:szCs w:val="17"/>
        </w:rPr>
        <w:t>3</w:t>
      </w:r>
      <w:r>
        <w:rPr>
          <w:rFonts w:cs="Times New Roman" w:hAnsi="Times New Roman" w:eastAsia="Times New Roman" w:ascii="Times New Roman"/>
          <w:color w:val="110F12"/>
          <w:w w:val="124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color w:val="110F12"/>
          <w:w w:val="112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color w:val="110F12"/>
          <w:w w:val="107"/>
          <w:sz w:val="17"/>
          <w:szCs w:val="17"/>
        </w:rPr>
        <w:t>5</w:t>
      </w:r>
      <w:r>
        <w:rPr>
          <w:rFonts w:cs="Times New Roman" w:hAnsi="Times New Roman" w:eastAsia="Times New Roman" w:ascii="Times New Roman"/>
          <w:color w:val="110F12"/>
          <w:w w:val="96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color w:val="110F12"/>
          <w:w w:val="124"/>
          <w:sz w:val="17"/>
          <w:szCs w:val="17"/>
        </w:rPr>
        <w:t>4</w:t>
      </w:r>
      <w:r>
        <w:rPr>
          <w:rFonts w:cs="Times New Roman" w:hAnsi="Times New Roman" w:eastAsia="Times New Roman" w:ascii="Times New Roman"/>
          <w:color w:val="110F12"/>
          <w:w w:val="112"/>
          <w:sz w:val="17"/>
          <w:szCs w:val="17"/>
        </w:rPr>
        <w:t>6</w:t>
      </w:r>
      <w:r>
        <w:rPr>
          <w:rFonts w:cs="Times New Roman" w:hAnsi="Times New Roman" w:eastAsia="Times New Roman" w:ascii="Times New Roman"/>
          <w:color w:val="242425"/>
          <w:w w:val="132"/>
          <w:sz w:val="17"/>
          <w:szCs w:val="17"/>
        </w:rPr>
        <w:t>/</w:t>
      </w:r>
      <w:r>
        <w:rPr>
          <w:rFonts w:cs="Times New Roman" w:hAnsi="Times New Roman" w:eastAsia="Times New Roman" w:ascii="Times New Roman"/>
          <w:color w:val="110F12"/>
          <w:w w:val="90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color w:val="110F12"/>
          <w:w w:val="118"/>
          <w:sz w:val="17"/>
          <w:szCs w:val="17"/>
        </w:rPr>
        <w:t>3</w:t>
      </w:r>
      <w:r>
        <w:rPr>
          <w:rFonts w:cs="Times New Roman" w:hAnsi="Times New Roman" w:eastAsia="Times New Roman" w:ascii="Times New Roman"/>
          <w:color w:val="110F12"/>
          <w:spacing w:val="2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108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10F12"/>
          <w:spacing w:val="0"/>
          <w:w w:val="108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10F12"/>
          <w:spacing w:val="0"/>
          <w:w w:val="108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10F12"/>
          <w:spacing w:val="0"/>
          <w:w w:val="108"/>
          <w:sz w:val="17"/>
          <w:szCs w:val="17"/>
        </w:rPr>
        <w:t>yp</w:t>
      </w:r>
      <w:r>
        <w:rPr>
          <w:rFonts w:cs="Times New Roman" w:hAnsi="Times New Roman" w:eastAsia="Times New Roman" w:ascii="Times New Roman"/>
          <w:color w:val="110F12"/>
          <w:spacing w:val="0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10F12"/>
          <w:spacing w:val="0"/>
          <w:w w:val="108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110F12"/>
          <w:spacing w:val="0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10F12"/>
          <w:spacing w:val="5"/>
          <w:w w:val="108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113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10F12"/>
          <w:spacing w:val="0"/>
          <w:w w:val="112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10F12"/>
          <w:spacing w:val="0"/>
          <w:w w:val="13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10F12"/>
          <w:spacing w:val="0"/>
          <w:w w:val="92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10F12"/>
          <w:spacing w:val="0"/>
          <w:w w:val="115"/>
          <w:sz w:val="17"/>
          <w:szCs w:val="17"/>
        </w:rPr>
        <w:t>fi</w:t>
      </w:r>
      <w:r>
        <w:rPr>
          <w:rFonts w:cs="Times New Roman" w:hAnsi="Times New Roman" w:eastAsia="Times New Roman" w:ascii="Times New Roman"/>
          <w:color w:val="110F12"/>
          <w:spacing w:val="0"/>
          <w:w w:val="108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10F12"/>
          <w:spacing w:val="0"/>
          <w:w w:val="101"/>
          <w:sz w:val="17"/>
          <w:szCs w:val="17"/>
        </w:rPr>
        <w:t>b</w:t>
      </w:r>
      <w:r>
        <w:rPr>
          <w:rFonts w:cs="Times New Roman" w:hAnsi="Times New Roman" w:eastAsia="Times New Roman" w:ascii="Times New Roman"/>
          <w:color w:val="110F12"/>
          <w:spacing w:val="0"/>
          <w:w w:val="112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10F12"/>
          <w:spacing w:val="0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242425"/>
          <w:spacing w:val="0"/>
          <w:w w:val="122"/>
          <w:sz w:val="17"/>
          <w:szCs w:val="17"/>
        </w:rPr>
        <w:t>/</w:t>
      </w:r>
      <w:r>
        <w:rPr>
          <w:rFonts w:cs="Times New Roman" w:hAnsi="Times New Roman" w:eastAsia="Times New Roman" w:ascii="Times New Roman"/>
          <w:color w:val="110F12"/>
          <w:spacing w:val="0"/>
          <w:w w:val="109"/>
          <w:sz w:val="17"/>
          <w:szCs w:val="17"/>
        </w:rPr>
        <w:t>MP</w:t>
      </w:r>
      <w:r>
        <w:rPr>
          <w:rFonts w:cs="Times New Roman" w:hAnsi="Times New Roman" w:eastAsia="Times New Roman" w:ascii="Times New Roman"/>
          <w:color w:val="110F12"/>
          <w:spacing w:val="0"/>
          <w:w w:val="111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242425"/>
          <w:spacing w:val="0"/>
          <w:w w:val="122"/>
          <w:sz w:val="17"/>
          <w:szCs w:val="17"/>
        </w:rPr>
        <w:t>/</w:t>
      </w:r>
      <w:r>
        <w:rPr>
          <w:rFonts w:cs="Times New Roman" w:hAnsi="Times New Roman" w:eastAsia="Times New Roman" w:ascii="Times New Roman"/>
          <w:color w:val="110F12"/>
          <w:spacing w:val="0"/>
          <w:w w:val="109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10F12"/>
          <w:spacing w:val="0"/>
          <w:w w:val="12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10F12"/>
          <w:spacing w:val="0"/>
          <w:w w:val="112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10F12"/>
          <w:spacing w:val="0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10F12"/>
          <w:spacing w:val="0"/>
          <w:w w:val="118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242425"/>
          <w:spacing w:val="0"/>
          <w:w w:val="7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110F12"/>
          <w:spacing w:val="0"/>
          <w:w w:val="117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10F12"/>
          <w:spacing w:val="0"/>
          <w:w w:val="111"/>
          <w:sz w:val="17"/>
          <w:szCs w:val="17"/>
        </w:rPr>
        <w:t>-4</w:t>
      </w:r>
      <w:r>
        <w:rPr>
          <w:rFonts w:cs="Times New Roman" w:hAnsi="Times New Roman" w:eastAsia="Times New Roman" w:ascii="Times New Roman"/>
          <w:color w:val="110F12"/>
          <w:spacing w:val="15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96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10F12"/>
          <w:spacing w:val="0"/>
          <w:w w:val="113"/>
          <w:sz w:val="17"/>
          <w:szCs w:val="17"/>
        </w:rPr>
        <w:t>ta</w:t>
      </w:r>
      <w:r>
        <w:rPr>
          <w:rFonts w:cs="Times New Roman" w:hAnsi="Times New Roman" w:eastAsia="Times New Roman" w:ascii="Times New Roman"/>
          <w:color w:val="110F12"/>
          <w:spacing w:val="0"/>
          <w:w w:val="109"/>
          <w:sz w:val="17"/>
          <w:szCs w:val="17"/>
        </w:rPr>
        <w:t>tu</w:t>
      </w:r>
      <w:r>
        <w:rPr>
          <w:rFonts w:cs="Times New Roman" w:hAnsi="Times New Roman" w:eastAsia="Times New Roman" w:ascii="Times New Roman"/>
          <w:color w:val="110F12"/>
          <w:spacing w:val="0"/>
          <w:w w:val="116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242425"/>
          <w:spacing w:val="0"/>
          <w:w w:val="8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110F12"/>
          <w:spacing w:val="0"/>
          <w:w w:val="127"/>
          <w:sz w:val="17"/>
          <w:szCs w:val="17"/>
        </w:rPr>
        <w:t>!</w:t>
      </w:r>
      <w:r>
        <w:rPr>
          <w:rFonts w:cs="Times New Roman" w:hAnsi="Times New Roman" w:eastAsia="Times New Roman" w:ascii="Times New Roman"/>
          <w:color w:val="110F12"/>
          <w:spacing w:val="1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96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10F12"/>
          <w:spacing w:val="0"/>
          <w:w w:val="144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10F12"/>
          <w:spacing w:val="0"/>
          <w:w w:val="101"/>
          <w:sz w:val="17"/>
          <w:szCs w:val="17"/>
        </w:rPr>
        <w:t>es</w:t>
      </w:r>
      <w:r>
        <w:rPr>
          <w:rFonts w:cs="Times New Roman" w:hAnsi="Times New Roman" w:eastAsia="Times New Roman" w:ascii="Times New Roman"/>
          <w:color w:val="110F12"/>
          <w:spacing w:val="0"/>
          <w:w w:val="108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242425"/>
          <w:spacing w:val="0"/>
          <w:w w:val="102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110F12"/>
          <w:spacing w:val="0"/>
          <w:w w:val="113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10F12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10F12"/>
          <w:spacing w:val="-1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108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10F12"/>
          <w:spacing w:val="0"/>
          <w:w w:val="108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10F12"/>
          <w:spacing w:val="0"/>
          <w:w w:val="108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10F12"/>
          <w:spacing w:val="0"/>
          <w:w w:val="108"/>
          <w:sz w:val="17"/>
          <w:szCs w:val="17"/>
        </w:rPr>
        <w:t>ss</w:t>
      </w:r>
      <w:r>
        <w:rPr>
          <w:rFonts w:cs="Times New Roman" w:hAnsi="Times New Roman" w:eastAsia="Times New Roman" w:ascii="Times New Roman"/>
          <w:color w:val="110F12"/>
          <w:spacing w:val="0"/>
          <w:w w:val="108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110F12"/>
          <w:spacing w:val="0"/>
          <w:w w:val="108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10F12"/>
          <w:spacing w:val="0"/>
          <w:w w:val="108"/>
          <w:sz w:val="17"/>
          <w:szCs w:val="17"/>
        </w:rPr>
        <w:t>ri</w:t>
      </w:r>
      <w:r>
        <w:rPr>
          <w:rFonts w:cs="Times New Roman" w:hAnsi="Times New Roman" w:eastAsia="Times New Roman" w:ascii="Times New Roman"/>
          <w:color w:val="110F12"/>
          <w:spacing w:val="0"/>
          <w:w w:val="108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10F12"/>
          <w:spacing w:val="0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10F12"/>
          <w:spacing w:val="18"/>
          <w:w w:val="108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108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242425"/>
          <w:spacing w:val="0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10F12"/>
          <w:spacing w:val="0"/>
          <w:w w:val="108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10F12"/>
          <w:spacing w:val="0"/>
          <w:w w:val="108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10F12"/>
          <w:spacing w:val="0"/>
          <w:w w:val="108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10F12"/>
          <w:spacing w:val="0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10F12"/>
          <w:spacing w:val="0"/>
          <w:w w:val="108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10F12"/>
          <w:spacing w:val="17"/>
          <w:w w:val="108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93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10F12"/>
          <w:spacing w:val="0"/>
          <w:w w:val="118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10F12"/>
          <w:spacing w:val="0"/>
          <w:w w:val="108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10F12"/>
          <w:spacing w:val="0"/>
          <w:w w:val="112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110F12"/>
          <w:spacing w:val="0"/>
          <w:w w:val="118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10F12"/>
          <w:spacing w:val="0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10F12"/>
          <w:spacing w:val="0"/>
          <w:w w:val="118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10F12"/>
          <w:spacing w:val="0"/>
          <w:w w:val="10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center"/>
        <w:spacing w:before="25"/>
        <w:ind w:left="3701" w:right="4042"/>
      </w:pPr>
      <w:r>
        <w:rPr>
          <w:rFonts w:cs="Times New Roman" w:hAnsi="Times New Roman" w:eastAsia="Times New Roman" w:ascii="Times New Roman"/>
          <w:color w:val="110F12"/>
          <w:w w:val="101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110F12"/>
          <w:w w:val="115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10F12"/>
          <w:w w:val="105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484848"/>
          <w:w w:val="92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110F12"/>
          <w:w w:val="113"/>
          <w:sz w:val="17"/>
          <w:szCs w:val="17"/>
        </w:rPr>
        <w:t>MD</w:t>
      </w:r>
      <w:r>
        <w:rPr>
          <w:rFonts w:cs="Times New Roman" w:hAnsi="Times New Roman" w:eastAsia="Times New Roman" w:ascii="Times New Roman"/>
          <w:color w:val="00000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200"/>
        <w:ind w:left="576"/>
      </w:pPr>
      <w:r>
        <w:rPr>
          <w:rFonts w:cs="Times New Roman" w:hAnsi="Times New Roman" w:eastAsia="Times New Roman" w:ascii="Times New Roman"/>
          <w:color w:val="666669"/>
          <w:spacing w:val="0"/>
          <w:w w:val="2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666669"/>
          <w:spacing w:val="0"/>
          <w:w w:val="20"/>
          <w:sz w:val="19"/>
          <w:szCs w:val="19"/>
        </w:rPr>
        <w:t>      </w:t>
      </w:r>
      <w:r>
        <w:rPr>
          <w:rFonts w:cs="Times New Roman" w:hAnsi="Times New Roman" w:eastAsia="Times New Roman" w:ascii="Times New Roman"/>
          <w:color w:val="666669"/>
          <w:spacing w:val="6"/>
          <w:w w:val="2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666669"/>
          <w:spacing w:val="0"/>
          <w:w w:val="40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666669"/>
          <w:spacing w:val="0"/>
          <w:w w:val="4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666669"/>
          <w:spacing w:val="6"/>
          <w:w w:val="4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666669"/>
          <w:spacing w:val="0"/>
          <w:w w:val="22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color w:val="666669"/>
          <w:spacing w:val="0"/>
          <w:w w:val="22"/>
          <w:sz w:val="19"/>
          <w:szCs w:val="19"/>
        </w:rPr>
        <w:t>   </w:t>
      </w:r>
      <w:r>
        <w:rPr>
          <w:rFonts w:cs="Times New Roman" w:hAnsi="Times New Roman" w:eastAsia="Times New Roman" w:ascii="Times New Roman"/>
          <w:color w:val="666669"/>
          <w:spacing w:val="2"/>
          <w:w w:val="2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9C9CA0"/>
          <w:spacing w:val="0"/>
          <w:w w:val="22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color w:val="7B7B7E"/>
          <w:spacing w:val="0"/>
          <w:w w:val="60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color w:val="7B7B7E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7B7B7E"/>
          <w:spacing w:val="-1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B1B1B3"/>
          <w:spacing w:val="0"/>
          <w:w w:val="37"/>
          <w:sz w:val="19"/>
          <w:szCs w:val="19"/>
        </w:rPr>
        <w:t>·</w:t>
      </w:r>
      <w:r>
        <w:rPr>
          <w:rFonts w:cs="Times New Roman" w:hAnsi="Times New Roman" w:eastAsia="Times New Roman" w:ascii="Times New Roman"/>
          <w:color w:val="666669"/>
          <w:spacing w:val="0"/>
          <w:w w:val="75"/>
          <w:sz w:val="19"/>
          <w:szCs w:val="19"/>
        </w:rPr>
        <w:t>·</w:t>
      </w:r>
      <w:r>
        <w:rPr>
          <w:rFonts w:cs="Times New Roman" w:hAnsi="Times New Roman" w:eastAsia="Times New Roman" w:ascii="Times New Roman"/>
          <w:color w:val="666669"/>
          <w:spacing w:val="-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7B7B7E"/>
          <w:spacing w:val="0"/>
          <w:w w:val="30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color w:val="666669"/>
          <w:spacing w:val="0"/>
          <w:w w:val="75"/>
          <w:sz w:val="19"/>
          <w:szCs w:val="19"/>
        </w:rPr>
        <w:t>·</w:t>
      </w:r>
      <w:r>
        <w:rPr>
          <w:rFonts w:cs="Times New Roman" w:hAnsi="Times New Roman" w:eastAsia="Times New Roman" w:ascii="Times New Roman"/>
          <w:color w:val="666669"/>
          <w:spacing w:val="0"/>
          <w:w w:val="83"/>
          <w:sz w:val="19"/>
          <w:szCs w:val="19"/>
        </w:rPr>
        <w:t>·</w:t>
      </w:r>
      <w:r>
        <w:rPr>
          <w:rFonts w:cs="Times New Roman" w:hAnsi="Times New Roman" w:eastAsia="Times New Roman" w:ascii="Times New Roman"/>
          <w:color w:val="110F12"/>
          <w:spacing w:val="0"/>
          <w:w w:val="68"/>
          <w:sz w:val="19"/>
          <w:szCs w:val="19"/>
        </w:rPr>
        <w:t>·</w:t>
      </w:r>
      <w:r>
        <w:rPr>
          <w:rFonts w:cs="Times New Roman" w:hAnsi="Times New Roman" w:eastAsia="Times New Roman" w:ascii="Times New Roman"/>
          <w:color w:val="666669"/>
          <w:spacing w:val="0"/>
          <w:w w:val="75"/>
          <w:sz w:val="19"/>
          <w:szCs w:val="19"/>
        </w:rPr>
        <w:t>·</w:t>
      </w:r>
      <w:r>
        <w:rPr>
          <w:rFonts w:cs="Times New Roman" w:hAnsi="Times New Roman" w:eastAsia="Times New Roman" w:ascii="Times New Roman"/>
          <w:color w:val="666669"/>
          <w:spacing w:val="0"/>
          <w:w w:val="100"/>
          <w:sz w:val="19"/>
          <w:szCs w:val="19"/>
        </w:rPr>
        <w:t>                                        </w:t>
      </w:r>
      <w:r>
        <w:rPr>
          <w:rFonts w:cs="Times New Roman" w:hAnsi="Times New Roman" w:eastAsia="Times New Roman" w:ascii="Times New Roman"/>
          <w:color w:val="666669"/>
          <w:spacing w:val="-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103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10F12"/>
          <w:spacing w:val="0"/>
          <w:w w:val="103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10F12"/>
          <w:spacing w:val="0"/>
          <w:w w:val="103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10F12"/>
          <w:spacing w:val="0"/>
          <w:w w:val="103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10F12"/>
          <w:spacing w:val="0"/>
          <w:w w:val="103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10F12"/>
          <w:spacing w:val="0"/>
          <w:w w:val="103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10F12"/>
          <w:spacing w:val="0"/>
          <w:w w:val="103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10F12"/>
          <w:spacing w:val="5"/>
          <w:w w:val="10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85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10F12"/>
          <w:spacing w:val="0"/>
          <w:w w:val="128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10F12"/>
          <w:spacing w:val="0"/>
          <w:w w:val="201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10F12"/>
          <w:spacing w:val="0"/>
          <w:w w:val="106"/>
          <w:sz w:val="19"/>
          <w:szCs w:val="19"/>
        </w:rPr>
        <w:t>nv</w:t>
      </w:r>
      <w:r>
        <w:rPr>
          <w:rFonts w:cs="Times New Roman" w:hAnsi="Times New Roman" w:eastAsia="Times New Roman" w:ascii="Times New Roman"/>
          <w:color w:val="110F12"/>
          <w:spacing w:val="0"/>
          <w:w w:val="97"/>
          <w:sz w:val="19"/>
          <w:szCs w:val="19"/>
        </w:rPr>
        <w:t>es</w:t>
      </w:r>
      <w:r>
        <w:rPr>
          <w:rFonts w:cs="Times New Roman" w:hAnsi="Times New Roman" w:eastAsia="Times New Roman" w:ascii="Times New Roman"/>
          <w:color w:val="110F12"/>
          <w:spacing w:val="0"/>
          <w:w w:val="109"/>
          <w:sz w:val="19"/>
          <w:szCs w:val="19"/>
        </w:rPr>
        <w:t>ti</w:t>
      </w:r>
      <w:r>
        <w:rPr>
          <w:rFonts w:cs="Times New Roman" w:hAnsi="Times New Roman" w:eastAsia="Times New Roman" w:ascii="Times New Roman"/>
          <w:color w:val="110F12"/>
          <w:spacing w:val="0"/>
          <w:w w:val="101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10F12"/>
          <w:spacing w:val="0"/>
          <w:w w:val="10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10F12"/>
          <w:spacing w:val="0"/>
          <w:w w:val="137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10F12"/>
          <w:spacing w:val="0"/>
          <w:w w:val="9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10F12"/>
          <w:spacing w:val="0"/>
          <w:w w:val="9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10F12"/>
          <w:spacing w:val="0"/>
          <w:w w:val="11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71" w:lineRule="auto" w:line="225"/>
        <w:ind w:left="202" w:right="677" w:hanging="5"/>
      </w:pPr>
      <w:r>
        <w:rPr>
          <w:rFonts w:cs="Times New Roman" w:hAnsi="Times New Roman" w:eastAsia="Times New Roman" w:ascii="Times New Roman"/>
          <w:color w:val="110F12"/>
          <w:spacing w:val="0"/>
          <w:w w:val="92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10F12"/>
          <w:spacing w:val="0"/>
          <w:w w:val="92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110F12"/>
          <w:spacing w:val="0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10F12"/>
          <w:spacing w:val="9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78"/>
          <w:sz w:val="20"/>
          <w:szCs w:val="20"/>
        </w:rPr>
        <w:t>fi</w:t>
      </w:r>
      <w:r>
        <w:rPr>
          <w:rFonts w:cs="Times New Roman" w:hAnsi="Times New Roman" w:eastAsia="Times New Roman" w:ascii="Times New Roman"/>
          <w:color w:val="110F12"/>
          <w:spacing w:val="0"/>
          <w:w w:val="115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10F12"/>
          <w:spacing w:val="0"/>
          <w:w w:val="86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10F12"/>
          <w:spacing w:val="0"/>
          <w:w w:val="95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10F12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91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color w:val="110F12"/>
          <w:spacing w:val="0"/>
          <w:w w:val="91"/>
          <w:sz w:val="20"/>
          <w:szCs w:val="20"/>
        </w:rPr>
        <w:t>ar</w:t>
      </w:r>
      <w:r>
        <w:rPr>
          <w:rFonts w:cs="Times New Roman" w:hAnsi="Times New Roman" w:eastAsia="Times New Roman" w:ascii="Times New Roman"/>
          <w:color w:val="110F12"/>
          <w:spacing w:val="0"/>
          <w:w w:val="9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10F12"/>
          <w:spacing w:val="0"/>
          <w:w w:val="9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10F12"/>
          <w:spacing w:val="0"/>
          <w:w w:val="91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110F12"/>
          <w:spacing w:val="0"/>
          <w:w w:val="9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10F12"/>
          <w:spacing w:val="0"/>
          <w:w w:val="91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110F12"/>
          <w:spacing w:val="0"/>
          <w:w w:val="9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10F12"/>
          <w:spacing w:val="0"/>
          <w:w w:val="9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10F12"/>
          <w:spacing w:val="22"/>
          <w:w w:val="9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91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color w:val="110F12"/>
          <w:spacing w:val="0"/>
          <w:w w:val="91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color w:val="110F12"/>
          <w:spacing w:val="-13"/>
          <w:w w:val="9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100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color w:val="110F12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110F12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10F12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10F12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69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10F12"/>
          <w:spacing w:val="0"/>
          <w:w w:val="105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10F12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92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10F12"/>
          <w:spacing w:val="0"/>
          <w:w w:val="92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110F12"/>
          <w:spacing w:val="0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10F12"/>
          <w:spacing w:val="-7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92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110F12"/>
          <w:spacing w:val="0"/>
          <w:w w:val="92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10F12"/>
          <w:spacing w:val="0"/>
          <w:w w:val="92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10F12"/>
          <w:spacing w:val="0"/>
          <w:w w:val="92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10F12"/>
          <w:spacing w:val="0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42425"/>
          <w:spacing w:val="0"/>
          <w:w w:val="92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10F12"/>
          <w:spacing w:val="0"/>
          <w:w w:val="92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10F12"/>
          <w:spacing w:val="25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86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10F12"/>
          <w:spacing w:val="0"/>
          <w:w w:val="122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110F12"/>
          <w:spacing w:val="-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93"/>
          <w:sz w:val="20"/>
          <w:szCs w:val="20"/>
        </w:rPr>
        <w:t>be</w:t>
      </w:r>
      <w:r>
        <w:rPr>
          <w:rFonts w:cs="Times New Roman" w:hAnsi="Times New Roman" w:eastAsia="Times New Roman" w:ascii="Times New Roman"/>
          <w:color w:val="110F12"/>
          <w:spacing w:val="0"/>
          <w:w w:val="93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color w:val="110F12"/>
          <w:spacing w:val="0"/>
          <w:w w:val="93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110F12"/>
          <w:spacing w:val="4"/>
          <w:w w:val="9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93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10F12"/>
          <w:spacing w:val="0"/>
          <w:w w:val="9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10F12"/>
          <w:spacing w:val="0"/>
          <w:w w:val="93"/>
          <w:sz w:val="20"/>
          <w:szCs w:val="20"/>
        </w:rPr>
        <w:t>fur</w:t>
      </w:r>
      <w:r>
        <w:rPr>
          <w:rFonts w:cs="Times New Roman" w:hAnsi="Times New Roman" w:eastAsia="Times New Roman" w:ascii="Times New Roman"/>
          <w:color w:val="110F12"/>
          <w:spacing w:val="0"/>
          <w:w w:val="93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color w:val="110F12"/>
          <w:spacing w:val="0"/>
          <w:w w:val="93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10F12"/>
          <w:spacing w:val="0"/>
          <w:w w:val="93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10F12"/>
          <w:spacing w:val="0"/>
          <w:w w:val="93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110F12"/>
          <w:spacing w:val="0"/>
          <w:w w:val="9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10F12"/>
          <w:spacing w:val="0"/>
          <w:w w:val="93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10F12"/>
          <w:spacing w:val="9"/>
          <w:w w:val="9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color w:val="110F12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10F12"/>
          <w:spacing w:val="-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92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10F12"/>
          <w:spacing w:val="0"/>
          <w:w w:val="92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110F12"/>
          <w:spacing w:val="0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10F12"/>
          <w:spacing w:val="3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92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10F12"/>
          <w:spacing w:val="0"/>
          <w:w w:val="92"/>
          <w:sz w:val="20"/>
          <w:szCs w:val="20"/>
        </w:rPr>
        <w:t>wn</w:t>
      </w:r>
      <w:r>
        <w:rPr>
          <w:rFonts w:cs="Times New Roman" w:hAnsi="Times New Roman" w:eastAsia="Times New Roman" w:ascii="Times New Roman"/>
          <w:color w:val="110F12"/>
          <w:spacing w:val="0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10F12"/>
          <w:spacing w:val="0"/>
          <w:w w:val="92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10F12"/>
          <w:spacing w:val="16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92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10F12"/>
          <w:spacing w:val="0"/>
          <w:w w:val="92"/>
          <w:sz w:val="20"/>
          <w:szCs w:val="20"/>
        </w:rPr>
        <w:t>ta</w:t>
      </w:r>
      <w:r>
        <w:rPr>
          <w:rFonts w:cs="Times New Roman" w:hAnsi="Times New Roman" w:eastAsia="Times New Roman" w:ascii="Times New Roman"/>
          <w:color w:val="110F12"/>
          <w:spacing w:val="0"/>
          <w:w w:val="92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10F12"/>
          <w:spacing w:val="0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10F12"/>
          <w:spacing w:val="0"/>
          <w:w w:val="92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10F12"/>
          <w:spacing w:val="8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92"/>
          <w:sz w:val="20"/>
          <w:szCs w:val="20"/>
        </w:rPr>
        <w:t>th</w:t>
      </w:r>
      <w:r>
        <w:rPr>
          <w:rFonts w:cs="Times New Roman" w:hAnsi="Times New Roman" w:eastAsia="Times New Roman" w:ascii="Times New Roman"/>
          <w:color w:val="110F12"/>
          <w:spacing w:val="0"/>
          <w:w w:val="92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10F12"/>
          <w:spacing w:val="0"/>
          <w:w w:val="92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10F12"/>
          <w:spacing w:val="3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110F12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10F12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color w:val="110F12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10F12"/>
          <w:spacing w:val="0"/>
          <w:w w:val="100"/>
          <w:sz w:val="20"/>
          <w:szCs w:val="20"/>
        </w:rPr>
        <w:t>ll</w:t>
      </w:r>
      <w:r>
        <w:rPr>
          <w:rFonts w:cs="Times New Roman" w:hAnsi="Times New Roman" w:eastAsia="Times New Roman" w:ascii="Times New Roman"/>
          <w:color w:val="110F12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91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10F12"/>
          <w:spacing w:val="0"/>
          <w:w w:val="9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10F12"/>
          <w:spacing w:val="0"/>
          <w:w w:val="9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10F12"/>
          <w:spacing w:val="0"/>
          <w:w w:val="9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10F12"/>
          <w:spacing w:val="0"/>
          <w:w w:val="91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color w:val="110F12"/>
          <w:spacing w:val="0"/>
          <w:w w:val="91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110F12"/>
          <w:spacing w:val="0"/>
          <w:w w:val="9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10F12"/>
          <w:spacing w:val="16"/>
          <w:w w:val="9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100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color w:val="110F12"/>
          <w:spacing w:val="-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10F12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10F12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90"/>
          <w:sz w:val="20"/>
          <w:szCs w:val="20"/>
        </w:rPr>
        <w:t>thi</w:t>
      </w:r>
      <w:r>
        <w:rPr>
          <w:rFonts w:cs="Times New Roman" w:hAnsi="Times New Roman" w:eastAsia="Times New Roman" w:ascii="Times New Roman"/>
          <w:color w:val="110F12"/>
          <w:spacing w:val="0"/>
          <w:w w:val="9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10F12"/>
          <w:spacing w:val="10"/>
          <w:w w:val="9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9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10F12"/>
          <w:spacing w:val="0"/>
          <w:w w:val="9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10F12"/>
          <w:spacing w:val="0"/>
          <w:w w:val="9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10F12"/>
          <w:spacing w:val="16"/>
          <w:w w:val="9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9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10F12"/>
          <w:spacing w:val="0"/>
          <w:w w:val="9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42425"/>
          <w:spacing w:val="0"/>
          <w:w w:val="9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10F12"/>
          <w:spacing w:val="0"/>
          <w:w w:val="9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110F12"/>
          <w:spacing w:val="0"/>
          <w:w w:val="9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10F12"/>
          <w:spacing w:val="0"/>
          <w:w w:val="9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10F12"/>
          <w:spacing w:val="0"/>
          <w:w w:val="9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10F12"/>
          <w:spacing w:val="25"/>
          <w:w w:val="9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90"/>
          <w:sz w:val="20"/>
          <w:szCs w:val="20"/>
        </w:rPr>
        <w:t>th</w:t>
      </w:r>
      <w:r>
        <w:rPr>
          <w:rFonts w:cs="Times New Roman" w:hAnsi="Times New Roman" w:eastAsia="Times New Roman" w:ascii="Times New Roman"/>
          <w:color w:val="110F12"/>
          <w:spacing w:val="0"/>
          <w:w w:val="9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10F12"/>
          <w:spacing w:val="8"/>
          <w:w w:val="9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9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110F12"/>
          <w:spacing w:val="0"/>
          <w:w w:val="9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10F12"/>
          <w:spacing w:val="0"/>
          <w:w w:val="9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10F12"/>
          <w:spacing w:val="0"/>
          <w:w w:val="9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10F12"/>
          <w:spacing w:val="20"/>
          <w:w w:val="9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color w:val="110F12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10F12"/>
          <w:spacing w:val="-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93"/>
          <w:sz w:val="20"/>
          <w:szCs w:val="20"/>
        </w:rPr>
        <w:t>gra</w:t>
      </w:r>
      <w:r>
        <w:rPr>
          <w:rFonts w:cs="Times New Roman" w:hAnsi="Times New Roman" w:eastAsia="Times New Roman" w:ascii="Times New Roman"/>
          <w:color w:val="110F12"/>
          <w:spacing w:val="0"/>
          <w:w w:val="93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110F12"/>
          <w:spacing w:val="0"/>
          <w:w w:val="93"/>
          <w:sz w:val="20"/>
          <w:szCs w:val="20"/>
        </w:rPr>
        <w:t>fi</w:t>
      </w:r>
      <w:r>
        <w:rPr>
          <w:rFonts w:cs="Times New Roman" w:hAnsi="Times New Roman" w:eastAsia="Times New Roman" w:ascii="Times New Roman"/>
          <w:color w:val="110F12"/>
          <w:spacing w:val="0"/>
          <w:w w:val="9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10F12"/>
          <w:spacing w:val="0"/>
          <w:w w:val="9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10F12"/>
          <w:spacing w:val="0"/>
          <w:w w:val="93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10F12"/>
          <w:spacing w:val="4"/>
          <w:w w:val="9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10F12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10F12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9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10F12"/>
          <w:spacing w:val="0"/>
          <w:w w:val="91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110F12"/>
          <w:spacing w:val="0"/>
          <w:w w:val="9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10F12"/>
          <w:spacing w:val="0"/>
          <w:w w:val="9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91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color w:val="110F12"/>
          <w:spacing w:val="0"/>
          <w:w w:val="9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10F12"/>
          <w:spacing w:val="0"/>
          <w:w w:val="9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10F12"/>
          <w:spacing w:val="0"/>
          <w:w w:val="9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10F12"/>
          <w:spacing w:val="0"/>
          <w:w w:val="9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10F12"/>
          <w:spacing w:val="16"/>
          <w:w w:val="9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9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10F12"/>
          <w:spacing w:val="0"/>
          <w:w w:val="91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110F12"/>
          <w:spacing w:val="0"/>
          <w:w w:val="9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10F12"/>
          <w:spacing w:val="0"/>
          <w:w w:val="91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10F12"/>
          <w:spacing w:val="0"/>
          <w:w w:val="9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10F12"/>
          <w:spacing w:val="8"/>
          <w:w w:val="9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color w:val="110F12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10F12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10F12"/>
          <w:spacing w:val="-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100"/>
          <w:sz w:val="20"/>
          <w:szCs w:val="20"/>
        </w:rPr>
        <w:t>no</w:t>
      </w:r>
      <w:r>
        <w:rPr>
          <w:rFonts w:cs="Times New Roman" w:hAnsi="Times New Roman" w:eastAsia="Times New Roman" w:ascii="Times New Roman"/>
          <w:color w:val="110F12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10F12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92"/>
          <w:sz w:val="20"/>
          <w:szCs w:val="20"/>
        </w:rPr>
        <w:t>maj</w:t>
      </w:r>
      <w:r>
        <w:rPr>
          <w:rFonts w:cs="Times New Roman" w:hAnsi="Times New Roman" w:eastAsia="Times New Roman" w:ascii="Times New Roman"/>
          <w:color w:val="110F12"/>
          <w:spacing w:val="0"/>
          <w:w w:val="92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10F12"/>
          <w:spacing w:val="0"/>
          <w:w w:val="92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10F12"/>
          <w:spacing w:val="12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92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10F12"/>
          <w:spacing w:val="0"/>
          <w:w w:val="92"/>
          <w:sz w:val="20"/>
          <w:szCs w:val="20"/>
        </w:rPr>
        <w:t>am</w:t>
      </w:r>
      <w:r>
        <w:rPr>
          <w:rFonts w:cs="Times New Roman" w:hAnsi="Times New Roman" w:eastAsia="Times New Roman" w:ascii="Times New Roman"/>
          <w:color w:val="110F12"/>
          <w:spacing w:val="0"/>
          <w:w w:val="92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10F12"/>
          <w:spacing w:val="0"/>
          <w:w w:val="92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110F12"/>
          <w:spacing w:val="0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10F12"/>
          <w:spacing w:val="4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10F12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10F12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110F12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10F12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10F12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10F12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88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color w:val="110F12"/>
          <w:spacing w:val="0"/>
          <w:w w:val="88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10F12"/>
          <w:spacing w:val="17"/>
          <w:w w:val="88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88"/>
          <w:sz w:val="20"/>
          <w:szCs w:val="20"/>
        </w:rPr>
        <w:t>thi</w:t>
      </w:r>
      <w:r>
        <w:rPr>
          <w:rFonts w:cs="Times New Roman" w:hAnsi="Times New Roman" w:eastAsia="Times New Roman" w:ascii="Times New Roman"/>
          <w:color w:val="110F12"/>
          <w:spacing w:val="0"/>
          <w:w w:val="88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10F12"/>
          <w:spacing w:val="17"/>
          <w:w w:val="88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88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color w:val="110F12"/>
          <w:spacing w:val="0"/>
          <w:w w:val="88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10F12"/>
          <w:spacing w:val="0"/>
          <w:w w:val="88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10F12"/>
          <w:spacing w:val="0"/>
          <w:w w:val="88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10F12"/>
          <w:spacing w:val="17"/>
          <w:w w:val="88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color w:val="110F12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10F12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89"/>
          <w:sz w:val="20"/>
          <w:szCs w:val="20"/>
        </w:rPr>
        <w:t>so</w:t>
      </w:r>
      <w:r>
        <w:rPr>
          <w:rFonts w:cs="Times New Roman" w:hAnsi="Times New Roman" w:eastAsia="Times New Roman" w:ascii="Times New Roman"/>
          <w:color w:val="110F12"/>
          <w:spacing w:val="0"/>
          <w:w w:val="89"/>
          <w:sz w:val="20"/>
          <w:szCs w:val="20"/>
        </w:rPr>
        <w:t>rt</w:t>
      </w:r>
      <w:r>
        <w:rPr>
          <w:rFonts w:cs="Times New Roman" w:hAnsi="Times New Roman" w:eastAsia="Times New Roman" w:ascii="Times New Roman"/>
          <w:color w:val="110F12"/>
          <w:spacing w:val="0"/>
          <w:w w:val="89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10F12"/>
          <w:spacing w:val="0"/>
          <w:w w:val="89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10F12"/>
          <w:spacing w:val="28"/>
          <w:w w:val="89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89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color w:val="110F12"/>
          <w:spacing w:val="3"/>
          <w:w w:val="89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89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110F12"/>
          <w:spacing w:val="0"/>
          <w:w w:val="89"/>
          <w:sz w:val="22"/>
          <w:szCs w:val="22"/>
        </w:rPr>
        <w:t>art</w:t>
      </w:r>
      <w:r>
        <w:rPr>
          <w:rFonts w:cs="Times New Roman" w:hAnsi="Times New Roman" w:eastAsia="Times New Roman" w:ascii="Times New Roman"/>
          <w:color w:val="110F12"/>
          <w:spacing w:val="-4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74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10F12"/>
          <w:spacing w:val="0"/>
          <w:w w:val="124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110F12"/>
          <w:spacing w:val="-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90"/>
          <w:sz w:val="20"/>
          <w:szCs w:val="20"/>
        </w:rPr>
        <w:t>th</w:t>
      </w:r>
      <w:r>
        <w:rPr>
          <w:rFonts w:cs="Times New Roman" w:hAnsi="Times New Roman" w:eastAsia="Times New Roman" w:ascii="Times New Roman"/>
          <w:color w:val="110F12"/>
          <w:spacing w:val="0"/>
          <w:w w:val="9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10F12"/>
          <w:spacing w:val="3"/>
          <w:w w:val="9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93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10F12"/>
          <w:spacing w:val="0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10F12"/>
          <w:spacing w:val="0"/>
          <w:w w:val="94"/>
          <w:sz w:val="20"/>
          <w:szCs w:val="20"/>
        </w:rPr>
        <w:t>fur</w:t>
      </w:r>
      <w:r>
        <w:rPr>
          <w:rFonts w:cs="Times New Roman" w:hAnsi="Times New Roman" w:eastAsia="Times New Roman" w:ascii="Times New Roman"/>
          <w:color w:val="110F12"/>
          <w:spacing w:val="0"/>
          <w:w w:val="91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color w:val="110F12"/>
          <w:spacing w:val="0"/>
          <w:w w:val="95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10F12"/>
          <w:spacing w:val="0"/>
          <w:w w:val="98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10F12"/>
          <w:spacing w:val="0"/>
          <w:w w:val="95"/>
          <w:sz w:val="20"/>
          <w:szCs w:val="20"/>
        </w:rPr>
        <w:t>hm</w:t>
      </w:r>
      <w:r>
        <w:rPr>
          <w:rFonts w:cs="Times New Roman" w:hAnsi="Times New Roman" w:eastAsia="Times New Roman" w:ascii="Times New Roman"/>
          <w:color w:val="110F12"/>
          <w:spacing w:val="0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10F12"/>
          <w:spacing w:val="0"/>
          <w:w w:val="96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10F12"/>
          <w:spacing w:val="0"/>
          <w:w w:val="95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10F12"/>
          <w:spacing w:val="0"/>
          <w:w w:val="67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spacing w:lineRule="exact" w:line="240"/>
        <w:ind w:left="202"/>
      </w:pPr>
      <w:r>
        <w:rPr>
          <w:rFonts w:cs="Times New Roman" w:hAnsi="Times New Roman" w:eastAsia="Times New Roman" w:ascii="Times New Roman"/>
          <w:color w:val="110F12"/>
          <w:spacing w:val="0"/>
          <w:w w:val="83"/>
          <w:position w:val="-1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110F12"/>
          <w:spacing w:val="0"/>
          <w:w w:val="83"/>
          <w:position w:val="-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10F12"/>
          <w:spacing w:val="0"/>
          <w:w w:val="83"/>
          <w:position w:val="-1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110F12"/>
          <w:spacing w:val="6"/>
          <w:w w:val="83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83"/>
          <w:position w:val="-1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110F12"/>
          <w:spacing w:val="0"/>
          <w:w w:val="83"/>
          <w:position w:val="-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10F12"/>
          <w:spacing w:val="0"/>
          <w:w w:val="83"/>
          <w:position w:val="-1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10F12"/>
          <w:spacing w:val="0"/>
          <w:w w:val="83"/>
          <w:position w:val="-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10F12"/>
          <w:spacing w:val="0"/>
          <w:w w:val="83"/>
          <w:position w:val="-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10F12"/>
          <w:spacing w:val="0"/>
          <w:w w:val="83"/>
          <w:position w:val="-1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110F12"/>
          <w:spacing w:val="0"/>
          <w:w w:val="83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10F12"/>
          <w:spacing w:val="16"/>
          <w:w w:val="83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83"/>
          <w:position w:val="-1"/>
          <w:sz w:val="22"/>
          <w:szCs w:val="22"/>
        </w:rPr>
        <w:t>un</w:t>
      </w:r>
      <w:r>
        <w:rPr>
          <w:rFonts w:cs="Times New Roman" w:hAnsi="Times New Roman" w:eastAsia="Times New Roman" w:ascii="Times New Roman"/>
          <w:color w:val="110F12"/>
          <w:spacing w:val="0"/>
          <w:w w:val="83"/>
          <w:position w:val="-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110F12"/>
          <w:spacing w:val="0"/>
          <w:w w:val="83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10F12"/>
          <w:spacing w:val="0"/>
          <w:w w:val="83"/>
          <w:position w:val="-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10F12"/>
          <w:spacing w:val="0"/>
          <w:w w:val="83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10F12"/>
          <w:spacing w:val="0"/>
          <w:w w:val="83"/>
          <w:position w:val="-1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110F12"/>
          <w:spacing w:val="0"/>
          <w:w w:val="83"/>
          <w:position w:val="-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10F12"/>
          <w:spacing w:val="0"/>
          <w:w w:val="83"/>
          <w:position w:val="-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110F12"/>
          <w:spacing w:val="22"/>
          <w:w w:val="83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83"/>
          <w:position w:val="-1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110F12"/>
          <w:spacing w:val="0"/>
          <w:w w:val="83"/>
          <w:position w:val="-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10F12"/>
          <w:spacing w:val="0"/>
          <w:w w:val="83"/>
          <w:position w:val="-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10F12"/>
          <w:spacing w:val="11"/>
          <w:w w:val="83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83"/>
          <w:position w:val="-1"/>
          <w:sz w:val="22"/>
          <w:szCs w:val="22"/>
        </w:rPr>
        <w:t>thi</w:t>
      </w:r>
      <w:r>
        <w:rPr>
          <w:rFonts w:cs="Times New Roman" w:hAnsi="Times New Roman" w:eastAsia="Times New Roman" w:ascii="Times New Roman"/>
          <w:color w:val="110F12"/>
          <w:spacing w:val="0"/>
          <w:w w:val="83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10F12"/>
          <w:spacing w:val="15"/>
          <w:w w:val="83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83"/>
          <w:position w:val="-1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110F12"/>
          <w:spacing w:val="0"/>
          <w:w w:val="83"/>
          <w:position w:val="-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10F12"/>
          <w:spacing w:val="0"/>
          <w:w w:val="83"/>
          <w:position w:val="-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10F12"/>
          <w:spacing w:val="0"/>
          <w:w w:val="83"/>
          <w:position w:val="-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10F12"/>
          <w:spacing w:val="0"/>
          <w:w w:val="83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10F12"/>
          <w:spacing w:val="0"/>
          <w:w w:val="83"/>
          <w:position w:val="-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10F12"/>
          <w:spacing w:val="9"/>
          <w:w w:val="83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83"/>
          <w:position w:val="-1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110F12"/>
          <w:spacing w:val="0"/>
          <w:w w:val="83"/>
          <w:position w:val="-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10F12"/>
          <w:spacing w:val="0"/>
          <w:w w:val="83"/>
          <w:position w:val="-1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10F12"/>
          <w:spacing w:val="0"/>
          <w:w w:val="83"/>
          <w:position w:val="-1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10F12"/>
          <w:spacing w:val="15"/>
          <w:w w:val="83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83"/>
          <w:position w:val="-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10F12"/>
          <w:spacing w:val="0"/>
          <w:w w:val="83"/>
          <w:position w:val="-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10F12"/>
          <w:spacing w:val="0"/>
          <w:w w:val="83"/>
          <w:position w:val="-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10F12"/>
          <w:spacing w:val="2"/>
          <w:w w:val="83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83"/>
          <w:position w:val="-1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110F12"/>
          <w:spacing w:val="0"/>
          <w:w w:val="83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10F12"/>
          <w:spacing w:val="16"/>
          <w:w w:val="83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83"/>
          <w:position w:val="-1"/>
          <w:sz w:val="22"/>
          <w:szCs w:val="22"/>
        </w:rPr>
        <w:t>tak</w:t>
      </w:r>
      <w:r>
        <w:rPr>
          <w:rFonts w:cs="Times New Roman" w:hAnsi="Times New Roman" w:eastAsia="Times New Roman" w:ascii="Times New Roman"/>
          <w:color w:val="110F12"/>
          <w:spacing w:val="0"/>
          <w:w w:val="83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10F12"/>
          <w:spacing w:val="0"/>
          <w:w w:val="83"/>
          <w:position w:val="-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10F12"/>
          <w:spacing w:val="9"/>
          <w:w w:val="83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83"/>
          <w:position w:val="-1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110F12"/>
          <w:spacing w:val="0"/>
          <w:w w:val="83"/>
          <w:position w:val="-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10F12"/>
          <w:spacing w:val="7"/>
          <w:w w:val="83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83"/>
          <w:position w:val="-1"/>
          <w:sz w:val="22"/>
          <w:szCs w:val="22"/>
        </w:rPr>
        <w:t>fu</w:t>
      </w:r>
      <w:r>
        <w:rPr>
          <w:rFonts w:cs="Times New Roman" w:hAnsi="Times New Roman" w:eastAsia="Times New Roman" w:ascii="Times New Roman"/>
          <w:color w:val="110F12"/>
          <w:spacing w:val="0"/>
          <w:w w:val="83"/>
          <w:position w:val="-1"/>
          <w:sz w:val="22"/>
          <w:szCs w:val="22"/>
        </w:rPr>
        <w:t>rt</w:t>
      </w:r>
      <w:r>
        <w:rPr>
          <w:rFonts w:cs="Times New Roman" w:hAnsi="Times New Roman" w:eastAsia="Times New Roman" w:ascii="Times New Roman"/>
          <w:color w:val="110F12"/>
          <w:spacing w:val="0"/>
          <w:w w:val="83"/>
          <w:position w:val="-1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110F12"/>
          <w:spacing w:val="0"/>
          <w:w w:val="83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10F12"/>
          <w:spacing w:val="0"/>
          <w:w w:val="83"/>
          <w:position w:val="-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10F12"/>
          <w:spacing w:val="11"/>
          <w:w w:val="83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83"/>
          <w:position w:val="-1"/>
          <w:sz w:val="22"/>
          <w:szCs w:val="22"/>
        </w:rPr>
        <w:t>du</w:t>
      </w:r>
      <w:r>
        <w:rPr>
          <w:rFonts w:cs="Times New Roman" w:hAnsi="Times New Roman" w:eastAsia="Times New Roman" w:ascii="Times New Roman"/>
          <w:color w:val="110F12"/>
          <w:spacing w:val="0"/>
          <w:w w:val="83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10F12"/>
          <w:spacing w:val="14"/>
          <w:w w:val="83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83"/>
          <w:position w:val="-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10F12"/>
          <w:spacing w:val="0"/>
          <w:w w:val="83"/>
          <w:position w:val="-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10F12"/>
          <w:spacing w:val="8"/>
          <w:w w:val="83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83"/>
          <w:position w:val="-1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110F12"/>
          <w:spacing w:val="0"/>
          <w:w w:val="83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10F12"/>
          <w:spacing w:val="-1"/>
          <w:w w:val="83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83"/>
          <w:position w:val="-1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10F12"/>
          <w:spacing w:val="0"/>
          <w:w w:val="83"/>
          <w:position w:val="-1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10F12"/>
          <w:spacing w:val="0"/>
          <w:w w:val="83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10F12"/>
          <w:spacing w:val="0"/>
          <w:w w:val="83"/>
          <w:position w:val="-1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color w:val="110F12"/>
          <w:spacing w:val="12"/>
          <w:w w:val="83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82"/>
          <w:position w:val="-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110F12"/>
          <w:spacing w:val="0"/>
          <w:w w:val="79"/>
          <w:position w:val="-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10F12"/>
          <w:spacing w:val="0"/>
          <w:w w:val="117"/>
          <w:position w:val="-1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110F12"/>
          <w:spacing w:val="0"/>
          <w:w w:val="68"/>
          <w:position w:val="-1"/>
          <w:sz w:val="22"/>
          <w:szCs w:val="22"/>
        </w:rPr>
        <w:t>fi</w:t>
      </w:r>
      <w:r>
        <w:rPr>
          <w:rFonts w:cs="Times New Roman" w:hAnsi="Times New Roman" w:eastAsia="Times New Roman" w:ascii="Times New Roman"/>
          <w:color w:val="110F12"/>
          <w:spacing w:val="0"/>
          <w:w w:val="83"/>
          <w:position w:val="-1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10F12"/>
          <w:spacing w:val="0"/>
          <w:w w:val="91"/>
          <w:position w:val="-1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110F12"/>
          <w:spacing w:val="0"/>
          <w:w w:val="86"/>
          <w:position w:val="-1"/>
          <w:sz w:val="22"/>
          <w:szCs w:val="22"/>
        </w:rPr>
        <w:t>lt</w:t>
      </w:r>
      <w:r>
        <w:rPr>
          <w:rFonts w:cs="Times New Roman" w:hAnsi="Times New Roman" w:eastAsia="Times New Roman" w:ascii="Times New Roman"/>
          <w:color w:val="110F12"/>
          <w:spacing w:val="0"/>
          <w:w w:val="71"/>
          <w:position w:val="-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10F12"/>
          <w:spacing w:val="0"/>
          <w:w w:val="88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10F12"/>
          <w:spacing w:val="0"/>
          <w:w w:val="89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10F12"/>
          <w:spacing w:val="3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100"/>
          <w:position w:val="-1"/>
          <w:sz w:val="21"/>
          <w:szCs w:val="21"/>
        </w:rPr>
        <w:t>w</w:t>
      </w:r>
      <w:r>
        <w:rPr>
          <w:rFonts w:cs="Times New Roman" w:hAnsi="Times New Roman" w:eastAsia="Times New Roman" w:ascii="Times New Roman"/>
          <w:color w:val="110F12"/>
          <w:spacing w:val="0"/>
          <w:w w:val="100"/>
          <w:position w:val="-1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110F12"/>
          <w:spacing w:val="0"/>
          <w:w w:val="100"/>
          <w:position w:val="-1"/>
          <w:sz w:val="21"/>
          <w:szCs w:val="21"/>
        </w:rPr>
        <w:t>th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00"/>
        <w:ind w:left="207"/>
      </w:pPr>
      <w:r>
        <w:rPr>
          <w:rFonts w:cs="Times New Roman" w:hAnsi="Times New Roman" w:eastAsia="Times New Roman" w:ascii="Times New Roman"/>
          <w:color w:val="110F12"/>
          <w:spacing w:val="0"/>
          <w:w w:val="100"/>
          <w:sz w:val="17"/>
          <w:szCs w:val="17"/>
        </w:rPr>
        <w:t>th</w:t>
      </w:r>
      <w:r>
        <w:rPr>
          <w:rFonts w:cs="Times New Roman" w:hAnsi="Times New Roman" w:eastAsia="Times New Roman" w:ascii="Times New Roman"/>
          <w:color w:val="242425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242425"/>
          <w:spacing w:val="2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100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10F12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10F12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10F12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10F12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10F12"/>
          <w:spacing w:val="0"/>
          <w:w w:val="100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10F12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10F12"/>
          <w:spacing w:val="7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100"/>
          <w:sz w:val="17"/>
          <w:szCs w:val="17"/>
        </w:rPr>
        <w:t>and</w:t>
      </w:r>
      <w:r>
        <w:rPr>
          <w:rFonts w:cs="Times New Roman" w:hAnsi="Times New Roman" w:eastAsia="Times New Roman" w:ascii="Times New Roman"/>
          <w:color w:val="110F12"/>
          <w:spacing w:val="27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242425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10F12"/>
          <w:spacing w:val="0"/>
          <w:w w:val="100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10F12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10F12"/>
          <w:spacing w:val="2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9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10F12"/>
          <w:spacing w:val="0"/>
          <w:w w:val="9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10F12"/>
          <w:spacing w:val="0"/>
          <w:w w:val="91"/>
          <w:sz w:val="20"/>
          <w:szCs w:val="20"/>
        </w:rPr>
        <w:t>rt</w:t>
      </w:r>
      <w:r>
        <w:rPr>
          <w:rFonts w:cs="Times New Roman" w:hAnsi="Times New Roman" w:eastAsia="Times New Roman" w:ascii="Times New Roman"/>
          <w:color w:val="110F12"/>
          <w:spacing w:val="0"/>
          <w:w w:val="91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color w:val="110F12"/>
          <w:spacing w:val="0"/>
          <w:w w:val="91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110F12"/>
          <w:spacing w:val="14"/>
          <w:w w:val="9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100"/>
          <w:sz w:val="20"/>
          <w:szCs w:val="20"/>
        </w:rPr>
        <w:t>the</w:t>
      </w:r>
      <w:r>
        <w:rPr>
          <w:rFonts w:cs="Times New Roman" w:hAnsi="Times New Roman" w:eastAsia="Times New Roman" w:ascii="Times New Roman"/>
          <w:color w:val="110F12"/>
          <w:spacing w:val="-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10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10F12"/>
          <w:spacing w:val="0"/>
          <w:w w:val="100"/>
          <w:sz w:val="17"/>
          <w:szCs w:val="17"/>
        </w:rPr>
        <w:t>am</w:t>
      </w:r>
      <w:r>
        <w:rPr>
          <w:rFonts w:cs="Times New Roman" w:hAnsi="Times New Roman" w:eastAsia="Times New Roman" w:ascii="Times New Roman"/>
          <w:color w:val="110F12"/>
          <w:spacing w:val="0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10F12"/>
          <w:spacing w:val="0"/>
          <w:w w:val="100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110F12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10F12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10F12"/>
          <w:spacing w:val="19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81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10F12"/>
          <w:spacing w:val="0"/>
          <w:w w:val="96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110F12"/>
          <w:spacing w:val="0"/>
          <w:w w:val="104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242425"/>
          <w:spacing w:val="0"/>
          <w:w w:val="76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207"/>
      </w:pPr>
      <w:r>
        <w:rPr>
          <w:rFonts w:cs="Times New Roman" w:hAnsi="Times New Roman" w:eastAsia="Times New Roman" w:ascii="Times New Roman"/>
          <w:color w:val="110F12"/>
          <w:spacing w:val="0"/>
          <w:w w:val="93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color w:val="110F12"/>
          <w:spacing w:val="0"/>
          <w:w w:val="9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10F12"/>
          <w:spacing w:val="0"/>
          <w:w w:val="93"/>
          <w:sz w:val="20"/>
          <w:szCs w:val="20"/>
        </w:rPr>
        <w:t>th</w:t>
      </w:r>
      <w:r>
        <w:rPr>
          <w:rFonts w:cs="Times New Roman" w:hAnsi="Times New Roman" w:eastAsia="Times New Roman" w:ascii="Times New Roman"/>
          <w:color w:val="110F12"/>
          <w:spacing w:val="-2"/>
          <w:w w:val="9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93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color w:val="110F12"/>
          <w:spacing w:val="0"/>
          <w:w w:val="93"/>
          <w:sz w:val="20"/>
          <w:szCs w:val="20"/>
        </w:rPr>
        <w:t>are</w:t>
      </w:r>
      <w:r>
        <w:rPr>
          <w:rFonts w:cs="Times New Roman" w:hAnsi="Times New Roman" w:eastAsia="Times New Roman" w:ascii="Times New Roman"/>
          <w:color w:val="110F12"/>
          <w:spacing w:val="0"/>
          <w:w w:val="93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110F12"/>
          <w:spacing w:val="0"/>
          <w:w w:val="9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10F12"/>
          <w:spacing w:val="0"/>
          <w:w w:val="93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110F12"/>
          <w:spacing w:val="0"/>
          <w:w w:val="93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10F12"/>
          <w:spacing w:val="0"/>
          <w:w w:val="9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10F12"/>
          <w:spacing w:val="0"/>
          <w:w w:val="93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10F12"/>
          <w:spacing w:val="6"/>
          <w:w w:val="9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93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110F12"/>
          <w:spacing w:val="0"/>
          <w:w w:val="9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10F12"/>
          <w:spacing w:val="0"/>
          <w:w w:val="93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color w:val="110F12"/>
          <w:spacing w:val="0"/>
          <w:w w:val="9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10F12"/>
          <w:spacing w:val="5"/>
          <w:w w:val="9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93"/>
          <w:sz w:val="20"/>
          <w:szCs w:val="20"/>
        </w:rPr>
        <w:t>no</w:t>
      </w:r>
      <w:r>
        <w:rPr>
          <w:rFonts w:cs="Times New Roman" w:hAnsi="Times New Roman" w:eastAsia="Times New Roman" w:ascii="Times New Roman"/>
          <w:color w:val="110F12"/>
          <w:spacing w:val="0"/>
          <w:w w:val="93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color w:val="110F12"/>
          <w:spacing w:val="6"/>
          <w:w w:val="9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color w:val="110F12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10F12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10F12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10F12"/>
          <w:spacing w:val="-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8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10F12"/>
          <w:spacing w:val="0"/>
          <w:w w:val="92"/>
          <w:sz w:val="20"/>
          <w:szCs w:val="20"/>
        </w:rPr>
        <w:t>ec</w:t>
      </w:r>
      <w:r>
        <w:rPr>
          <w:rFonts w:cs="Times New Roman" w:hAnsi="Times New Roman" w:eastAsia="Times New Roman" w:ascii="Times New Roman"/>
          <w:color w:val="110F12"/>
          <w:spacing w:val="0"/>
          <w:w w:val="97"/>
          <w:sz w:val="20"/>
          <w:szCs w:val="20"/>
        </w:rPr>
        <w:t>ur</w:t>
      </w:r>
      <w:r>
        <w:rPr>
          <w:rFonts w:cs="Times New Roman" w:hAnsi="Times New Roman" w:eastAsia="Times New Roman" w:ascii="Times New Roman"/>
          <w:color w:val="110F12"/>
          <w:spacing w:val="0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10F12"/>
          <w:spacing w:val="0"/>
          <w:w w:val="96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10F12"/>
          <w:spacing w:val="0"/>
          <w:w w:val="76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207"/>
      </w:pPr>
      <w:r>
        <w:rPr>
          <w:rFonts w:cs="Times New Roman" w:hAnsi="Times New Roman" w:eastAsia="Times New Roman" w:ascii="Times New Roman"/>
          <w:color w:val="110F12"/>
          <w:w w:val="105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10F12"/>
          <w:w w:val="101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110F12"/>
          <w:w w:val="96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10F12"/>
          <w:w w:val="102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00000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1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4"/>
          <w:szCs w:val="14"/>
        </w:rPr>
        <w:jc w:val="center"/>
        <w:ind w:left="3010" w:right="4598"/>
      </w:pPr>
      <w:r>
        <w:rPr>
          <w:rFonts w:cs="Arial" w:hAnsi="Arial" w:eastAsia="Arial" w:ascii="Arial"/>
          <w:color w:val="7B7B7E"/>
          <w:spacing w:val="5"/>
          <w:w w:val="24"/>
          <w:sz w:val="18"/>
          <w:szCs w:val="18"/>
        </w:rPr>
        <w:t>·</w:t>
      </w:r>
      <w:r>
        <w:rPr>
          <w:rFonts w:cs="Arial" w:hAnsi="Arial" w:eastAsia="Arial" w:ascii="Arial"/>
          <w:color w:val="7B7B7E"/>
          <w:spacing w:val="0"/>
          <w:w w:val="37"/>
          <w:sz w:val="14"/>
          <w:szCs w:val="14"/>
        </w:rPr>
        <w:t>.</w:t>
      </w:r>
      <w:r>
        <w:rPr>
          <w:rFonts w:cs="Arial" w:hAnsi="Arial" w:eastAsia="Arial" w:ascii="Arial"/>
          <w:color w:val="B1B1B3"/>
          <w:spacing w:val="0"/>
          <w:w w:val="173"/>
          <w:sz w:val="14"/>
          <w:szCs w:val="14"/>
        </w:rPr>
        <w:t>.</w:t>
      </w:r>
      <w:r>
        <w:rPr>
          <w:rFonts w:cs="Arial" w:hAnsi="Arial" w:eastAsia="Arial" w:ascii="Arial"/>
          <w:color w:val="B1B1B3"/>
          <w:spacing w:val="-2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66669"/>
          <w:spacing w:val="0"/>
          <w:w w:val="100"/>
          <w:sz w:val="7"/>
          <w:szCs w:val="7"/>
        </w:rPr>
        <w:t>;.</w:t>
      </w:r>
      <w:r>
        <w:rPr>
          <w:rFonts w:cs="Arial" w:hAnsi="Arial" w:eastAsia="Arial" w:ascii="Arial"/>
          <w:color w:val="110F12"/>
          <w:spacing w:val="0"/>
          <w:w w:val="100"/>
          <w:sz w:val="7"/>
          <w:szCs w:val="7"/>
        </w:rPr>
        <w:t>,</w:t>
      </w:r>
      <w:r>
        <w:rPr>
          <w:rFonts w:cs="Arial" w:hAnsi="Arial" w:eastAsia="Arial" w:ascii="Arial"/>
          <w:color w:val="B1B1B3"/>
          <w:spacing w:val="0"/>
          <w:w w:val="100"/>
          <w:sz w:val="7"/>
          <w:szCs w:val="7"/>
        </w:rPr>
        <w:t>:</w:t>
      </w:r>
      <w:r>
        <w:rPr>
          <w:rFonts w:cs="Arial" w:hAnsi="Arial" w:eastAsia="Arial" w:ascii="Arial"/>
          <w:color w:val="B1B1B3"/>
          <w:spacing w:val="9"/>
          <w:w w:val="100"/>
          <w:sz w:val="7"/>
          <w:szCs w:val="7"/>
        </w:rPr>
        <w:t> </w:t>
      </w:r>
      <w:r>
        <w:rPr>
          <w:rFonts w:cs="Arial" w:hAnsi="Arial" w:eastAsia="Arial" w:ascii="Arial"/>
          <w:color w:val="7B7B7E"/>
          <w:spacing w:val="0"/>
          <w:w w:val="30"/>
          <w:sz w:val="17"/>
          <w:szCs w:val="17"/>
        </w:rPr>
        <w:t>.</w:t>
      </w:r>
      <w:r>
        <w:rPr>
          <w:rFonts w:cs="Arial" w:hAnsi="Arial" w:eastAsia="Arial" w:ascii="Arial"/>
          <w:color w:val="666669"/>
          <w:spacing w:val="-5"/>
          <w:w w:val="61"/>
          <w:sz w:val="17"/>
          <w:szCs w:val="17"/>
        </w:rPr>
        <w:t>.</w:t>
      </w:r>
      <w:r>
        <w:rPr>
          <w:rFonts w:cs="Times New Roman" w:hAnsi="Times New Roman" w:eastAsia="Times New Roman" w:ascii="Times New Roman"/>
          <w:color w:val="9C9CA0"/>
          <w:spacing w:val="0"/>
          <w:w w:val="48"/>
          <w:sz w:val="4"/>
          <w:szCs w:val="4"/>
        </w:rPr>
        <w:t>_</w:t>
      </w:r>
      <w:r>
        <w:rPr>
          <w:rFonts w:cs="Times New Roman" w:hAnsi="Times New Roman" w:eastAsia="Times New Roman" w:ascii="Times New Roman"/>
          <w:color w:val="9C9CA0"/>
          <w:spacing w:val="0"/>
          <w:w w:val="96"/>
          <w:sz w:val="4"/>
          <w:szCs w:val="4"/>
        </w:rPr>
        <w:t>.</w:t>
      </w:r>
      <w:r>
        <w:rPr>
          <w:rFonts w:cs="Times New Roman" w:hAnsi="Times New Roman" w:eastAsia="Times New Roman" w:ascii="Times New Roman"/>
          <w:color w:val="9C9CA0"/>
          <w:spacing w:val="0"/>
          <w:w w:val="100"/>
          <w:sz w:val="4"/>
          <w:szCs w:val="4"/>
        </w:rPr>
        <w:t>         </w:t>
      </w:r>
      <w:r>
        <w:rPr>
          <w:rFonts w:cs="Times New Roman" w:hAnsi="Times New Roman" w:eastAsia="Times New Roman" w:ascii="Times New Roman"/>
          <w:color w:val="9C9CA0"/>
          <w:spacing w:val="-4"/>
          <w:w w:val="100"/>
          <w:sz w:val="4"/>
          <w:szCs w:val="4"/>
        </w:rPr>
        <w:t> </w:t>
      </w:r>
      <w:r>
        <w:rPr>
          <w:rFonts w:cs="Times New Roman" w:hAnsi="Times New Roman" w:eastAsia="Times New Roman" w:ascii="Times New Roman"/>
          <w:color w:val="B1B1B3"/>
          <w:spacing w:val="0"/>
          <w:w w:val="48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color w:val="8A8A8B"/>
          <w:spacing w:val="0"/>
          <w:w w:val="144"/>
          <w:sz w:val="12"/>
          <w:szCs w:val="12"/>
        </w:rPr>
        <w:t>:.</w:t>
      </w:r>
      <w:r>
        <w:rPr>
          <w:rFonts w:cs="Times New Roman" w:hAnsi="Times New Roman" w:eastAsia="Times New Roman" w:ascii="Times New Roman"/>
          <w:color w:val="7B7B7E"/>
          <w:spacing w:val="0"/>
          <w:w w:val="132"/>
          <w:sz w:val="12"/>
          <w:szCs w:val="12"/>
        </w:rPr>
        <w:t>·</w:t>
      </w:r>
      <w:r>
        <w:rPr>
          <w:rFonts w:cs="Times New Roman" w:hAnsi="Times New Roman" w:eastAsia="Times New Roman" w:ascii="Times New Roman"/>
          <w:color w:val="666669"/>
          <w:spacing w:val="0"/>
          <w:w w:val="128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color w:val="666669"/>
          <w:spacing w:val="0"/>
          <w:w w:val="100"/>
          <w:sz w:val="12"/>
          <w:szCs w:val="12"/>
        </w:rPr>
        <w:t>   </w:t>
      </w:r>
      <w:r>
        <w:rPr>
          <w:rFonts w:cs="Times New Roman" w:hAnsi="Times New Roman" w:eastAsia="Times New Roman" w:ascii="Times New Roman"/>
          <w:color w:val="666669"/>
          <w:spacing w:val="14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666669"/>
          <w:spacing w:val="0"/>
          <w:w w:val="65"/>
          <w:sz w:val="8"/>
          <w:szCs w:val="8"/>
        </w:rPr>
        <w:t>;</w:t>
      </w:r>
      <w:r>
        <w:rPr>
          <w:rFonts w:cs="Arial" w:hAnsi="Arial" w:eastAsia="Arial" w:ascii="Arial"/>
          <w:color w:val="666669"/>
          <w:spacing w:val="0"/>
          <w:w w:val="65"/>
          <w:sz w:val="8"/>
          <w:szCs w:val="8"/>
        </w:rPr>
        <w:t>    </w:t>
      </w:r>
      <w:r>
        <w:rPr>
          <w:rFonts w:cs="Arial" w:hAnsi="Arial" w:eastAsia="Arial" w:ascii="Arial"/>
          <w:color w:val="666669"/>
          <w:spacing w:val="4"/>
          <w:w w:val="65"/>
          <w:sz w:val="8"/>
          <w:szCs w:val="8"/>
        </w:rPr>
        <w:t> </w:t>
      </w:r>
      <w:r>
        <w:rPr>
          <w:rFonts w:cs="Arial" w:hAnsi="Arial" w:eastAsia="Arial" w:ascii="Arial"/>
          <w:color w:val="8A8A8B"/>
          <w:spacing w:val="0"/>
          <w:w w:val="37"/>
          <w:sz w:val="14"/>
          <w:szCs w:val="14"/>
        </w:rPr>
        <w:t>.</w:t>
      </w:r>
      <w:r>
        <w:rPr>
          <w:rFonts w:cs="Arial" w:hAnsi="Arial" w:eastAsia="Arial" w:ascii="Arial"/>
          <w:color w:val="B1B1B3"/>
          <w:spacing w:val="0"/>
          <w:w w:val="124"/>
          <w:sz w:val="14"/>
          <w:szCs w:val="1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322"/>
        <w:sectPr>
          <w:pgSz w:w="11900" w:h="16800"/>
          <w:pgMar w:top="1020" w:bottom="280" w:left="1680" w:right="1680"/>
        </w:sectPr>
      </w:pPr>
      <w:r>
        <w:rPr>
          <w:rFonts w:cs="Times New Roman" w:hAnsi="Times New Roman" w:eastAsia="Times New Roman" w:ascii="Times New Roman"/>
          <w:color w:val="110F12"/>
          <w:w w:val="96"/>
          <w:position w:val="-3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color w:val="110F12"/>
          <w:w w:val="112"/>
          <w:position w:val="-3"/>
          <w:sz w:val="17"/>
          <w:szCs w:val="17"/>
        </w:rPr>
        <w:t>4</w:t>
      </w:r>
      <w:r>
        <w:rPr>
          <w:rFonts w:cs="Times New Roman" w:hAnsi="Times New Roman" w:eastAsia="Times New Roman" w:ascii="Times New Roman"/>
          <w:color w:val="242425"/>
          <w:w w:val="132"/>
          <w:position w:val="-3"/>
          <w:sz w:val="17"/>
          <w:szCs w:val="17"/>
        </w:rPr>
        <w:t>/</w:t>
      </w:r>
      <w:r>
        <w:rPr>
          <w:rFonts w:cs="Times New Roman" w:hAnsi="Times New Roman" w:eastAsia="Times New Roman" w:ascii="Times New Roman"/>
          <w:color w:val="110F12"/>
          <w:w w:val="101"/>
          <w:position w:val="-3"/>
          <w:sz w:val="17"/>
          <w:szCs w:val="17"/>
        </w:rPr>
        <w:t>03</w:t>
      </w:r>
      <w:r>
        <w:rPr>
          <w:rFonts w:cs="Times New Roman" w:hAnsi="Times New Roman" w:eastAsia="Times New Roman" w:ascii="Times New Roman"/>
          <w:color w:val="242425"/>
          <w:w w:val="143"/>
          <w:position w:val="-3"/>
          <w:sz w:val="17"/>
          <w:szCs w:val="17"/>
        </w:rPr>
        <w:t>/</w:t>
      </w:r>
      <w:r>
        <w:rPr>
          <w:rFonts w:cs="Times New Roman" w:hAnsi="Times New Roman" w:eastAsia="Times New Roman" w:ascii="Times New Roman"/>
          <w:color w:val="110F12"/>
          <w:w w:val="101"/>
          <w:position w:val="-3"/>
          <w:sz w:val="17"/>
          <w:szCs w:val="17"/>
        </w:rPr>
        <w:t>2</w:t>
      </w:r>
      <w:r>
        <w:rPr>
          <w:rFonts w:cs="Times New Roman" w:hAnsi="Times New Roman" w:eastAsia="Times New Roman" w:ascii="Times New Roman"/>
          <w:color w:val="110F12"/>
          <w:w w:val="107"/>
          <w:position w:val="-3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color w:val="110F12"/>
          <w:w w:val="96"/>
          <w:position w:val="-3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color w:val="110F12"/>
          <w:w w:val="135"/>
          <w:position w:val="-3"/>
          <w:sz w:val="17"/>
          <w:szCs w:val="17"/>
        </w:rPr>
        <w:t>4</w:t>
      </w:r>
      <w:r>
        <w:rPr>
          <w:rFonts w:cs="Times New Roman" w:hAnsi="Times New Roman" w:eastAsia="Times New Roman" w:ascii="Times New Roman"/>
          <w:color w:val="110F12"/>
          <w:w w:val="100"/>
          <w:position w:val="-3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10F12"/>
          <w:spacing w:val="-13"/>
          <w:w w:val="100"/>
          <w:position w:val="-3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62"/>
          <w:position w:val="-3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color w:val="110F12"/>
          <w:spacing w:val="0"/>
          <w:w w:val="129"/>
          <w:position w:val="-3"/>
          <w:sz w:val="17"/>
          <w:szCs w:val="17"/>
        </w:rPr>
        <w:t>2</w:t>
      </w:r>
      <w:r>
        <w:rPr>
          <w:rFonts w:cs="Times New Roman" w:hAnsi="Times New Roman" w:eastAsia="Times New Roman" w:ascii="Times New Roman"/>
          <w:color w:val="242425"/>
          <w:spacing w:val="0"/>
          <w:w w:val="102"/>
          <w:position w:val="-3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110F12"/>
          <w:spacing w:val="0"/>
          <w:w w:val="118"/>
          <w:position w:val="-3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color w:val="110F12"/>
          <w:spacing w:val="0"/>
          <w:w w:val="84"/>
          <w:position w:val="-3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color w:val="110F12"/>
          <w:spacing w:val="0"/>
          <w:w w:val="100"/>
          <w:position w:val="-3"/>
          <w:sz w:val="17"/>
          <w:szCs w:val="17"/>
        </w:rPr>
        <w:t>                                                </w:t>
      </w:r>
      <w:r>
        <w:rPr>
          <w:rFonts w:cs="Times New Roman" w:hAnsi="Times New Roman" w:eastAsia="Times New Roman" w:ascii="Times New Roman"/>
          <w:color w:val="110F12"/>
          <w:spacing w:val="15"/>
          <w:w w:val="100"/>
          <w:position w:val="-3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101"/>
          <w:position w:val="0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10F12"/>
          <w:spacing w:val="0"/>
          <w:w w:val="121"/>
          <w:position w:val="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10F12"/>
          <w:spacing w:val="0"/>
          <w:w w:val="107"/>
          <w:position w:val="0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110F12"/>
          <w:spacing w:val="0"/>
          <w:w w:val="114"/>
          <w:position w:val="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10F12"/>
          <w:spacing w:val="0"/>
          <w:w w:val="152"/>
          <w:position w:val="0"/>
          <w:sz w:val="17"/>
          <w:szCs w:val="17"/>
        </w:rPr>
        <w:t>4</w:t>
      </w:r>
      <w:r>
        <w:rPr>
          <w:rFonts w:cs="Times New Roman" w:hAnsi="Times New Roman" w:eastAsia="Times New Roman" w:ascii="Times New Roman"/>
          <w:color w:val="110F12"/>
          <w:spacing w:val="0"/>
          <w:w w:val="118"/>
          <w:position w:val="0"/>
          <w:sz w:val="17"/>
          <w:szCs w:val="17"/>
        </w:rPr>
        <w:t>4</w:t>
      </w:r>
      <w:r>
        <w:rPr>
          <w:rFonts w:cs="Times New Roman" w:hAnsi="Times New Roman" w:eastAsia="Times New Roman" w:ascii="Times New Roman"/>
          <w:color w:val="110F12"/>
          <w:spacing w:val="10"/>
          <w:w w:val="100"/>
          <w:position w:val="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104"/>
          <w:position w:val="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10F12"/>
          <w:spacing w:val="0"/>
          <w:w w:val="104"/>
          <w:position w:val="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110F12"/>
          <w:spacing w:val="0"/>
          <w:w w:val="104"/>
          <w:position w:val="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color w:val="110F12"/>
          <w:spacing w:val="0"/>
          <w:w w:val="104"/>
          <w:position w:val="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color w:val="110F12"/>
          <w:spacing w:val="0"/>
          <w:w w:val="104"/>
          <w:position w:val="0"/>
          <w:sz w:val="20"/>
          <w:szCs w:val="20"/>
        </w:rPr>
        <w:t>                                                </w:t>
      </w:r>
      <w:r>
        <w:rPr>
          <w:rFonts w:cs="Times New Roman" w:hAnsi="Times New Roman" w:eastAsia="Times New Roman" w:ascii="Times New Roman"/>
          <w:color w:val="110F12"/>
          <w:spacing w:val="46"/>
          <w:w w:val="104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91"/>
          <w:position w:val="2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10F12"/>
          <w:spacing w:val="0"/>
          <w:w w:val="91"/>
          <w:position w:val="2"/>
          <w:sz w:val="20"/>
          <w:szCs w:val="20"/>
        </w:rPr>
        <w:t>RI</w:t>
      </w:r>
      <w:r>
        <w:rPr>
          <w:rFonts w:cs="Times New Roman" w:hAnsi="Times New Roman" w:eastAsia="Times New Roman" w:ascii="Times New Roman"/>
          <w:color w:val="110F12"/>
          <w:spacing w:val="0"/>
          <w:w w:val="91"/>
          <w:position w:val="2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10F12"/>
          <w:spacing w:val="24"/>
          <w:w w:val="91"/>
          <w:position w:val="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10F12"/>
          <w:spacing w:val="0"/>
          <w:w w:val="100"/>
          <w:position w:val="2"/>
          <w:sz w:val="20"/>
          <w:szCs w:val="20"/>
        </w:rPr>
        <w:t>Li</w:t>
      </w:r>
      <w:r>
        <w:rPr>
          <w:rFonts w:cs="Times New Roman" w:hAnsi="Times New Roman" w:eastAsia="Times New Roman" w:ascii="Times New Roman"/>
          <w:color w:val="110F12"/>
          <w:spacing w:val="0"/>
          <w:w w:val="100"/>
          <w:position w:val="2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color w:val="110F12"/>
          <w:spacing w:val="0"/>
          <w:w w:val="100"/>
          <w:position w:val="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left="105" w:right="-41"/>
      </w:pPr>
      <w:r>
        <w:rPr>
          <w:rFonts w:cs="Times New Roman" w:hAnsi="Times New Roman" w:eastAsia="Times New Roman" w:ascii="Times New Roman"/>
          <w:i/>
          <w:color w:val="807F85"/>
          <w:w w:val="54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i/>
          <w:color w:val="CECCD0"/>
          <w:w w:val="61"/>
          <w:sz w:val="14"/>
          <w:szCs w:val="14"/>
        </w:rPr>
        <w:t>..</w:t>
      </w:r>
      <w:r>
        <w:rPr>
          <w:rFonts w:cs="Times New Roman" w:hAnsi="Times New Roman" w:eastAsia="Times New Roman" w:ascii="Times New Roman"/>
          <w:i/>
          <w:color w:val="CECCD0"/>
          <w:w w:val="68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i/>
          <w:color w:val="B5B5B9"/>
          <w:w w:val="95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i/>
          <w:color w:val="A09FA3"/>
          <w:w w:val="68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i/>
          <w:color w:val="807F85"/>
          <w:w w:val="68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i/>
          <w:color w:val="A09FA3"/>
          <w:spacing w:val="5"/>
          <w:w w:val="68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i/>
          <w:color w:val="807F85"/>
          <w:spacing w:val="0"/>
          <w:w w:val="47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i/>
          <w:color w:val="A09FA3"/>
          <w:spacing w:val="0"/>
          <w:w w:val="95"/>
          <w:sz w:val="12"/>
          <w:szCs w:val="12"/>
        </w:rPr>
        <w:t>·</w:t>
      </w:r>
      <w:r>
        <w:rPr>
          <w:rFonts w:cs="Times New Roman" w:hAnsi="Times New Roman" w:eastAsia="Times New Roman" w:ascii="Times New Roman"/>
          <w:i/>
          <w:color w:val="807F85"/>
          <w:spacing w:val="0"/>
          <w:w w:val="111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i/>
          <w:color w:val="A09FA3"/>
          <w:spacing w:val="0"/>
          <w:w w:val="108"/>
          <w:sz w:val="12"/>
          <w:szCs w:val="12"/>
        </w:rPr>
        <w:t>:</w:t>
      </w:r>
      <w:r>
        <w:rPr>
          <w:rFonts w:cs="Times New Roman" w:hAnsi="Times New Roman" w:eastAsia="Times New Roman" w:ascii="Times New Roman"/>
          <w:i/>
          <w:color w:val="A09FA3"/>
          <w:spacing w:val="0"/>
          <w:w w:val="72"/>
          <w:sz w:val="12"/>
          <w:szCs w:val="12"/>
        </w:rPr>
        <w:t>:</w:t>
      </w:r>
      <w:r>
        <w:rPr>
          <w:rFonts w:cs="Times New Roman" w:hAnsi="Times New Roman" w:eastAsia="Times New Roman" w:ascii="Times New Roman"/>
          <w:i/>
          <w:color w:val="A09FA3"/>
          <w:spacing w:val="0"/>
          <w:w w:val="47"/>
          <w:sz w:val="12"/>
          <w:szCs w:val="12"/>
        </w:rPr>
        <w:t>·</w:t>
      </w:r>
      <w:r>
        <w:rPr>
          <w:rFonts w:cs="Times New Roman" w:hAnsi="Times New Roman" w:eastAsia="Times New Roman" w:ascii="Times New Roman"/>
          <w:i/>
          <w:color w:val="B5B5B9"/>
          <w:spacing w:val="0"/>
          <w:w w:val="143"/>
          <w:sz w:val="12"/>
          <w:szCs w:val="12"/>
        </w:rPr>
        <w:t>·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76"/>
        <w:ind w:left="1739" w:right="2314"/>
      </w:pPr>
      <w:r>
        <w:br w:type="column"/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ta</w:t>
      </w:r>
      <w:r>
        <w:rPr>
          <w:rFonts w:cs="Times New Roman" w:hAnsi="Times New Roman" w:eastAsia="Times New Roman" w:ascii="Times New Roman"/>
          <w:color w:val="19181A"/>
          <w:spacing w:val="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9181A"/>
          <w:spacing w:val="3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3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9181A"/>
          <w:spacing w:val="0"/>
          <w:w w:val="96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9181A"/>
          <w:spacing w:val="0"/>
          <w:w w:val="125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9181A"/>
          <w:spacing w:val="0"/>
          <w:w w:val="176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color w:val="19181A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po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3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9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9181A"/>
          <w:spacing w:val="0"/>
          <w:w w:val="144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19181A"/>
          <w:spacing w:val="-1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As</w:t>
      </w:r>
      <w:r>
        <w:rPr>
          <w:rFonts w:cs="Times New Roman" w:hAnsi="Times New Roman" w:eastAsia="Times New Roman" w:ascii="Times New Roman"/>
          <w:color w:val="19181A"/>
          <w:spacing w:val="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on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fi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nt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9181A"/>
          <w:spacing w:val="3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1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color w:val="19181A"/>
          <w:spacing w:val="0"/>
          <w:w w:val="102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9181A"/>
          <w:spacing w:val="0"/>
          <w:w w:val="109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9181A"/>
          <w:spacing w:val="0"/>
          <w:w w:val="96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9181A"/>
          <w:spacing w:val="0"/>
          <w:w w:val="114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39"/>
        <w:ind w:left="2739" w:right="3333"/>
      </w:pPr>
      <w:r>
        <w:rPr>
          <w:rFonts w:cs="Times New Roman" w:hAnsi="Times New Roman" w:eastAsia="Times New Roman" w:ascii="Times New Roman"/>
          <w:color w:val="19181A"/>
          <w:spacing w:val="0"/>
          <w:w w:val="74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19181A"/>
          <w:spacing w:val="0"/>
          <w:w w:val="74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19181A"/>
          <w:spacing w:val="16"/>
          <w:w w:val="7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74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19181A"/>
          <w:spacing w:val="5"/>
          <w:w w:val="7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74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19181A"/>
          <w:spacing w:val="0"/>
          <w:w w:val="74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19181A"/>
          <w:spacing w:val="0"/>
          <w:w w:val="74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color w:val="19181A"/>
          <w:spacing w:val="0"/>
          <w:w w:val="74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19181A"/>
          <w:spacing w:val="0"/>
          <w:w w:val="74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19181A"/>
          <w:spacing w:val="0"/>
          <w:w w:val="74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19181A"/>
          <w:spacing w:val="0"/>
          <w:w w:val="74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19181A"/>
          <w:spacing w:val="0"/>
          <w:w w:val="74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19181A"/>
          <w:spacing w:val="0"/>
          <w:w w:val="74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19181A"/>
          <w:spacing w:val="26"/>
          <w:w w:val="7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67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color w:val="19181A"/>
          <w:spacing w:val="0"/>
          <w:w w:val="71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color w:val="19181A"/>
          <w:spacing w:val="0"/>
          <w:w w:val="83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color w:val="19181A"/>
          <w:spacing w:val="0"/>
          <w:w w:val="71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color w:val="19181A"/>
          <w:spacing w:val="0"/>
          <w:w w:val="91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color w:val="19181A"/>
          <w:spacing w:val="0"/>
          <w:w w:val="71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lineRule="exact" w:line="220"/>
        <w:ind w:left="100" w:right="627"/>
      </w:pPr>
      <w:r>
        <w:rPr>
          <w:rFonts w:cs="Times New Roman" w:hAnsi="Times New Roman" w:eastAsia="Times New Roman" w:ascii="Times New Roman"/>
          <w:color w:val="19181A"/>
          <w:w w:val="78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9181A"/>
          <w:w w:val="8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9181A"/>
          <w:w w:val="63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19181A"/>
          <w:w w:val="87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19181A"/>
          <w:w w:val="91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19181A"/>
          <w:w w:val="87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19181A"/>
          <w:w w:val="91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color w:val="19181A"/>
          <w:w w:val="69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19181A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19181A"/>
          <w:w w:val="82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color w:val="19181A"/>
          <w:w w:val="102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color w:val="19181A"/>
          <w:w w:val="65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19181A"/>
          <w:w w:val="95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19181A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78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9181A"/>
          <w:spacing w:val="0"/>
          <w:w w:val="10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9181A"/>
          <w:spacing w:val="0"/>
          <w:w w:val="82"/>
          <w:sz w:val="22"/>
          <w:szCs w:val="22"/>
        </w:rPr>
        <w:t>Typ</w:t>
      </w:r>
      <w:r>
        <w:rPr>
          <w:rFonts w:cs="Times New Roman" w:hAnsi="Times New Roman" w:eastAsia="Times New Roman" w:ascii="Times New Roman"/>
          <w:color w:val="19181A"/>
          <w:spacing w:val="0"/>
          <w:w w:val="8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55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19181A"/>
          <w:spacing w:val="0"/>
          <w:w w:val="9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9181A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8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9181A"/>
          <w:spacing w:val="0"/>
          <w:w w:val="82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9181A"/>
          <w:spacing w:val="0"/>
          <w:w w:val="94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9181A"/>
          <w:spacing w:val="0"/>
          <w:w w:val="7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9181A"/>
          <w:spacing w:val="0"/>
          <w:w w:val="85"/>
          <w:sz w:val="22"/>
          <w:szCs w:val="22"/>
        </w:rPr>
        <w:t>fi</w:t>
      </w:r>
      <w:r>
        <w:rPr>
          <w:rFonts w:cs="Times New Roman" w:hAnsi="Times New Roman" w:eastAsia="Times New Roman" w:ascii="Times New Roman"/>
          <w:color w:val="19181A"/>
          <w:spacing w:val="0"/>
          <w:w w:val="8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9181A"/>
          <w:spacing w:val="0"/>
          <w:w w:val="87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19181A"/>
          <w:spacing w:val="0"/>
          <w:w w:val="86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9181A"/>
          <w:spacing w:val="0"/>
          <w:w w:val="9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A3A3D"/>
          <w:spacing w:val="0"/>
          <w:w w:val="78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color w:val="19181A"/>
          <w:spacing w:val="0"/>
          <w:w w:val="83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19181A"/>
          <w:spacing w:val="0"/>
          <w:w w:val="86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19181A"/>
          <w:spacing w:val="0"/>
          <w:w w:val="8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9181A"/>
          <w:spacing w:val="0"/>
          <w:w w:val="102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color w:val="19181A"/>
          <w:spacing w:val="0"/>
          <w:w w:val="8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9181A"/>
          <w:spacing w:val="0"/>
          <w:w w:val="94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9181A"/>
          <w:spacing w:val="0"/>
          <w:w w:val="91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19181A"/>
          <w:spacing w:val="0"/>
          <w:w w:val="7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10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A3A3D"/>
          <w:spacing w:val="0"/>
          <w:w w:val="55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19181A"/>
          <w:spacing w:val="0"/>
          <w:w w:val="9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9181A"/>
          <w:spacing w:val="0"/>
          <w:w w:val="81"/>
          <w:sz w:val="22"/>
          <w:szCs w:val="22"/>
        </w:rPr>
        <w:t>-4</w:t>
      </w:r>
      <w:r>
        <w:rPr>
          <w:rFonts w:cs="Times New Roman" w:hAnsi="Times New Roman" w:eastAsia="Times New Roman" w:ascii="Times New Roman"/>
          <w:color w:val="19181A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84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9181A"/>
          <w:spacing w:val="0"/>
          <w:w w:val="84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19181A"/>
          <w:spacing w:val="0"/>
          <w:w w:val="84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19181A"/>
          <w:spacing w:val="0"/>
          <w:w w:val="84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9181A"/>
          <w:spacing w:val="0"/>
          <w:w w:val="84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19181A"/>
          <w:spacing w:val="0"/>
          <w:w w:val="84"/>
          <w:sz w:val="22"/>
          <w:szCs w:val="22"/>
        </w:rPr>
        <w:t>!</w:t>
      </w:r>
      <w:r>
        <w:rPr>
          <w:rFonts w:cs="Times New Roman" w:hAnsi="Times New Roman" w:eastAsia="Times New Roman" w:ascii="Times New Roman"/>
          <w:color w:val="19181A"/>
          <w:spacing w:val="2"/>
          <w:w w:val="8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82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19181A"/>
          <w:spacing w:val="0"/>
          <w:w w:val="9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9181A"/>
          <w:spacing w:val="0"/>
          <w:w w:val="8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7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9181A"/>
          <w:spacing w:val="0"/>
          <w:w w:val="89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9181A"/>
          <w:spacing w:val="0"/>
          <w:w w:val="69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19181A"/>
          <w:spacing w:val="0"/>
          <w:w w:val="9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9181A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78"/>
          <w:sz w:val="22"/>
          <w:szCs w:val="22"/>
        </w:rPr>
        <w:t>Cl</w:t>
      </w:r>
      <w:r>
        <w:rPr>
          <w:rFonts w:cs="Times New Roman" w:hAnsi="Times New Roman" w:eastAsia="Times New Roman" w:ascii="Times New Roman"/>
          <w:color w:val="19181A"/>
          <w:spacing w:val="0"/>
          <w:w w:val="8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9181A"/>
          <w:spacing w:val="0"/>
          <w:w w:val="89"/>
          <w:sz w:val="22"/>
          <w:szCs w:val="22"/>
        </w:rPr>
        <w:t>ss</w:t>
      </w:r>
      <w:r>
        <w:rPr>
          <w:rFonts w:cs="Times New Roman" w:hAnsi="Times New Roman" w:eastAsia="Times New Roman" w:ascii="Times New Roman"/>
          <w:color w:val="19181A"/>
          <w:spacing w:val="0"/>
          <w:w w:val="63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19181A"/>
          <w:spacing w:val="0"/>
          <w:w w:val="91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9181A"/>
          <w:spacing w:val="0"/>
          <w:w w:val="85"/>
          <w:sz w:val="22"/>
          <w:szCs w:val="22"/>
        </w:rPr>
        <w:t>ri</w:t>
      </w:r>
      <w:r>
        <w:rPr>
          <w:rFonts w:cs="Times New Roman" w:hAnsi="Times New Roman" w:eastAsia="Times New Roman" w:ascii="Times New Roman"/>
          <w:color w:val="19181A"/>
          <w:spacing w:val="0"/>
          <w:w w:val="87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19181A"/>
          <w:spacing w:val="0"/>
          <w:w w:val="8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9181A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8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9181A"/>
          <w:spacing w:val="0"/>
          <w:w w:val="8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8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9181A"/>
          <w:spacing w:val="0"/>
          <w:w w:val="8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9181A"/>
          <w:spacing w:val="0"/>
          <w:w w:val="8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9181A"/>
          <w:spacing w:val="0"/>
          <w:w w:val="8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85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19181A"/>
          <w:spacing w:val="14"/>
          <w:w w:val="8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83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19181A"/>
          <w:spacing w:val="0"/>
          <w:w w:val="78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9181A"/>
          <w:spacing w:val="0"/>
          <w:w w:val="8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9181A"/>
          <w:spacing w:val="0"/>
          <w:w w:val="87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19181A"/>
          <w:spacing w:val="0"/>
          <w:w w:val="8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9181A"/>
          <w:spacing w:val="0"/>
          <w:w w:val="94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lineRule="exact" w:line="220"/>
        <w:ind w:left="3494" w:right="4098"/>
      </w:pPr>
      <w:r>
        <w:rPr>
          <w:rFonts w:cs="Times New Roman" w:hAnsi="Times New Roman" w:eastAsia="Times New Roman" w:ascii="Times New Roman"/>
          <w:color w:val="19181A"/>
          <w:w w:val="81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19181A"/>
          <w:w w:val="93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9181A"/>
          <w:w w:val="84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3A3A3D"/>
          <w:w w:val="71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19181A"/>
          <w:w w:val="85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19181A"/>
          <w:w w:val="84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00000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1"/>
        <w:ind w:left="2939" w:right="3538"/>
      </w:pPr>
      <w:r>
        <w:rPr>
          <w:rFonts w:cs="Times New Roman" w:hAnsi="Times New Roman" w:eastAsia="Times New Roman" w:ascii="Times New Roman"/>
          <w:b/>
          <w:color w:val="19181A"/>
          <w:spacing w:val="0"/>
          <w:w w:val="9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color w:val="19181A"/>
          <w:spacing w:val="0"/>
          <w:w w:val="94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19181A"/>
          <w:spacing w:val="0"/>
          <w:w w:val="94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color w:val="19181A"/>
          <w:spacing w:val="0"/>
          <w:w w:val="94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color w:val="19181A"/>
          <w:spacing w:val="0"/>
          <w:w w:val="94"/>
          <w:sz w:val="20"/>
          <w:szCs w:val="20"/>
        </w:rPr>
        <w:t>il</w:t>
      </w:r>
      <w:r>
        <w:rPr>
          <w:rFonts w:cs="Times New Roman" w:hAnsi="Times New Roman" w:eastAsia="Times New Roman" w:ascii="Times New Roman"/>
          <w:b/>
          <w:color w:val="19181A"/>
          <w:spacing w:val="0"/>
          <w:w w:val="94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color w:val="19181A"/>
          <w:spacing w:val="7"/>
          <w:w w:val="9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19181A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color w:val="19181A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b/>
          <w:color w:val="19181A"/>
          <w:spacing w:val="-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19181A"/>
          <w:spacing w:val="0"/>
          <w:w w:val="86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color w:val="19181A"/>
          <w:spacing w:val="0"/>
          <w:w w:val="99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color w:val="19181A"/>
          <w:spacing w:val="0"/>
          <w:w w:val="86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b/>
          <w:color w:val="19181A"/>
          <w:spacing w:val="0"/>
          <w:w w:val="92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b/>
          <w:color w:val="19181A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color w:val="19181A"/>
          <w:spacing w:val="0"/>
          <w:w w:val="86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color w:val="19181A"/>
          <w:spacing w:val="0"/>
          <w:w w:val="95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b/>
          <w:color w:val="19181A"/>
          <w:spacing w:val="0"/>
          <w:w w:val="9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color w:val="19181A"/>
          <w:spacing w:val="0"/>
          <w:w w:val="98"/>
          <w:sz w:val="20"/>
          <w:szCs w:val="20"/>
        </w:rPr>
        <w:t>ti</w:t>
      </w:r>
      <w:r>
        <w:rPr>
          <w:rFonts w:cs="Times New Roman" w:hAnsi="Times New Roman" w:eastAsia="Times New Roman" w:ascii="Times New Roman"/>
          <w:b/>
          <w:color w:val="19181A"/>
          <w:spacing w:val="0"/>
          <w:w w:val="95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color w:val="19181A"/>
          <w:spacing w:val="0"/>
          <w:w w:val="9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</w:pPr>
      <w:r>
        <w:rPr>
          <w:rFonts w:cs="Times New Roman" w:hAnsi="Times New Roman" w:eastAsia="Times New Roman" w:ascii="Times New Roman"/>
          <w:color w:val="19181A"/>
          <w:w w:val="90"/>
          <w:sz w:val="18"/>
          <w:szCs w:val="18"/>
        </w:rPr>
        <w:t>01</w:t>
      </w:r>
      <w:r>
        <w:rPr>
          <w:rFonts w:cs="Times New Roman" w:hAnsi="Times New Roman" w:eastAsia="Times New Roman" w:ascii="Times New Roman"/>
          <w:color w:val="19181A"/>
          <w:w w:val="154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9181A"/>
          <w:w w:val="95"/>
          <w:sz w:val="18"/>
          <w:szCs w:val="18"/>
        </w:rPr>
        <w:t>03</w:t>
      </w:r>
      <w:r>
        <w:rPr>
          <w:rFonts w:cs="Times New Roman" w:hAnsi="Times New Roman" w:eastAsia="Times New Roman" w:ascii="Times New Roman"/>
          <w:color w:val="19181A"/>
          <w:w w:val="135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9181A"/>
          <w:w w:val="95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9181A"/>
          <w:w w:val="106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9181A"/>
          <w:w w:val="85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9181A"/>
          <w:w w:val="122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19181A"/>
          <w:spacing w:val="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95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9181A"/>
          <w:spacing w:val="0"/>
          <w:w w:val="101"/>
          <w:sz w:val="18"/>
          <w:szCs w:val="18"/>
        </w:rPr>
        <w:t>8</w:t>
      </w:r>
      <w:r>
        <w:rPr>
          <w:rFonts w:cs="Times New Roman" w:hAnsi="Times New Roman" w:eastAsia="Times New Roman" w:ascii="Times New Roman"/>
          <w:color w:val="19181A"/>
          <w:spacing w:val="0"/>
          <w:w w:val="96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19181A"/>
          <w:spacing w:val="0"/>
          <w:w w:val="111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9181A"/>
          <w:spacing w:val="0"/>
          <w:w w:val="101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</w:pP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      </w:t>
      </w:r>
      <w:r>
        <w:rPr>
          <w:rFonts w:cs="Times New Roman" w:hAnsi="Times New Roman" w:eastAsia="Times New Roman" w:ascii="Times New Roman"/>
          <w:color w:val="19181A"/>
          <w:spacing w:val="2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9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9181A"/>
          <w:spacing w:val="0"/>
          <w:w w:val="111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9181A"/>
          <w:spacing w:val="0"/>
          <w:w w:val="106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19181A"/>
          <w:spacing w:val="0"/>
          <w:w w:val="69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9181A"/>
          <w:spacing w:val="0"/>
          <w:w w:val="133"/>
          <w:sz w:val="18"/>
          <w:szCs w:val="18"/>
        </w:rPr>
        <w:t>8</w:t>
      </w:r>
      <w:r>
        <w:rPr>
          <w:rFonts w:cs="Times New Roman" w:hAnsi="Times New Roman" w:eastAsia="Times New Roman" w:ascii="Times New Roman"/>
          <w:color w:val="19181A"/>
          <w:spacing w:val="0"/>
          <w:w w:val="106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         </w:t>
      </w:r>
      <w:r>
        <w:rPr>
          <w:rFonts w:cs="Times New Roman" w:hAnsi="Times New Roman" w:eastAsia="Times New Roman" w:ascii="Times New Roman"/>
          <w:color w:val="19181A"/>
          <w:spacing w:val="-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9181A"/>
          <w:spacing w:val="1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3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19181A"/>
          <w:spacing w:val="0"/>
          <w:w w:val="103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9181A"/>
          <w:spacing w:val="0"/>
          <w:w w:val="103"/>
          <w:sz w:val="18"/>
          <w:szCs w:val="18"/>
        </w:rPr>
        <w:t>YH</w:t>
      </w:r>
      <w:r>
        <w:rPr>
          <w:rFonts w:cs="Times New Roman" w:hAnsi="Times New Roman" w:eastAsia="Times New Roman" w:ascii="Times New Roman"/>
          <w:color w:val="19181A"/>
          <w:spacing w:val="0"/>
          <w:w w:val="103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103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5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auto" w:line="484"/>
        <w:ind w:left="10" w:right="4701"/>
      </w:pP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rim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9181A"/>
          <w:spacing w:val="1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color w:val="19181A"/>
          <w:spacing w:val="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ee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9181A"/>
          <w:spacing w:val="2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3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an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9181A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an</w:t>
      </w:r>
      <w:r>
        <w:rPr>
          <w:rFonts w:cs="Times New Roman" w:hAnsi="Times New Roman" w:eastAsia="Times New Roman" w:ascii="Times New Roman"/>
          <w:color w:val="19181A"/>
          <w:spacing w:val="1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9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9181A"/>
          <w:spacing w:val="0"/>
          <w:w w:val="115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9181A"/>
          <w:spacing w:val="0"/>
          <w:w w:val="101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9181A"/>
          <w:spacing w:val="0"/>
          <w:w w:val="109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9181A"/>
          <w:spacing w:val="0"/>
          <w:w w:val="102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111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3A3A3D"/>
          <w:spacing w:val="0"/>
          <w:w w:val="85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3A3A3D"/>
          <w:spacing w:val="0"/>
          <w:w w:val="85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ts</w:t>
      </w:r>
      <w:r>
        <w:rPr>
          <w:rFonts w:cs="Times New Roman" w:hAnsi="Times New Roman" w:eastAsia="Times New Roman" w:ascii="Times New Roman"/>
          <w:color w:val="19181A"/>
          <w:spacing w:val="2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vi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color w:val="19181A"/>
          <w:spacing w:val="2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19181A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9181A"/>
          <w:spacing w:val="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87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9181A"/>
          <w:spacing w:val="0"/>
          <w:w w:val="102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9181A"/>
          <w:spacing w:val="0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9181A"/>
          <w:spacing w:val="0"/>
          <w:w w:val="106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9181A"/>
          <w:spacing w:val="0"/>
          <w:w w:val="97"/>
          <w:sz w:val="19"/>
          <w:szCs w:val="19"/>
        </w:rPr>
        <w:t>K</w:t>
      </w:r>
      <w:r>
        <w:rPr>
          <w:rFonts w:cs="Times New Roman" w:hAnsi="Times New Roman" w:eastAsia="Times New Roman" w:ascii="Times New Roman"/>
          <w:color w:val="19181A"/>
          <w:spacing w:val="0"/>
          <w:w w:val="10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128"/>
          <w:sz w:val="19"/>
          <w:szCs w:val="19"/>
        </w:rPr>
        <w:t>IT</w:t>
      </w:r>
      <w:r>
        <w:rPr>
          <w:rFonts w:cs="Times New Roman" w:hAnsi="Times New Roman" w:eastAsia="Times New Roman" w:ascii="Times New Roman"/>
          <w:color w:val="19181A"/>
          <w:spacing w:val="0"/>
          <w:w w:val="8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19"/>
      </w:pPr>
      <w:r>
        <w:rPr>
          <w:rFonts w:cs="Times New Roman" w:hAnsi="Times New Roman" w:eastAsia="Times New Roman" w:ascii="Times New Roman"/>
          <w:color w:val="19181A"/>
          <w:w w:val="90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9181A"/>
          <w:w w:val="106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19181A"/>
          <w:w w:val="115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9181A"/>
          <w:w w:val="95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9181A"/>
          <w:w w:val="101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19181A"/>
          <w:w w:val="135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9181A"/>
          <w:w w:val="95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9181A"/>
          <w:w w:val="111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9181A"/>
          <w:w w:val="85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9181A"/>
          <w:w w:val="111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19181A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53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9181A"/>
          <w:spacing w:val="0"/>
          <w:w w:val="127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9181A"/>
          <w:spacing w:val="0"/>
          <w:w w:val="86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19181A"/>
          <w:spacing w:val="0"/>
          <w:w w:val="95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9181A"/>
          <w:spacing w:val="0"/>
          <w:w w:val="122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19"/>
      </w:pPr>
      <w:r>
        <w:rPr>
          <w:rFonts w:cs="Times New Roman" w:hAnsi="Times New Roman" w:eastAsia="Times New Roman" w:ascii="Times New Roman"/>
          <w:color w:val="19181A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20"/>
          <w:szCs w:val="20"/>
        </w:rPr>
        <w:t>     </w:t>
      </w:r>
      <w:r>
        <w:rPr>
          <w:rFonts w:cs="Times New Roman" w:hAnsi="Times New Roman" w:eastAsia="Times New Roman" w:ascii="Times New Roman"/>
          <w:color w:val="19181A"/>
          <w:spacing w:val="3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58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9181A"/>
          <w:spacing w:val="0"/>
          <w:w w:val="127"/>
          <w:sz w:val="18"/>
          <w:szCs w:val="18"/>
        </w:rPr>
        <w:t>9</w:t>
      </w:r>
      <w:r>
        <w:rPr>
          <w:rFonts w:cs="Times New Roman" w:hAnsi="Times New Roman" w:eastAsia="Times New Roman" w:ascii="Times New Roman"/>
          <w:color w:val="19181A"/>
          <w:spacing w:val="0"/>
          <w:w w:val="95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9181A"/>
          <w:spacing w:val="0"/>
          <w:w w:val="101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19181A"/>
          <w:spacing w:val="0"/>
          <w:w w:val="111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9181A"/>
          <w:spacing w:val="0"/>
          <w:w w:val="101"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         </w:t>
      </w:r>
      <w:r>
        <w:rPr>
          <w:rFonts w:cs="Times New Roman" w:hAnsi="Times New Roman" w:eastAsia="Times New Roman" w:ascii="Times New Roman"/>
          <w:color w:val="19181A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7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9181A"/>
          <w:spacing w:val="0"/>
          <w:w w:val="104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9181A"/>
          <w:spacing w:val="0"/>
          <w:w w:val="13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9181A"/>
          <w:spacing w:val="0"/>
          <w:w w:val="10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9181A"/>
          <w:spacing w:val="0"/>
          <w:w w:val="94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9181A"/>
          <w:spacing w:val="0"/>
          <w:w w:val="10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9181A"/>
          <w:spacing w:val="0"/>
          <w:w w:val="98"/>
          <w:sz w:val="19"/>
          <w:szCs w:val="19"/>
        </w:rPr>
        <w:t>KE</w:t>
      </w:r>
      <w:r>
        <w:rPr>
          <w:rFonts w:cs="Times New Roman" w:hAnsi="Times New Roman" w:eastAsia="Times New Roman" w:ascii="Times New Roman"/>
          <w:color w:val="19181A"/>
          <w:spacing w:val="0"/>
          <w:w w:val="131"/>
          <w:sz w:val="19"/>
          <w:szCs w:val="19"/>
        </w:rPr>
        <w:t>IT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before="11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24" w:right="779" w:hanging="5"/>
      </w:pP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9181A"/>
          <w:spacing w:val="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9181A"/>
          <w:spacing w:val="3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9181A"/>
          <w:spacing w:val="1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epo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19181A"/>
          <w:spacing w:val="3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9181A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th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9181A"/>
          <w:spacing w:val="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ti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th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nl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19181A"/>
          <w:spacing w:val="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95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9181A"/>
          <w:spacing w:val="0"/>
          <w:w w:val="136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19181A"/>
          <w:spacing w:val="0"/>
          <w:w w:val="104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19181A"/>
          <w:spacing w:val="0"/>
          <w:w w:val="78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111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9181A"/>
          <w:spacing w:val="0"/>
          <w:w w:val="96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9181A"/>
          <w:spacing w:val="0"/>
          <w:w w:val="108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102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9181A"/>
          <w:spacing w:val="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77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9181A"/>
          <w:spacing w:val="0"/>
          <w:w w:val="111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9181A"/>
          <w:spacing w:val="0"/>
          <w:w w:val="108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106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9181A"/>
          <w:spacing w:val="0"/>
          <w:w w:val="98"/>
          <w:sz w:val="18"/>
          <w:szCs w:val="18"/>
        </w:rPr>
        <w:t>tifi</w:t>
      </w:r>
      <w:r>
        <w:rPr>
          <w:rFonts w:cs="Times New Roman" w:hAnsi="Times New Roman" w:eastAsia="Times New Roman" w:ascii="Times New Roman"/>
          <w:color w:val="19181A"/>
          <w:spacing w:val="0"/>
          <w:w w:val="108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106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9181A"/>
          <w:spacing w:val="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ar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1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th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9181A"/>
          <w:spacing w:val="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9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9181A"/>
          <w:spacing w:val="0"/>
          <w:w w:val="152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19181A"/>
          <w:spacing w:val="-1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qu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tt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19181A"/>
          <w:spacing w:val="3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thr</w:t>
      </w:r>
      <w:r>
        <w:rPr>
          <w:rFonts w:cs="Times New Roman" w:hAnsi="Times New Roman" w:eastAsia="Times New Roman" w:ascii="Times New Roman"/>
          <w:color w:val="19181A"/>
          <w:spacing w:val="0"/>
          <w:w w:val="102"/>
          <w:sz w:val="18"/>
          <w:szCs w:val="18"/>
        </w:rPr>
        <w:t>ee</w:t>
      </w:r>
      <w:r>
        <w:rPr>
          <w:rFonts w:cs="Times New Roman" w:hAnsi="Times New Roman" w:eastAsia="Times New Roman" w:ascii="Times New Roman"/>
          <w:color w:val="19181A"/>
          <w:spacing w:val="0"/>
          <w:w w:val="10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9181A"/>
          <w:spacing w:val="3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arr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9181A"/>
          <w:spacing w:val="2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2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ee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9181A"/>
          <w:spacing w:val="1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NF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'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9181A"/>
          <w:spacing w:val="2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an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9181A"/>
          <w:spacing w:val="1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2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ar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no</w:t>
      </w:r>
      <w:r>
        <w:rPr>
          <w:rFonts w:cs="Times New Roman" w:hAnsi="Times New Roman" w:eastAsia="Times New Roman" w:ascii="Times New Roman"/>
          <w:color w:val="19181A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th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9181A"/>
          <w:spacing w:val="2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77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9181A"/>
          <w:spacing w:val="0"/>
          <w:w w:val="106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19181A"/>
          <w:spacing w:val="0"/>
          <w:w w:val="96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109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9181A"/>
          <w:spacing w:val="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18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9181A"/>
          <w:spacing w:val="0"/>
          <w:w w:val="118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19181A"/>
          <w:spacing w:val="-24"/>
          <w:w w:val="11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9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117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9181A"/>
          <w:spacing w:val="0"/>
          <w:w w:val="101"/>
          <w:sz w:val="18"/>
          <w:szCs w:val="18"/>
        </w:rPr>
        <w:t>qu</w:t>
      </w:r>
      <w:r>
        <w:rPr>
          <w:rFonts w:cs="Times New Roman" w:hAnsi="Times New Roman" w:eastAsia="Times New Roman" w:ascii="Times New Roman"/>
          <w:color w:val="19181A"/>
          <w:spacing w:val="0"/>
          <w:w w:val="110"/>
          <w:sz w:val="18"/>
          <w:szCs w:val="18"/>
        </w:rPr>
        <w:t>iry</w:t>
      </w:r>
      <w:r>
        <w:rPr>
          <w:rFonts w:cs="Times New Roman" w:hAnsi="Times New Roman" w:eastAsia="Times New Roman" w:ascii="Times New Roman"/>
          <w:color w:val="19181A"/>
          <w:spacing w:val="0"/>
          <w:w w:val="63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19181A"/>
          <w:spacing w:val="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9181A"/>
          <w:spacing w:val="2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rt</w:t>
      </w:r>
      <w:r>
        <w:rPr>
          <w:rFonts w:cs="Times New Roman" w:hAnsi="Times New Roman" w:eastAsia="Times New Roman" w:ascii="Times New Roman"/>
          <w:color w:val="19181A"/>
          <w:spacing w:val="2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an</w:t>
      </w:r>
      <w:r>
        <w:rPr>
          <w:rFonts w:cs="Times New Roman" w:hAnsi="Times New Roman" w:eastAsia="Times New Roman" w:ascii="Times New Roman"/>
          <w:color w:val="19181A"/>
          <w:spacing w:val="1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95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color w:val="19181A"/>
          <w:spacing w:val="0"/>
          <w:w w:val="108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10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7"/>
          <w:szCs w:val="17"/>
        </w:rPr>
        <w:t>wn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81A"/>
          <w:spacing w:val="2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9181A"/>
          <w:spacing w:val="2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A3A3D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19181A"/>
          <w:spacing w:val="2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A09FA3"/>
          <w:spacing w:val="0"/>
          <w:w w:val="16"/>
          <w:sz w:val="18"/>
          <w:szCs w:val="18"/>
        </w:rPr>
        <w:t>·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15"/>
          <w:szCs w:val="15"/>
        </w:rPr>
        <w:jc w:val="left"/>
        <w:spacing w:before="3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91"/>
        <w:sectPr>
          <w:pgSz w:w="11960" w:h="16840"/>
          <w:pgMar w:top="960" w:bottom="280" w:left="1320" w:right="1680"/>
          <w:cols w:num="2" w:equalWidth="off">
            <w:col w:w="508" w:space="52"/>
            <w:col w:w="8400"/>
          </w:cols>
        </w:sectPr>
      </w:pPr>
      <w:r>
        <w:rPr>
          <w:rFonts w:cs="Times New Roman" w:hAnsi="Times New Roman" w:eastAsia="Times New Roman" w:ascii="Times New Roman"/>
          <w:color w:val="19181A"/>
          <w:w w:val="90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9181A"/>
          <w:w w:val="106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19181A"/>
          <w:w w:val="125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9181A"/>
          <w:w w:val="95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9181A"/>
          <w:w w:val="101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19181A"/>
          <w:w w:val="135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9181A"/>
          <w:w w:val="101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9181A"/>
          <w:w w:val="106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9181A"/>
          <w:w w:val="79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9181A"/>
          <w:w w:val="127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19181A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-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53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9181A"/>
          <w:spacing w:val="0"/>
          <w:w w:val="122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505053"/>
          <w:spacing w:val="0"/>
          <w:w w:val="86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19181A"/>
          <w:spacing w:val="0"/>
          <w:w w:val="117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9181A"/>
          <w:spacing w:val="0"/>
          <w:w w:val="85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                                             </w:t>
      </w:r>
      <w:r>
        <w:rPr>
          <w:rFonts w:cs="Times New Roman" w:hAnsi="Times New Roman" w:eastAsia="Times New Roman" w:ascii="Times New Roman"/>
          <w:color w:val="19181A"/>
          <w:spacing w:val="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91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19181A"/>
          <w:spacing w:val="0"/>
          <w:w w:val="114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9181A"/>
          <w:spacing w:val="0"/>
          <w:w w:val="101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19181A"/>
          <w:spacing w:val="0"/>
          <w:w w:val="108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9181A"/>
          <w:spacing w:val="0"/>
          <w:w w:val="154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19181A"/>
          <w:spacing w:val="0"/>
          <w:w w:val="106"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color w:val="19181A"/>
          <w:spacing w:val="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1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9181A"/>
          <w:spacing w:val="0"/>
          <w:w w:val="144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19181A"/>
          <w:spacing w:val="0"/>
          <w:w w:val="122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19181A"/>
          <w:spacing w:val="0"/>
          <w:w w:val="106"/>
          <w:sz w:val="18"/>
          <w:szCs w:val="18"/>
        </w:rPr>
        <w:t>9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                                                         </w:t>
      </w:r>
      <w:r>
        <w:rPr>
          <w:rFonts w:cs="Times New Roman" w:hAnsi="Times New Roman" w:eastAsia="Times New Roman" w:ascii="Times New Roman"/>
          <w:color w:val="19181A"/>
          <w:spacing w:val="-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RI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9181A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3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9181A"/>
          <w:spacing w:val="0"/>
          <w:w w:val="103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9181A"/>
          <w:spacing w:val="0"/>
          <w:w w:val="103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color w:val="19181A"/>
          <w:spacing w:val="0"/>
          <w:w w:val="103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before="54" w:lineRule="exact" w:line="320"/>
        <w:ind w:left="160" w:right="-68"/>
      </w:pPr>
      <w:r>
        <w:pict>
          <v:shape type="#_x0000_t202" style="position:absolute;margin-left:36pt;margin-top:13.6688pt;width:62.4pt;height:5.9pt;mso-position-horizontal-relative:page;mso-position-vertical-relative:paragraph;z-index:-666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7"/>
                      <w:szCs w:val="7"/>
                    </w:rPr>
                    <w:jc w:val="left"/>
                    <w:spacing w:lineRule="exact" w:line="100"/>
                    <w:ind w:right="-38"/>
                  </w:pPr>
                  <w:r>
                    <w:rPr>
                      <w:rFonts w:cs="Times New Roman" w:hAnsi="Times New Roman" w:eastAsia="Times New Roman" w:ascii="Times New Roman"/>
                      <w:color w:val="19181A"/>
                      <w:spacing w:val="0"/>
                      <w:w w:val="100"/>
                      <w:sz w:val="11"/>
                      <w:szCs w:val="11"/>
                    </w:rPr>
                    <w:t>.is.</w:t>
                  </w:r>
                  <w:r>
                    <w:rPr>
                      <w:rFonts w:cs="Times New Roman" w:hAnsi="Times New Roman" w:eastAsia="Times New Roman" w:ascii="Times New Roman"/>
                      <w:color w:val="19181A"/>
                      <w:spacing w:val="0"/>
                      <w:w w:val="100"/>
                      <w:sz w:val="11"/>
                      <w:szCs w:val="11"/>
                    </w:rPr>
                    <w:t>                                    </w:t>
                  </w:r>
                  <w:r>
                    <w:rPr>
                      <w:rFonts w:cs="Times New Roman" w:hAnsi="Times New Roman" w:eastAsia="Times New Roman" w:ascii="Times New Roman"/>
                      <w:color w:val="19181A"/>
                      <w:spacing w:val="6"/>
                      <w:w w:val="100"/>
                      <w:sz w:val="11"/>
                      <w:szCs w:val="11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19181A"/>
                      <w:spacing w:val="0"/>
                      <w:w w:val="164"/>
                      <w:sz w:val="7"/>
                      <w:szCs w:val="7"/>
                    </w:rPr>
                    <w:t>(b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7"/>
                      <w:szCs w:val="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58.64pt;margin-top:11.5571pt;width:134.64pt;height:12.4pt;mso-position-horizontal-relative:page;mso-position-vertical-relative:paragraph;z-index:-666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lineRule="exact" w:line="240"/>
                    <w:ind w:right="-57"/>
                  </w:pPr>
                  <w:r>
                    <w:rPr>
                      <w:rFonts w:cs="Arial" w:hAnsi="Arial" w:eastAsia="Arial" w:ascii="Arial"/>
                      <w:color w:val="19181A"/>
                      <w:spacing w:val="0"/>
                      <w:w w:val="100"/>
                      <w:sz w:val="12"/>
                      <w:szCs w:val="12"/>
                    </w:rPr>
                    <w:t>t:l</w:t>
                  </w:r>
                  <w:r>
                    <w:rPr>
                      <w:rFonts w:cs="Arial" w:hAnsi="Arial" w:eastAsia="Arial" w:ascii="Arial"/>
                      <w:color w:val="19181A"/>
                      <w:spacing w:val="0"/>
                      <w:w w:val="100"/>
                      <w:sz w:val="12"/>
                      <w:szCs w:val="12"/>
                    </w:rPr>
                    <w:t>  </w:t>
                  </w:r>
                  <w:r>
                    <w:rPr>
                      <w:rFonts w:cs="Arial" w:hAnsi="Arial" w:eastAsia="Arial" w:ascii="Arial"/>
                      <w:color w:val="19181A"/>
                      <w:spacing w:val="18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19181A"/>
                      <w:spacing w:val="0"/>
                      <w:w w:val="100"/>
                      <w:sz w:val="12"/>
                      <w:szCs w:val="12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color w:val="19181A"/>
                      <w:spacing w:val="0"/>
                      <w:w w:val="100"/>
                      <w:sz w:val="12"/>
                      <w:szCs w:val="12"/>
                    </w:rPr>
                    <w:t>   </w:t>
                  </w:r>
                  <w:r>
                    <w:rPr>
                      <w:rFonts w:cs="Times New Roman" w:hAnsi="Times New Roman" w:eastAsia="Times New Roman" w:ascii="Times New Roman"/>
                      <w:color w:val="19181A"/>
                      <w:spacing w:val="14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19181A"/>
                      <w:spacing w:val="0"/>
                      <w:w w:val="100"/>
                      <w:sz w:val="12"/>
                      <w:szCs w:val="12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color w:val="19181A"/>
                      <w:spacing w:val="0"/>
                      <w:w w:val="100"/>
                      <w:sz w:val="12"/>
                      <w:szCs w:val="12"/>
                    </w:rPr>
                    <w:t>   </w:t>
                  </w:r>
                  <w:r>
                    <w:rPr>
                      <w:rFonts w:cs="Times New Roman" w:hAnsi="Times New Roman" w:eastAsia="Times New Roman" w:ascii="Times New Roman"/>
                      <w:color w:val="19181A"/>
                      <w:spacing w:val="9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19181A"/>
                      <w:spacing w:val="0"/>
                      <w:w w:val="75"/>
                      <w:sz w:val="24"/>
                      <w:szCs w:val="24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color w:val="19181A"/>
                      <w:spacing w:val="0"/>
                      <w:w w:val="75"/>
                      <w:sz w:val="24"/>
                      <w:szCs w:val="24"/>
                    </w:rPr>
                    <w:t>                         </w:t>
                  </w:r>
                  <w:r>
                    <w:rPr>
                      <w:rFonts w:cs="Times New Roman" w:hAnsi="Times New Roman" w:eastAsia="Times New Roman" w:ascii="Times New Roman"/>
                      <w:color w:val="19181A"/>
                      <w:spacing w:val="44"/>
                      <w:w w:val="75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19181A"/>
                      <w:spacing w:val="0"/>
                      <w:w w:val="100"/>
                      <w:position w:val="-1"/>
                      <w:sz w:val="12"/>
                      <w:szCs w:val="12"/>
                    </w:rPr>
                    <w:t>t:l</w:t>
                  </w:r>
                  <w:r>
                    <w:rPr>
                      <w:rFonts w:cs="Arial" w:hAnsi="Arial" w:eastAsia="Arial" w:ascii="Arial"/>
                      <w:color w:val="19181A"/>
                      <w:spacing w:val="0"/>
                      <w:w w:val="100"/>
                      <w:position w:val="-1"/>
                      <w:sz w:val="12"/>
                      <w:szCs w:val="12"/>
                    </w:rPr>
                    <w:t>  </w:t>
                  </w:r>
                  <w:r>
                    <w:rPr>
                      <w:rFonts w:cs="Arial" w:hAnsi="Arial" w:eastAsia="Arial" w:ascii="Arial"/>
                      <w:color w:val="19181A"/>
                      <w:spacing w:val="28"/>
                      <w:w w:val="100"/>
                      <w:position w:val="-1"/>
                      <w:sz w:val="12"/>
                      <w:szCs w:val="1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19181A"/>
                      <w:spacing w:val="0"/>
                      <w:w w:val="100"/>
                      <w:position w:val="-1"/>
                      <w:sz w:val="12"/>
                      <w:szCs w:val="12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color w:val="19181A"/>
                      <w:spacing w:val="0"/>
                      <w:w w:val="100"/>
                      <w:position w:val="-1"/>
                      <w:sz w:val="12"/>
                      <w:szCs w:val="12"/>
                    </w:rPr>
                    <w:t>   </w:t>
                  </w:r>
                  <w:r>
                    <w:rPr>
                      <w:rFonts w:cs="Times New Roman" w:hAnsi="Times New Roman" w:eastAsia="Times New Roman" w:ascii="Times New Roman"/>
                      <w:color w:val="19181A"/>
                      <w:spacing w:val="4"/>
                      <w:w w:val="100"/>
                      <w:position w:val="-1"/>
                      <w:sz w:val="12"/>
                      <w:szCs w:val="1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19181A"/>
                      <w:spacing w:val="0"/>
                      <w:w w:val="100"/>
                      <w:position w:val="-1"/>
                      <w:sz w:val="12"/>
                      <w:szCs w:val="12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color w:val="19181A"/>
                      <w:spacing w:val="0"/>
                      <w:w w:val="100"/>
                      <w:position w:val="-1"/>
                      <w:sz w:val="12"/>
                      <w:szCs w:val="12"/>
                    </w:rPr>
                    <w:t>   </w:t>
                  </w:r>
                  <w:r>
                    <w:rPr>
                      <w:rFonts w:cs="Times New Roman" w:hAnsi="Times New Roman" w:eastAsia="Times New Roman" w:ascii="Times New Roman"/>
                      <w:color w:val="19181A"/>
                      <w:spacing w:val="9"/>
                      <w:w w:val="100"/>
                      <w:position w:val="-1"/>
                      <w:sz w:val="12"/>
                      <w:szCs w:val="1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33337"/>
                      <w:spacing w:val="0"/>
                      <w:w w:val="130"/>
                      <w:position w:val="-1"/>
                      <w:sz w:val="14"/>
                      <w:szCs w:val="14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position w:val="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6.32pt;margin-top:15.1789pt;width:210.97pt;height:23.7pt;mso-position-horizontal-relative:page;mso-position-vertical-relative:paragraph;z-index:-666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47"/>
                      <w:szCs w:val="47"/>
                    </w:rPr>
                    <w:jc w:val="left"/>
                    <w:spacing w:lineRule="exact" w:line="460"/>
                    <w:ind w:right="-91"/>
                  </w:pPr>
                  <w:r>
                    <w:rPr>
                      <w:rFonts w:cs="Malgun Gothic" w:hAnsi="Malgun Gothic" w:eastAsia="Malgun Gothic" w:ascii="Malgun Gothic"/>
                      <w:color w:val="19181A"/>
                      <w:w w:val="80"/>
                      <w:position w:val="5"/>
                      <w:sz w:val="12"/>
                      <w:szCs w:val="12"/>
                    </w:rPr>
                    <w:t>�</w:t>
                  </w:r>
                  <w:r>
                    <w:rPr>
                      <w:rFonts w:cs="Arial" w:hAnsi="Arial" w:eastAsia="Arial" w:ascii="Arial"/>
                      <w:color w:val="19181A"/>
                      <w:w w:val="237"/>
                      <w:position w:val="5"/>
                      <w:sz w:val="12"/>
                      <w:szCs w:val="12"/>
                    </w:rPr>
                    <w:t>'</w:t>
                  </w:r>
                  <w:r>
                    <w:rPr>
                      <w:rFonts w:cs="Arial" w:hAnsi="Arial" w:eastAsia="Arial" w:ascii="Arial"/>
                      <w:color w:val="19181A"/>
                      <w:w w:val="235"/>
                      <w:position w:val="5"/>
                      <w:sz w:val="12"/>
                      <w:szCs w:val="12"/>
                    </w:rPr>
                    <w:t>d</w:t>
                  </w:r>
                  <w:r>
                    <w:rPr>
                      <w:rFonts w:cs="Arial" w:hAnsi="Arial" w:eastAsia="Arial" w:ascii="Arial"/>
                      <w:color w:val="19181A"/>
                      <w:w w:val="132"/>
                      <w:position w:val="5"/>
                      <w:sz w:val="12"/>
                      <w:szCs w:val="12"/>
                    </w:rPr>
                    <w:t>&lt;l&gt;</w:t>
                  </w:r>
                  <w:r>
                    <w:rPr>
                      <w:rFonts w:cs="Arial" w:hAnsi="Arial" w:eastAsia="Arial" w:ascii="Arial"/>
                      <w:color w:val="19181A"/>
                      <w:w w:val="314"/>
                      <w:position w:val="5"/>
                      <w:sz w:val="12"/>
                      <w:szCs w:val="12"/>
                    </w:rPr>
                    <w:t>r</w:t>
                  </w:r>
                  <w:r>
                    <w:rPr>
                      <w:rFonts w:cs="Arial" w:hAnsi="Arial" w:eastAsia="Arial" w:ascii="Arial"/>
                      <w:color w:val="19181A"/>
                      <w:w w:val="315"/>
                      <w:position w:val="5"/>
                      <w:sz w:val="12"/>
                      <w:szCs w:val="12"/>
                    </w:rPr>
                    <w:t>.</w:t>
                  </w:r>
                  <w:r>
                    <w:rPr>
                      <w:rFonts w:cs="Arial" w:hAnsi="Arial" w:eastAsia="Arial" w:ascii="Arial"/>
                      <w:color w:val="19181A"/>
                      <w:w w:val="100"/>
                      <w:position w:val="5"/>
                      <w:sz w:val="12"/>
                      <w:szCs w:val="12"/>
                    </w:rPr>
                    <w:t>                      </w:t>
                  </w:r>
                  <w:r>
                    <w:rPr>
                      <w:rFonts w:cs="Arial" w:hAnsi="Arial" w:eastAsia="Arial" w:ascii="Arial"/>
                      <w:color w:val="19181A"/>
                      <w:spacing w:val="-6"/>
                      <w:w w:val="100"/>
                      <w:position w:val="5"/>
                      <w:sz w:val="12"/>
                      <w:szCs w:val="1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19181A"/>
                      <w:spacing w:val="0"/>
                      <w:w w:val="100"/>
                      <w:position w:val="5"/>
                      <w:sz w:val="20"/>
                      <w:szCs w:val="20"/>
                    </w:rPr>
                    <w:t>9</w:t>
                  </w:r>
                  <w:r>
                    <w:rPr>
                      <w:rFonts w:cs="Times New Roman" w:hAnsi="Times New Roman" w:eastAsia="Times New Roman" w:ascii="Times New Roman"/>
                      <w:color w:val="19181A"/>
                      <w:spacing w:val="0"/>
                      <w:w w:val="100"/>
                      <w:position w:val="5"/>
                      <w:sz w:val="20"/>
                      <w:szCs w:val="20"/>
                    </w:rPr>
                    <w:t>     </w:t>
                  </w:r>
                  <w:r>
                    <w:rPr>
                      <w:rFonts w:cs="Times New Roman" w:hAnsi="Times New Roman" w:eastAsia="Times New Roman" w:ascii="Times New Roman"/>
                      <w:color w:val="19181A"/>
                      <w:spacing w:val="37"/>
                      <w:w w:val="100"/>
                      <w:position w:val="5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19181A"/>
                      <w:spacing w:val="0"/>
                      <w:w w:val="72"/>
                      <w:position w:val="3"/>
                      <w:sz w:val="23"/>
                      <w:szCs w:val="23"/>
                    </w:rPr>
                    <w:t>&amp;</w:t>
                  </w:r>
                  <w:r>
                    <w:rPr>
                      <w:rFonts w:cs="Arial" w:hAnsi="Arial" w:eastAsia="Arial" w:ascii="Arial"/>
                      <w:color w:val="19181A"/>
                      <w:spacing w:val="0"/>
                      <w:w w:val="102"/>
                      <w:position w:val="3"/>
                      <w:sz w:val="23"/>
                      <w:szCs w:val="23"/>
                    </w:rPr>
                    <w:t>.§</w:t>
                  </w:r>
                  <w:r>
                    <w:rPr>
                      <w:rFonts w:cs="Arial" w:hAnsi="Arial" w:eastAsia="Arial" w:ascii="Arial"/>
                      <w:color w:val="19181A"/>
                      <w:spacing w:val="0"/>
                      <w:w w:val="100"/>
                      <w:position w:val="3"/>
                      <w:sz w:val="23"/>
                      <w:szCs w:val="23"/>
                    </w:rPr>
                    <w:t> </w:t>
                  </w:r>
                  <w:r>
                    <w:rPr>
                      <w:rFonts w:cs="Arial" w:hAnsi="Arial" w:eastAsia="Arial" w:ascii="Arial"/>
                      <w:color w:val="19181A"/>
                      <w:spacing w:val="-3"/>
                      <w:w w:val="100"/>
                      <w:position w:val="3"/>
                      <w:sz w:val="23"/>
                      <w:szCs w:val="23"/>
                    </w:rPr>
                    <w:t> </w:t>
                  </w:r>
                  <w:r>
                    <w:rPr>
                      <w:rFonts w:cs="Arial" w:hAnsi="Arial" w:eastAsia="Arial" w:ascii="Arial"/>
                      <w:color w:val="19181A"/>
                      <w:spacing w:val="0"/>
                      <w:w w:val="219"/>
                      <w:position w:val="3"/>
                      <w:sz w:val="23"/>
                      <w:szCs w:val="23"/>
                    </w:rPr>
                    <w:t>[</w:t>
                  </w:r>
                  <w:r>
                    <w:rPr>
                      <w:rFonts w:cs="Malgun Gothic" w:hAnsi="Malgun Gothic" w:eastAsia="Malgun Gothic" w:ascii="Malgun Gothic"/>
                      <w:color w:val="19181A"/>
                      <w:spacing w:val="0"/>
                      <w:w w:val="83"/>
                      <w:position w:val="3"/>
                      <w:sz w:val="23"/>
                      <w:szCs w:val="23"/>
                    </w:rPr>
                    <w:t>�</w:t>
                  </w:r>
                  <w:r>
                    <w:rPr>
                      <w:rFonts w:cs="Malgun Gothic" w:hAnsi="Malgun Gothic" w:eastAsia="Malgun Gothic" w:ascii="Malgun Gothic"/>
                      <w:color w:val="19181A"/>
                      <w:spacing w:val="0"/>
                      <w:w w:val="100"/>
                      <w:position w:val="3"/>
                      <w:sz w:val="23"/>
                      <w:szCs w:val="23"/>
                    </w:rPr>
                    <w:t>   </w:t>
                  </w:r>
                  <w:r>
                    <w:rPr>
                      <w:rFonts w:cs="Malgun Gothic" w:hAnsi="Malgun Gothic" w:eastAsia="Malgun Gothic" w:ascii="Malgun Gothic"/>
                      <w:color w:val="19181A"/>
                      <w:spacing w:val="-6"/>
                      <w:w w:val="100"/>
                      <w:position w:val="3"/>
                      <w:sz w:val="23"/>
                      <w:szCs w:val="23"/>
                    </w:rPr>
                    <w:t> </w:t>
                  </w:r>
                  <w:r>
                    <w:rPr>
                      <w:rFonts w:cs="Arial" w:hAnsi="Arial" w:eastAsia="Arial" w:ascii="Arial"/>
                      <w:color w:val="19181A"/>
                      <w:spacing w:val="0"/>
                      <w:w w:val="160"/>
                      <w:position w:val="7"/>
                      <w:sz w:val="26"/>
                      <w:szCs w:val="26"/>
                    </w:rPr>
                    <w:t>;</w:t>
                  </w:r>
                  <w:r>
                    <w:rPr>
                      <w:rFonts w:cs="Arial" w:hAnsi="Arial" w:eastAsia="Arial" w:ascii="Arial"/>
                      <w:color w:val="19181A"/>
                      <w:spacing w:val="-15"/>
                      <w:w w:val="160"/>
                      <w:position w:val="7"/>
                      <w:sz w:val="26"/>
                      <w:szCs w:val="2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19181A"/>
                      <w:spacing w:val="0"/>
                      <w:w w:val="66"/>
                      <w:position w:val="7"/>
                      <w:sz w:val="26"/>
                      <w:szCs w:val="26"/>
                    </w:rPr>
                    <w:t>a</w:t>
                  </w:r>
                  <w:r>
                    <w:rPr>
                      <w:rFonts w:cs="Arial" w:hAnsi="Arial" w:eastAsia="Arial" w:ascii="Arial"/>
                      <w:color w:val="19181A"/>
                      <w:spacing w:val="0"/>
                      <w:w w:val="66"/>
                      <w:position w:val="7"/>
                      <w:sz w:val="26"/>
                      <w:szCs w:val="2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19181A"/>
                      <w:spacing w:val="25"/>
                      <w:w w:val="66"/>
                      <w:position w:val="7"/>
                      <w:sz w:val="26"/>
                      <w:szCs w:val="2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19181A"/>
                      <w:spacing w:val="0"/>
                      <w:w w:val="41"/>
                      <w:position w:val="7"/>
                      <w:sz w:val="26"/>
                      <w:szCs w:val="26"/>
                    </w:rPr>
                    <w:t>....</w:t>
                  </w:r>
                  <w:r>
                    <w:rPr>
                      <w:rFonts w:cs="Arial" w:hAnsi="Arial" w:eastAsia="Arial" w:ascii="Arial"/>
                      <w:color w:val="19181A"/>
                      <w:spacing w:val="0"/>
                      <w:w w:val="41"/>
                      <w:position w:val="7"/>
                      <w:sz w:val="26"/>
                      <w:szCs w:val="26"/>
                    </w:rPr>
                    <w:t>  </w:t>
                  </w:r>
                  <w:r>
                    <w:rPr>
                      <w:rFonts w:cs="Arial" w:hAnsi="Arial" w:eastAsia="Arial" w:ascii="Arial"/>
                      <w:color w:val="19181A"/>
                      <w:spacing w:val="7"/>
                      <w:w w:val="41"/>
                      <w:position w:val="7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19181A"/>
                      <w:spacing w:val="0"/>
                      <w:w w:val="100"/>
                      <w:position w:val="7"/>
                      <w:sz w:val="33"/>
                      <w:szCs w:val="33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19181A"/>
                      <w:spacing w:val="0"/>
                      <w:w w:val="100"/>
                      <w:position w:val="7"/>
                      <w:sz w:val="33"/>
                      <w:szCs w:val="33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color w:val="19181A"/>
                      <w:spacing w:val="43"/>
                      <w:w w:val="100"/>
                      <w:position w:val="7"/>
                      <w:sz w:val="33"/>
                      <w:szCs w:val="33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19181A"/>
                      <w:spacing w:val="0"/>
                      <w:w w:val="48"/>
                      <w:position w:val="0"/>
                      <w:sz w:val="47"/>
                      <w:szCs w:val="47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position w:val="0"/>
                      <w:sz w:val="47"/>
                      <w:szCs w:val="47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19181A"/>
          <w:spacing w:val="0"/>
          <w:w w:val="224"/>
          <w:position w:val="4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color w:val="19181A"/>
          <w:spacing w:val="0"/>
          <w:w w:val="224"/>
          <w:position w:val="4"/>
          <w:sz w:val="12"/>
          <w:szCs w:val="12"/>
        </w:rPr>
        <w:t>              </w:t>
      </w:r>
      <w:r>
        <w:rPr>
          <w:rFonts w:cs="Times New Roman" w:hAnsi="Times New Roman" w:eastAsia="Times New Roman" w:ascii="Times New Roman"/>
          <w:color w:val="19181A"/>
          <w:spacing w:val="10"/>
          <w:w w:val="224"/>
          <w:position w:val="4"/>
          <w:sz w:val="12"/>
          <w:szCs w:val="12"/>
        </w:rPr>
        <w:t> </w:t>
      </w:r>
      <w:r>
        <w:rPr>
          <w:rFonts w:cs="Arial" w:hAnsi="Arial" w:eastAsia="Arial" w:ascii="Arial"/>
          <w:color w:val="19181A"/>
          <w:spacing w:val="0"/>
          <w:w w:val="100"/>
          <w:position w:val="3"/>
          <w:sz w:val="12"/>
          <w:szCs w:val="12"/>
        </w:rPr>
        <w:t>cn</w:t>
      </w:r>
      <w:r>
        <w:rPr>
          <w:rFonts w:cs="Arial" w:hAnsi="Arial" w:eastAsia="Arial" w:ascii="Arial"/>
          <w:color w:val="19181A"/>
          <w:spacing w:val="0"/>
          <w:w w:val="100"/>
          <w:position w:val="3"/>
          <w:sz w:val="12"/>
          <w:szCs w:val="12"/>
        </w:rPr>
        <w:t>                     </w:t>
      </w:r>
      <w:r>
        <w:rPr>
          <w:rFonts w:cs="Arial" w:hAnsi="Arial" w:eastAsia="Arial" w:ascii="Arial"/>
          <w:color w:val="19181A"/>
          <w:spacing w:val="6"/>
          <w:w w:val="100"/>
          <w:position w:val="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83"/>
          <w:position w:val="2"/>
          <w:sz w:val="11"/>
          <w:szCs w:val="11"/>
        </w:rPr>
        <w:t>()</w:t>
      </w:r>
      <w:r>
        <w:rPr>
          <w:rFonts w:cs="Times New Roman" w:hAnsi="Times New Roman" w:eastAsia="Times New Roman" w:ascii="Times New Roman"/>
          <w:color w:val="19181A"/>
          <w:spacing w:val="0"/>
          <w:w w:val="183"/>
          <w:position w:val="2"/>
          <w:sz w:val="11"/>
          <w:szCs w:val="11"/>
        </w:rPr>
        <w:t>     </w:t>
      </w:r>
      <w:r>
        <w:rPr>
          <w:rFonts w:cs="Times New Roman" w:hAnsi="Times New Roman" w:eastAsia="Times New Roman" w:ascii="Times New Roman"/>
          <w:color w:val="19181A"/>
          <w:spacing w:val="1"/>
          <w:w w:val="183"/>
          <w:position w:val="2"/>
          <w:sz w:val="11"/>
          <w:szCs w:val="11"/>
        </w:rPr>
        <w:t> </w:t>
      </w:r>
      <w:r>
        <w:rPr>
          <w:rFonts w:cs="Arial" w:hAnsi="Arial" w:eastAsia="Arial" w:ascii="Arial"/>
          <w:color w:val="19181A"/>
          <w:spacing w:val="0"/>
          <w:w w:val="100"/>
          <w:position w:val="-1"/>
          <w:sz w:val="13"/>
          <w:szCs w:val="13"/>
        </w:rPr>
        <w:t>tTl</w:t>
      </w:r>
      <w:r>
        <w:rPr>
          <w:rFonts w:cs="Arial" w:hAnsi="Arial" w:eastAsia="Arial" w:ascii="Arial"/>
          <w:color w:val="19181A"/>
          <w:spacing w:val="31"/>
          <w:w w:val="100"/>
          <w:position w:val="-1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32"/>
          <w:position w:val="-1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19181A"/>
          <w:spacing w:val="13"/>
          <w:w w:val="132"/>
          <w:position w:val="-1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position w:val="-1"/>
          <w:sz w:val="29"/>
          <w:szCs w:val="29"/>
        </w:rPr>
        <w:t>z</w:t>
      </w:r>
      <w:r>
        <w:rPr>
          <w:rFonts w:cs="Times New Roman" w:hAnsi="Times New Roman" w:eastAsia="Times New Roman" w:ascii="Times New Roman"/>
          <w:color w:val="19181A"/>
          <w:spacing w:val="14"/>
          <w:w w:val="100"/>
          <w:position w:val="-1"/>
          <w:sz w:val="29"/>
          <w:szCs w:val="29"/>
        </w:rPr>
        <w:t> </w:t>
      </w:r>
      <w:r>
        <w:rPr>
          <w:rFonts w:cs="Courier New" w:hAnsi="Courier New" w:eastAsia="Courier New" w:ascii="Courier New"/>
          <w:i/>
          <w:color w:val="19181A"/>
          <w:spacing w:val="0"/>
          <w:w w:val="70"/>
          <w:position w:val="-1"/>
          <w:sz w:val="16"/>
          <w:szCs w:val="16"/>
        </w:rPr>
        <w:t>en</w:t>
      </w:r>
      <w:r>
        <w:rPr>
          <w:rFonts w:cs="Courier New" w:hAnsi="Courier New" w:eastAsia="Courier New" w:ascii="Courier New"/>
          <w:i/>
          <w:color w:val="19181A"/>
          <w:spacing w:val="0"/>
          <w:w w:val="70"/>
          <w:position w:val="-1"/>
          <w:sz w:val="16"/>
          <w:szCs w:val="16"/>
        </w:rPr>
        <w:t>          </w:t>
      </w:r>
      <w:r>
        <w:rPr>
          <w:rFonts w:cs="Courier New" w:hAnsi="Courier New" w:eastAsia="Courier New" w:ascii="Courier New"/>
          <w:i/>
          <w:color w:val="19181A"/>
          <w:spacing w:val="5"/>
          <w:w w:val="70"/>
          <w:position w:val="-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position w:val="-4"/>
          <w:sz w:val="27"/>
          <w:szCs w:val="27"/>
        </w:rPr>
        <w:t>z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position w:val="-4"/>
          <w:sz w:val="27"/>
          <w:szCs w:val="27"/>
        </w:rPr>
        <w:t>   </w:t>
      </w:r>
      <w:r>
        <w:rPr>
          <w:rFonts w:cs="Times New Roman" w:hAnsi="Times New Roman" w:eastAsia="Times New Roman" w:ascii="Times New Roman"/>
          <w:color w:val="19181A"/>
          <w:spacing w:val="42"/>
          <w:w w:val="100"/>
          <w:position w:val="-4"/>
          <w:sz w:val="27"/>
          <w:szCs w:val="27"/>
        </w:rPr>
        <w:t> </w:t>
      </w:r>
      <w:r>
        <w:rPr>
          <w:rFonts w:cs="Arial" w:hAnsi="Arial" w:eastAsia="Arial" w:ascii="Arial"/>
          <w:color w:val="19181A"/>
          <w:spacing w:val="0"/>
          <w:w w:val="100"/>
          <w:position w:val="-2"/>
          <w:sz w:val="16"/>
          <w:szCs w:val="16"/>
        </w:rPr>
        <w:t>rn</w:t>
      </w:r>
      <w:r>
        <w:rPr>
          <w:rFonts w:cs="Arial" w:hAnsi="Arial" w:eastAsia="Arial" w:ascii="Arial"/>
          <w:color w:val="19181A"/>
          <w:spacing w:val="30"/>
          <w:w w:val="100"/>
          <w:position w:val="-2"/>
          <w:sz w:val="16"/>
          <w:szCs w:val="16"/>
        </w:rPr>
        <w:t> </w:t>
      </w:r>
      <w:r>
        <w:rPr>
          <w:rFonts w:cs="Arial" w:hAnsi="Arial" w:eastAsia="Arial" w:ascii="Arial"/>
          <w:color w:val="19181A"/>
          <w:spacing w:val="0"/>
          <w:w w:val="100"/>
          <w:position w:val="-2"/>
          <w:sz w:val="16"/>
          <w:szCs w:val="16"/>
        </w:rPr>
        <w:t>()</w:t>
      </w:r>
      <w:r>
        <w:rPr>
          <w:rFonts w:cs="Arial" w:hAnsi="Arial" w:eastAsia="Arial" w:ascii="Arial"/>
          <w:color w:val="19181A"/>
          <w:spacing w:val="0"/>
          <w:w w:val="100"/>
          <w:position w:val="-2"/>
          <w:sz w:val="16"/>
          <w:szCs w:val="16"/>
        </w:rPr>
        <w:t> </w:t>
      </w:r>
      <w:r>
        <w:rPr>
          <w:rFonts w:cs="Arial" w:hAnsi="Arial" w:eastAsia="Arial" w:ascii="Arial"/>
          <w:color w:val="19181A"/>
          <w:spacing w:val="15"/>
          <w:w w:val="100"/>
          <w:position w:val="-2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position w:val="-2"/>
          <w:sz w:val="30"/>
          <w:szCs w:val="30"/>
        </w:rPr>
        <w:t>z</w:t>
      </w:r>
      <w:r>
        <w:rPr>
          <w:rFonts w:cs="Times New Roman" w:hAnsi="Times New Roman" w:eastAsia="Times New Roman" w:ascii="Times New Roman"/>
          <w:color w:val="19181A"/>
          <w:spacing w:val="2"/>
          <w:w w:val="100"/>
          <w:position w:val="-2"/>
          <w:sz w:val="30"/>
          <w:szCs w:val="30"/>
        </w:rPr>
        <w:t> </w:t>
      </w:r>
      <w:r>
        <w:rPr>
          <w:rFonts w:cs="Times New Roman" w:hAnsi="Times New Roman" w:eastAsia="Times New Roman" w:ascii="Times New Roman"/>
          <w:i/>
          <w:color w:val="19181A"/>
          <w:spacing w:val="0"/>
          <w:w w:val="106"/>
          <w:position w:val="-2"/>
          <w:sz w:val="12"/>
          <w:szCs w:val="12"/>
        </w:rPr>
        <w:t>VJ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lineRule="atLeast" w:line="120"/>
        <w:ind w:left="2176"/>
      </w:pPr>
      <w:r>
        <w:pict>
          <v:shape type="#_x0000_t202" style="position:absolute;margin-left:136.8pt;margin-top:11.0248pt;width:6.73568pt;height:19.1pt;mso-position-horizontal-relative:page;mso-position-vertical-relative:paragraph;z-index:-666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38"/>
                      <w:szCs w:val="38"/>
                    </w:rPr>
                    <w:jc w:val="left"/>
                    <w:spacing w:lineRule="exact" w:line="380"/>
                    <w:ind w:right="-77"/>
                  </w:pPr>
                  <w:r>
                    <w:rPr>
                      <w:rFonts w:cs="Times New Roman" w:hAnsi="Times New Roman" w:eastAsia="Times New Roman" w:ascii="Times New Roman"/>
                      <w:color w:val="19181A"/>
                      <w:spacing w:val="0"/>
                      <w:w w:val="49"/>
                      <w:sz w:val="38"/>
                      <w:szCs w:val="38"/>
                    </w:rPr>
                    <w:t>e: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38"/>
                      <w:szCs w:val="38"/>
                    </w:rPr>
                  </w:r>
                </w:p>
              </w:txbxContent>
            </v:textbox>
            <w10:wrap type="none"/>
          </v:shape>
        </w:pict>
      </w:r>
      <w:r>
        <w:rPr>
          <w:rFonts w:cs="Malgun Gothic" w:hAnsi="Malgun Gothic" w:eastAsia="Malgun Gothic" w:ascii="Malgun Gothic"/>
          <w:color w:val="19181A"/>
          <w:spacing w:val="0"/>
          <w:w w:val="45"/>
          <w:position w:val="-7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19181A"/>
          <w:spacing w:val="0"/>
          <w:w w:val="45"/>
          <w:position w:val="-7"/>
          <w:sz w:val="20"/>
          <w:szCs w:val="20"/>
        </w:rPr>
        <w:t>                                                          </w:t>
      </w:r>
      <w:r>
        <w:rPr>
          <w:rFonts w:cs="Malgun Gothic" w:hAnsi="Malgun Gothic" w:eastAsia="Malgun Gothic" w:ascii="Malgun Gothic"/>
          <w:color w:val="19181A"/>
          <w:spacing w:val="4"/>
          <w:w w:val="45"/>
          <w:position w:val="-7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52"/>
          <w:position w:val="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sz w:val="16"/>
          <w:szCs w:val="16"/>
        </w:rPr>
        <w:jc w:val="left"/>
        <w:spacing w:before="8" w:lineRule="exact" w:line="160"/>
      </w:pPr>
      <w:r>
        <w:br w:type="column"/>
      </w: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spacing w:lineRule="exact" w:line="60"/>
        <w:ind w:right="-68"/>
      </w:pPr>
      <w:r>
        <w:rPr>
          <w:rFonts w:cs="Malgun Gothic" w:hAnsi="Malgun Gothic" w:eastAsia="Malgun Gothic" w:ascii="Malgun Gothic"/>
          <w:color w:val="19181A"/>
          <w:spacing w:val="0"/>
          <w:w w:val="70"/>
          <w:position w:val="-24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19181A"/>
          <w:spacing w:val="0"/>
          <w:w w:val="70"/>
          <w:position w:val="-24"/>
          <w:sz w:val="20"/>
          <w:szCs w:val="20"/>
        </w:rPr>
        <w:t>     </w:t>
      </w:r>
      <w:r>
        <w:rPr>
          <w:rFonts w:cs="Malgun Gothic" w:hAnsi="Malgun Gothic" w:eastAsia="Malgun Gothic" w:ascii="Malgun Gothic"/>
          <w:color w:val="19181A"/>
          <w:spacing w:val="2"/>
          <w:w w:val="70"/>
          <w:position w:val="-2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70"/>
          <w:position w:val="-13"/>
          <w:sz w:val="21"/>
          <w:szCs w:val="21"/>
        </w:rPr>
        <w:t>rn</w:t>
      </w:r>
      <w:r>
        <w:rPr>
          <w:rFonts w:cs="Times New Roman" w:hAnsi="Times New Roman" w:eastAsia="Times New Roman" w:ascii="Times New Roman"/>
          <w:color w:val="19181A"/>
          <w:spacing w:val="0"/>
          <w:w w:val="70"/>
          <w:position w:val="-13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9181A"/>
          <w:spacing w:val="16"/>
          <w:w w:val="70"/>
          <w:position w:val="-13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32"/>
          <w:position w:val="-13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before="93" w:lineRule="exact" w:line="140"/>
        <w:ind w:right="-64"/>
      </w:pPr>
      <w:r>
        <w:br w:type="column"/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position w:val="-15"/>
          <w:sz w:val="29"/>
          <w:szCs w:val="29"/>
        </w:rPr>
        <w:t>z</w:t>
      </w:r>
      <w:r>
        <w:rPr>
          <w:rFonts w:cs="Times New Roman" w:hAnsi="Times New Roman" w:eastAsia="Times New Roman" w:ascii="Times New Roman"/>
          <w:color w:val="19181A"/>
          <w:spacing w:val="14"/>
          <w:w w:val="100"/>
          <w:position w:val="-15"/>
          <w:sz w:val="29"/>
          <w:szCs w:val="29"/>
        </w:rPr>
        <w:t> </w:t>
      </w:r>
      <w:r>
        <w:rPr>
          <w:rFonts w:cs="Times New Roman" w:hAnsi="Times New Roman" w:eastAsia="Times New Roman" w:ascii="Times New Roman"/>
          <w:i/>
          <w:color w:val="19181A"/>
          <w:spacing w:val="0"/>
          <w:w w:val="110"/>
          <w:position w:val="-15"/>
          <w:sz w:val="12"/>
          <w:szCs w:val="12"/>
        </w:rPr>
        <w:t>VJ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rFonts w:cs="Malgun Gothic" w:hAnsi="Malgun Gothic" w:eastAsia="Malgun Gothic" w:ascii="Malgun Gothic"/>
          <w:sz w:val="20"/>
          <w:szCs w:val="20"/>
        </w:rPr>
        <w:jc w:val="left"/>
        <w:spacing w:before="9" w:lineRule="exact" w:line="220"/>
        <w:sectPr>
          <w:pgSz w:w="12000" w:h="16860"/>
          <w:pgMar w:top="1560" w:bottom="280" w:left="560" w:right="1260"/>
          <w:cols w:num="4" w:equalWidth="off">
            <w:col w:w="5345" w:space="738"/>
            <w:col w:w="788" w:space="81"/>
            <w:col w:w="356" w:space="292"/>
            <w:col w:w="2580"/>
          </w:cols>
        </w:sectPr>
      </w:pPr>
      <w:r>
        <w:br w:type="column"/>
      </w:r>
      <w:r>
        <w:rPr>
          <w:rFonts w:cs="Malgun Gothic" w:hAnsi="Malgun Gothic" w:eastAsia="Malgun Gothic" w:ascii="Malgun Gothic"/>
          <w:color w:val="19181A"/>
          <w:w w:val="53"/>
          <w:position w:val="-18"/>
          <w:sz w:val="25"/>
          <w:szCs w:val="25"/>
        </w:rPr>
        <w:t>�</w:t>
      </w:r>
      <w:r>
        <w:rPr>
          <w:rFonts w:cs="Times New Roman" w:hAnsi="Times New Roman" w:eastAsia="Times New Roman" w:ascii="Times New Roman"/>
          <w:i/>
          <w:color w:val="19181A"/>
          <w:w w:val="172"/>
          <w:position w:val="-18"/>
          <w:sz w:val="25"/>
          <w:szCs w:val="25"/>
        </w:rPr>
        <w:t>n</w:t>
      </w:r>
      <w:r>
        <w:rPr>
          <w:rFonts w:cs="Times New Roman" w:hAnsi="Times New Roman" w:eastAsia="Times New Roman" w:ascii="Times New Roman"/>
          <w:i/>
          <w:color w:val="19181A"/>
          <w:w w:val="222"/>
          <w:position w:val="-18"/>
          <w:sz w:val="25"/>
          <w:szCs w:val="25"/>
        </w:rPr>
        <w:t>z</w:t>
      </w:r>
      <w:r>
        <w:rPr>
          <w:rFonts w:cs="Times New Roman" w:hAnsi="Times New Roman" w:eastAsia="Times New Roman" w:ascii="Times New Roman"/>
          <w:i/>
          <w:color w:val="19181A"/>
          <w:w w:val="90"/>
          <w:position w:val="-18"/>
          <w:sz w:val="25"/>
          <w:szCs w:val="25"/>
        </w:rPr>
        <w:t>oo</w:t>
      </w:r>
      <w:r>
        <w:rPr>
          <w:rFonts w:cs="Times New Roman" w:hAnsi="Times New Roman" w:eastAsia="Times New Roman" w:ascii="Times New Roman"/>
          <w:i/>
          <w:color w:val="19181A"/>
          <w:w w:val="100"/>
          <w:position w:val="-18"/>
          <w:sz w:val="25"/>
          <w:szCs w:val="25"/>
        </w:rPr>
        <w:t>    </w:t>
      </w:r>
      <w:r>
        <w:rPr>
          <w:rFonts w:cs="Times New Roman" w:hAnsi="Times New Roman" w:eastAsia="Times New Roman" w:ascii="Times New Roman"/>
          <w:i/>
          <w:color w:val="19181A"/>
          <w:spacing w:val="-20"/>
          <w:w w:val="100"/>
          <w:position w:val="-18"/>
          <w:sz w:val="25"/>
          <w:szCs w:val="25"/>
        </w:rPr>
        <w:t> </w:t>
      </w:r>
      <w:r>
        <w:rPr>
          <w:rFonts w:cs="Malgun Gothic" w:hAnsi="Malgun Gothic" w:eastAsia="Malgun Gothic" w:ascii="Malgun Gothic"/>
          <w:color w:val="19181A"/>
          <w:spacing w:val="0"/>
          <w:w w:val="69"/>
          <w:position w:val="-25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atLeast" w:line="140"/>
        <w:ind w:left="160"/>
      </w:pPr>
      <w:r>
        <w:rPr>
          <w:rFonts w:cs="Arial" w:hAnsi="Arial" w:eastAsia="Arial" w:ascii="Arial"/>
          <w:color w:val="333337"/>
          <w:spacing w:val="0"/>
          <w:w w:val="69"/>
          <w:sz w:val="18"/>
          <w:szCs w:val="18"/>
        </w:rPr>
        <w:t>.._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Malgun Gothic" w:hAnsi="Malgun Gothic" w:eastAsia="Malgun Gothic" w:ascii="Malgun Gothic"/>
          <w:sz w:val="20"/>
          <w:szCs w:val="20"/>
        </w:rPr>
        <w:jc w:val="left"/>
        <w:spacing w:lineRule="exact" w:line="0"/>
        <w:ind w:left="155" w:right="-50"/>
      </w:pPr>
      <w:r>
        <w:rPr>
          <w:rFonts w:cs="Times New Roman" w:hAnsi="Times New Roman" w:eastAsia="Times New Roman" w:ascii="Times New Roman"/>
          <w:color w:val="19181A"/>
          <w:spacing w:val="0"/>
          <w:w w:val="232"/>
          <w:position w:val="-8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color w:val="19181A"/>
          <w:spacing w:val="0"/>
          <w:w w:val="232"/>
          <w:position w:val="-8"/>
          <w:sz w:val="12"/>
          <w:szCs w:val="12"/>
        </w:rPr>
        <w:t>             </w:t>
      </w:r>
      <w:r>
        <w:rPr>
          <w:rFonts w:cs="Times New Roman" w:hAnsi="Times New Roman" w:eastAsia="Times New Roman" w:ascii="Times New Roman"/>
          <w:color w:val="19181A"/>
          <w:spacing w:val="44"/>
          <w:w w:val="232"/>
          <w:position w:val="-8"/>
          <w:sz w:val="12"/>
          <w:szCs w:val="12"/>
        </w:rPr>
        <w:t> </w:t>
      </w:r>
      <w:r>
        <w:rPr>
          <w:rFonts w:cs="Malgun Gothic" w:hAnsi="Malgun Gothic" w:eastAsia="Malgun Gothic" w:ascii="Malgun Gothic"/>
          <w:color w:val="19181A"/>
          <w:spacing w:val="0"/>
          <w:w w:val="55"/>
          <w:position w:val="-14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lineRule="atLeast" w:line="120"/>
        <w:ind w:right="-64"/>
      </w:pPr>
      <w:r>
        <w:br w:type="column"/>
      </w:r>
      <w:r>
        <w:rPr>
          <w:rFonts w:cs="Malgun Gothic" w:hAnsi="Malgun Gothic" w:eastAsia="Malgun Gothic" w:ascii="Malgun Gothic"/>
          <w:color w:val="19181A"/>
          <w:spacing w:val="0"/>
          <w:w w:val="37"/>
          <w:sz w:val="28"/>
          <w:szCs w:val="28"/>
        </w:rPr>
        <w:t>�</w:t>
      </w:r>
      <w:r>
        <w:rPr>
          <w:rFonts w:cs="Malgun Gothic" w:hAnsi="Malgun Gothic" w:eastAsia="Malgun Gothic" w:ascii="Malgun Gothic"/>
          <w:color w:val="19181A"/>
          <w:spacing w:val="0"/>
          <w:w w:val="37"/>
          <w:sz w:val="28"/>
          <w:szCs w:val="28"/>
        </w:rPr>
        <w:t>  </w:t>
      </w:r>
      <w:r>
        <w:rPr>
          <w:rFonts w:cs="Malgun Gothic" w:hAnsi="Malgun Gothic" w:eastAsia="Malgun Gothic" w:ascii="Malgun Gothic"/>
          <w:color w:val="19181A"/>
          <w:spacing w:val="1"/>
          <w:w w:val="37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83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19181A"/>
          <w:spacing w:val="0"/>
          <w:w w:val="83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9181A"/>
          <w:spacing w:val="9"/>
          <w:w w:val="83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49"/>
          <w:sz w:val="28"/>
          <w:szCs w:val="28"/>
        </w:rPr>
        <w:t>[</w:t>
      </w:r>
      <w:r>
        <w:rPr>
          <w:rFonts w:cs="Times New Roman" w:hAnsi="Times New Roman" w:eastAsia="Times New Roman" w:ascii="Times New Roman"/>
          <w:color w:val="19181A"/>
          <w:spacing w:val="-22"/>
          <w:w w:val="149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37"/>
          <w:sz w:val="28"/>
          <w:szCs w:val="28"/>
        </w:rPr>
        <w:t>....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lineRule="atLeast" w:line="120"/>
        <w:sectPr>
          <w:type w:val="continuous"/>
          <w:pgSz w:w="12000" w:h="16860"/>
          <w:pgMar w:top="900" w:bottom="280" w:left="560" w:right="1260"/>
          <w:cols w:num="3" w:equalWidth="off">
            <w:col w:w="1423" w:space="1190"/>
            <w:col w:w="759" w:space="763"/>
            <w:col w:w="6045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position w:val="-13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position w:val="-13"/>
          <w:sz w:val="20"/>
          <w:szCs w:val="20"/>
        </w:rPr>
        <w:t>     </w:t>
      </w:r>
      <w:r>
        <w:rPr>
          <w:rFonts w:cs="Times New Roman" w:hAnsi="Times New Roman" w:eastAsia="Times New Roman" w:ascii="Times New Roman"/>
          <w:color w:val="19181A"/>
          <w:spacing w:val="37"/>
          <w:w w:val="100"/>
          <w:position w:val="-1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39"/>
          <w:position w:val="-11"/>
          <w:sz w:val="28"/>
          <w:szCs w:val="28"/>
        </w:rPr>
        <w:t>....</w:t>
      </w:r>
      <w:r>
        <w:rPr>
          <w:rFonts w:cs="Times New Roman" w:hAnsi="Times New Roman" w:eastAsia="Times New Roman" w:ascii="Times New Roman"/>
          <w:color w:val="19181A"/>
          <w:spacing w:val="0"/>
          <w:w w:val="39"/>
          <w:position w:val="-11"/>
          <w:sz w:val="28"/>
          <w:szCs w:val="28"/>
        </w:rPr>
        <w:t>  </w:t>
      </w:r>
      <w:r>
        <w:rPr>
          <w:rFonts w:cs="Times New Roman" w:hAnsi="Times New Roman" w:eastAsia="Times New Roman" w:ascii="Times New Roman"/>
          <w:color w:val="19181A"/>
          <w:spacing w:val="19"/>
          <w:w w:val="39"/>
          <w:position w:val="-1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83"/>
          <w:position w:val="-11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19181A"/>
          <w:spacing w:val="0"/>
          <w:w w:val="83"/>
          <w:position w:val="-1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9181A"/>
          <w:spacing w:val="9"/>
          <w:w w:val="83"/>
          <w:position w:val="-1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53"/>
          <w:position w:val="-11"/>
          <w:sz w:val="28"/>
          <w:szCs w:val="28"/>
        </w:rPr>
        <w:t>...</w:t>
      </w:r>
      <w:r>
        <w:rPr>
          <w:rFonts w:cs="Times New Roman" w:hAnsi="Times New Roman" w:eastAsia="Times New Roman" w:ascii="Times New Roman"/>
          <w:color w:val="19181A"/>
          <w:spacing w:val="0"/>
          <w:w w:val="53"/>
          <w:position w:val="-1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9181A"/>
          <w:spacing w:val="30"/>
          <w:w w:val="53"/>
          <w:position w:val="-1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53"/>
          <w:position w:val="-11"/>
          <w:sz w:val="28"/>
          <w:szCs w:val="28"/>
        </w:rPr>
        <w:t>"'</w:t>
      </w:r>
      <w:r>
        <w:rPr>
          <w:rFonts w:cs="Times New Roman" w:hAnsi="Times New Roman" w:eastAsia="Times New Roman" w:ascii="Times New Roman"/>
          <w:color w:val="19181A"/>
          <w:spacing w:val="0"/>
          <w:w w:val="53"/>
          <w:position w:val="-11"/>
          <w:sz w:val="28"/>
          <w:szCs w:val="28"/>
        </w:rPr>
        <w:t>                               </w:t>
      </w:r>
      <w:r>
        <w:rPr>
          <w:rFonts w:cs="Times New Roman" w:hAnsi="Times New Roman" w:eastAsia="Times New Roman" w:ascii="Times New Roman"/>
          <w:color w:val="19181A"/>
          <w:spacing w:val="30"/>
          <w:w w:val="53"/>
          <w:position w:val="-11"/>
          <w:sz w:val="28"/>
          <w:szCs w:val="28"/>
        </w:rPr>
        <w:t> </w:t>
      </w:r>
      <w:r>
        <w:rPr>
          <w:rFonts w:cs="Arial" w:hAnsi="Arial" w:eastAsia="Arial" w:ascii="Arial"/>
          <w:color w:val="19181A"/>
          <w:spacing w:val="0"/>
          <w:w w:val="149"/>
          <w:position w:val="1"/>
          <w:sz w:val="11"/>
          <w:szCs w:val="11"/>
        </w:rPr>
        <w:t>0</w:t>
      </w:r>
      <w:r>
        <w:rPr>
          <w:rFonts w:cs="Arial" w:hAnsi="Arial" w:eastAsia="Arial" w:ascii="Arial"/>
          <w:color w:val="19181A"/>
          <w:spacing w:val="0"/>
          <w:w w:val="149"/>
          <w:position w:val="1"/>
          <w:sz w:val="11"/>
          <w:szCs w:val="11"/>
        </w:rPr>
        <w:t> </w:t>
      </w:r>
      <w:r>
        <w:rPr>
          <w:rFonts w:cs="Arial" w:hAnsi="Arial" w:eastAsia="Arial" w:ascii="Arial"/>
          <w:color w:val="19181A"/>
          <w:spacing w:val="29"/>
          <w:w w:val="149"/>
          <w:position w:val="1"/>
          <w:sz w:val="11"/>
          <w:szCs w:val="11"/>
        </w:rPr>
        <w:t> </w:t>
      </w:r>
      <w:r>
        <w:rPr>
          <w:rFonts w:cs="Arial" w:hAnsi="Arial" w:eastAsia="Arial" w:ascii="Arial"/>
          <w:color w:val="19181A"/>
          <w:spacing w:val="0"/>
          <w:w w:val="149"/>
          <w:position w:val="1"/>
          <w:sz w:val="11"/>
          <w:szCs w:val="11"/>
        </w:rPr>
        <w:t>0</w:t>
      </w:r>
      <w:r>
        <w:rPr>
          <w:rFonts w:cs="Arial" w:hAnsi="Arial" w:eastAsia="Arial" w:ascii="Arial"/>
          <w:color w:val="19181A"/>
          <w:spacing w:val="0"/>
          <w:w w:val="149"/>
          <w:position w:val="1"/>
          <w:sz w:val="11"/>
          <w:szCs w:val="11"/>
        </w:rPr>
        <w:t> </w:t>
      </w:r>
      <w:r>
        <w:rPr>
          <w:rFonts w:cs="Arial" w:hAnsi="Arial" w:eastAsia="Arial" w:ascii="Arial"/>
          <w:color w:val="19181A"/>
          <w:spacing w:val="34"/>
          <w:w w:val="149"/>
          <w:position w:val="1"/>
          <w:sz w:val="11"/>
          <w:szCs w:val="11"/>
        </w:rPr>
        <w:t> </w:t>
      </w:r>
      <w:r>
        <w:rPr>
          <w:rFonts w:cs="Arial" w:hAnsi="Arial" w:eastAsia="Arial" w:ascii="Arial"/>
          <w:color w:val="19181A"/>
          <w:spacing w:val="0"/>
          <w:w w:val="100"/>
          <w:position w:val="1"/>
          <w:sz w:val="11"/>
          <w:szCs w:val="11"/>
        </w:rPr>
        <w:t>O</w:t>
      </w:r>
      <w:r>
        <w:rPr>
          <w:rFonts w:cs="Arial" w:hAnsi="Arial" w:eastAsia="Arial" w:ascii="Arial"/>
          <w:color w:val="19181A"/>
          <w:spacing w:val="0"/>
          <w:w w:val="100"/>
          <w:position w:val="1"/>
          <w:sz w:val="11"/>
          <w:szCs w:val="11"/>
        </w:rPr>
        <w:t>   </w:t>
      </w:r>
      <w:r>
        <w:rPr>
          <w:rFonts w:cs="Arial" w:hAnsi="Arial" w:eastAsia="Arial" w:ascii="Arial"/>
          <w:color w:val="19181A"/>
          <w:spacing w:val="18"/>
          <w:w w:val="100"/>
          <w:position w:val="1"/>
          <w:sz w:val="11"/>
          <w:szCs w:val="11"/>
        </w:rPr>
        <w:t> </w:t>
      </w:r>
      <w:r>
        <w:rPr>
          <w:rFonts w:cs="Arial" w:hAnsi="Arial" w:eastAsia="Arial" w:ascii="Arial"/>
          <w:color w:val="19181A"/>
          <w:spacing w:val="0"/>
          <w:w w:val="63"/>
          <w:position w:val="1"/>
          <w:sz w:val="11"/>
          <w:szCs w:val="11"/>
        </w:rPr>
        <w:t>Cll</w:t>
      </w:r>
      <w:r>
        <w:rPr>
          <w:rFonts w:cs="Arial" w:hAnsi="Arial" w:eastAsia="Arial" w:ascii="Arial"/>
          <w:color w:val="19181A"/>
          <w:spacing w:val="0"/>
          <w:w w:val="63"/>
          <w:position w:val="1"/>
          <w:sz w:val="11"/>
          <w:szCs w:val="11"/>
        </w:rPr>
        <w:t>                 </w:t>
      </w:r>
      <w:r>
        <w:rPr>
          <w:rFonts w:cs="Arial" w:hAnsi="Arial" w:eastAsia="Arial" w:ascii="Arial"/>
          <w:color w:val="19181A"/>
          <w:spacing w:val="1"/>
          <w:w w:val="63"/>
          <w:position w:val="1"/>
          <w:sz w:val="11"/>
          <w:szCs w:val="11"/>
        </w:rPr>
        <w:t> </w:t>
      </w:r>
      <w:r>
        <w:rPr>
          <w:rFonts w:cs="Arial" w:hAnsi="Arial" w:eastAsia="Arial" w:ascii="Arial"/>
          <w:color w:val="19181A"/>
          <w:spacing w:val="0"/>
          <w:w w:val="63"/>
          <w:position w:val="0"/>
          <w:sz w:val="13"/>
          <w:szCs w:val="13"/>
        </w:rPr>
        <w:t>1:1</w:t>
      </w:r>
      <w:r>
        <w:rPr>
          <w:rFonts w:cs="Arial" w:hAnsi="Arial" w:eastAsia="Arial" w:ascii="Arial"/>
          <w:color w:val="19181A"/>
          <w:spacing w:val="0"/>
          <w:w w:val="63"/>
          <w:position w:val="0"/>
          <w:sz w:val="13"/>
          <w:szCs w:val="13"/>
        </w:rPr>
        <w:t>   </w:t>
      </w:r>
      <w:r>
        <w:rPr>
          <w:rFonts w:cs="Arial" w:hAnsi="Arial" w:eastAsia="Arial" w:ascii="Arial"/>
          <w:color w:val="19181A"/>
          <w:spacing w:val="10"/>
          <w:w w:val="63"/>
          <w:position w:val="0"/>
          <w:sz w:val="13"/>
          <w:szCs w:val="13"/>
        </w:rPr>
        <w:t> </w:t>
      </w:r>
      <w:r>
        <w:rPr>
          <w:rFonts w:cs="Arial" w:hAnsi="Arial" w:eastAsia="Arial" w:ascii="Arial"/>
          <w:color w:val="19181A"/>
          <w:spacing w:val="0"/>
          <w:w w:val="168"/>
          <w:position w:val="0"/>
          <w:sz w:val="10"/>
          <w:szCs w:val="10"/>
        </w:rPr>
        <w:t>0</w:t>
      </w:r>
      <w:r>
        <w:rPr>
          <w:rFonts w:cs="Arial" w:hAnsi="Arial" w:eastAsia="Arial" w:ascii="Arial"/>
          <w:color w:val="19181A"/>
          <w:spacing w:val="0"/>
          <w:w w:val="168"/>
          <w:position w:val="0"/>
          <w:sz w:val="10"/>
          <w:szCs w:val="10"/>
        </w:rPr>
        <w:t> </w:t>
      </w:r>
      <w:r>
        <w:rPr>
          <w:rFonts w:cs="Arial" w:hAnsi="Arial" w:eastAsia="Arial" w:ascii="Arial"/>
          <w:color w:val="19181A"/>
          <w:spacing w:val="29"/>
          <w:w w:val="168"/>
          <w:position w:val="0"/>
          <w:sz w:val="10"/>
          <w:szCs w:val="10"/>
        </w:rPr>
        <w:t> </w:t>
      </w:r>
      <w:r>
        <w:rPr>
          <w:rFonts w:cs="Arial" w:hAnsi="Arial" w:eastAsia="Arial" w:ascii="Arial"/>
          <w:color w:val="19181A"/>
          <w:spacing w:val="0"/>
          <w:w w:val="168"/>
          <w:position w:val="0"/>
          <w:sz w:val="10"/>
          <w:szCs w:val="10"/>
        </w:rPr>
        <w:t>0</w:t>
      </w:r>
      <w:r>
        <w:rPr>
          <w:rFonts w:cs="Arial" w:hAnsi="Arial" w:eastAsia="Arial" w:ascii="Arial"/>
          <w:color w:val="19181A"/>
          <w:spacing w:val="0"/>
          <w:w w:val="168"/>
          <w:position w:val="0"/>
          <w:sz w:val="10"/>
          <w:szCs w:val="10"/>
        </w:rPr>
        <w:t> </w:t>
      </w:r>
      <w:r>
        <w:rPr>
          <w:rFonts w:cs="Arial" w:hAnsi="Arial" w:eastAsia="Arial" w:ascii="Arial"/>
          <w:color w:val="19181A"/>
          <w:spacing w:val="34"/>
          <w:w w:val="168"/>
          <w:position w:val="0"/>
          <w:sz w:val="10"/>
          <w:szCs w:val="10"/>
        </w:rPr>
        <w:t> </w:t>
      </w:r>
      <w:r>
        <w:rPr>
          <w:rFonts w:cs="Arial" w:hAnsi="Arial" w:eastAsia="Arial" w:ascii="Arial"/>
          <w:color w:val="19181A"/>
          <w:spacing w:val="0"/>
          <w:w w:val="82"/>
          <w:position w:val="0"/>
          <w:sz w:val="10"/>
          <w:szCs w:val="10"/>
        </w:rPr>
        <w:t>Cll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Arial" w:hAnsi="Arial" w:eastAsia="Arial" w:ascii="Arial"/>
          <w:sz w:val="12"/>
          <w:szCs w:val="12"/>
        </w:rPr>
        <w:jc w:val="left"/>
        <w:spacing w:lineRule="atLeast" w:line="20"/>
        <w:ind w:left="155"/>
      </w:pPr>
      <w:r>
        <w:pict>
          <v:shape type="#_x0000_t202" style="position:absolute;margin-left:234.72pt;margin-top:21.7574pt;width:6.72pt;height:14.2pt;mso-position-horizontal-relative:page;mso-position-vertical-relative:paragraph;z-index:-663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280"/>
                    <w:ind w:right="-63"/>
                  </w:pPr>
                  <w:r>
                    <w:rPr>
                      <w:rFonts w:cs="Times New Roman" w:hAnsi="Times New Roman" w:eastAsia="Times New Roman" w:ascii="Times New Roman"/>
                      <w:color w:val="19181A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19181A"/>
          <w:spacing w:val="0"/>
          <w:w w:val="100"/>
          <w:sz w:val="15"/>
          <w:szCs w:val="15"/>
        </w:rPr>
        <w:t>w</w:t>
      </w:r>
      <w:r>
        <w:rPr>
          <w:rFonts w:cs="Arial" w:hAnsi="Arial" w:eastAsia="Arial" w:ascii="Arial"/>
          <w:color w:val="19181A"/>
          <w:spacing w:val="0"/>
          <w:w w:val="100"/>
          <w:sz w:val="15"/>
          <w:szCs w:val="15"/>
        </w:rPr>
        <w:t>                                                       </w:t>
      </w:r>
      <w:r>
        <w:rPr>
          <w:rFonts w:cs="Arial" w:hAnsi="Arial" w:eastAsia="Arial" w:ascii="Arial"/>
          <w:color w:val="19181A"/>
          <w:spacing w:val="22"/>
          <w:w w:val="100"/>
          <w:sz w:val="15"/>
          <w:szCs w:val="15"/>
        </w:rPr>
        <w:t> </w:t>
      </w:r>
      <w:r>
        <w:rPr>
          <w:rFonts w:cs="Arial" w:hAnsi="Arial" w:eastAsia="Arial" w:ascii="Arial"/>
          <w:color w:val="19181A"/>
          <w:spacing w:val="0"/>
          <w:w w:val="100"/>
          <w:sz w:val="12"/>
          <w:szCs w:val="12"/>
        </w:rPr>
        <w:t>..,</w:t>
      </w:r>
      <w:r>
        <w:rPr>
          <w:rFonts w:cs="Arial" w:hAnsi="Arial" w:eastAsia="Arial" w:ascii="Arial"/>
          <w:color w:val="19181A"/>
          <w:spacing w:val="0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19181A"/>
          <w:spacing w:val="10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19181A"/>
          <w:spacing w:val="0"/>
          <w:w w:val="144"/>
          <w:sz w:val="12"/>
          <w:szCs w:val="12"/>
        </w:rPr>
        <w:t>'d</w:t>
      </w:r>
      <w:r>
        <w:rPr>
          <w:rFonts w:cs="Arial" w:hAnsi="Arial" w:eastAsia="Arial" w:ascii="Arial"/>
          <w:color w:val="19181A"/>
          <w:spacing w:val="0"/>
          <w:w w:val="144"/>
          <w:sz w:val="12"/>
          <w:szCs w:val="12"/>
        </w:rPr>
        <w:t>      </w:t>
      </w:r>
      <w:r>
        <w:rPr>
          <w:rFonts w:cs="Arial" w:hAnsi="Arial" w:eastAsia="Arial" w:ascii="Arial"/>
          <w:color w:val="19181A"/>
          <w:spacing w:val="10"/>
          <w:w w:val="144"/>
          <w:sz w:val="12"/>
          <w:szCs w:val="12"/>
        </w:rPr>
        <w:t> </w:t>
      </w:r>
      <w:r>
        <w:rPr>
          <w:rFonts w:cs="Arial" w:hAnsi="Arial" w:eastAsia="Arial" w:ascii="Arial"/>
          <w:color w:val="333337"/>
          <w:spacing w:val="0"/>
          <w:w w:val="57"/>
          <w:sz w:val="12"/>
          <w:szCs w:val="12"/>
        </w:rPr>
        <w:t>.</w:t>
      </w:r>
      <w:r>
        <w:rPr>
          <w:rFonts w:cs="Arial" w:hAnsi="Arial" w:eastAsia="Arial" w:ascii="Arial"/>
          <w:color w:val="19181A"/>
          <w:spacing w:val="0"/>
          <w:w w:val="160"/>
          <w:sz w:val="12"/>
          <w:szCs w:val="12"/>
        </w:rPr>
        <w:t>•</w:t>
      </w:r>
      <w:r>
        <w:rPr>
          <w:rFonts w:cs="Arial" w:hAnsi="Arial" w:eastAsia="Arial" w:ascii="Arial"/>
          <w:color w:val="000000"/>
          <w:spacing w:val="0"/>
          <w:w w:val="100"/>
          <w:sz w:val="12"/>
          <w:szCs w:val="12"/>
        </w:rPr>
      </w:r>
    </w:p>
    <w:p>
      <w:pPr>
        <w:rPr>
          <w:rFonts w:cs="Malgun Gothic" w:hAnsi="Malgun Gothic" w:eastAsia="Malgun Gothic" w:ascii="Malgun Gothic"/>
          <w:sz w:val="8"/>
          <w:szCs w:val="8"/>
        </w:rPr>
        <w:jc w:val="left"/>
        <w:spacing w:lineRule="exact" w:line="0"/>
        <w:ind w:left="160" w:right="-51"/>
      </w:pPr>
      <w:r>
        <w:rPr>
          <w:rFonts w:cs="Times New Roman" w:hAnsi="Times New Roman" w:eastAsia="Times New Roman" w:ascii="Times New Roman"/>
          <w:color w:val="19181A"/>
          <w:spacing w:val="0"/>
          <w:w w:val="100"/>
          <w:position w:val="-1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position w:val="-11"/>
          <w:sz w:val="20"/>
          <w:szCs w:val="20"/>
        </w:rPr>
        <w:t>                                             </w:t>
      </w:r>
      <w:r>
        <w:rPr>
          <w:rFonts w:cs="Times New Roman" w:hAnsi="Times New Roman" w:eastAsia="Times New Roman" w:ascii="Times New Roman"/>
          <w:color w:val="19181A"/>
          <w:spacing w:val="8"/>
          <w:w w:val="100"/>
          <w:position w:val="-11"/>
          <w:sz w:val="20"/>
          <w:szCs w:val="20"/>
        </w:rPr>
        <w:t> </w:t>
      </w:r>
      <w:r>
        <w:rPr>
          <w:rFonts w:cs="Arial" w:hAnsi="Arial" w:eastAsia="Arial" w:ascii="Arial"/>
          <w:color w:val="19181A"/>
          <w:spacing w:val="0"/>
          <w:w w:val="172"/>
          <w:position w:val="-7"/>
          <w:sz w:val="10"/>
          <w:szCs w:val="10"/>
        </w:rPr>
        <w:t>0</w:t>
      </w:r>
      <w:r>
        <w:rPr>
          <w:rFonts w:cs="Arial" w:hAnsi="Arial" w:eastAsia="Arial" w:ascii="Arial"/>
          <w:color w:val="19181A"/>
          <w:spacing w:val="0"/>
          <w:w w:val="172"/>
          <w:position w:val="-7"/>
          <w:sz w:val="10"/>
          <w:szCs w:val="10"/>
        </w:rPr>
        <w:t> </w:t>
      </w:r>
      <w:r>
        <w:rPr>
          <w:rFonts w:cs="Arial" w:hAnsi="Arial" w:eastAsia="Arial" w:ascii="Arial"/>
          <w:color w:val="19181A"/>
          <w:spacing w:val="24"/>
          <w:w w:val="172"/>
          <w:position w:val="-7"/>
          <w:sz w:val="10"/>
          <w:szCs w:val="10"/>
        </w:rPr>
        <w:t> </w:t>
      </w:r>
      <w:r>
        <w:rPr>
          <w:rFonts w:cs="Arial" w:hAnsi="Arial" w:eastAsia="Arial" w:ascii="Arial"/>
          <w:color w:val="19181A"/>
          <w:spacing w:val="0"/>
          <w:w w:val="69"/>
          <w:position w:val="-7"/>
          <w:sz w:val="10"/>
          <w:szCs w:val="10"/>
        </w:rPr>
        <w:t>.......</w:t>
      </w:r>
      <w:r>
        <w:rPr>
          <w:rFonts w:cs="Arial" w:hAnsi="Arial" w:eastAsia="Arial" w:ascii="Arial"/>
          <w:color w:val="19181A"/>
          <w:spacing w:val="0"/>
          <w:w w:val="399"/>
          <w:position w:val="-7"/>
          <w:sz w:val="10"/>
          <w:szCs w:val="10"/>
        </w:rPr>
        <w:t>.</w:t>
      </w:r>
      <w:r>
        <w:rPr>
          <w:rFonts w:cs="Arial" w:hAnsi="Arial" w:eastAsia="Arial" w:ascii="Arial"/>
          <w:color w:val="19181A"/>
          <w:spacing w:val="0"/>
          <w:w w:val="225"/>
          <w:position w:val="-7"/>
          <w:sz w:val="10"/>
          <w:szCs w:val="10"/>
        </w:rPr>
        <w:t>.</w:t>
      </w:r>
      <w:r>
        <w:rPr>
          <w:rFonts w:cs="Arial" w:hAnsi="Arial" w:eastAsia="Arial" w:ascii="Arial"/>
          <w:color w:val="19181A"/>
          <w:spacing w:val="0"/>
          <w:w w:val="100"/>
          <w:position w:val="-7"/>
          <w:sz w:val="10"/>
          <w:szCs w:val="10"/>
        </w:rPr>
        <w:t>                                   </w:t>
      </w:r>
      <w:r>
        <w:rPr>
          <w:rFonts w:cs="Arial" w:hAnsi="Arial" w:eastAsia="Arial" w:ascii="Arial"/>
          <w:color w:val="19181A"/>
          <w:spacing w:val="1"/>
          <w:w w:val="100"/>
          <w:position w:val="-7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63"/>
          <w:position w:val="-9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color w:val="19181A"/>
          <w:spacing w:val="0"/>
          <w:w w:val="163"/>
          <w:position w:val="-9"/>
          <w:sz w:val="17"/>
          <w:szCs w:val="17"/>
        </w:rPr>
        <w:t>   </w:t>
      </w:r>
      <w:r>
        <w:rPr>
          <w:rFonts w:cs="Times New Roman" w:hAnsi="Times New Roman" w:eastAsia="Times New Roman" w:ascii="Times New Roman"/>
          <w:color w:val="19181A"/>
          <w:spacing w:val="15"/>
          <w:w w:val="163"/>
          <w:position w:val="-9"/>
          <w:sz w:val="17"/>
          <w:szCs w:val="17"/>
        </w:rPr>
        <w:t> </w:t>
      </w:r>
      <w:r>
        <w:rPr>
          <w:rFonts w:cs="Arial" w:hAnsi="Arial" w:eastAsia="Arial" w:ascii="Arial"/>
          <w:color w:val="19181A"/>
          <w:spacing w:val="0"/>
          <w:w w:val="100"/>
          <w:position w:val="-11"/>
          <w:sz w:val="8"/>
          <w:szCs w:val="8"/>
        </w:rPr>
        <w:t>('p</w:t>
      </w:r>
      <w:r>
        <w:rPr>
          <w:rFonts w:cs="Arial" w:hAnsi="Arial" w:eastAsia="Arial" w:ascii="Arial"/>
          <w:color w:val="19181A"/>
          <w:spacing w:val="0"/>
          <w:w w:val="100"/>
          <w:position w:val="-11"/>
          <w:sz w:val="8"/>
          <w:szCs w:val="8"/>
        </w:rPr>
        <w:t>    </w:t>
      </w:r>
      <w:r>
        <w:rPr>
          <w:rFonts w:cs="Arial" w:hAnsi="Arial" w:eastAsia="Arial" w:ascii="Arial"/>
          <w:color w:val="19181A"/>
          <w:spacing w:val="18"/>
          <w:w w:val="100"/>
          <w:position w:val="-11"/>
          <w:sz w:val="8"/>
          <w:szCs w:val="8"/>
        </w:rPr>
        <w:t> </w:t>
      </w:r>
      <w:r>
        <w:rPr>
          <w:rFonts w:cs="Arial" w:hAnsi="Arial" w:eastAsia="Arial" w:ascii="Arial"/>
          <w:color w:val="19181A"/>
          <w:spacing w:val="0"/>
          <w:w w:val="522"/>
          <w:position w:val="-11"/>
          <w:sz w:val="8"/>
          <w:szCs w:val="8"/>
        </w:rPr>
        <w:t>-</w:t>
      </w:r>
      <w:r>
        <w:rPr>
          <w:rFonts w:cs="Malgun Gothic" w:hAnsi="Malgun Gothic" w:eastAsia="Malgun Gothic" w:ascii="Malgun Gothic"/>
          <w:color w:val="19181A"/>
          <w:spacing w:val="0"/>
          <w:w w:val="270"/>
          <w:position w:val="-11"/>
          <w:sz w:val="8"/>
          <w:szCs w:val="8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8"/>
          <w:szCs w:val="8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lineRule="exact" w:line="0"/>
        <w:ind w:right="-55"/>
      </w:pPr>
      <w:r>
        <w:br w:type="column"/>
      </w:r>
      <w:r>
        <w:rPr>
          <w:rFonts w:cs="Times New Roman" w:hAnsi="Times New Roman" w:eastAsia="Times New Roman" w:ascii="Times New Roman"/>
          <w:color w:val="19181A"/>
          <w:spacing w:val="0"/>
          <w:w w:val="163"/>
          <w:position w:val="-11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color w:val="19181A"/>
          <w:spacing w:val="0"/>
          <w:w w:val="163"/>
          <w:position w:val="-11"/>
          <w:sz w:val="17"/>
          <w:szCs w:val="17"/>
        </w:rPr>
        <w:t>   </w:t>
      </w:r>
      <w:r>
        <w:rPr>
          <w:rFonts w:cs="Times New Roman" w:hAnsi="Times New Roman" w:eastAsia="Times New Roman" w:ascii="Times New Roman"/>
          <w:color w:val="19181A"/>
          <w:spacing w:val="20"/>
          <w:w w:val="163"/>
          <w:position w:val="-11"/>
          <w:sz w:val="17"/>
          <w:szCs w:val="17"/>
        </w:rPr>
        <w:t> </w:t>
      </w:r>
      <w:r>
        <w:rPr>
          <w:rFonts w:cs="Arial" w:hAnsi="Arial" w:eastAsia="Arial" w:ascii="Arial"/>
          <w:color w:val="19181A"/>
          <w:spacing w:val="0"/>
          <w:w w:val="70"/>
          <w:position w:val="-15"/>
          <w:sz w:val="23"/>
          <w:szCs w:val="23"/>
        </w:rPr>
        <w:t>8.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3"/>
          <w:szCs w:val="23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lineRule="exact" w:line="0"/>
        <w:ind w:right="-46"/>
      </w:pPr>
      <w:r>
        <w:br w:type="column"/>
      </w:r>
      <w:r>
        <w:rPr>
          <w:rFonts w:cs="Arial" w:hAnsi="Arial" w:eastAsia="Arial" w:ascii="Arial"/>
          <w:color w:val="19181A"/>
          <w:spacing w:val="0"/>
          <w:w w:val="147"/>
          <w:position w:val="-15"/>
          <w:sz w:val="17"/>
          <w:szCs w:val="17"/>
        </w:rPr>
        <w:t>0</w:t>
      </w:r>
      <w:r>
        <w:rPr>
          <w:rFonts w:cs="Arial" w:hAnsi="Arial" w:eastAsia="Arial" w:ascii="Arial"/>
          <w:color w:val="19181A"/>
          <w:spacing w:val="8"/>
          <w:w w:val="147"/>
          <w:position w:val="-15"/>
          <w:sz w:val="17"/>
          <w:szCs w:val="17"/>
        </w:rPr>
        <w:t> </w:t>
      </w:r>
      <w:r>
        <w:rPr>
          <w:rFonts w:cs="Arial" w:hAnsi="Arial" w:eastAsia="Arial" w:ascii="Arial"/>
          <w:color w:val="333337"/>
          <w:spacing w:val="0"/>
          <w:w w:val="61"/>
          <w:position w:val="-15"/>
          <w:sz w:val="17"/>
          <w:szCs w:val="17"/>
        </w:rPr>
        <w:t>.</w:t>
      </w:r>
      <w:r>
        <w:rPr>
          <w:rFonts w:cs="Arial" w:hAnsi="Arial" w:eastAsia="Arial" w:ascii="Arial"/>
          <w:color w:val="4D4C52"/>
          <w:spacing w:val="0"/>
          <w:w w:val="153"/>
          <w:position w:val="-15"/>
          <w:sz w:val="17"/>
          <w:szCs w:val="17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lineRule="exact" w:line="0"/>
        <w:ind w:right="-69"/>
      </w:pPr>
      <w:r>
        <w:br w:type="column"/>
      </w:r>
      <w:r>
        <w:rPr>
          <w:rFonts w:cs="Arial" w:hAnsi="Arial" w:eastAsia="Arial" w:ascii="Arial"/>
          <w:color w:val="19181A"/>
          <w:spacing w:val="0"/>
          <w:w w:val="42"/>
          <w:position w:val="-11"/>
          <w:sz w:val="31"/>
          <w:szCs w:val="31"/>
        </w:rPr>
        <w:t>...</w:t>
      </w:r>
      <w:r>
        <w:rPr>
          <w:rFonts w:cs="Arial" w:hAnsi="Arial" w:eastAsia="Arial" w:ascii="Arial"/>
          <w:color w:val="19181A"/>
          <w:spacing w:val="32"/>
          <w:w w:val="42"/>
          <w:position w:val="-11"/>
          <w:sz w:val="31"/>
          <w:szCs w:val="31"/>
        </w:rPr>
        <w:t> </w:t>
      </w:r>
      <w:r>
        <w:rPr>
          <w:rFonts w:cs="Arial" w:hAnsi="Arial" w:eastAsia="Arial" w:ascii="Arial"/>
          <w:color w:val="19181A"/>
          <w:spacing w:val="0"/>
          <w:w w:val="42"/>
          <w:position w:val="-11"/>
          <w:sz w:val="31"/>
          <w:szCs w:val="31"/>
        </w:rPr>
        <w:t>-=</w:t>
      </w:r>
      <w:r>
        <w:rPr>
          <w:rFonts w:cs="Arial" w:hAnsi="Arial" w:eastAsia="Arial" w:ascii="Arial"/>
          <w:color w:val="19181A"/>
          <w:spacing w:val="0"/>
          <w:w w:val="42"/>
          <w:position w:val="-11"/>
          <w:sz w:val="31"/>
          <w:szCs w:val="31"/>
        </w:rPr>
        <w:t>  </w:t>
      </w:r>
      <w:r>
        <w:rPr>
          <w:rFonts w:cs="Arial" w:hAnsi="Arial" w:eastAsia="Arial" w:ascii="Arial"/>
          <w:color w:val="19181A"/>
          <w:spacing w:val="31"/>
          <w:w w:val="42"/>
          <w:position w:val="-11"/>
          <w:sz w:val="31"/>
          <w:szCs w:val="31"/>
        </w:rPr>
        <w:t> </w:t>
      </w:r>
      <w:r>
        <w:rPr>
          <w:rFonts w:cs="Arial" w:hAnsi="Arial" w:eastAsia="Arial" w:ascii="Arial"/>
          <w:color w:val="19181A"/>
          <w:spacing w:val="0"/>
          <w:w w:val="72"/>
          <w:position w:val="-11"/>
          <w:sz w:val="32"/>
          <w:szCs w:val="32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2"/>
          <w:szCs w:val="3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lineRule="exact" w:line="0"/>
        <w:sectPr>
          <w:type w:val="continuous"/>
          <w:pgSz w:w="12000" w:h="16860"/>
          <w:pgMar w:top="900" w:bottom="280" w:left="560" w:right="1260"/>
          <w:cols w:num="5" w:equalWidth="off">
            <w:col w:w="5138" w:space="945"/>
            <w:col w:w="572" w:space="81"/>
            <w:col w:w="318" w:space="546"/>
            <w:col w:w="567" w:space="86"/>
            <w:col w:w="1927"/>
          </w:cols>
        </w:sectPr>
      </w:pPr>
      <w:r>
        <w:br w:type="column"/>
      </w:r>
      <w:r>
        <w:rPr>
          <w:rFonts w:cs="Arial" w:hAnsi="Arial" w:eastAsia="Arial" w:ascii="Arial"/>
          <w:color w:val="19181A"/>
          <w:spacing w:val="0"/>
          <w:w w:val="100"/>
          <w:position w:val="-11"/>
          <w:sz w:val="13"/>
          <w:szCs w:val="13"/>
        </w:rPr>
        <w:t>,-,i</w:t>
      </w:r>
      <w:r>
        <w:rPr>
          <w:rFonts w:cs="Arial" w:hAnsi="Arial" w:eastAsia="Arial" w:ascii="Arial"/>
          <w:color w:val="19181A"/>
          <w:spacing w:val="0"/>
          <w:w w:val="100"/>
          <w:position w:val="-11"/>
          <w:sz w:val="13"/>
          <w:szCs w:val="13"/>
        </w:rPr>
        <w:t>      </w:t>
      </w:r>
      <w:r>
        <w:rPr>
          <w:rFonts w:cs="Arial" w:hAnsi="Arial" w:eastAsia="Arial" w:ascii="Arial"/>
          <w:color w:val="19181A"/>
          <w:spacing w:val="35"/>
          <w:w w:val="100"/>
          <w:position w:val="-11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67"/>
          <w:position w:val="-13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72" w:lineRule="exact" w:line="100"/>
        <w:ind w:left="160" w:right="-53"/>
      </w:pPr>
      <w:r>
        <w:rPr>
          <w:rFonts w:cs="Times New Roman" w:hAnsi="Times New Roman" w:eastAsia="Times New Roman" w:ascii="Times New Roman"/>
          <w:color w:val="19181A"/>
          <w:spacing w:val="0"/>
          <w:w w:val="47"/>
          <w:position w:val="-12"/>
          <w:sz w:val="22"/>
          <w:szCs w:val="22"/>
        </w:rPr>
        <w:t>.....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" w:hAnsi="Arial" w:eastAsia="Arial" w:ascii="Arial"/>
          <w:sz w:val="12"/>
          <w:szCs w:val="12"/>
        </w:rPr>
        <w:jc w:val="left"/>
        <w:spacing w:lineRule="exact" w:line="160"/>
        <w:ind w:right="-70"/>
      </w:pPr>
      <w:r>
        <w:br w:type="column"/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position w:val="-11"/>
          <w:sz w:val="19"/>
          <w:szCs w:val="19"/>
        </w:rPr>
        <w:t>tJ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position w:val="-11"/>
          <w:sz w:val="19"/>
          <w:szCs w:val="19"/>
        </w:rPr>
        <w:t>              </w:t>
      </w:r>
      <w:r>
        <w:rPr>
          <w:rFonts w:cs="Times New Roman" w:hAnsi="Times New Roman" w:eastAsia="Times New Roman" w:ascii="Times New Roman"/>
          <w:color w:val="19181A"/>
          <w:spacing w:val="25"/>
          <w:w w:val="100"/>
          <w:position w:val="-1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19181A"/>
          <w:spacing w:val="0"/>
          <w:w w:val="83"/>
          <w:position w:val="-3"/>
          <w:sz w:val="9"/>
          <w:szCs w:val="9"/>
        </w:rPr>
        <w:t>V&gt;</w:t>
      </w:r>
      <w:r>
        <w:rPr>
          <w:rFonts w:cs="Times New Roman" w:hAnsi="Times New Roman" w:eastAsia="Times New Roman" w:ascii="Times New Roman"/>
          <w:i/>
          <w:color w:val="19181A"/>
          <w:spacing w:val="0"/>
          <w:w w:val="83"/>
          <w:position w:val="-3"/>
          <w:sz w:val="9"/>
          <w:szCs w:val="9"/>
        </w:rPr>
        <w:t>                 </w:t>
      </w:r>
      <w:r>
        <w:rPr>
          <w:rFonts w:cs="Times New Roman" w:hAnsi="Times New Roman" w:eastAsia="Times New Roman" w:ascii="Times New Roman"/>
          <w:i/>
          <w:color w:val="19181A"/>
          <w:spacing w:val="4"/>
          <w:w w:val="83"/>
          <w:position w:val="-3"/>
          <w:sz w:val="9"/>
          <w:szCs w:val="9"/>
        </w:rPr>
        <w:t> </w:t>
      </w:r>
      <w:r>
        <w:rPr>
          <w:rFonts w:cs="Courier New" w:hAnsi="Courier New" w:eastAsia="Courier New" w:ascii="Courier New"/>
          <w:color w:val="19181A"/>
          <w:spacing w:val="0"/>
          <w:w w:val="33"/>
          <w:position w:val="-10"/>
          <w:sz w:val="33"/>
          <w:szCs w:val="33"/>
        </w:rPr>
        <w:t>Ro</w:t>
      </w:r>
      <w:r>
        <w:rPr>
          <w:rFonts w:cs="Courier New" w:hAnsi="Courier New" w:eastAsia="Courier New" w:ascii="Courier New"/>
          <w:color w:val="19181A"/>
          <w:spacing w:val="0"/>
          <w:w w:val="99"/>
          <w:position w:val="-10"/>
          <w:sz w:val="33"/>
          <w:szCs w:val="33"/>
        </w:rPr>
        <w:t>s</w:t>
      </w:r>
      <w:r>
        <w:rPr>
          <w:rFonts w:cs="Courier New" w:hAnsi="Courier New" w:eastAsia="Courier New" w:ascii="Courier New"/>
          <w:color w:val="19181A"/>
          <w:spacing w:val="0"/>
          <w:w w:val="100"/>
          <w:position w:val="-10"/>
          <w:sz w:val="33"/>
          <w:szCs w:val="33"/>
        </w:rPr>
        <w:t> </w:t>
      </w:r>
      <w:r>
        <w:rPr>
          <w:rFonts w:cs="Courier New" w:hAnsi="Courier New" w:eastAsia="Courier New" w:ascii="Courier New"/>
          <w:color w:val="19181A"/>
          <w:spacing w:val="-79"/>
          <w:w w:val="100"/>
          <w:position w:val="-10"/>
          <w:sz w:val="33"/>
          <w:szCs w:val="33"/>
        </w:rPr>
        <w:t> </w:t>
      </w:r>
      <w:r>
        <w:rPr>
          <w:rFonts w:cs="Courier New" w:hAnsi="Courier New" w:eastAsia="Courier New" w:ascii="Courier New"/>
          <w:color w:val="19181A"/>
          <w:spacing w:val="0"/>
          <w:w w:val="100"/>
          <w:position w:val="-10"/>
          <w:sz w:val="25"/>
          <w:szCs w:val="25"/>
        </w:rPr>
        <w:t>o</w:t>
      </w:r>
      <w:r>
        <w:rPr>
          <w:rFonts w:cs="Courier New" w:hAnsi="Courier New" w:eastAsia="Courier New" w:ascii="Courier New"/>
          <w:color w:val="19181A"/>
          <w:spacing w:val="0"/>
          <w:w w:val="100"/>
          <w:position w:val="-10"/>
          <w:sz w:val="25"/>
          <w:szCs w:val="25"/>
        </w:rPr>
        <w:t>   </w:t>
      </w:r>
      <w:r>
        <w:rPr>
          <w:rFonts w:cs="Courier New" w:hAnsi="Courier New" w:eastAsia="Courier New" w:ascii="Courier New"/>
          <w:color w:val="19181A"/>
          <w:spacing w:val="122"/>
          <w:w w:val="100"/>
          <w:position w:val="-10"/>
          <w:sz w:val="25"/>
          <w:szCs w:val="25"/>
        </w:rPr>
        <w:t> </w:t>
      </w:r>
      <w:r>
        <w:rPr>
          <w:rFonts w:cs="Arial" w:hAnsi="Arial" w:eastAsia="Arial" w:ascii="Arial"/>
          <w:color w:val="19181A"/>
          <w:spacing w:val="0"/>
          <w:w w:val="57"/>
          <w:position w:val="-1"/>
          <w:sz w:val="16"/>
          <w:szCs w:val="16"/>
        </w:rPr>
        <w:t>......</w:t>
      </w:r>
      <w:r>
        <w:rPr>
          <w:rFonts w:cs="Arial" w:hAnsi="Arial" w:eastAsia="Arial" w:ascii="Arial"/>
          <w:color w:val="19181A"/>
          <w:spacing w:val="0"/>
          <w:w w:val="57"/>
          <w:position w:val="-1"/>
          <w:sz w:val="16"/>
          <w:szCs w:val="16"/>
        </w:rPr>
        <w:t>          </w:t>
      </w:r>
      <w:r>
        <w:rPr>
          <w:rFonts w:cs="Arial" w:hAnsi="Arial" w:eastAsia="Arial" w:ascii="Arial"/>
          <w:color w:val="19181A"/>
          <w:spacing w:val="1"/>
          <w:w w:val="57"/>
          <w:position w:val="-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57"/>
          <w:position w:val="-9"/>
          <w:sz w:val="19"/>
          <w:szCs w:val="19"/>
        </w:rPr>
        <w:t>P.-</w:t>
      </w:r>
      <w:r>
        <w:rPr>
          <w:rFonts w:cs="Times New Roman" w:hAnsi="Times New Roman" w:eastAsia="Times New Roman" w:ascii="Times New Roman"/>
          <w:color w:val="19181A"/>
          <w:spacing w:val="0"/>
          <w:w w:val="57"/>
          <w:position w:val="-9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color w:val="19181A"/>
          <w:spacing w:val="12"/>
          <w:w w:val="57"/>
          <w:position w:val="-9"/>
          <w:sz w:val="19"/>
          <w:szCs w:val="19"/>
        </w:rPr>
        <w:t> </w:t>
      </w:r>
      <w:r>
        <w:rPr>
          <w:rFonts w:cs="Malgun Gothic" w:hAnsi="Malgun Gothic" w:eastAsia="Malgun Gothic" w:ascii="Malgun Gothic"/>
          <w:color w:val="19181A"/>
          <w:spacing w:val="0"/>
          <w:w w:val="57"/>
          <w:position w:val="-9"/>
          <w:sz w:val="19"/>
          <w:szCs w:val="19"/>
        </w:rPr>
        <w:t>�</w:t>
      </w:r>
      <w:r>
        <w:rPr>
          <w:rFonts w:cs="Malgun Gothic" w:hAnsi="Malgun Gothic" w:eastAsia="Malgun Gothic" w:ascii="Malgun Gothic"/>
          <w:color w:val="19181A"/>
          <w:spacing w:val="0"/>
          <w:w w:val="57"/>
          <w:position w:val="-9"/>
          <w:sz w:val="19"/>
          <w:szCs w:val="19"/>
        </w:rPr>
        <w:t>       </w:t>
      </w:r>
      <w:r>
        <w:rPr>
          <w:rFonts w:cs="Malgun Gothic" w:hAnsi="Malgun Gothic" w:eastAsia="Malgun Gothic" w:ascii="Malgun Gothic"/>
          <w:color w:val="19181A"/>
          <w:spacing w:val="18"/>
          <w:w w:val="57"/>
          <w:position w:val="-9"/>
          <w:sz w:val="19"/>
          <w:szCs w:val="19"/>
        </w:rPr>
        <w:t> </w:t>
      </w:r>
      <w:r>
        <w:rPr>
          <w:rFonts w:cs="Arial" w:hAnsi="Arial" w:eastAsia="Arial" w:ascii="Arial"/>
          <w:color w:val="19181A"/>
          <w:spacing w:val="0"/>
          <w:w w:val="102"/>
          <w:position w:val="-9"/>
          <w:sz w:val="12"/>
          <w:szCs w:val="12"/>
        </w:rPr>
        <w:t>'"d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160"/>
        <w:ind w:right="-71"/>
      </w:pPr>
      <w:r>
        <w:br w:type="column"/>
      </w:r>
      <w:r>
        <w:rPr>
          <w:rFonts w:cs="Times New Roman" w:hAnsi="Times New Roman" w:eastAsia="Times New Roman" w:ascii="Times New Roman"/>
          <w:color w:val="19181A"/>
          <w:spacing w:val="-139"/>
          <w:w w:val="119"/>
          <w:position w:val="-16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19181A"/>
          <w:spacing w:val="0"/>
          <w:w w:val="48"/>
          <w:position w:val="-3"/>
          <w:sz w:val="19"/>
          <w:szCs w:val="19"/>
        </w:rPr>
        <w:t>......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sz w:val="16"/>
          <w:szCs w:val="16"/>
        </w:rPr>
        <w:jc w:val="left"/>
        <w:spacing w:before="5" w:lineRule="exact" w:line="160"/>
      </w:pPr>
      <w:r>
        <w:br w:type="column"/>
      </w: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12"/>
          <w:szCs w:val="12"/>
        </w:rPr>
        <w:jc w:val="left"/>
        <w:spacing w:lineRule="exact" w:line="0"/>
        <w:ind w:right="-39"/>
      </w:pPr>
      <w:r>
        <w:rPr>
          <w:rFonts w:cs="Arial" w:hAnsi="Arial" w:eastAsia="Arial" w:ascii="Arial"/>
          <w:color w:val="19181A"/>
          <w:w w:val="57"/>
          <w:position w:val="-10"/>
          <w:sz w:val="12"/>
          <w:szCs w:val="12"/>
        </w:rPr>
        <w:t>•</w:t>
      </w:r>
      <w:r>
        <w:rPr>
          <w:rFonts w:cs="Arial" w:hAnsi="Arial" w:eastAsia="Arial" w:ascii="Arial"/>
          <w:color w:val="333337"/>
          <w:w w:val="148"/>
          <w:position w:val="-10"/>
          <w:sz w:val="12"/>
          <w:szCs w:val="12"/>
        </w:rPr>
        <w:t>•</w:t>
      </w:r>
      <w:r>
        <w:rPr>
          <w:rFonts w:cs="Arial" w:hAnsi="Arial" w:eastAsia="Arial" w:ascii="Arial"/>
          <w:color w:val="333337"/>
          <w:w w:val="100"/>
          <w:position w:val="-10"/>
          <w:sz w:val="12"/>
          <w:szCs w:val="12"/>
        </w:rPr>
        <w:t>   </w:t>
      </w:r>
      <w:r>
        <w:rPr>
          <w:rFonts w:cs="Arial" w:hAnsi="Arial" w:eastAsia="Arial" w:ascii="Arial"/>
          <w:color w:val="333337"/>
          <w:spacing w:val="-3"/>
          <w:w w:val="100"/>
          <w:position w:val="-10"/>
          <w:sz w:val="12"/>
          <w:szCs w:val="12"/>
        </w:rPr>
        <w:t> </w:t>
      </w:r>
      <w:r>
        <w:rPr>
          <w:rFonts w:cs="Arial" w:hAnsi="Arial" w:eastAsia="Arial" w:ascii="Arial"/>
          <w:color w:val="19181A"/>
          <w:spacing w:val="0"/>
          <w:w w:val="276"/>
          <w:position w:val="-10"/>
          <w:sz w:val="12"/>
          <w:szCs w:val="12"/>
        </w:rPr>
        <w:t>-</w:t>
      </w:r>
      <w:r>
        <w:rPr>
          <w:rFonts w:cs="Arial" w:hAnsi="Arial" w:eastAsia="Arial" w:ascii="Arial"/>
          <w:color w:val="19181A"/>
          <w:spacing w:val="0"/>
          <w:w w:val="276"/>
          <w:position w:val="-10"/>
          <w:sz w:val="12"/>
          <w:szCs w:val="12"/>
        </w:rPr>
        <w:t>  </w:t>
      </w:r>
      <w:r>
        <w:rPr>
          <w:rFonts w:cs="Arial" w:hAnsi="Arial" w:eastAsia="Arial" w:ascii="Arial"/>
          <w:color w:val="19181A"/>
          <w:spacing w:val="51"/>
          <w:w w:val="276"/>
          <w:position w:val="-10"/>
          <w:sz w:val="12"/>
          <w:szCs w:val="12"/>
        </w:rPr>
        <w:t> </w:t>
      </w:r>
      <w:r>
        <w:rPr>
          <w:rFonts w:cs="Arial" w:hAnsi="Arial" w:eastAsia="Arial" w:ascii="Arial"/>
          <w:color w:val="19181A"/>
          <w:spacing w:val="0"/>
          <w:w w:val="100"/>
          <w:position w:val="-10"/>
          <w:sz w:val="12"/>
          <w:szCs w:val="12"/>
        </w:rPr>
        <w:t>'"d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rFonts w:cs="Arial" w:hAnsi="Arial" w:eastAsia="Arial" w:ascii="Arial"/>
          <w:sz w:val="9"/>
          <w:szCs w:val="9"/>
        </w:rPr>
        <w:jc w:val="left"/>
        <w:spacing w:before="93" w:lineRule="exact" w:line="80"/>
        <w:sectPr>
          <w:type w:val="continuous"/>
          <w:pgSz w:w="12000" w:h="16860"/>
          <w:pgMar w:top="900" w:bottom="280" w:left="560" w:right="1260"/>
          <w:cols w:num="5" w:equalWidth="off">
            <w:col w:w="290" w:space="1022"/>
            <w:col w:w="4038" w:space="729"/>
            <w:col w:w="145" w:space="297"/>
            <w:col w:w="783" w:space="297"/>
            <w:col w:w="2579"/>
          </w:cols>
        </w:sectPr>
      </w:pPr>
      <w:r>
        <w:br w:type="column"/>
      </w:r>
      <w:r>
        <w:rPr>
          <w:rFonts w:cs="Arial" w:hAnsi="Arial" w:eastAsia="Arial" w:ascii="Arial"/>
          <w:color w:val="19181A"/>
          <w:w w:val="98"/>
          <w:position w:val="-7"/>
          <w:sz w:val="15"/>
          <w:szCs w:val="15"/>
        </w:rPr>
        <w:t>S,</w:t>
      </w:r>
      <w:r>
        <w:rPr>
          <w:rFonts w:cs="Arial" w:hAnsi="Arial" w:eastAsia="Arial" w:ascii="Arial"/>
          <w:color w:val="19181A"/>
          <w:w w:val="218"/>
          <w:position w:val="-7"/>
          <w:sz w:val="15"/>
          <w:szCs w:val="15"/>
        </w:rPr>
        <w:t>;</w:t>
      </w:r>
      <w:r>
        <w:rPr>
          <w:rFonts w:cs="Arial" w:hAnsi="Arial" w:eastAsia="Arial" w:ascii="Arial"/>
          <w:color w:val="19181A"/>
          <w:spacing w:val="-1"/>
          <w:w w:val="218"/>
          <w:position w:val="-7"/>
          <w:sz w:val="15"/>
          <w:szCs w:val="15"/>
        </w:rPr>
        <w:t>"</w:t>
      </w:r>
      <w:r>
        <w:rPr>
          <w:rFonts w:cs="Arial" w:hAnsi="Arial" w:eastAsia="Arial" w:ascii="Arial"/>
          <w:color w:val="19181A"/>
          <w:spacing w:val="0"/>
          <w:w w:val="110"/>
          <w:position w:val="-7"/>
          <w:sz w:val="15"/>
          <w:szCs w:val="15"/>
        </w:rPr>
        <w:t>t:i:</w:t>
      </w:r>
      <w:r>
        <w:rPr>
          <w:rFonts w:cs="Arial" w:hAnsi="Arial" w:eastAsia="Arial" w:ascii="Arial"/>
          <w:color w:val="19181A"/>
          <w:spacing w:val="-1"/>
          <w:w w:val="110"/>
          <w:position w:val="-7"/>
          <w:sz w:val="15"/>
          <w:szCs w:val="15"/>
        </w:rPr>
        <w:t>,</w:t>
      </w:r>
      <w:r>
        <w:rPr>
          <w:rFonts w:cs="Arial" w:hAnsi="Arial" w:eastAsia="Arial" w:ascii="Arial"/>
          <w:color w:val="19181A"/>
          <w:spacing w:val="0"/>
          <w:w w:val="218"/>
          <w:position w:val="-7"/>
          <w:sz w:val="15"/>
          <w:szCs w:val="15"/>
        </w:rPr>
        <w:t>o</w:t>
      </w:r>
      <w:r>
        <w:rPr>
          <w:rFonts w:cs="Arial" w:hAnsi="Arial" w:eastAsia="Arial" w:ascii="Arial"/>
          <w:color w:val="19181A"/>
          <w:spacing w:val="0"/>
          <w:w w:val="100"/>
          <w:position w:val="-7"/>
          <w:sz w:val="15"/>
          <w:szCs w:val="15"/>
        </w:rPr>
        <w:t>       </w:t>
      </w:r>
      <w:r>
        <w:rPr>
          <w:rFonts w:cs="Arial" w:hAnsi="Arial" w:eastAsia="Arial" w:ascii="Arial"/>
          <w:color w:val="19181A"/>
          <w:spacing w:val="4"/>
          <w:w w:val="100"/>
          <w:position w:val="-7"/>
          <w:sz w:val="15"/>
          <w:szCs w:val="15"/>
        </w:rPr>
        <w:t> </w:t>
      </w:r>
      <w:r>
        <w:rPr>
          <w:rFonts w:cs="Arial" w:hAnsi="Arial" w:eastAsia="Arial" w:ascii="Arial"/>
          <w:color w:val="19181A"/>
          <w:spacing w:val="0"/>
          <w:w w:val="155"/>
          <w:position w:val="-4"/>
          <w:sz w:val="9"/>
          <w:szCs w:val="9"/>
        </w:rPr>
        <w:t>Ill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9"/>
          <w:szCs w:val="9"/>
        </w:rPr>
      </w:r>
    </w:p>
    <w:p>
      <w:pPr>
        <w:rPr>
          <w:rFonts w:cs="Arial" w:hAnsi="Arial" w:eastAsia="Arial" w:ascii="Arial"/>
          <w:sz w:val="9"/>
          <w:szCs w:val="9"/>
        </w:rPr>
        <w:jc w:val="left"/>
        <w:spacing w:before="68" w:lineRule="atLeast" w:line="20"/>
        <w:ind w:left="165" w:right="-42"/>
      </w:pPr>
      <w:r>
        <w:rPr>
          <w:rFonts w:cs="Times New Roman" w:hAnsi="Times New Roman" w:eastAsia="Times New Roman" w:ascii="Times New Roman"/>
          <w:color w:val="19181A"/>
          <w:spacing w:val="0"/>
          <w:w w:val="72"/>
          <w:sz w:val="14"/>
          <w:szCs w:val="14"/>
        </w:rPr>
        <w:t>.:,..</w:t>
      </w:r>
      <w:r>
        <w:rPr>
          <w:rFonts w:cs="Times New Roman" w:hAnsi="Times New Roman" w:eastAsia="Times New Roman" w:ascii="Times New Roman"/>
          <w:color w:val="19181A"/>
          <w:spacing w:val="0"/>
          <w:w w:val="72"/>
          <w:sz w:val="14"/>
          <w:szCs w:val="14"/>
        </w:rPr>
        <w:t>                                       </w:t>
      </w:r>
      <w:r>
        <w:rPr>
          <w:rFonts w:cs="Times New Roman" w:hAnsi="Times New Roman" w:eastAsia="Times New Roman" w:ascii="Times New Roman"/>
          <w:color w:val="19181A"/>
          <w:spacing w:val="10"/>
          <w:w w:val="72"/>
          <w:sz w:val="14"/>
          <w:szCs w:val="14"/>
        </w:rPr>
        <w:t> </w:t>
      </w:r>
      <w:r>
        <w:rPr>
          <w:rFonts w:cs="Arial" w:hAnsi="Arial" w:eastAsia="Arial" w:ascii="Arial"/>
          <w:color w:val="19181A"/>
          <w:spacing w:val="0"/>
          <w:w w:val="152"/>
          <w:position w:val="3"/>
          <w:sz w:val="9"/>
          <w:szCs w:val="9"/>
        </w:rPr>
        <w:t>(/)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9"/>
          <w:szCs w:val="9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lineRule="exact" w:line="120"/>
      </w:pPr>
      <w:r>
        <w:br w:type="column"/>
      </w:r>
      <w:r>
        <w:rPr>
          <w:rFonts w:cs="Times New Roman" w:hAnsi="Times New Roman" w:eastAsia="Times New Roman" w:ascii="Times New Roman"/>
          <w:i/>
          <w:color w:val="19181A"/>
          <w:spacing w:val="0"/>
          <w:w w:val="100"/>
          <w:position w:val="-1"/>
          <w:sz w:val="14"/>
          <w:szCs w:val="14"/>
        </w:rPr>
        <w:t>e,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4"/>
          <w:szCs w:val="1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tLeast" w:line="80"/>
        <w:ind w:left="437"/>
      </w:pPr>
      <w:r>
        <w:rPr>
          <w:rFonts w:cs="Arial" w:hAnsi="Arial" w:eastAsia="Arial" w:ascii="Arial"/>
          <w:color w:val="19181A"/>
          <w:w w:val="98"/>
          <w:sz w:val="16"/>
          <w:szCs w:val="16"/>
        </w:rPr>
        <w:t>"tl</w:t>
      </w:r>
      <w:r>
        <w:rPr>
          <w:rFonts w:cs="Arial" w:hAnsi="Arial" w:eastAsia="Arial" w:ascii="Arial"/>
          <w:color w:val="19181A"/>
          <w:w w:val="143"/>
          <w:sz w:val="16"/>
          <w:szCs w:val="16"/>
        </w:rPr>
        <w:t>P.</w:t>
      </w:r>
      <w:r>
        <w:rPr>
          <w:rFonts w:cs="Arial" w:hAnsi="Arial" w:eastAsia="Arial" w:ascii="Arial"/>
          <w:color w:val="19181A"/>
          <w:w w:val="248"/>
          <w:sz w:val="16"/>
          <w:szCs w:val="16"/>
        </w:rPr>
        <w:t>0</w:t>
      </w:r>
      <w:r>
        <w:rPr>
          <w:rFonts w:cs="Arial" w:hAnsi="Arial" w:eastAsia="Arial" w:ascii="Arial"/>
          <w:color w:val="19181A"/>
          <w:w w:val="231"/>
          <w:sz w:val="16"/>
          <w:szCs w:val="16"/>
        </w:rPr>
        <w:t>&lt;</w:t>
      </w:r>
      <w:r>
        <w:rPr>
          <w:rFonts w:cs="Arial" w:hAnsi="Arial" w:eastAsia="Arial" w:ascii="Arial"/>
          <w:color w:val="00000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5"/>
          <w:szCs w:val="25"/>
        </w:rPr>
        <w:jc w:val="left"/>
        <w:spacing w:lineRule="exact" w:line="20"/>
        <w:ind w:right="-58"/>
      </w:pPr>
      <w:r>
        <w:br w:type="column"/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position w:val="-20"/>
          <w:sz w:val="25"/>
          <w:szCs w:val="25"/>
        </w:rPr>
        <w:t>o</w:t>
      </w:r>
      <w:r>
        <w:rPr>
          <w:rFonts w:cs="Times New Roman" w:hAnsi="Times New Roman" w:eastAsia="Times New Roman" w:ascii="Times New Roman"/>
          <w:color w:val="19181A"/>
          <w:spacing w:val="28"/>
          <w:w w:val="100"/>
          <w:position w:val="-2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57"/>
          <w:position w:val="-20"/>
          <w:sz w:val="25"/>
          <w:szCs w:val="25"/>
        </w:rPr>
        <w:t>8..</w:t>
      </w:r>
      <w:r>
        <w:rPr>
          <w:rFonts w:cs="Times New Roman" w:hAnsi="Times New Roman" w:eastAsia="Times New Roman" w:ascii="Times New Roman"/>
          <w:color w:val="19181A"/>
          <w:spacing w:val="0"/>
          <w:w w:val="57"/>
          <w:position w:val="-2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color w:val="19181A"/>
          <w:spacing w:val="1"/>
          <w:w w:val="57"/>
          <w:position w:val="-20"/>
          <w:sz w:val="25"/>
          <w:szCs w:val="25"/>
        </w:rPr>
        <w:t> </w:t>
      </w:r>
      <w:r>
        <w:rPr>
          <w:rFonts w:cs="Arial" w:hAnsi="Arial" w:eastAsia="Arial" w:ascii="Arial"/>
          <w:color w:val="19181A"/>
          <w:spacing w:val="0"/>
          <w:w w:val="100"/>
          <w:position w:val="-20"/>
          <w:sz w:val="12"/>
          <w:szCs w:val="12"/>
        </w:rPr>
        <w:t>'"tl</w:t>
      </w:r>
      <w:r>
        <w:rPr>
          <w:rFonts w:cs="Arial" w:hAnsi="Arial" w:eastAsia="Arial" w:ascii="Arial"/>
          <w:color w:val="19181A"/>
          <w:spacing w:val="0"/>
          <w:w w:val="100"/>
          <w:position w:val="-20"/>
          <w:sz w:val="12"/>
          <w:szCs w:val="12"/>
        </w:rPr>
        <w:t> </w:t>
      </w:r>
      <w:r>
        <w:rPr>
          <w:rFonts w:cs="Arial" w:hAnsi="Arial" w:eastAsia="Arial" w:ascii="Arial"/>
          <w:color w:val="19181A"/>
          <w:spacing w:val="19"/>
          <w:w w:val="100"/>
          <w:position w:val="-2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11"/>
          <w:position w:val="-20"/>
          <w:sz w:val="25"/>
          <w:szCs w:val="25"/>
        </w:rPr>
        <w:t>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5"/>
          <w:szCs w:val="25"/>
        </w:rPr>
      </w:r>
    </w:p>
    <w:p>
      <w:pPr>
        <w:rPr>
          <w:rFonts w:cs="Times New Roman" w:hAnsi="Times New Roman" w:eastAsia="Times New Roman" w:ascii="Times New Roman"/>
          <w:sz w:val="25"/>
          <w:szCs w:val="25"/>
        </w:rPr>
        <w:jc w:val="left"/>
        <w:spacing w:before="13" w:lineRule="exact" w:line="0"/>
        <w:ind w:right="-69"/>
      </w:pPr>
      <w:r>
        <w:br w:type="column"/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position w:val="-29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position w:val="-29"/>
          <w:sz w:val="27"/>
          <w:szCs w:val="27"/>
        </w:rPr>
        <w:t>   </w:t>
      </w:r>
      <w:r>
        <w:rPr>
          <w:rFonts w:cs="Times New Roman" w:hAnsi="Times New Roman" w:eastAsia="Times New Roman" w:ascii="Times New Roman"/>
          <w:color w:val="19181A"/>
          <w:spacing w:val="31"/>
          <w:w w:val="100"/>
          <w:position w:val="-29"/>
          <w:sz w:val="27"/>
          <w:szCs w:val="27"/>
        </w:rPr>
        <w:t> </w:t>
      </w:r>
      <w:r>
        <w:rPr>
          <w:rFonts w:cs="Arial" w:hAnsi="Arial" w:eastAsia="Arial" w:ascii="Arial"/>
          <w:color w:val="19181A"/>
          <w:spacing w:val="0"/>
          <w:w w:val="68"/>
          <w:position w:val="-22"/>
          <w:sz w:val="18"/>
          <w:szCs w:val="18"/>
        </w:rPr>
        <w:t>-e</w:t>
      </w:r>
      <w:r>
        <w:rPr>
          <w:rFonts w:cs="Arial" w:hAnsi="Arial" w:eastAsia="Arial" w:ascii="Arial"/>
          <w:color w:val="19181A"/>
          <w:spacing w:val="0"/>
          <w:w w:val="68"/>
          <w:position w:val="-22"/>
          <w:sz w:val="18"/>
          <w:szCs w:val="18"/>
        </w:rPr>
        <w:t> </w:t>
      </w:r>
      <w:r>
        <w:rPr>
          <w:rFonts w:cs="Arial" w:hAnsi="Arial" w:eastAsia="Arial" w:ascii="Arial"/>
          <w:color w:val="19181A"/>
          <w:spacing w:val="30"/>
          <w:w w:val="68"/>
          <w:position w:val="-2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68"/>
          <w:position w:val="-22"/>
          <w:sz w:val="25"/>
          <w:szCs w:val="25"/>
        </w:rPr>
        <w:t>8..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5"/>
          <w:szCs w:val="2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24" w:lineRule="exact" w:line="0"/>
        <w:sectPr>
          <w:type w:val="continuous"/>
          <w:pgSz w:w="12000" w:h="16860"/>
          <w:pgMar w:top="900" w:bottom="280" w:left="560" w:right="1260"/>
          <w:cols w:num="5" w:equalWidth="off">
            <w:col w:w="1442" w:space="734"/>
            <w:col w:w="2093" w:space="297"/>
            <w:col w:w="783" w:space="739"/>
            <w:col w:w="788" w:space="297"/>
            <w:col w:w="3007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position w:val="-2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position w:val="-22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color w:val="19181A"/>
          <w:spacing w:val="11"/>
          <w:w w:val="100"/>
          <w:position w:val="-2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position w:val="-18"/>
          <w:sz w:val="14"/>
          <w:szCs w:val="14"/>
        </w:rPr>
        <w:t>0:,</w:t>
      </w:r>
      <w:r>
        <w:rPr>
          <w:rFonts w:cs="Times New Roman" w:hAnsi="Times New Roman" w:eastAsia="Times New Roman" w:ascii="Times New Roman"/>
          <w:color w:val="19181A"/>
          <w:spacing w:val="32"/>
          <w:w w:val="100"/>
          <w:position w:val="-18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322"/>
          <w:position w:val="-18"/>
          <w:sz w:val="14"/>
          <w:szCs w:val="14"/>
        </w:rPr>
        <w:t>;</w:t>
      </w:r>
      <w:r>
        <w:rPr>
          <w:rFonts w:cs="Times New Roman" w:hAnsi="Times New Roman" w:eastAsia="Times New Roman" w:ascii="Times New Roman"/>
          <w:color w:val="19181A"/>
          <w:spacing w:val="-51"/>
          <w:w w:val="322"/>
          <w:position w:val="-18"/>
          <w:sz w:val="14"/>
          <w:szCs w:val="14"/>
        </w:rPr>
        <w:t> </w:t>
      </w:r>
      <w:r>
        <w:rPr>
          <w:rFonts w:cs="Arial" w:hAnsi="Arial" w:eastAsia="Arial" w:ascii="Arial"/>
          <w:color w:val="19181A"/>
          <w:spacing w:val="0"/>
          <w:w w:val="112"/>
          <w:position w:val="-18"/>
          <w:sz w:val="15"/>
          <w:szCs w:val="15"/>
        </w:rPr>
        <w:t>'&lt;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5"/>
          <w:szCs w:val="15"/>
        </w:rPr>
      </w:r>
    </w:p>
    <w:p>
      <w:pPr>
        <w:rPr>
          <w:rFonts w:cs="Arial" w:hAnsi="Arial" w:eastAsia="Arial" w:ascii="Arial"/>
          <w:sz w:val="17"/>
          <w:szCs w:val="17"/>
        </w:rPr>
        <w:jc w:val="center"/>
        <w:spacing w:lineRule="exact" w:line="40"/>
        <w:ind w:left="2564" w:right="1688"/>
      </w:pPr>
      <w:r>
        <w:rPr>
          <w:rFonts w:cs="Times New Roman" w:hAnsi="Times New Roman" w:eastAsia="Times New Roman" w:ascii="Times New Roman"/>
          <w:color w:val="19181A"/>
          <w:spacing w:val="0"/>
          <w:w w:val="100"/>
          <w:position w:val="3"/>
          <w:sz w:val="16"/>
          <w:szCs w:val="16"/>
        </w:rPr>
        <w:t>('}</w:t>
      </w:r>
      <w:r>
        <w:rPr>
          <w:rFonts w:cs="Times New Roman" w:hAnsi="Times New Roman" w:eastAsia="Times New Roman" w:ascii="Times New Roman"/>
          <w:color w:val="19181A"/>
          <w:spacing w:val="20"/>
          <w:w w:val="100"/>
          <w:position w:val="3"/>
          <w:sz w:val="16"/>
          <w:szCs w:val="16"/>
        </w:rPr>
        <w:t> </w:t>
      </w:r>
      <w:r>
        <w:rPr>
          <w:rFonts w:cs="Arial" w:hAnsi="Arial" w:eastAsia="Arial" w:ascii="Arial"/>
          <w:color w:val="19181A"/>
          <w:spacing w:val="0"/>
          <w:w w:val="32"/>
          <w:position w:val="3"/>
          <w:sz w:val="27"/>
          <w:szCs w:val="27"/>
        </w:rPr>
        <w:t>.</w:t>
      </w:r>
      <w:r>
        <w:rPr>
          <w:rFonts w:cs="Arial" w:hAnsi="Arial" w:eastAsia="Arial" w:ascii="Arial"/>
          <w:color w:val="19181A"/>
          <w:spacing w:val="-32"/>
          <w:w w:val="100"/>
          <w:position w:val="3"/>
          <w:sz w:val="27"/>
          <w:szCs w:val="27"/>
        </w:rPr>
        <w:t> </w:t>
      </w:r>
      <w:r>
        <w:rPr>
          <w:rFonts w:cs="Arial" w:hAnsi="Arial" w:eastAsia="Arial" w:ascii="Arial"/>
          <w:color w:val="19181A"/>
          <w:spacing w:val="0"/>
          <w:w w:val="27"/>
          <w:position w:val="3"/>
          <w:sz w:val="32"/>
          <w:szCs w:val="32"/>
        </w:rPr>
        <w:t>.</w:t>
      </w:r>
      <w:r>
        <w:rPr>
          <w:rFonts w:cs="Arial" w:hAnsi="Arial" w:eastAsia="Arial" w:ascii="Arial"/>
          <w:color w:val="19181A"/>
          <w:spacing w:val="0"/>
          <w:w w:val="27"/>
          <w:position w:val="3"/>
          <w:sz w:val="32"/>
          <w:szCs w:val="32"/>
        </w:rPr>
        <w:t>    </w:t>
      </w:r>
      <w:r>
        <w:rPr>
          <w:rFonts w:cs="Arial" w:hAnsi="Arial" w:eastAsia="Arial" w:ascii="Arial"/>
          <w:color w:val="19181A"/>
          <w:spacing w:val="5"/>
          <w:w w:val="27"/>
          <w:position w:val="3"/>
          <w:sz w:val="32"/>
          <w:szCs w:val="32"/>
        </w:rPr>
        <w:t> </w:t>
      </w:r>
      <w:r>
        <w:rPr>
          <w:rFonts w:cs="Arial" w:hAnsi="Arial" w:eastAsia="Arial" w:ascii="Arial"/>
          <w:color w:val="19181A"/>
          <w:spacing w:val="0"/>
          <w:w w:val="49"/>
          <w:position w:val="3"/>
          <w:sz w:val="17"/>
          <w:szCs w:val="17"/>
        </w:rPr>
        <w:t>......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Malgun Gothic" w:hAnsi="Malgun Gothic" w:eastAsia="Malgun Gothic" w:ascii="Malgun Gothic"/>
          <w:sz w:val="20"/>
          <w:szCs w:val="20"/>
        </w:rPr>
        <w:jc w:val="right"/>
        <w:spacing w:lineRule="atLeast" w:line="80"/>
      </w:pPr>
      <w:r>
        <w:rPr>
          <w:rFonts w:cs="Malgun Gothic" w:hAnsi="Malgun Gothic" w:eastAsia="Malgun Gothic" w:ascii="Malgun Gothic"/>
          <w:color w:val="19181A"/>
          <w:spacing w:val="0"/>
          <w:w w:val="64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19181A"/>
          <w:spacing w:val="0"/>
          <w:w w:val="64"/>
          <w:sz w:val="20"/>
          <w:szCs w:val="20"/>
        </w:rPr>
        <w:t> </w:t>
      </w:r>
      <w:r>
        <w:rPr>
          <w:rFonts w:cs="Malgun Gothic" w:hAnsi="Malgun Gothic" w:eastAsia="Malgun Gothic" w:ascii="Malgun Gothic"/>
          <w:color w:val="19181A"/>
          <w:spacing w:val="2"/>
          <w:w w:val="64"/>
          <w:sz w:val="20"/>
          <w:szCs w:val="20"/>
        </w:rPr>
        <w:t> </w:t>
      </w:r>
      <w:r>
        <w:rPr>
          <w:rFonts w:cs="Malgun Gothic" w:hAnsi="Malgun Gothic" w:eastAsia="Malgun Gothic" w:ascii="Malgun Gothic"/>
          <w:color w:val="19181A"/>
          <w:spacing w:val="0"/>
          <w:w w:val="64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lineRule="atLeast" w:line="40"/>
        <w:sectPr>
          <w:type w:val="continuous"/>
          <w:pgSz w:w="12000" w:h="16860"/>
          <w:pgMar w:top="900" w:bottom="280" w:left="560" w:right="1260"/>
          <w:cols w:num="2" w:equalWidth="off">
            <w:col w:w="4917" w:space="1603"/>
            <w:col w:w="3660"/>
          </w:cols>
        </w:sectPr>
      </w:pPr>
      <w:r>
        <w:br w:type="column"/>
      </w:r>
      <w:r>
        <w:rPr>
          <w:rFonts w:cs="Arial" w:hAnsi="Arial" w:eastAsia="Arial" w:ascii="Arial"/>
          <w:color w:val="19181A"/>
          <w:spacing w:val="0"/>
          <w:w w:val="137"/>
          <w:sz w:val="17"/>
          <w:szCs w:val="17"/>
        </w:rPr>
        <w:t>(j</w:t>
      </w:r>
      <w:r>
        <w:rPr>
          <w:rFonts w:cs="Arial" w:hAnsi="Arial" w:eastAsia="Arial" w:ascii="Arial"/>
          <w:color w:val="19181A"/>
          <w:spacing w:val="17"/>
          <w:w w:val="137"/>
          <w:sz w:val="17"/>
          <w:szCs w:val="17"/>
        </w:rPr>
        <w:t> </w:t>
      </w:r>
      <w:r>
        <w:rPr>
          <w:rFonts w:cs="Arial" w:hAnsi="Arial" w:eastAsia="Arial" w:ascii="Arial"/>
          <w:color w:val="19181A"/>
          <w:spacing w:val="0"/>
          <w:w w:val="61"/>
          <w:sz w:val="17"/>
          <w:szCs w:val="17"/>
        </w:rPr>
        <w:t>.</w:t>
      </w:r>
      <w:r>
        <w:rPr>
          <w:rFonts w:cs="Arial" w:hAnsi="Arial" w:eastAsia="Arial" w:ascii="Arial"/>
          <w:color w:val="333337"/>
          <w:spacing w:val="0"/>
          <w:w w:val="143"/>
          <w:sz w:val="17"/>
          <w:szCs w:val="17"/>
        </w:rPr>
        <w:t>.</w:t>
      </w:r>
      <w:r>
        <w:rPr>
          <w:rFonts w:cs="Arial" w:hAnsi="Arial" w:eastAsia="Arial" w:ascii="Arial"/>
          <w:color w:val="333337"/>
          <w:spacing w:val="0"/>
          <w:w w:val="100"/>
          <w:sz w:val="17"/>
          <w:szCs w:val="17"/>
        </w:rPr>
        <w:t>  </w:t>
      </w:r>
      <w:r>
        <w:rPr>
          <w:rFonts w:cs="Arial" w:hAnsi="Arial" w:eastAsia="Arial" w:ascii="Arial"/>
          <w:color w:val="333337"/>
          <w:spacing w:val="-17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19181A"/>
          <w:spacing w:val="0"/>
          <w:w w:val="100"/>
          <w:position w:val="11"/>
          <w:sz w:val="12"/>
          <w:szCs w:val="12"/>
        </w:rPr>
        <w:t>'"d</w:t>
      </w:r>
      <w:r>
        <w:rPr>
          <w:rFonts w:cs="Arial" w:hAnsi="Arial" w:eastAsia="Arial" w:ascii="Arial"/>
          <w:color w:val="19181A"/>
          <w:spacing w:val="0"/>
          <w:w w:val="100"/>
          <w:position w:val="11"/>
          <w:sz w:val="12"/>
          <w:szCs w:val="12"/>
        </w:rPr>
        <w:t>             </w:t>
      </w:r>
      <w:r>
        <w:rPr>
          <w:rFonts w:cs="Arial" w:hAnsi="Arial" w:eastAsia="Arial" w:ascii="Arial"/>
          <w:color w:val="19181A"/>
          <w:spacing w:val="12"/>
          <w:w w:val="100"/>
          <w:position w:val="11"/>
          <w:sz w:val="12"/>
          <w:szCs w:val="12"/>
        </w:rPr>
        <w:t> </w:t>
      </w:r>
      <w:r>
        <w:rPr>
          <w:rFonts w:cs="Malgun Gothic" w:hAnsi="Malgun Gothic" w:eastAsia="Malgun Gothic" w:ascii="Malgun Gothic"/>
          <w:color w:val="19181A"/>
          <w:spacing w:val="0"/>
          <w:w w:val="100"/>
          <w:position w:val="0"/>
          <w:sz w:val="14"/>
          <w:szCs w:val="14"/>
        </w:rPr>
        <w:t>�</w:t>
      </w:r>
      <w:r>
        <w:rPr>
          <w:rFonts w:cs="Malgun Gothic" w:hAnsi="Malgun Gothic" w:eastAsia="Malgun Gothic" w:ascii="Malgun Gothic"/>
          <w:color w:val="19181A"/>
          <w:spacing w:val="0"/>
          <w:w w:val="100"/>
          <w:position w:val="0"/>
          <w:sz w:val="14"/>
          <w:szCs w:val="14"/>
        </w:rPr>
        <w:t> </w:t>
      </w:r>
      <w:r>
        <w:rPr>
          <w:rFonts w:cs="Malgun Gothic" w:hAnsi="Malgun Gothic" w:eastAsia="Malgun Gothic" w:ascii="Malgun Gothic"/>
          <w:color w:val="19181A"/>
          <w:spacing w:val="15"/>
          <w:w w:val="100"/>
          <w:position w:val="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80"/>
          <w:position w:val="0"/>
          <w:sz w:val="14"/>
          <w:szCs w:val="14"/>
        </w:rPr>
        <w:t>s:i.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4"/>
          <w:szCs w:val="14"/>
        </w:rPr>
      </w:r>
    </w:p>
    <w:p>
      <w:pPr>
        <w:rPr>
          <w:rFonts w:cs="Arial" w:hAnsi="Arial" w:eastAsia="Arial" w:ascii="Arial"/>
          <w:sz w:val="26"/>
          <w:szCs w:val="26"/>
        </w:rPr>
        <w:jc w:val="left"/>
        <w:spacing w:lineRule="atLeast" w:line="60"/>
        <w:ind w:left="160" w:right="-60"/>
      </w:pPr>
      <w:r>
        <w:rPr>
          <w:rFonts w:cs="Arial" w:hAnsi="Arial" w:eastAsia="Arial" w:ascii="Arial"/>
          <w:color w:val="19181A"/>
          <w:spacing w:val="-45"/>
          <w:w w:val="48"/>
          <w:sz w:val="26"/>
          <w:szCs w:val="26"/>
        </w:rPr>
        <w:t>"</w:t>
      </w:r>
      <w:r>
        <w:rPr>
          <w:rFonts w:cs="Times New Roman" w:hAnsi="Times New Roman" w:eastAsia="Times New Roman" w:ascii="Times New Roman"/>
          <w:color w:val="19181A"/>
          <w:spacing w:val="-73"/>
          <w:w w:val="119"/>
          <w:position w:val="1"/>
          <w:sz w:val="15"/>
          <w:szCs w:val="15"/>
        </w:rPr>
        <w:t>N</w:t>
      </w:r>
      <w:r>
        <w:rPr>
          <w:rFonts w:cs="Arial" w:hAnsi="Arial" w:eastAsia="Arial" w:ascii="Arial"/>
          <w:color w:val="19181A"/>
          <w:spacing w:val="0"/>
          <w:w w:val="48"/>
          <w:position w:val="0"/>
          <w:sz w:val="26"/>
          <w:szCs w:val="26"/>
        </w:rPr>
        <w:t>""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lineRule="atLeast" w:line="60"/>
        <w:ind w:right="-35"/>
      </w:pPr>
      <w:r>
        <w:br w:type="column"/>
      </w:r>
      <w:r>
        <w:rPr>
          <w:rFonts w:cs="Arial" w:hAnsi="Arial" w:eastAsia="Arial" w:ascii="Arial"/>
          <w:color w:val="19181A"/>
          <w:spacing w:val="0"/>
          <w:w w:val="70"/>
          <w:sz w:val="10"/>
          <w:szCs w:val="10"/>
        </w:rPr>
        <w:t>('O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rFonts w:cs="Malgun Gothic" w:hAnsi="Malgun Gothic" w:eastAsia="Malgun Gothic" w:ascii="Malgun Gothic"/>
          <w:sz w:val="20"/>
          <w:szCs w:val="20"/>
        </w:rPr>
        <w:jc w:val="left"/>
        <w:spacing w:lineRule="atLeast" w:line="60"/>
        <w:sectPr>
          <w:type w:val="continuous"/>
          <w:pgSz w:w="12000" w:h="16860"/>
          <w:pgMar w:top="900" w:bottom="280" w:left="560" w:right="1260"/>
          <w:cols w:num="3" w:equalWidth="off">
            <w:col w:w="295" w:space="1881"/>
            <w:col w:w="92" w:space="556"/>
            <w:col w:w="7356"/>
          </w:cols>
        </w:sectPr>
      </w:pPr>
      <w:r>
        <w:br w:type="column"/>
      </w:r>
      <w:r>
        <w:rPr>
          <w:rFonts w:cs="Courier New" w:hAnsi="Courier New" w:eastAsia="Courier New" w:ascii="Courier New"/>
          <w:color w:val="19181A"/>
          <w:w w:val="60"/>
          <w:position w:val="2"/>
          <w:sz w:val="37"/>
          <w:szCs w:val="37"/>
        </w:rPr>
        <w:t>n</w:t>
      </w:r>
      <w:r>
        <w:rPr>
          <w:rFonts w:cs="Courier New" w:hAnsi="Courier New" w:eastAsia="Courier New" w:ascii="Courier New"/>
          <w:color w:val="19181A"/>
          <w:w w:val="99"/>
          <w:position w:val="2"/>
          <w:sz w:val="37"/>
          <w:szCs w:val="37"/>
        </w:rPr>
        <w:t>&lt;</w:t>
      </w:r>
      <w:r>
        <w:rPr>
          <w:rFonts w:cs="Courier New" w:hAnsi="Courier New" w:eastAsia="Courier New" w:ascii="Courier New"/>
          <w:color w:val="19181A"/>
          <w:w w:val="100"/>
          <w:position w:val="2"/>
          <w:sz w:val="37"/>
          <w:szCs w:val="37"/>
        </w:rPr>
        <w:t>   </w:t>
      </w:r>
      <w:r>
        <w:rPr>
          <w:rFonts w:cs="Courier New" w:hAnsi="Courier New" w:eastAsia="Courier New" w:ascii="Courier New"/>
          <w:color w:val="19181A"/>
          <w:spacing w:val="24"/>
          <w:w w:val="100"/>
          <w:position w:val="2"/>
          <w:sz w:val="37"/>
          <w:szCs w:val="37"/>
        </w:rPr>
        <w:t> </w:t>
      </w:r>
      <w:r>
        <w:rPr>
          <w:rFonts w:cs="Arial" w:hAnsi="Arial" w:eastAsia="Arial" w:ascii="Arial"/>
          <w:i/>
          <w:color w:val="19181A"/>
          <w:spacing w:val="0"/>
          <w:w w:val="55"/>
          <w:position w:val="-23"/>
          <w:sz w:val="49"/>
          <w:szCs w:val="49"/>
        </w:rPr>
        <w:t>K</w:t>
      </w:r>
      <w:r>
        <w:rPr>
          <w:rFonts w:cs="Arial" w:hAnsi="Arial" w:eastAsia="Arial" w:ascii="Arial"/>
          <w:i/>
          <w:color w:val="19181A"/>
          <w:spacing w:val="0"/>
          <w:w w:val="55"/>
          <w:position w:val="-23"/>
          <w:sz w:val="49"/>
          <w:szCs w:val="49"/>
        </w:rPr>
        <w:t>        </w:t>
      </w:r>
      <w:r>
        <w:rPr>
          <w:rFonts w:cs="Arial" w:hAnsi="Arial" w:eastAsia="Arial" w:ascii="Arial"/>
          <w:i/>
          <w:color w:val="19181A"/>
          <w:spacing w:val="53"/>
          <w:w w:val="55"/>
          <w:position w:val="-23"/>
          <w:sz w:val="49"/>
          <w:szCs w:val="49"/>
        </w:rPr>
        <w:t> </w:t>
      </w:r>
      <w:r>
        <w:rPr>
          <w:rFonts w:cs="Arial" w:hAnsi="Arial" w:eastAsia="Arial" w:ascii="Arial"/>
          <w:i/>
          <w:color w:val="19181A"/>
          <w:spacing w:val="0"/>
          <w:w w:val="100"/>
          <w:position w:val="7"/>
          <w:sz w:val="14"/>
          <w:szCs w:val="14"/>
        </w:rPr>
        <w:t>(')</w:t>
      </w:r>
      <w:r>
        <w:rPr>
          <w:rFonts w:cs="Arial" w:hAnsi="Arial" w:eastAsia="Arial" w:ascii="Arial"/>
          <w:i/>
          <w:color w:val="19181A"/>
          <w:spacing w:val="0"/>
          <w:w w:val="100"/>
          <w:position w:val="7"/>
          <w:sz w:val="14"/>
          <w:szCs w:val="14"/>
        </w:rPr>
        <w:t>                      </w:t>
      </w:r>
      <w:r>
        <w:rPr>
          <w:rFonts w:cs="Arial" w:hAnsi="Arial" w:eastAsia="Arial" w:ascii="Arial"/>
          <w:i/>
          <w:color w:val="19181A"/>
          <w:spacing w:val="34"/>
          <w:w w:val="100"/>
          <w:position w:val="7"/>
          <w:sz w:val="14"/>
          <w:szCs w:val="14"/>
        </w:rPr>
        <w:t> </w:t>
      </w:r>
      <w:r>
        <w:rPr>
          <w:rFonts w:cs="Arial" w:hAnsi="Arial" w:eastAsia="Arial" w:ascii="Arial"/>
          <w:color w:val="19181A"/>
          <w:spacing w:val="0"/>
          <w:w w:val="100"/>
          <w:position w:val="-34"/>
          <w:sz w:val="72"/>
          <w:szCs w:val="72"/>
        </w:rPr>
        <w:t>f</w:t>
      </w:r>
      <w:r>
        <w:rPr>
          <w:rFonts w:cs="Arial" w:hAnsi="Arial" w:eastAsia="Arial" w:ascii="Arial"/>
          <w:color w:val="19181A"/>
          <w:spacing w:val="0"/>
          <w:w w:val="100"/>
          <w:position w:val="-34"/>
          <w:sz w:val="72"/>
          <w:szCs w:val="72"/>
        </w:rPr>
        <w:t> </w:t>
      </w:r>
      <w:r>
        <w:rPr>
          <w:rFonts w:cs="Arial" w:hAnsi="Arial" w:eastAsia="Arial" w:ascii="Arial"/>
          <w:color w:val="19181A"/>
          <w:spacing w:val="83"/>
          <w:w w:val="100"/>
          <w:position w:val="-34"/>
          <w:sz w:val="72"/>
          <w:szCs w:val="72"/>
        </w:rPr>
        <w:t> </w:t>
      </w:r>
      <w:r>
        <w:rPr>
          <w:rFonts w:cs="Arial" w:hAnsi="Arial" w:eastAsia="Arial" w:ascii="Arial"/>
          <w:color w:val="19181A"/>
          <w:spacing w:val="0"/>
          <w:w w:val="67"/>
          <w:position w:val="0"/>
          <w:sz w:val="20"/>
          <w:szCs w:val="20"/>
        </w:rPr>
        <w:t>I'd</w:t>
      </w:r>
      <w:r>
        <w:rPr>
          <w:rFonts w:cs="Arial" w:hAnsi="Arial" w:eastAsia="Arial" w:ascii="Arial"/>
          <w:color w:val="19181A"/>
          <w:spacing w:val="0"/>
          <w:w w:val="67"/>
          <w:position w:val="0"/>
          <w:sz w:val="20"/>
          <w:szCs w:val="20"/>
        </w:rPr>
        <w:t>                        </w:t>
      </w:r>
      <w:r>
        <w:rPr>
          <w:rFonts w:cs="Arial" w:hAnsi="Arial" w:eastAsia="Arial" w:ascii="Arial"/>
          <w:color w:val="19181A"/>
          <w:spacing w:val="24"/>
          <w:w w:val="67"/>
          <w:position w:val="0"/>
          <w:sz w:val="20"/>
          <w:szCs w:val="20"/>
        </w:rPr>
        <w:t> </w:t>
      </w:r>
      <w:r>
        <w:rPr>
          <w:rFonts w:cs="Malgun Gothic" w:hAnsi="Malgun Gothic" w:eastAsia="Malgun Gothic" w:ascii="Malgun Gothic"/>
          <w:color w:val="19181A"/>
          <w:spacing w:val="0"/>
          <w:w w:val="67"/>
          <w:position w:val="-4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13"/>
          <w:szCs w:val="13"/>
        </w:rPr>
        <w:jc w:val="right"/>
        <w:spacing w:lineRule="atLeast" w:line="200"/>
      </w:pPr>
      <w:r>
        <w:pict>
          <v:shape type="#_x0000_t202" style="position:absolute;margin-left:93.36pt;margin-top:-3.05369pt;width:43.2pt;height:28.4pt;mso-position-horizontal-relative:page;mso-position-vertical-relative:paragraph;z-index:-66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56"/>
                      <w:szCs w:val="56"/>
                    </w:rPr>
                    <w:jc w:val="left"/>
                    <w:spacing w:lineRule="exact" w:line="560"/>
                    <w:ind w:right="-105"/>
                  </w:pPr>
                  <w:r>
                    <w:rPr>
                      <w:rFonts w:cs="Arial" w:hAnsi="Arial" w:eastAsia="Arial" w:ascii="Arial"/>
                      <w:color w:val="19181A"/>
                      <w:spacing w:val="0"/>
                      <w:w w:val="100"/>
                      <w:position w:val="4"/>
                      <w:sz w:val="11"/>
                      <w:szCs w:val="11"/>
                    </w:rPr>
                    <w:t>ID</w:t>
                  </w:r>
                  <w:r>
                    <w:rPr>
                      <w:rFonts w:cs="Arial" w:hAnsi="Arial" w:eastAsia="Arial" w:ascii="Arial"/>
                      <w:color w:val="19181A"/>
                      <w:spacing w:val="0"/>
                      <w:w w:val="100"/>
                      <w:position w:val="4"/>
                      <w:sz w:val="11"/>
                      <w:szCs w:val="11"/>
                    </w:rPr>
                    <w:t>                       </w:t>
                  </w:r>
                  <w:r>
                    <w:rPr>
                      <w:rFonts w:cs="Arial" w:hAnsi="Arial" w:eastAsia="Arial" w:ascii="Arial"/>
                      <w:color w:val="19181A"/>
                      <w:spacing w:val="23"/>
                      <w:w w:val="100"/>
                      <w:position w:val="4"/>
                      <w:sz w:val="11"/>
                      <w:szCs w:val="11"/>
                    </w:rPr>
                    <w:t> </w:t>
                  </w:r>
                  <w:r>
                    <w:rPr>
                      <w:rFonts w:cs="Arial" w:hAnsi="Arial" w:eastAsia="Arial" w:ascii="Arial"/>
                      <w:color w:val="19181A"/>
                      <w:spacing w:val="-23"/>
                      <w:w w:val="87"/>
                      <w:position w:val="4"/>
                      <w:sz w:val="8"/>
                      <w:szCs w:val="8"/>
                    </w:rPr>
                    <w:t>(</w:t>
                  </w:r>
                  <w:r>
                    <w:rPr>
                      <w:rFonts w:cs="Arial" w:hAnsi="Arial" w:eastAsia="Arial" w:ascii="Arial"/>
                      <w:color w:val="19181A"/>
                      <w:spacing w:val="-134"/>
                      <w:w w:val="72"/>
                      <w:position w:val="-1"/>
                      <w:sz w:val="56"/>
                      <w:szCs w:val="56"/>
                    </w:rPr>
                    <w:t>-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position w:val="0"/>
                      <w:sz w:val="56"/>
                      <w:szCs w:val="5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93.36pt;margin-top:13.2383pt;width:47.7687pt;height:16.7pt;mso-position-horizontal-relative:page;mso-position-vertical-relative:paragraph;z-index:-663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33"/>
                      <w:szCs w:val="33"/>
                    </w:rPr>
                    <w:jc w:val="left"/>
                    <w:spacing w:lineRule="exact" w:line="320"/>
                    <w:ind w:right="-70"/>
                  </w:pPr>
                  <w:r>
                    <w:rPr>
                      <w:rFonts w:cs="Courier New" w:hAnsi="Courier New" w:eastAsia="Courier New" w:ascii="Courier New"/>
                      <w:color w:val="19181A"/>
                      <w:spacing w:val="0"/>
                      <w:w w:val="127"/>
                      <w:position w:val="7"/>
                      <w:sz w:val="17"/>
                      <w:szCs w:val="17"/>
                    </w:rPr>
                    <w:t>N</w:t>
                  </w:r>
                  <w:r>
                    <w:rPr>
                      <w:rFonts w:cs="Courier New" w:hAnsi="Courier New" w:eastAsia="Courier New" w:ascii="Courier New"/>
                      <w:color w:val="19181A"/>
                      <w:spacing w:val="0"/>
                      <w:w w:val="127"/>
                      <w:position w:val="7"/>
                      <w:sz w:val="17"/>
                      <w:szCs w:val="17"/>
                    </w:rPr>
                    <w:t>    </w:t>
                  </w:r>
                  <w:r>
                    <w:rPr>
                      <w:rFonts w:cs="Courier New" w:hAnsi="Courier New" w:eastAsia="Courier New" w:ascii="Courier New"/>
                      <w:color w:val="19181A"/>
                      <w:spacing w:val="86"/>
                      <w:w w:val="127"/>
                      <w:position w:val="7"/>
                      <w:sz w:val="17"/>
                      <w:szCs w:val="17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19181A"/>
                      <w:spacing w:val="0"/>
                      <w:w w:val="62"/>
                      <w:position w:val="0"/>
                      <w:sz w:val="33"/>
                      <w:szCs w:val="33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position w:val="0"/>
                      <w:sz w:val="33"/>
                      <w:szCs w:val="33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19181A"/>
          <w:spacing w:val="0"/>
          <w:w w:val="128"/>
          <w:position w:val="4"/>
          <w:sz w:val="21"/>
          <w:szCs w:val="21"/>
        </w:rPr>
        <w:t>0</w:t>
      </w:r>
      <w:r>
        <w:rPr>
          <w:rFonts w:cs="Times New Roman" w:hAnsi="Times New Roman" w:eastAsia="Times New Roman" w:ascii="Times New Roman"/>
          <w:color w:val="19181A"/>
          <w:spacing w:val="0"/>
          <w:w w:val="128"/>
          <w:position w:val="4"/>
          <w:sz w:val="21"/>
          <w:szCs w:val="21"/>
        </w:rPr>
        <w:t>              </w:t>
      </w:r>
      <w:r>
        <w:rPr>
          <w:rFonts w:cs="Times New Roman" w:hAnsi="Times New Roman" w:eastAsia="Times New Roman" w:ascii="Times New Roman"/>
          <w:color w:val="19181A"/>
          <w:spacing w:val="9"/>
          <w:w w:val="128"/>
          <w:position w:val="4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47"/>
          <w:position w:val="0"/>
          <w:sz w:val="22"/>
          <w:szCs w:val="22"/>
        </w:rPr>
        <w:t>.....</w:t>
      </w:r>
      <w:r>
        <w:rPr>
          <w:rFonts w:cs="Times New Roman" w:hAnsi="Times New Roman" w:eastAsia="Times New Roman" w:ascii="Times New Roman"/>
          <w:color w:val="19181A"/>
          <w:spacing w:val="0"/>
          <w:w w:val="47"/>
          <w:position w:val="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color w:val="19181A"/>
          <w:spacing w:val="24"/>
          <w:w w:val="47"/>
          <w:position w:val="0"/>
          <w:sz w:val="22"/>
          <w:szCs w:val="22"/>
        </w:rPr>
        <w:t> </w:t>
      </w:r>
      <w:r>
        <w:rPr>
          <w:rFonts w:cs="Arial" w:hAnsi="Arial" w:eastAsia="Arial" w:ascii="Arial"/>
          <w:color w:val="19181A"/>
          <w:spacing w:val="0"/>
          <w:w w:val="88"/>
          <w:position w:val="2"/>
          <w:sz w:val="13"/>
          <w:szCs w:val="13"/>
        </w:rPr>
        <w:t>"O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3"/>
          <w:szCs w:val="13"/>
        </w:rPr>
      </w:r>
    </w:p>
    <w:p>
      <w:pPr>
        <w:rPr>
          <w:rFonts w:cs="Arial" w:hAnsi="Arial" w:eastAsia="Arial" w:ascii="Arial"/>
          <w:sz w:val="8"/>
          <w:szCs w:val="8"/>
        </w:rPr>
        <w:jc w:val="right"/>
        <w:spacing w:lineRule="atLeast" w:line="20"/>
      </w:pPr>
      <w:r>
        <w:pict>
          <v:shape type="#_x0000_t202" style="position:absolute;margin-left:136.8pt;margin-top:-32.8392pt;width:6.72005pt;height:19.4pt;mso-position-horizontal-relative:page;mso-position-vertical-relative:paragraph;z-index:-66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8"/>
                      <w:szCs w:val="38"/>
                    </w:rPr>
                    <w:jc w:val="left"/>
                    <w:spacing w:lineRule="exact" w:line="380"/>
                    <w:ind w:right="-78"/>
                  </w:pPr>
                  <w:r>
                    <w:rPr>
                      <w:rFonts w:cs="Arial" w:hAnsi="Arial" w:eastAsia="Arial" w:ascii="Arial"/>
                      <w:color w:val="19181A"/>
                      <w:w w:val="50"/>
                      <w:sz w:val="38"/>
                      <w:szCs w:val="38"/>
                    </w:rPr>
                    <w:t>s</w:t>
                  </w:r>
                  <w:r>
                    <w:rPr>
                      <w:rFonts w:cs="Arial" w:hAnsi="Arial" w:eastAsia="Arial" w:ascii="Arial"/>
                      <w:color w:val="333337"/>
                      <w:w w:val="30"/>
                      <w:sz w:val="38"/>
                      <w:szCs w:val="38"/>
                    </w:rPr>
                    <w:t>·</w:t>
                  </w:r>
                  <w:r>
                    <w:rPr>
                      <w:rFonts w:cs="Arial" w:hAnsi="Arial" w:eastAsia="Arial" w:ascii="Arial"/>
                      <w:color w:val="000000"/>
                      <w:w w:val="100"/>
                      <w:sz w:val="38"/>
                      <w:szCs w:val="38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19181A"/>
          <w:spacing w:val="0"/>
          <w:w w:val="87"/>
          <w:sz w:val="8"/>
          <w:szCs w:val="8"/>
        </w:rPr>
        <w:t>'O</w:t>
      </w:r>
      <w:r>
        <w:rPr>
          <w:rFonts w:cs="Arial" w:hAnsi="Arial" w:eastAsia="Arial" w:ascii="Arial"/>
          <w:color w:val="000000"/>
          <w:spacing w:val="0"/>
          <w:w w:val="100"/>
          <w:sz w:val="8"/>
          <w:szCs w:val="8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lineRule="atLeast" w:line="240"/>
        <w:ind w:right="-42"/>
      </w:pPr>
      <w:r>
        <w:br w:type="column"/>
      </w:r>
      <w:r>
        <w:rPr>
          <w:rFonts w:cs="Times New Roman" w:hAnsi="Times New Roman" w:eastAsia="Times New Roman" w:ascii="Times New Roman"/>
          <w:color w:val="19181A"/>
          <w:w w:val="132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19181A"/>
          <w:w w:val="274"/>
          <w:sz w:val="14"/>
          <w:szCs w:val="14"/>
        </w:rPr>
        <w:t>&lt;</w:t>
      </w:r>
      <w:r>
        <w:rPr>
          <w:rFonts w:cs="Times New Roman" w:hAnsi="Times New Roman" w:eastAsia="Times New Roman" w:ascii="Times New Roman"/>
          <w:color w:val="19181A"/>
          <w:w w:val="99"/>
          <w:sz w:val="14"/>
          <w:szCs w:val="14"/>
        </w:rPr>
        <w:t>--..J--..J</w:t>
      </w:r>
      <w:r>
        <w:rPr>
          <w:rFonts w:cs="Times New Roman" w:hAnsi="Times New Roman" w:eastAsia="Times New Roman" w:ascii="Times New Roman"/>
          <w:color w:val="00000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lineRule="atLeast" w:line="240"/>
        <w:ind w:right="-38"/>
      </w:pPr>
      <w:r>
        <w:br w:type="column"/>
      </w:r>
      <w:r>
        <w:rPr>
          <w:rFonts w:cs="Times New Roman" w:hAnsi="Times New Roman" w:eastAsia="Times New Roman" w:ascii="Times New Roman"/>
          <w:color w:val="19181A"/>
          <w:spacing w:val="0"/>
          <w:w w:val="75"/>
          <w:sz w:val="11"/>
          <w:szCs w:val="11"/>
        </w:rPr>
        <w:t>Cll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atLeast" w:line="300"/>
        <w:ind w:left="221"/>
      </w:pPr>
      <w:r>
        <w:br w:type="column"/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position w:val="3"/>
          <w:sz w:val="27"/>
          <w:szCs w:val="27"/>
        </w:rPr>
        <w:t>o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position w:val="3"/>
          <w:sz w:val="27"/>
          <w:szCs w:val="27"/>
        </w:rPr>
        <w:t>                         </w:t>
      </w:r>
      <w:r>
        <w:rPr>
          <w:rFonts w:cs="Times New Roman" w:hAnsi="Times New Roman" w:eastAsia="Times New Roman" w:ascii="Times New Roman"/>
          <w:color w:val="19181A"/>
          <w:spacing w:val="54"/>
          <w:w w:val="100"/>
          <w:position w:val="3"/>
          <w:sz w:val="27"/>
          <w:szCs w:val="27"/>
        </w:rPr>
        <w:t> </w:t>
      </w:r>
      <w:r>
        <w:rPr>
          <w:rFonts w:cs="Arial" w:hAnsi="Arial" w:eastAsia="Arial" w:ascii="Arial"/>
          <w:color w:val="19181A"/>
          <w:spacing w:val="0"/>
          <w:w w:val="100"/>
          <w:position w:val="2"/>
          <w:sz w:val="23"/>
          <w:szCs w:val="23"/>
        </w:rPr>
        <w:t>o</w:t>
      </w:r>
      <w:r>
        <w:rPr>
          <w:rFonts w:cs="Arial" w:hAnsi="Arial" w:eastAsia="Arial" w:ascii="Arial"/>
          <w:color w:val="19181A"/>
          <w:spacing w:val="0"/>
          <w:w w:val="100"/>
          <w:position w:val="2"/>
          <w:sz w:val="23"/>
          <w:szCs w:val="23"/>
        </w:rPr>
        <w:t>             </w:t>
      </w:r>
      <w:r>
        <w:rPr>
          <w:rFonts w:cs="Arial" w:hAnsi="Arial" w:eastAsia="Arial" w:ascii="Arial"/>
          <w:color w:val="19181A"/>
          <w:spacing w:val="25"/>
          <w:w w:val="100"/>
          <w:position w:val="2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9"/>
          <w:position w:val="0"/>
          <w:sz w:val="16"/>
          <w:szCs w:val="16"/>
        </w:rPr>
        <w:t>'&lt;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Courier New" w:hAnsi="Courier New" w:eastAsia="Courier New" w:ascii="Courier New"/>
          <w:sz w:val="17"/>
          <w:szCs w:val="17"/>
        </w:rPr>
        <w:jc w:val="left"/>
        <w:spacing w:lineRule="exact" w:line="40"/>
        <w:sectPr>
          <w:type w:val="continuous"/>
          <w:pgSz w:w="12000" w:h="16860"/>
          <w:pgMar w:top="900" w:bottom="280" w:left="560" w:right="1260"/>
          <w:cols w:num="4" w:equalWidth="off">
            <w:col w:w="2263" w:space="345"/>
            <w:col w:w="783" w:space="734"/>
            <w:col w:w="102" w:space="335"/>
            <w:col w:w="5618"/>
          </w:cols>
        </w:sectPr>
      </w:pPr>
      <w:r>
        <w:rPr>
          <w:rFonts w:cs="Times New Roman" w:hAnsi="Times New Roman" w:eastAsia="Times New Roman" w:ascii="Times New Roman"/>
          <w:color w:val="19181A"/>
          <w:w w:val="59"/>
          <w:position w:val="-3"/>
          <w:sz w:val="14"/>
          <w:szCs w:val="14"/>
        </w:rPr>
        <w:t>--..J</w:t>
      </w:r>
      <w:r>
        <w:rPr>
          <w:rFonts w:cs="Times New Roman" w:hAnsi="Times New Roman" w:eastAsia="Times New Roman" w:ascii="Times New Roman"/>
          <w:color w:val="19181A"/>
          <w:w w:val="218"/>
          <w:position w:val="-3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color w:val="19181A"/>
          <w:w w:val="213"/>
          <w:position w:val="-3"/>
          <w:sz w:val="14"/>
          <w:szCs w:val="14"/>
        </w:rPr>
        <w:t>NN</w:t>
      </w:r>
      <w:r>
        <w:rPr>
          <w:rFonts w:cs="Times New Roman" w:hAnsi="Times New Roman" w:eastAsia="Times New Roman" w:ascii="Times New Roman"/>
          <w:color w:val="19181A"/>
          <w:w w:val="100"/>
          <w:position w:val="-3"/>
          <w:sz w:val="14"/>
          <w:szCs w:val="14"/>
        </w:rPr>
        <w:t>                                </w:t>
      </w:r>
      <w:r>
        <w:rPr>
          <w:rFonts w:cs="Times New Roman" w:hAnsi="Times New Roman" w:eastAsia="Times New Roman" w:ascii="Times New Roman"/>
          <w:color w:val="19181A"/>
          <w:spacing w:val="16"/>
          <w:w w:val="100"/>
          <w:position w:val="-3"/>
          <w:sz w:val="14"/>
          <w:szCs w:val="14"/>
        </w:rPr>
        <w:t> </w:t>
      </w:r>
      <w:r>
        <w:rPr>
          <w:rFonts w:cs="Courier New" w:hAnsi="Courier New" w:eastAsia="Courier New" w:ascii="Courier New"/>
          <w:color w:val="19181A"/>
          <w:spacing w:val="0"/>
          <w:w w:val="131"/>
          <w:position w:val="-5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81A"/>
          <w:spacing w:val="0"/>
          <w:w w:val="207"/>
          <w:position w:val="-5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81A"/>
          <w:spacing w:val="0"/>
          <w:w w:val="221"/>
          <w:position w:val="-5"/>
          <w:sz w:val="17"/>
          <w:szCs w:val="17"/>
        </w:rPr>
        <w:t>N</w:t>
      </w:r>
      <w:r>
        <w:rPr>
          <w:rFonts w:cs="Courier New" w:hAnsi="Courier New" w:eastAsia="Courier New" w:ascii="Courier New"/>
          <w:color w:val="19181A"/>
          <w:spacing w:val="0"/>
          <w:w w:val="211"/>
          <w:position w:val="-5"/>
          <w:sz w:val="17"/>
          <w:szCs w:val="17"/>
        </w:rPr>
        <w:t>N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lineRule="atLeast" w:line="100"/>
        <w:ind w:left="2603"/>
      </w:pPr>
      <w:r>
        <w:pict>
          <v:shape type="#_x0000_t202" style="position:absolute;margin-left:234.24pt;margin-top:2.44359pt;width:102.48pt;height:10.4798pt;mso-position-horizontal-relative:page;mso-position-vertical-relative:paragraph;z-index:-6659" filled="f" stroked="f">
            <v:textbox inset="0,0,0,0">
              <w:txbxContent>
                <w:p>
                  <w:pPr>
                    <w:rPr>
                      <w:rFonts w:cs="Malgun Gothic" w:hAnsi="Malgun Gothic" w:eastAsia="Malgun Gothic" w:ascii="Malgun Gothic"/>
                      <w:sz w:val="20"/>
                      <w:szCs w:val="20"/>
                    </w:rPr>
                    <w:jc w:val="left"/>
                    <w:spacing w:lineRule="exact" w:line="200"/>
                    <w:ind w:right="-51"/>
                  </w:pPr>
                  <w:r>
                    <w:rPr>
                      <w:rFonts w:cs="Malgun Gothic" w:hAnsi="Malgun Gothic" w:eastAsia="Malgun Gothic" w:ascii="Malgun Gothic"/>
                      <w:color w:val="19181A"/>
                      <w:spacing w:val="0"/>
                      <w:w w:val="50"/>
                      <w:sz w:val="20"/>
                      <w:szCs w:val="20"/>
                    </w:rPr>
                    <w:t>�</w:t>
                  </w:r>
                  <w:r>
                    <w:rPr>
                      <w:rFonts w:cs="Malgun Gothic" w:hAnsi="Malgun Gothic" w:eastAsia="Malgun Gothic" w:ascii="Malgun Gothic"/>
                      <w:color w:val="19181A"/>
                      <w:spacing w:val="0"/>
                      <w:w w:val="50"/>
                      <w:sz w:val="20"/>
                      <w:szCs w:val="20"/>
                    </w:rPr>
                    <w:t>                                                   </w:t>
                  </w:r>
                  <w:r>
                    <w:rPr>
                      <w:rFonts w:cs="Malgun Gothic" w:hAnsi="Malgun Gothic" w:eastAsia="Malgun Gothic" w:ascii="Malgun Gothic"/>
                      <w:color w:val="19181A"/>
                      <w:spacing w:val="24"/>
                      <w:w w:val="50"/>
                      <w:sz w:val="20"/>
                      <w:szCs w:val="20"/>
                    </w:rPr>
                    <w:t> </w:t>
                  </w:r>
                  <w:r>
                    <w:rPr>
                      <w:rFonts w:cs="Malgun Gothic" w:hAnsi="Malgun Gothic" w:eastAsia="Malgun Gothic" w:ascii="Malgun Gothic"/>
                      <w:color w:val="19181A"/>
                      <w:spacing w:val="0"/>
                      <w:w w:val="50"/>
                      <w:position w:val="-1"/>
                      <w:sz w:val="20"/>
                      <w:szCs w:val="20"/>
                    </w:rPr>
                    <w:t>�</w:t>
                  </w:r>
                  <w:r>
                    <w:rPr>
                      <w:rFonts w:cs="Malgun Gothic" w:hAnsi="Malgun Gothic" w:eastAsia="Malgun Gothic" w:ascii="Malgun Gothic"/>
                      <w:color w:val="000000"/>
                      <w:spacing w:val="0"/>
                      <w:w w:val="100"/>
                      <w:position w:val="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19181A"/>
          <w:spacing w:val="0"/>
          <w:w w:val="214"/>
          <w:sz w:val="13"/>
          <w:szCs w:val="13"/>
        </w:rPr>
        <w:t>0</w:t>
      </w:r>
      <w:r>
        <w:rPr>
          <w:rFonts w:cs="Times New Roman" w:hAnsi="Times New Roman" w:eastAsia="Times New Roman" w:ascii="Times New Roman"/>
          <w:color w:val="19181A"/>
          <w:spacing w:val="0"/>
          <w:w w:val="214"/>
          <w:sz w:val="13"/>
          <w:szCs w:val="13"/>
        </w:rPr>
        <w:t>   </w:t>
      </w:r>
      <w:r>
        <w:rPr>
          <w:rFonts w:cs="Times New Roman" w:hAnsi="Times New Roman" w:eastAsia="Times New Roman" w:ascii="Times New Roman"/>
          <w:color w:val="19181A"/>
          <w:spacing w:val="19"/>
          <w:w w:val="214"/>
          <w:sz w:val="13"/>
          <w:szCs w:val="13"/>
        </w:rPr>
        <w:t> </w:t>
      </w:r>
      <w:r>
        <w:rPr>
          <w:rFonts w:cs="Courier New" w:hAnsi="Courier New" w:eastAsia="Courier New" w:ascii="Courier New"/>
          <w:color w:val="19181A"/>
          <w:spacing w:val="0"/>
          <w:w w:val="160"/>
          <w:sz w:val="14"/>
          <w:szCs w:val="14"/>
        </w:rPr>
        <w:t>N</w:t>
      </w:r>
      <w:r>
        <w:rPr>
          <w:rFonts w:cs="Courier New" w:hAnsi="Courier New" w:eastAsia="Courier New" w:ascii="Courier New"/>
          <w:color w:val="19181A"/>
          <w:spacing w:val="0"/>
          <w:w w:val="251"/>
          <w:sz w:val="14"/>
          <w:szCs w:val="14"/>
        </w:rPr>
        <w:t>N</w:t>
      </w:r>
      <w:r>
        <w:rPr>
          <w:rFonts w:cs="Courier New" w:hAnsi="Courier New" w:eastAsia="Courier New" w:ascii="Courier New"/>
          <w:color w:val="19181A"/>
          <w:spacing w:val="0"/>
          <w:w w:val="100"/>
          <w:sz w:val="14"/>
          <w:szCs w:val="14"/>
        </w:rPr>
        <w:t>              </w:t>
      </w:r>
      <w:r>
        <w:rPr>
          <w:rFonts w:cs="Arial" w:hAnsi="Arial" w:eastAsia="Arial" w:ascii="Arial"/>
          <w:color w:val="19181A"/>
          <w:spacing w:val="0"/>
          <w:w w:val="90"/>
          <w:sz w:val="12"/>
          <w:szCs w:val="12"/>
        </w:rPr>
        <w:t>l</w:t>
      </w:r>
      <w:r>
        <w:rPr>
          <w:rFonts w:cs="Arial" w:hAnsi="Arial" w:eastAsia="Arial" w:ascii="Arial"/>
          <w:color w:val="19181A"/>
          <w:spacing w:val="0"/>
          <w:w w:val="83"/>
          <w:sz w:val="12"/>
          <w:szCs w:val="12"/>
        </w:rPr>
        <w:t>'&gt;)</w:t>
      </w:r>
      <w:r>
        <w:rPr>
          <w:rFonts w:cs="Arial" w:hAnsi="Arial" w:eastAsia="Arial" w:ascii="Arial"/>
          <w:color w:val="19181A"/>
          <w:spacing w:val="0"/>
          <w:w w:val="231"/>
          <w:sz w:val="12"/>
          <w:szCs w:val="12"/>
        </w:rPr>
        <w:t>OO</w:t>
      </w:r>
      <w:r>
        <w:rPr>
          <w:rFonts w:cs="Arial" w:hAnsi="Arial" w:eastAsia="Arial" w:ascii="Arial"/>
          <w:color w:val="19181A"/>
          <w:spacing w:val="0"/>
          <w:w w:val="226"/>
          <w:sz w:val="12"/>
          <w:szCs w:val="12"/>
        </w:rPr>
        <w:t>O</w:t>
      </w:r>
      <w:r>
        <w:rPr>
          <w:rFonts w:cs="Arial" w:hAnsi="Arial" w:eastAsia="Arial" w:ascii="Arial"/>
          <w:color w:val="19181A"/>
          <w:spacing w:val="0"/>
          <w:w w:val="100"/>
          <w:sz w:val="12"/>
          <w:szCs w:val="12"/>
        </w:rPr>
        <w:t>                                  </w:t>
      </w:r>
      <w:r>
        <w:rPr>
          <w:rFonts w:cs="Arial" w:hAnsi="Arial" w:eastAsia="Arial" w:ascii="Arial"/>
          <w:color w:val="19181A"/>
          <w:spacing w:val="12"/>
          <w:w w:val="100"/>
          <w:sz w:val="12"/>
          <w:szCs w:val="12"/>
        </w:rPr>
        <w:t> </w:t>
      </w:r>
      <w:r>
        <w:rPr>
          <w:rFonts w:cs="Courier New" w:hAnsi="Courier New" w:eastAsia="Courier New" w:ascii="Courier New"/>
          <w:color w:val="19181A"/>
          <w:spacing w:val="0"/>
          <w:w w:val="154"/>
          <w:position w:val="-2"/>
          <w:sz w:val="14"/>
          <w:szCs w:val="14"/>
        </w:rPr>
        <w:t>N</w:t>
      </w:r>
      <w:r>
        <w:rPr>
          <w:rFonts w:cs="Courier New" w:hAnsi="Courier New" w:eastAsia="Courier New" w:ascii="Courier New"/>
          <w:color w:val="19181A"/>
          <w:spacing w:val="0"/>
          <w:w w:val="262"/>
          <w:position w:val="-2"/>
          <w:sz w:val="14"/>
          <w:szCs w:val="14"/>
        </w:rPr>
        <w:t>O</w:t>
      </w:r>
      <w:r>
        <w:rPr>
          <w:rFonts w:cs="Courier New" w:hAnsi="Courier New" w:eastAsia="Courier New" w:ascii="Courier New"/>
          <w:color w:val="19181A"/>
          <w:spacing w:val="0"/>
          <w:w w:val="257"/>
          <w:position w:val="-2"/>
          <w:sz w:val="14"/>
          <w:szCs w:val="14"/>
        </w:rPr>
        <w:t>O</w:t>
      </w:r>
      <w:r>
        <w:rPr>
          <w:rFonts w:cs="Courier New" w:hAnsi="Courier New" w:eastAsia="Courier New" w:ascii="Courier New"/>
          <w:color w:val="19181A"/>
          <w:spacing w:val="0"/>
          <w:w w:val="262"/>
          <w:position w:val="-2"/>
          <w:sz w:val="14"/>
          <w:szCs w:val="14"/>
        </w:rPr>
        <w:t>O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lineRule="exact" w:line="20"/>
        <w:ind w:left="2603"/>
      </w:pPr>
      <w:r>
        <w:rPr>
          <w:rFonts w:cs="Arial" w:hAnsi="Arial" w:eastAsia="Arial" w:ascii="Arial"/>
          <w:color w:val="19181A"/>
          <w:spacing w:val="0"/>
          <w:w w:val="100"/>
          <w:position w:val="-1"/>
          <w:sz w:val="12"/>
          <w:szCs w:val="12"/>
        </w:rPr>
        <w:t>O'\</w:t>
      </w:r>
      <w:r>
        <w:rPr>
          <w:rFonts w:cs="Arial" w:hAnsi="Arial" w:eastAsia="Arial" w:ascii="Arial"/>
          <w:color w:val="19181A"/>
          <w:spacing w:val="0"/>
          <w:w w:val="100"/>
          <w:position w:val="-1"/>
          <w:sz w:val="12"/>
          <w:szCs w:val="12"/>
        </w:rPr>
        <w:t>       </w:t>
      </w:r>
      <w:r>
        <w:rPr>
          <w:rFonts w:cs="Arial" w:hAnsi="Arial" w:eastAsia="Arial" w:ascii="Arial"/>
          <w:color w:val="19181A"/>
          <w:spacing w:val="16"/>
          <w:w w:val="100"/>
          <w:position w:val="-1"/>
          <w:sz w:val="12"/>
          <w:szCs w:val="12"/>
        </w:rPr>
        <w:t> </w:t>
      </w:r>
      <w:r>
        <w:rPr>
          <w:rFonts w:cs="Courier New" w:hAnsi="Courier New" w:eastAsia="Courier New" w:ascii="Courier New"/>
          <w:color w:val="19181A"/>
          <w:spacing w:val="0"/>
          <w:w w:val="154"/>
          <w:position w:val="-1"/>
          <w:sz w:val="15"/>
          <w:szCs w:val="15"/>
        </w:rPr>
        <w:t>0</w:t>
      </w:r>
      <w:r>
        <w:rPr>
          <w:rFonts w:cs="Courier New" w:hAnsi="Courier New" w:eastAsia="Courier New" w:ascii="Courier New"/>
          <w:color w:val="19181A"/>
          <w:spacing w:val="0"/>
          <w:w w:val="234"/>
          <w:position w:val="-1"/>
          <w:sz w:val="15"/>
          <w:szCs w:val="15"/>
        </w:rPr>
        <w:t>0</w:t>
      </w:r>
      <w:r>
        <w:rPr>
          <w:rFonts w:cs="Courier New" w:hAnsi="Courier New" w:eastAsia="Courier New" w:ascii="Courier New"/>
          <w:color w:val="19181A"/>
          <w:spacing w:val="0"/>
          <w:w w:val="100"/>
          <w:position w:val="-1"/>
          <w:sz w:val="15"/>
          <w:szCs w:val="15"/>
        </w:rPr>
        <w:t>            </w:t>
      </w:r>
      <w:r>
        <w:rPr>
          <w:rFonts w:cs="Courier New" w:hAnsi="Courier New" w:eastAsia="Courier New" w:ascii="Courier New"/>
          <w:color w:val="19181A"/>
          <w:spacing w:val="1"/>
          <w:w w:val="100"/>
          <w:position w:val="-1"/>
          <w:sz w:val="15"/>
          <w:szCs w:val="15"/>
        </w:rPr>
        <w:t> </w:t>
      </w:r>
      <w:r>
        <w:rPr>
          <w:rFonts w:cs="Courier New" w:hAnsi="Courier New" w:eastAsia="Courier New" w:ascii="Courier New"/>
          <w:color w:val="19181A"/>
          <w:spacing w:val="0"/>
          <w:w w:val="140"/>
          <w:position w:val="-2"/>
          <w:sz w:val="15"/>
          <w:szCs w:val="15"/>
        </w:rPr>
        <w:t>0</w:t>
      </w:r>
      <w:r>
        <w:rPr>
          <w:rFonts w:cs="Courier New" w:hAnsi="Courier New" w:eastAsia="Courier New" w:ascii="Courier New"/>
          <w:color w:val="19181A"/>
          <w:spacing w:val="-36"/>
          <w:w w:val="140"/>
          <w:position w:val="-2"/>
          <w:sz w:val="15"/>
          <w:szCs w:val="15"/>
        </w:rPr>
        <w:t> </w:t>
      </w:r>
      <w:r>
        <w:rPr>
          <w:rFonts w:cs="Arial" w:hAnsi="Arial" w:eastAsia="Arial" w:ascii="Arial"/>
          <w:i/>
          <w:color w:val="19181A"/>
          <w:spacing w:val="0"/>
          <w:w w:val="140"/>
          <w:position w:val="-2"/>
          <w:sz w:val="12"/>
          <w:szCs w:val="12"/>
        </w:rPr>
        <w:t>0\</w:t>
      </w:r>
      <w:r>
        <w:rPr>
          <w:rFonts w:cs="Arial" w:hAnsi="Arial" w:eastAsia="Arial" w:ascii="Arial"/>
          <w:i/>
          <w:color w:val="19181A"/>
          <w:spacing w:val="34"/>
          <w:w w:val="140"/>
          <w:position w:val="-2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i/>
          <w:color w:val="19181A"/>
          <w:spacing w:val="0"/>
          <w:w w:val="140"/>
          <w:position w:val="-2"/>
          <w:sz w:val="13"/>
          <w:szCs w:val="13"/>
        </w:rPr>
        <w:t>0\</w:t>
      </w:r>
      <w:r>
        <w:rPr>
          <w:rFonts w:cs="Times New Roman" w:hAnsi="Times New Roman" w:eastAsia="Times New Roman" w:ascii="Times New Roman"/>
          <w:i/>
          <w:color w:val="19181A"/>
          <w:spacing w:val="24"/>
          <w:w w:val="140"/>
          <w:position w:val="-2"/>
          <w:sz w:val="13"/>
          <w:szCs w:val="13"/>
        </w:rPr>
        <w:t> </w:t>
      </w:r>
      <w:r>
        <w:rPr>
          <w:rFonts w:cs="Arial" w:hAnsi="Arial" w:eastAsia="Arial" w:ascii="Arial"/>
          <w:color w:val="19181A"/>
          <w:spacing w:val="0"/>
          <w:w w:val="100"/>
          <w:position w:val="-2"/>
          <w:sz w:val="12"/>
          <w:szCs w:val="12"/>
        </w:rPr>
        <w:t>O'\</w:t>
      </w:r>
      <w:r>
        <w:rPr>
          <w:rFonts w:cs="Arial" w:hAnsi="Arial" w:eastAsia="Arial" w:ascii="Arial"/>
          <w:color w:val="19181A"/>
          <w:spacing w:val="0"/>
          <w:w w:val="100"/>
          <w:position w:val="-2"/>
          <w:sz w:val="12"/>
          <w:szCs w:val="12"/>
        </w:rPr>
        <w:t>                                 </w:t>
      </w:r>
      <w:r>
        <w:rPr>
          <w:rFonts w:cs="Arial" w:hAnsi="Arial" w:eastAsia="Arial" w:ascii="Arial"/>
          <w:color w:val="19181A"/>
          <w:spacing w:val="26"/>
          <w:w w:val="100"/>
          <w:position w:val="-2"/>
          <w:sz w:val="12"/>
          <w:szCs w:val="12"/>
        </w:rPr>
        <w:t> </w:t>
      </w:r>
      <w:r>
        <w:rPr>
          <w:rFonts w:cs="Arial" w:hAnsi="Arial" w:eastAsia="Arial" w:ascii="Arial"/>
          <w:color w:val="19181A"/>
          <w:spacing w:val="0"/>
          <w:w w:val="100"/>
          <w:position w:val="-4"/>
          <w:sz w:val="12"/>
          <w:szCs w:val="12"/>
        </w:rPr>
        <w:t>O'\</w:t>
      </w:r>
      <w:r>
        <w:rPr>
          <w:rFonts w:cs="Arial" w:hAnsi="Arial" w:eastAsia="Arial" w:ascii="Arial"/>
          <w:color w:val="19181A"/>
          <w:spacing w:val="0"/>
          <w:w w:val="100"/>
          <w:position w:val="-4"/>
          <w:sz w:val="12"/>
          <w:szCs w:val="12"/>
        </w:rPr>
        <w:t> </w:t>
      </w:r>
      <w:r>
        <w:rPr>
          <w:rFonts w:cs="Arial" w:hAnsi="Arial" w:eastAsia="Arial" w:ascii="Arial"/>
          <w:color w:val="19181A"/>
          <w:spacing w:val="0"/>
          <w:w w:val="100"/>
          <w:position w:val="-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i/>
          <w:color w:val="19181A"/>
          <w:spacing w:val="0"/>
          <w:w w:val="147"/>
          <w:position w:val="-4"/>
          <w:sz w:val="12"/>
          <w:szCs w:val="12"/>
        </w:rPr>
        <w:t>0\</w:t>
      </w:r>
      <w:r>
        <w:rPr>
          <w:rFonts w:cs="Times New Roman" w:hAnsi="Times New Roman" w:eastAsia="Times New Roman" w:ascii="Times New Roman"/>
          <w:i/>
          <w:color w:val="19181A"/>
          <w:spacing w:val="35"/>
          <w:w w:val="147"/>
          <w:position w:val="-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i/>
          <w:color w:val="19181A"/>
          <w:spacing w:val="0"/>
          <w:w w:val="147"/>
          <w:position w:val="-4"/>
          <w:sz w:val="12"/>
          <w:szCs w:val="12"/>
        </w:rPr>
        <w:t>0\</w:t>
      </w:r>
      <w:r>
        <w:rPr>
          <w:rFonts w:cs="Times New Roman" w:hAnsi="Times New Roman" w:eastAsia="Times New Roman" w:ascii="Times New Roman"/>
          <w:i/>
          <w:color w:val="19181A"/>
          <w:spacing w:val="39"/>
          <w:w w:val="147"/>
          <w:position w:val="-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i/>
          <w:color w:val="19181A"/>
          <w:spacing w:val="0"/>
          <w:w w:val="147"/>
          <w:position w:val="-4"/>
          <w:sz w:val="12"/>
          <w:szCs w:val="12"/>
        </w:rPr>
        <w:t>0\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lineRule="exact" w:line="60"/>
        <w:ind w:left="1307"/>
        <w:sectPr>
          <w:type w:val="continuous"/>
          <w:pgSz w:w="12000" w:h="16860"/>
          <w:pgMar w:top="900" w:bottom="280" w:left="560" w:right="1260"/>
        </w:sectPr>
      </w:pPr>
      <w:r>
        <w:rPr>
          <w:rFonts w:cs="Arial" w:hAnsi="Arial" w:eastAsia="Arial" w:ascii="Arial"/>
          <w:color w:val="19181A"/>
          <w:spacing w:val="0"/>
          <w:w w:val="100"/>
          <w:position w:val="-2"/>
          <w:sz w:val="13"/>
          <w:szCs w:val="13"/>
        </w:rPr>
        <w:t>lH</w:t>
      </w:r>
      <w:r>
        <w:rPr>
          <w:rFonts w:cs="Arial" w:hAnsi="Arial" w:eastAsia="Arial" w:ascii="Arial"/>
          <w:color w:val="19181A"/>
          <w:spacing w:val="0"/>
          <w:w w:val="100"/>
          <w:position w:val="-2"/>
          <w:sz w:val="13"/>
          <w:szCs w:val="13"/>
        </w:rPr>
        <w:t>                   </w:t>
      </w:r>
      <w:r>
        <w:rPr>
          <w:rFonts w:cs="Arial" w:hAnsi="Arial" w:eastAsia="Arial" w:ascii="Arial"/>
          <w:color w:val="19181A"/>
          <w:spacing w:val="20"/>
          <w:w w:val="100"/>
          <w:position w:val="-2"/>
          <w:sz w:val="13"/>
          <w:szCs w:val="13"/>
        </w:rPr>
        <w:t> </w:t>
      </w:r>
      <w:r>
        <w:rPr>
          <w:rFonts w:cs="Arial" w:hAnsi="Arial" w:eastAsia="Arial" w:ascii="Arial"/>
          <w:color w:val="19181A"/>
          <w:spacing w:val="0"/>
          <w:w w:val="131"/>
          <w:position w:val="-6"/>
          <w:sz w:val="7"/>
          <w:szCs w:val="7"/>
        </w:rPr>
        <w:t>(I)</w:t>
      </w:r>
      <w:r>
        <w:rPr>
          <w:rFonts w:cs="Arial" w:hAnsi="Arial" w:eastAsia="Arial" w:ascii="Arial"/>
          <w:color w:val="19181A"/>
          <w:spacing w:val="0"/>
          <w:w w:val="131"/>
          <w:position w:val="-6"/>
          <w:sz w:val="7"/>
          <w:szCs w:val="7"/>
        </w:rPr>
        <w:t>            </w:t>
      </w:r>
      <w:r>
        <w:rPr>
          <w:rFonts w:cs="Arial" w:hAnsi="Arial" w:eastAsia="Arial" w:ascii="Arial"/>
          <w:color w:val="19181A"/>
          <w:spacing w:val="16"/>
          <w:w w:val="131"/>
          <w:position w:val="-6"/>
          <w:sz w:val="7"/>
          <w:szCs w:val="7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position w:val="-3"/>
          <w:sz w:val="13"/>
          <w:szCs w:val="13"/>
        </w:rPr>
        <w:t>Ul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position w:val="-3"/>
          <w:sz w:val="13"/>
          <w:szCs w:val="13"/>
        </w:rPr>
        <w:t>        </w:t>
      </w:r>
      <w:r>
        <w:rPr>
          <w:rFonts w:cs="Times New Roman" w:hAnsi="Times New Roman" w:eastAsia="Times New Roman" w:ascii="Times New Roman"/>
          <w:color w:val="19181A"/>
          <w:spacing w:val="9"/>
          <w:w w:val="100"/>
          <w:position w:val="-3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position w:val="-3"/>
          <w:sz w:val="13"/>
          <w:szCs w:val="13"/>
        </w:rPr>
        <w:t>Ill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position w:val="-3"/>
          <w:sz w:val="13"/>
          <w:szCs w:val="13"/>
        </w:rPr>
        <w:t>  </w:t>
      </w:r>
      <w:r>
        <w:rPr>
          <w:rFonts w:cs="Times New Roman" w:hAnsi="Times New Roman" w:eastAsia="Times New Roman" w:ascii="Times New Roman"/>
          <w:color w:val="19181A"/>
          <w:spacing w:val="7"/>
          <w:w w:val="100"/>
          <w:position w:val="-3"/>
          <w:sz w:val="13"/>
          <w:szCs w:val="13"/>
        </w:rPr>
        <w:t> </w:t>
      </w:r>
      <w:r>
        <w:rPr>
          <w:rFonts w:cs="Arial" w:hAnsi="Arial" w:eastAsia="Arial" w:ascii="Arial"/>
          <w:color w:val="19181A"/>
          <w:spacing w:val="0"/>
          <w:w w:val="100"/>
          <w:position w:val="-3"/>
          <w:sz w:val="12"/>
          <w:szCs w:val="12"/>
        </w:rPr>
        <w:t>\Jl</w:t>
      </w:r>
      <w:r>
        <w:rPr>
          <w:rFonts w:cs="Arial" w:hAnsi="Arial" w:eastAsia="Arial" w:ascii="Arial"/>
          <w:color w:val="19181A"/>
          <w:spacing w:val="0"/>
          <w:w w:val="100"/>
          <w:position w:val="-3"/>
          <w:sz w:val="12"/>
          <w:szCs w:val="12"/>
        </w:rPr>
        <w:t>                     </w:t>
      </w:r>
      <w:r>
        <w:rPr>
          <w:rFonts w:cs="Arial" w:hAnsi="Arial" w:eastAsia="Arial" w:ascii="Arial"/>
          <w:color w:val="19181A"/>
          <w:spacing w:val="23"/>
          <w:w w:val="100"/>
          <w:position w:val="-3"/>
          <w:sz w:val="12"/>
          <w:szCs w:val="12"/>
        </w:rPr>
        <w:t> </w:t>
      </w:r>
      <w:r>
        <w:rPr>
          <w:rFonts w:cs="Arial" w:hAnsi="Arial" w:eastAsia="Arial" w:ascii="Arial"/>
          <w:color w:val="19181A"/>
          <w:spacing w:val="0"/>
          <w:w w:val="77"/>
          <w:position w:val="-9"/>
          <w:sz w:val="16"/>
          <w:szCs w:val="16"/>
        </w:rPr>
        <w:t>i::,</w:t>
      </w:r>
      <w:r>
        <w:rPr>
          <w:rFonts w:cs="Arial" w:hAnsi="Arial" w:eastAsia="Arial" w:ascii="Arial"/>
          <w:color w:val="19181A"/>
          <w:spacing w:val="0"/>
          <w:w w:val="77"/>
          <w:position w:val="-9"/>
          <w:sz w:val="16"/>
          <w:szCs w:val="16"/>
        </w:rPr>
        <w:t>       </w:t>
      </w:r>
      <w:r>
        <w:rPr>
          <w:rFonts w:cs="Arial" w:hAnsi="Arial" w:eastAsia="Arial" w:ascii="Arial"/>
          <w:color w:val="19181A"/>
          <w:spacing w:val="24"/>
          <w:w w:val="77"/>
          <w:position w:val="-9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position w:val="-4"/>
          <w:sz w:val="13"/>
          <w:szCs w:val="13"/>
        </w:rPr>
        <w:t>Ill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position w:val="-4"/>
          <w:sz w:val="13"/>
          <w:szCs w:val="13"/>
        </w:rPr>
        <w:t>  </w:t>
      </w:r>
      <w:r>
        <w:rPr>
          <w:rFonts w:cs="Times New Roman" w:hAnsi="Times New Roman" w:eastAsia="Times New Roman" w:ascii="Times New Roman"/>
          <w:color w:val="19181A"/>
          <w:spacing w:val="7"/>
          <w:w w:val="100"/>
          <w:position w:val="-4"/>
          <w:sz w:val="13"/>
          <w:szCs w:val="13"/>
        </w:rPr>
        <w:t> </w:t>
      </w:r>
      <w:r>
        <w:rPr>
          <w:rFonts w:cs="Arial" w:hAnsi="Arial" w:eastAsia="Arial" w:ascii="Arial"/>
          <w:color w:val="19181A"/>
          <w:spacing w:val="0"/>
          <w:w w:val="100"/>
          <w:position w:val="-4"/>
          <w:sz w:val="13"/>
          <w:szCs w:val="13"/>
        </w:rPr>
        <w:t>\/1</w:t>
      </w:r>
      <w:r>
        <w:rPr>
          <w:rFonts w:cs="Arial" w:hAnsi="Arial" w:eastAsia="Arial" w:ascii="Arial"/>
          <w:color w:val="19181A"/>
          <w:spacing w:val="35"/>
          <w:w w:val="100"/>
          <w:position w:val="-4"/>
          <w:sz w:val="13"/>
          <w:szCs w:val="13"/>
        </w:rPr>
        <w:t> </w:t>
      </w:r>
      <w:r>
        <w:rPr>
          <w:rFonts w:cs="Arial" w:hAnsi="Arial" w:eastAsia="Arial" w:ascii="Arial"/>
          <w:color w:val="19181A"/>
          <w:spacing w:val="0"/>
          <w:w w:val="100"/>
          <w:position w:val="-4"/>
          <w:sz w:val="13"/>
          <w:szCs w:val="13"/>
        </w:rPr>
        <w:t>\/1</w:t>
      </w:r>
      <w:r>
        <w:rPr>
          <w:rFonts w:cs="Arial" w:hAnsi="Arial" w:eastAsia="Arial" w:ascii="Arial"/>
          <w:color w:val="19181A"/>
          <w:spacing w:val="29"/>
          <w:w w:val="100"/>
          <w:position w:val="-4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position w:val="-4"/>
          <w:sz w:val="13"/>
          <w:szCs w:val="13"/>
        </w:rPr>
        <w:t>Ul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position w:val="-4"/>
          <w:sz w:val="13"/>
          <w:szCs w:val="13"/>
        </w:rPr>
        <w:t>                     </w:t>
      </w:r>
      <w:r>
        <w:rPr>
          <w:rFonts w:cs="Times New Roman" w:hAnsi="Times New Roman" w:eastAsia="Times New Roman" w:ascii="Times New Roman"/>
          <w:color w:val="19181A"/>
          <w:spacing w:val="23"/>
          <w:w w:val="100"/>
          <w:position w:val="-4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72"/>
          <w:position w:val="-13"/>
          <w:sz w:val="21"/>
          <w:szCs w:val="21"/>
        </w:rPr>
        <w:t>t:f</w:t>
      </w:r>
      <w:r>
        <w:rPr>
          <w:rFonts w:cs="Times New Roman" w:hAnsi="Times New Roman" w:eastAsia="Times New Roman" w:ascii="Times New Roman"/>
          <w:color w:val="19181A"/>
          <w:spacing w:val="0"/>
          <w:w w:val="72"/>
          <w:position w:val="-13"/>
          <w:sz w:val="21"/>
          <w:szCs w:val="21"/>
        </w:rPr>
        <w:t>      </w:t>
      </w:r>
      <w:r>
        <w:rPr>
          <w:rFonts w:cs="Times New Roman" w:hAnsi="Times New Roman" w:eastAsia="Times New Roman" w:ascii="Times New Roman"/>
          <w:color w:val="19181A"/>
          <w:spacing w:val="32"/>
          <w:w w:val="72"/>
          <w:position w:val="-13"/>
          <w:sz w:val="21"/>
          <w:szCs w:val="21"/>
        </w:rPr>
        <w:t> </w:t>
      </w:r>
      <w:r>
        <w:rPr>
          <w:rFonts w:cs="Arial" w:hAnsi="Arial" w:eastAsia="Arial" w:ascii="Arial"/>
          <w:color w:val="19181A"/>
          <w:spacing w:val="0"/>
          <w:w w:val="72"/>
          <w:position w:val="-5"/>
          <w:sz w:val="13"/>
          <w:szCs w:val="13"/>
        </w:rPr>
        <w:t>-...)</w:t>
      </w:r>
      <w:r>
        <w:rPr>
          <w:rFonts w:cs="Arial" w:hAnsi="Arial" w:eastAsia="Arial" w:ascii="Arial"/>
          <w:color w:val="19181A"/>
          <w:spacing w:val="0"/>
          <w:w w:val="72"/>
          <w:position w:val="-5"/>
          <w:sz w:val="13"/>
          <w:szCs w:val="13"/>
        </w:rPr>
        <w:t>  </w:t>
      </w:r>
      <w:r>
        <w:rPr>
          <w:rFonts w:cs="Arial" w:hAnsi="Arial" w:eastAsia="Arial" w:ascii="Arial"/>
          <w:color w:val="19181A"/>
          <w:spacing w:val="1"/>
          <w:w w:val="72"/>
          <w:position w:val="-5"/>
          <w:sz w:val="13"/>
          <w:szCs w:val="13"/>
        </w:rPr>
        <w:t> </w:t>
      </w:r>
      <w:r>
        <w:rPr>
          <w:rFonts w:cs="Arial" w:hAnsi="Arial" w:eastAsia="Arial" w:ascii="Arial"/>
          <w:color w:val="19181A"/>
          <w:spacing w:val="0"/>
          <w:w w:val="100"/>
          <w:position w:val="-5"/>
          <w:sz w:val="13"/>
          <w:szCs w:val="13"/>
        </w:rPr>
        <w:t>VI</w:t>
      </w:r>
      <w:r>
        <w:rPr>
          <w:rFonts w:cs="Arial" w:hAnsi="Arial" w:eastAsia="Arial" w:ascii="Arial"/>
          <w:color w:val="19181A"/>
          <w:spacing w:val="0"/>
          <w:w w:val="100"/>
          <w:position w:val="-5"/>
          <w:sz w:val="13"/>
          <w:szCs w:val="13"/>
        </w:rPr>
        <w:t> </w:t>
      </w:r>
      <w:r>
        <w:rPr>
          <w:rFonts w:cs="Arial" w:hAnsi="Arial" w:eastAsia="Arial" w:ascii="Arial"/>
          <w:color w:val="19181A"/>
          <w:spacing w:val="20"/>
          <w:w w:val="100"/>
          <w:position w:val="-5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position w:val="-5"/>
          <w:sz w:val="14"/>
          <w:szCs w:val="14"/>
        </w:rPr>
        <w:t>\Jl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position w:val="-5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19181A"/>
          <w:spacing w:val="14"/>
          <w:w w:val="100"/>
          <w:position w:val="-5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5"/>
          <w:position w:val="-5"/>
          <w:sz w:val="14"/>
          <w:szCs w:val="14"/>
        </w:rPr>
        <w:t>\Jl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4"/>
          <w:szCs w:val="14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lineRule="exact" w:line="60"/>
        <w:ind w:left="1302" w:right="-40"/>
      </w:pPr>
      <w:r>
        <w:rPr>
          <w:rFonts w:cs="Arial" w:hAnsi="Arial" w:eastAsia="Arial" w:ascii="Arial"/>
          <w:color w:val="19181A"/>
          <w:w w:val="94"/>
          <w:position w:val="-4"/>
          <w:sz w:val="11"/>
          <w:szCs w:val="11"/>
        </w:rPr>
        <w:t>I</w:t>
      </w:r>
      <w:r>
        <w:rPr>
          <w:rFonts w:cs="Arial" w:hAnsi="Arial" w:eastAsia="Arial" w:ascii="Arial"/>
          <w:color w:val="333337"/>
          <w:w w:val="191"/>
          <w:position w:val="-4"/>
          <w:sz w:val="11"/>
          <w:szCs w:val="11"/>
        </w:rPr>
        <w:t>v</w:t>
      </w:r>
      <w:r>
        <w:rPr>
          <w:rFonts w:cs="Arial" w:hAnsi="Arial" w:eastAsia="Arial" w:ascii="Arial"/>
          <w:color w:val="333337"/>
          <w:w w:val="100"/>
          <w:position w:val="-4"/>
          <w:sz w:val="11"/>
          <w:szCs w:val="11"/>
        </w:rPr>
        <w:t>                                     </w:t>
      </w:r>
      <w:r>
        <w:rPr>
          <w:rFonts w:cs="Arial" w:hAnsi="Arial" w:eastAsia="Arial" w:ascii="Arial"/>
          <w:color w:val="333337"/>
          <w:spacing w:val="9"/>
          <w:w w:val="100"/>
          <w:position w:val="-4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position w:val="-6"/>
          <w:sz w:val="11"/>
          <w:szCs w:val="11"/>
        </w:rPr>
        <w:t>CJ\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position w:val="-6"/>
          <w:sz w:val="11"/>
          <w:szCs w:val="11"/>
        </w:rPr>
        <w:t>         </w:t>
      </w:r>
      <w:r>
        <w:rPr>
          <w:rFonts w:cs="Times New Roman" w:hAnsi="Times New Roman" w:eastAsia="Times New Roman" w:ascii="Times New Roman"/>
          <w:color w:val="19181A"/>
          <w:spacing w:val="9"/>
          <w:w w:val="100"/>
          <w:position w:val="-6"/>
          <w:sz w:val="11"/>
          <w:szCs w:val="11"/>
        </w:rPr>
        <w:t> </w:t>
      </w:r>
      <w:r>
        <w:rPr>
          <w:rFonts w:cs="Arial" w:hAnsi="Arial" w:eastAsia="Arial" w:ascii="Arial"/>
          <w:color w:val="19181A"/>
          <w:spacing w:val="0"/>
          <w:w w:val="179"/>
          <w:position w:val="-5"/>
          <w:sz w:val="10"/>
          <w:szCs w:val="10"/>
        </w:rPr>
        <w:t>O</w:t>
      </w:r>
      <w:r>
        <w:rPr>
          <w:rFonts w:cs="Arial" w:hAnsi="Arial" w:eastAsia="Arial" w:ascii="Arial"/>
          <w:color w:val="19181A"/>
          <w:spacing w:val="0"/>
          <w:w w:val="292"/>
          <w:position w:val="-5"/>
          <w:sz w:val="10"/>
          <w:szCs w:val="10"/>
        </w:rPr>
        <w:t>D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7" w:lineRule="exact" w:line="40"/>
        <w:sectPr>
          <w:type w:val="continuous"/>
          <w:pgSz w:w="12000" w:h="16860"/>
          <w:pgMar w:top="900" w:bottom="280" w:left="560" w:right="1260"/>
          <w:cols w:num="2" w:equalWidth="off">
            <w:col w:w="3386" w:space="1171"/>
            <w:col w:w="5623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color w:val="19181A"/>
          <w:spacing w:val="0"/>
          <w:w w:val="224"/>
          <w:position w:val="-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color w:val="19181A"/>
          <w:spacing w:val="15"/>
          <w:w w:val="224"/>
          <w:position w:val="-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63"/>
          <w:position w:val="-7"/>
          <w:sz w:val="11"/>
          <w:szCs w:val="11"/>
        </w:rPr>
        <w:t>0\</w:t>
      </w:r>
      <w:r>
        <w:rPr>
          <w:rFonts w:cs="Times New Roman" w:hAnsi="Times New Roman" w:eastAsia="Times New Roman" w:ascii="Times New Roman"/>
          <w:color w:val="19181A"/>
          <w:spacing w:val="0"/>
          <w:w w:val="252"/>
          <w:position w:val="-7"/>
          <w:sz w:val="11"/>
          <w:szCs w:val="11"/>
        </w:rPr>
        <w:t>0\</w:t>
      </w:r>
      <w:r>
        <w:rPr>
          <w:rFonts w:cs="Times New Roman" w:hAnsi="Times New Roman" w:eastAsia="Times New Roman" w:ascii="Times New Roman"/>
          <w:color w:val="19181A"/>
          <w:spacing w:val="0"/>
          <w:w w:val="247"/>
          <w:position w:val="-7"/>
          <w:sz w:val="11"/>
          <w:szCs w:val="11"/>
        </w:rPr>
        <w:t>0\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position w:val="-7"/>
          <w:sz w:val="11"/>
          <w:szCs w:val="11"/>
        </w:rPr>
        <w:t>                                          </w:t>
      </w:r>
      <w:r>
        <w:rPr>
          <w:rFonts w:cs="Times New Roman" w:hAnsi="Times New Roman" w:eastAsia="Times New Roman" w:ascii="Times New Roman"/>
          <w:color w:val="19181A"/>
          <w:spacing w:val="-12"/>
          <w:w w:val="100"/>
          <w:position w:val="-7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84"/>
          <w:position w:val="-8"/>
          <w:sz w:val="11"/>
          <w:szCs w:val="11"/>
        </w:rPr>
        <w:t>N</w:t>
      </w:r>
      <w:r>
        <w:rPr>
          <w:rFonts w:cs="Times New Roman" w:hAnsi="Times New Roman" w:eastAsia="Times New Roman" w:ascii="Times New Roman"/>
          <w:color w:val="19181A"/>
          <w:spacing w:val="0"/>
          <w:w w:val="184"/>
          <w:position w:val="-8"/>
          <w:sz w:val="11"/>
          <w:szCs w:val="11"/>
        </w:rPr>
        <w:t>O\</w:t>
      </w:r>
      <w:r>
        <w:rPr>
          <w:rFonts w:cs="Times New Roman" w:hAnsi="Times New Roman" w:eastAsia="Times New Roman" w:ascii="Times New Roman"/>
          <w:color w:val="19181A"/>
          <w:spacing w:val="32"/>
          <w:w w:val="184"/>
          <w:position w:val="-8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63"/>
          <w:position w:val="-8"/>
          <w:sz w:val="11"/>
          <w:szCs w:val="11"/>
        </w:rPr>
        <w:t>0\</w:t>
      </w:r>
      <w:r>
        <w:rPr>
          <w:rFonts w:cs="Times New Roman" w:hAnsi="Times New Roman" w:eastAsia="Times New Roman" w:ascii="Times New Roman"/>
          <w:color w:val="19181A"/>
          <w:spacing w:val="0"/>
          <w:w w:val="252"/>
          <w:position w:val="-8"/>
          <w:sz w:val="11"/>
          <w:szCs w:val="11"/>
        </w:rPr>
        <w:t>0\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1"/>
          <w:szCs w:val="11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lineRule="exact" w:line="140"/>
        <w:ind w:left="1302" w:right="-49"/>
      </w:pPr>
      <w:r>
        <w:rPr>
          <w:rFonts w:cs="Arial" w:hAnsi="Arial" w:eastAsia="Arial" w:ascii="Arial"/>
          <w:color w:val="19181A"/>
          <w:spacing w:val="0"/>
          <w:w w:val="142"/>
          <w:sz w:val="10"/>
          <w:szCs w:val="10"/>
        </w:rPr>
        <w:t>Ul</w:t>
      </w:r>
      <w:r>
        <w:rPr>
          <w:rFonts w:cs="Arial" w:hAnsi="Arial" w:eastAsia="Arial" w:ascii="Arial"/>
          <w:color w:val="19181A"/>
          <w:spacing w:val="0"/>
          <w:w w:val="142"/>
          <w:sz w:val="10"/>
          <w:szCs w:val="10"/>
        </w:rPr>
        <w:t>                 </w:t>
      </w:r>
      <w:r>
        <w:rPr>
          <w:rFonts w:cs="Arial" w:hAnsi="Arial" w:eastAsia="Arial" w:ascii="Arial"/>
          <w:color w:val="19181A"/>
          <w:spacing w:val="21"/>
          <w:w w:val="142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position w:val="-2"/>
          <w:sz w:val="18"/>
          <w:szCs w:val="18"/>
        </w:rPr>
        <w:t>er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position w:val="-2"/>
          <w:sz w:val="18"/>
          <w:szCs w:val="18"/>
        </w:rPr>
        <w:t>    </w:t>
      </w:r>
      <w:r>
        <w:rPr>
          <w:rFonts w:cs="Times New Roman" w:hAnsi="Times New Roman" w:eastAsia="Times New Roman" w:ascii="Times New Roman"/>
          <w:color w:val="19181A"/>
          <w:spacing w:val="4"/>
          <w:w w:val="100"/>
          <w:position w:val="-2"/>
          <w:sz w:val="18"/>
          <w:szCs w:val="18"/>
        </w:rPr>
        <w:t> </w:t>
      </w:r>
      <w:r>
        <w:rPr>
          <w:rFonts w:cs="Arial" w:hAnsi="Arial" w:eastAsia="Arial" w:ascii="Arial"/>
          <w:color w:val="7E7F82"/>
          <w:spacing w:val="0"/>
          <w:w w:val="34"/>
          <w:position w:val="0"/>
          <w:sz w:val="15"/>
          <w:szCs w:val="15"/>
        </w:rPr>
        <w:t>.</w:t>
      </w:r>
      <w:r>
        <w:rPr>
          <w:rFonts w:cs="Arial" w:hAnsi="Arial" w:eastAsia="Arial" w:ascii="Arial"/>
          <w:color w:val="19181A"/>
          <w:spacing w:val="0"/>
          <w:w w:val="172"/>
          <w:position w:val="0"/>
          <w:sz w:val="15"/>
          <w:szCs w:val="15"/>
        </w:rPr>
        <w:t>w</w:t>
      </w:r>
      <w:r>
        <w:rPr>
          <w:rFonts w:cs="Arial" w:hAnsi="Arial" w:eastAsia="Arial" w:ascii="Arial"/>
          <w:color w:val="19181A"/>
          <w:spacing w:val="0"/>
          <w:w w:val="100"/>
          <w:position w:val="0"/>
          <w:sz w:val="15"/>
          <w:szCs w:val="15"/>
        </w:rPr>
        <w:t>                                 </w:t>
      </w:r>
      <w:r>
        <w:rPr>
          <w:rFonts w:cs="Arial" w:hAnsi="Arial" w:eastAsia="Arial" w:ascii="Arial"/>
          <w:color w:val="19181A"/>
          <w:spacing w:val="-21"/>
          <w:w w:val="100"/>
          <w:position w:val="0"/>
          <w:sz w:val="15"/>
          <w:szCs w:val="15"/>
        </w:rPr>
        <w:t> </w:t>
      </w:r>
      <w:r>
        <w:rPr>
          <w:rFonts w:cs="Arial" w:hAnsi="Arial" w:eastAsia="Arial" w:ascii="Arial"/>
          <w:color w:val="19181A"/>
          <w:spacing w:val="0"/>
          <w:w w:val="83"/>
          <w:position w:val="1"/>
          <w:sz w:val="8"/>
          <w:szCs w:val="8"/>
        </w:rPr>
        <w:t>('O</w:t>
      </w:r>
      <w:r>
        <w:rPr>
          <w:rFonts w:cs="Arial" w:hAnsi="Arial" w:eastAsia="Arial" w:ascii="Arial"/>
          <w:color w:val="19181A"/>
          <w:spacing w:val="0"/>
          <w:w w:val="83"/>
          <w:position w:val="1"/>
          <w:sz w:val="8"/>
          <w:szCs w:val="8"/>
        </w:rPr>
        <w:t>                             </w:t>
      </w:r>
      <w:r>
        <w:rPr>
          <w:rFonts w:cs="Arial" w:hAnsi="Arial" w:eastAsia="Arial" w:ascii="Arial"/>
          <w:color w:val="19181A"/>
          <w:spacing w:val="9"/>
          <w:w w:val="83"/>
          <w:position w:val="1"/>
          <w:sz w:val="8"/>
          <w:szCs w:val="8"/>
        </w:rPr>
        <w:t> </w:t>
      </w:r>
      <w:r>
        <w:rPr>
          <w:rFonts w:cs="Courier New" w:hAnsi="Courier New" w:eastAsia="Courier New" w:ascii="Courier New"/>
          <w:color w:val="19181A"/>
          <w:spacing w:val="0"/>
          <w:w w:val="160"/>
          <w:position w:val="-2"/>
          <w:sz w:val="14"/>
          <w:szCs w:val="14"/>
        </w:rPr>
        <w:t>W</w:t>
      </w:r>
      <w:r>
        <w:rPr>
          <w:rFonts w:cs="Courier New" w:hAnsi="Courier New" w:eastAsia="Courier New" w:ascii="Courier New"/>
          <w:color w:val="19181A"/>
          <w:spacing w:val="0"/>
          <w:w w:val="251"/>
          <w:position w:val="-2"/>
          <w:sz w:val="14"/>
          <w:szCs w:val="14"/>
        </w:rPr>
        <w:t>WW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lineRule="exact" w:line="120"/>
        <w:ind w:left="2171"/>
      </w:pPr>
      <w:r>
        <w:pict>
          <v:shape type="#_x0000_t202" style="position:absolute;margin-left:234.24pt;margin-top:6.06095pt;width:6.96pt;height:10pt;mso-position-horizontal-relative:page;mso-position-vertical-relative:paragraph;z-index:-6658" filled="f" stroked="f">
            <v:textbox inset="0,0,0,0">
              <w:txbxContent>
                <w:p>
                  <w:pPr>
                    <w:rPr>
                      <w:rFonts w:cs="Malgun Gothic" w:hAnsi="Malgun Gothic" w:eastAsia="Malgun Gothic" w:ascii="Malgun Gothic"/>
                      <w:sz w:val="20"/>
                      <w:szCs w:val="20"/>
                    </w:rPr>
                    <w:jc w:val="left"/>
                    <w:spacing w:lineRule="exact" w:line="200"/>
                    <w:ind w:right="-50"/>
                  </w:pPr>
                  <w:r>
                    <w:rPr>
                      <w:rFonts w:cs="Malgun Gothic" w:hAnsi="Malgun Gothic" w:eastAsia="Malgun Gothic" w:ascii="Malgun Gothic"/>
                      <w:color w:val="19181A"/>
                      <w:spacing w:val="0"/>
                      <w:w w:val="69"/>
                      <w:sz w:val="20"/>
                      <w:szCs w:val="20"/>
                    </w:rPr>
                    <w:t>�</w:t>
                  </w:r>
                  <w:r>
                    <w:rPr>
                      <w:rFonts w:cs="Malgun Gothic" w:hAnsi="Malgun Gothic" w:eastAsia="Malgun Gothic" w:ascii="Malgun Gothic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19181A"/>
          <w:spacing w:val="0"/>
          <w:w w:val="100"/>
          <w:position w:val="4"/>
          <w:sz w:val="8"/>
          <w:szCs w:val="8"/>
        </w:rPr>
        <w:t>('O</w:t>
      </w:r>
      <w:r>
        <w:rPr>
          <w:rFonts w:cs="Arial" w:hAnsi="Arial" w:eastAsia="Arial" w:ascii="Arial"/>
          <w:color w:val="19181A"/>
          <w:spacing w:val="0"/>
          <w:w w:val="100"/>
          <w:position w:val="4"/>
          <w:sz w:val="8"/>
          <w:szCs w:val="8"/>
        </w:rPr>
        <w:t>                                                                                  </w:t>
      </w:r>
      <w:r>
        <w:rPr>
          <w:rFonts w:cs="Arial" w:hAnsi="Arial" w:eastAsia="Arial" w:ascii="Arial"/>
          <w:color w:val="19181A"/>
          <w:spacing w:val="15"/>
          <w:w w:val="100"/>
          <w:position w:val="4"/>
          <w:sz w:val="8"/>
          <w:szCs w:val="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78"/>
          <w:position w:val="0"/>
          <w:sz w:val="17"/>
          <w:szCs w:val="17"/>
        </w:rPr>
        <w:t>Si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Arial" w:hAnsi="Arial" w:eastAsia="Arial" w:ascii="Arial"/>
          <w:sz w:val="12"/>
          <w:szCs w:val="12"/>
        </w:rPr>
        <w:jc w:val="center"/>
        <w:spacing w:lineRule="exact" w:line="100"/>
        <w:ind w:left="2103" w:right="3042"/>
      </w:pPr>
      <w:r>
        <w:rPr>
          <w:rFonts w:cs="Arial" w:hAnsi="Arial" w:eastAsia="Arial" w:ascii="Arial"/>
          <w:color w:val="19181A"/>
          <w:spacing w:val="0"/>
          <w:w w:val="106"/>
          <w:position w:val="-1"/>
          <w:sz w:val="12"/>
          <w:szCs w:val="12"/>
        </w:rPr>
        <w:t>'t:!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center"/>
        <w:spacing w:lineRule="atLeast" w:line="20"/>
        <w:ind w:left="2139" w:right="2353"/>
      </w:pPr>
      <w:r>
        <w:rPr>
          <w:rFonts w:cs="Arial" w:hAnsi="Arial" w:eastAsia="Arial" w:ascii="Arial"/>
          <w:color w:val="19181A"/>
          <w:spacing w:val="0"/>
          <w:w w:val="73"/>
          <w:position w:val="2"/>
          <w:sz w:val="15"/>
          <w:szCs w:val="15"/>
        </w:rPr>
        <w:t>!}l</w:t>
      </w:r>
      <w:r>
        <w:rPr>
          <w:rFonts w:cs="Arial" w:hAnsi="Arial" w:eastAsia="Arial" w:ascii="Arial"/>
          <w:color w:val="19181A"/>
          <w:spacing w:val="0"/>
          <w:w w:val="73"/>
          <w:position w:val="2"/>
          <w:sz w:val="15"/>
          <w:szCs w:val="15"/>
        </w:rPr>
        <w:t>          </w:t>
      </w:r>
      <w:r>
        <w:rPr>
          <w:rFonts w:cs="Arial" w:hAnsi="Arial" w:eastAsia="Arial" w:ascii="Arial"/>
          <w:color w:val="19181A"/>
          <w:spacing w:val="7"/>
          <w:w w:val="73"/>
          <w:position w:val="2"/>
          <w:sz w:val="15"/>
          <w:szCs w:val="15"/>
        </w:rPr>
        <w:t> </w:t>
      </w:r>
      <w:r>
        <w:rPr>
          <w:rFonts w:cs="Malgun Gothic" w:hAnsi="Malgun Gothic" w:eastAsia="Malgun Gothic" w:ascii="Malgun Gothic"/>
          <w:color w:val="19181A"/>
          <w:spacing w:val="0"/>
          <w:w w:val="122"/>
          <w:position w:val="0"/>
          <w:sz w:val="11"/>
          <w:szCs w:val="11"/>
        </w:rPr>
        <w:t>�</w:t>
      </w:r>
      <w:r>
        <w:rPr>
          <w:rFonts w:cs="Times New Roman" w:hAnsi="Times New Roman" w:eastAsia="Times New Roman" w:ascii="Times New Roman"/>
          <w:color w:val="19181A"/>
          <w:spacing w:val="0"/>
          <w:w w:val="157"/>
          <w:position w:val="0"/>
          <w:sz w:val="11"/>
          <w:szCs w:val="11"/>
        </w:rPr>
        <w:t>-..J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1"/>
          <w:szCs w:val="11"/>
        </w:rPr>
      </w:r>
    </w:p>
    <w:p>
      <w:pPr>
        <w:rPr>
          <w:rFonts w:cs="Arial" w:hAnsi="Arial" w:eastAsia="Arial" w:ascii="Arial"/>
          <w:sz w:val="8"/>
          <w:szCs w:val="8"/>
        </w:rPr>
        <w:jc w:val="left"/>
        <w:spacing w:before="50"/>
        <w:ind w:left="5"/>
      </w:pPr>
      <w:r>
        <w:br w:type="column"/>
      </w:r>
      <w:r>
        <w:rPr>
          <w:rFonts w:cs="Arial" w:hAnsi="Arial" w:eastAsia="Arial" w:ascii="Arial"/>
          <w:color w:val="19181A"/>
          <w:spacing w:val="0"/>
          <w:w w:val="100"/>
          <w:sz w:val="8"/>
          <w:szCs w:val="8"/>
        </w:rPr>
        <w:t>('O</w:t>
      </w:r>
      <w:r>
        <w:rPr>
          <w:rFonts w:cs="Arial" w:hAnsi="Arial" w:eastAsia="Arial" w:ascii="Arial"/>
          <w:color w:val="000000"/>
          <w:spacing w:val="0"/>
          <w:w w:val="100"/>
          <w:sz w:val="8"/>
          <w:szCs w:val="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exact" w:line="180"/>
        <w:ind w:right="-48"/>
      </w:pPr>
      <w:r>
        <w:rPr>
          <w:rFonts w:cs="Arial" w:hAnsi="Arial" w:eastAsia="Arial" w:ascii="Arial"/>
          <w:color w:val="19181A"/>
          <w:w w:val="110"/>
          <w:position w:val="-1"/>
          <w:sz w:val="18"/>
          <w:szCs w:val="18"/>
        </w:rPr>
        <w:t>§</w:t>
      </w:r>
      <w:r>
        <w:rPr>
          <w:rFonts w:cs="Arial" w:hAnsi="Arial" w:eastAsia="Arial" w:ascii="Arial"/>
          <w:color w:val="333337"/>
          <w:w w:val="57"/>
          <w:position w:val="-1"/>
          <w:sz w:val="18"/>
          <w:szCs w:val="18"/>
        </w:rPr>
        <w:t>.</w:t>
      </w:r>
      <w:r>
        <w:rPr>
          <w:rFonts w:cs="Arial" w:hAnsi="Arial" w:eastAsia="Arial" w:ascii="Arial"/>
          <w:color w:val="000000"/>
          <w:w w:val="10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20"/>
        <w:ind w:right="-40"/>
      </w:pPr>
      <w:r>
        <w:rPr>
          <w:rFonts w:cs="Arial" w:hAnsi="Arial" w:eastAsia="Arial" w:ascii="Arial"/>
          <w:color w:val="19181A"/>
          <w:spacing w:val="0"/>
          <w:w w:val="128"/>
          <w:position w:val="-8"/>
          <w:sz w:val="13"/>
          <w:szCs w:val="13"/>
        </w:rPr>
        <w:t>ri,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3"/>
          <w:szCs w:val="13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pacing w:lineRule="exact" w:line="180"/>
        <w:sectPr>
          <w:type w:val="continuous"/>
          <w:pgSz w:w="12000" w:h="16860"/>
          <w:pgMar w:top="900" w:bottom="280" w:left="560" w:right="1260"/>
          <w:cols w:num="3" w:equalWidth="off">
            <w:col w:w="5335" w:space="739"/>
            <w:col w:w="140" w:space="297"/>
            <w:col w:w="3669"/>
          </w:cols>
        </w:sectPr>
      </w:pPr>
      <w:r>
        <w:br w:type="column"/>
      </w:r>
      <w:r>
        <w:rPr>
          <w:rFonts w:cs="Malgun Gothic" w:hAnsi="Malgun Gothic" w:eastAsia="Malgun Gothic" w:ascii="Malgun Gothic"/>
          <w:color w:val="19181A"/>
          <w:w w:val="117"/>
          <w:position w:val="-1"/>
          <w:sz w:val="11"/>
          <w:szCs w:val="11"/>
        </w:rPr>
        <w:t>�</w:t>
      </w:r>
      <w:r>
        <w:rPr>
          <w:rFonts w:cs="Arial" w:hAnsi="Arial" w:eastAsia="Arial" w:ascii="Arial"/>
          <w:i/>
          <w:color w:val="19181A"/>
          <w:w w:val="213"/>
          <w:position w:val="-1"/>
          <w:sz w:val="11"/>
          <w:szCs w:val="11"/>
        </w:rPr>
        <w:t>W</w:t>
      </w:r>
      <w:r>
        <w:rPr>
          <w:rFonts w:cs="Arial" w:hAnsi="Arial" w:eastAsia="Arial" w:ascii="Arial"/>
          <w:i/>
          <w:color w:val="19181A"/>
          <w:w w:val="208"/>
          <w:position w:val="-1"/>
          <w:sz w:val="11"/>
          <w:szCs w:val="11"/>
        </w:rPr>
        <w:t>W</w:t>
      </w:r>
      <w:r>
        <w:rPr>
          <w:rFonts w:cs="Arial" w:hAnsi="Arial" w:eastAsia="Arial" w:ascii="Arial"/>
          <w:i/>
          <w:color w:val="19181A"/>
          <w:w w:val="213"/>
          <w:position w:val="-1"/>
          <w:sz w:val="11"/>
          <w:szCs w:val="11"/>
        </w:rPr>
        <w:t>W</w:t>
      </w:r>
      <w:r>
        <w:rPr>
          <w:rFonts w:cs="Arial" w:hAnsi="Arial" w:eastAsia="Arial" w:ascii="Arial"/>
          <w:color w:val="000000"/>
          <w:w w:val="100"/>
          <w:position w:val="0"/>
          <w:sz w:val="11"/>
          <w:szCs w:val="11"/>
        </w:rPr>
      </w:r>
    </w:p>
    <w:p>
      <w:pPr>
        <w:rPr>
          <w:rFonts w:cs="Arial" w:hAnsi="Arial" w:eastAsia="Arial" w:ascii="Arial"/>
          <w:sz w:val="12"/>
          <w:szCs w:val="12"/>
        </w:rPr>
        <w:jc w:val="right"/>
        <w:spacing w:lineRule="atLeast" w:line="120"/>
      </w:pPr>
      <w:r>
        <w:rPr>
          <w:rFonts w:cs="Times New Roman" w:hAnsi="Times New Roman" w:eastAsia="Times New Roman" w:ascii="Times New Roman"/>
          <w:i/>
          <w:color w:val="19181A"/>
          <w:spacing w:val="0"/>
          <w:w w:val="79"/>
          <w:position w:val="1"/>
          <w:sz w:val="9"/>
          <w:szCs w:val="9"/>
        </w:rPr>
        <w:t>V&gt;</w:t>
      </w:r>
      <w:r>
        <w:rPr>
          <w:rFonts w:cs="Times New Roman" w:hAnsi="Times New Roman" w:eastAsia="Times New Roman" w:ascii="Times New Roman"/>
          <w:i/>
          <w:color w:val="19181A"/>
          <w:spacing w:val="0"/>
          <w:w w:val="79"/>
          <w:position w:val="1"/>
          <w:sz w:val="9"/>
          <w:szCs w:val="9"/>
        </w:rPr>
        <w:t>                  </w:t>
      </w:r>
      <w:r>
        <w:rPr>
          <w:rFonts w:cs="Times New Roman" w:hAnsi="Times New Roman" w:eastAsia="Times New Roman" w:ascii="Times New Roman"/>
          <w:i/>
          <w:color w:val="19181A"/>
          <w:spacing w:val="3"/>
          <w:w w:val="79"/>
          <w:position w:val="1"/>
          <w:sz w:val="9"/>
          <w:szCs w:val="9"/>
        </w:rPr>
        <w:t> </w:t>
      </w:r>
      <w:r>
        <w:rPr>
          <w:rFonts w:cs="Arial" w:hAnsi="Arial" w:eastAsia="Arial" w:ascii="Arial"/>
          <w:color w:val="19181A"/>
          <w:spacing w:val="0"/>
          <w:w w:val="100"/>
          <w:position w:val="0"/>
          <w:sz w:val="10"/>
          <w:szCs w:val="10"/>
        </w:rPr>
        <w:t>O'\</w:t>
      </w:r>
      <w:r>
        <w:rPr>
          <w:rFonts w:cs="Arial" w:hAnsi="Arial" w:eastAsia="Arial" w:ascii="Arial"/>
          <w:color w:val="19181A"/>
          <w:spacing w:val="0"/>
          <w:w w:val="100"/>
          <w:position w:val="0"/>
          <w:sz w:val="10"/>
          <w:szCs w:val="10"/>
        </w:rPr>
        <w:t>  </w:t>
      </w:r>
      <w:r>
        <w:rPr>
          <w:rFonts w:cs="Arial" w:hAnsi="Arial" w:eastAsia="Arial" w:ascii="Arial"/>
          <w:color w:val="19181A"/>
          <w:spacing w:val="8"/>
          <w:w w:val="100"/>
          <w:position w:val="0"/>
          <w:sz w:val="10"/>
          <w:szCs w:val="10"/>
        </w:rPr>
        <w:t> </w:t>
      </w:r>
      <w:r>
        <w:rPr>
          <w:rFonts w:cs="Arial" w:hAnsi="Arial" w:eastAsia="Arial" w:ascii="Arial"/>
          <w:color w:val="19181A"/>
          <w:spacing w:val="0"/>
          <w:w w:val="160"/>
          <w:position w:val="0"/>
          <w:sz w:val="12"/>
          <w:szCs w:val="12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7"/>
          <w:szCs w:val="27"/>
        </w:rPr>
        <w:jc w:val="left"/>
        <w:spacing w:lineRule="atLeast" w:line="120"/>
        <w:ind w:right="-90"/>
      </w:pPr>
      <w:r>
        <w:br w:type="column"/>
      </w:r>
      <w:r>
        <w:rPr>
          <w:rFonts w:cs="Times New Roman" w:hAnsi="Times New Roman" w:eastAsia="Times New Roman" w:ascii="Times New Roman"/>
          <w:color w:val="19181A"/>
          <w:spacing w:val="0"/>
          <w:w w:val="146"/>
          <w:position w:val="5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9181A"/>
          <w:spacing w:val="0"/>
          <w:w w:val="146"/>
          <w:position w:val="5"/>
          <w:sz w:val="19"/>
          <w:szCs w:val="19"/>
        </w:rPr>
        <w:t>      </w:t>
      </w:r>
      <w:r>
        <w:rPr>
          <w:rFonts w:cs="Times New Roman" w:hAnsi="Times New Roman" w:eastAsia="Times New Roman" w:ascii="Times New Roman"/>
          <w:color w:val="19181A"/>
          <w:spacing w:val="23"/>
          <w:w w:val="146"/>
          <w:position w:val="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i/>
          <w:color w:val="19181A"/>
          <w:spacing w:val="-91"/>
          <w:w w:val="84"/>
          <w:position w:val="-6"/>
          <w:sz w:val="27"/>
          <w:szCs w:val="27"/>
        </w:rPr>
        <w:t>°</w:t>
      </w:r>
      <w:r>
        <w:rPr>
          <w:rFonts w:cs="Arial" w:hAnsi="Arial" w:eastAsia="Arial" w:ascii="Arial"/>
          <w:color w:val="19181A"/>
          <w:spacing w:val="-125"/>
          <w:w w:val="84"/>
          <w:position w:val="-7"/>
          <w:sz w:val="46"/>
          <w:szCs w:val="46"/>
        </w:rPr>
        <w:t>-</w:t>
      </w:r>
      <w:r>
        <w:rPr>
          <w:rFonts w:cs="Arial" w:hAnsi="Arial" w:eastAsia="Arial" w:ascii="Arial"/>
          <w:color w:val="19181A"/>
          <w:spacing w:val="0"/>
          <w:w w:val="53"/>
          <w:position w:val="0"/>
          <w:sz w:val="27"/>
          <w:szCs w:val="27"/>
        </w:rPr>
        <w:t>"</w:t>
      </w:r>
      <w:r>
        <w:rPr>
          <w:rFonts w:cs="Arial" w:hAnsi="Arial" w:eastAsia="Arial" w:ascii="Arial"/>
          <w:color w:val="19181A"/>
          <w:spacing w:val="-16"/>
          <w:w w:val="53"/>
          <w:position w:val="0"/>
          <w:sz w:val="27"/>
          <w:szCs w:val="27"/>
        </w:rPr>
        <w:t>"</w:t>
      </w:r>
      <w:r>
        <w:rPr>
          <w:rFonts w:cs="Times New Roman" w:hAnsi="Times New Roman" w:eastAsia="Times New Roman" w:ascii="Times New Roman"/>
          <w:i/>
          <w:color w:val="19181A"/>
          <w:spacing w:val="-32"/>
          <w:w w:val="84"/>
          <w:position w:val="-6"/>
          <w:sz w:val="27"/>
          <w:szCs w:val="27"/>
        </w:rPr>
        <w:t>'</w:t>
      </w:r>
      <w:r>
        <w:rPr>
          <w:rFonts w:cs="Arial" w:hAnsi="Arial" w:eastAsia="Arial" w:ascii="Arial"/>
          <w:color w:val="19181A"/>
          <w:spacing w:val="0"/>
          <w:w w:val="53"/>
          <w:position w:val="0"/>
          <w:sz w:val="27"/>
          <w:szCs w:val="27"/>
        </w:rPr>
        <w:t>'</w:t>
      </w:r>
      <w:r>
        <w:rPr>
          <w:rFonts w:cs="Arial" w:hAnsi="Arial" w:eastAsia="Arial" w:ascii="Arial"/>
          <w:color w:val="19181A"/>
          <w:spacing w:val="11"/>
          <w:w w:val="100"/>
          <w:position w:val="0"/>
          <w:sz w:val="27"/>
          <w:szCs w:val="27"/>
        </w:rPr>
        <w:t> </w:t>
      </w:r>
      <w:r>
        <w:rPr>
          <w:rFonts w:cs="Arial" w:hAnsi="Arial" w:eastAsia="Arial" w:ascii="Arial"/>
          <w:color w:val="19181A"/>
          <w:spacing w:val="-51"/>
          <w:w w:val="53"/>
          <w:position w:val="0"/>
          <w:sz w:val="27"/>
          <w:szCs w:val="27"/>
        </w:rPr>
        <w:t>"</w:t>
      </w:r>
      <w:r>
        <w:rPr>
          <w:rFonts w:cs="Times New Roman" w:hAnsi="Times New Roman" w:eastAsia="Times New Roman" w:ascii="Times New Roman"/>
          <w:i/>
          <w:color w:val="19181A"/>
          <w:spacing w:val="-40"/>
          <w:w w:val="78"/>
          <w:position w:val="-6"/>
          <w:sz w:val="27"/>
          <w:szCs w:val="27"/>
        </w:rPr>
        <w:t>°</w:t>
      </w:r>
      <w:r>
        <w:rPr>
          <w:rFonts w:cs="Arial" w:hAnsi="Arial" w:eastAsia="Arial" w:ascii="Arial"/>
          <w:color w:val="19181A"/>
          <w:spacing w:val="-18"/>
          <w:w w:val="53"/>
          <w:position w:val="0"/>
          <w:sz w:val="27"/>
          <w:szCs w:val="27"/>
        </w:rPr>
        <w:t>"</w:t>
      </w:r>
      <w:r>
        <w:rPr>
          <w:rFonts w:cs="Times New Roman" w:hAnsi="Times New Roman" w:eastAsia="Times New Roman" w:ascii="Times New Roman"/>
          <w:i/>
          <w:color w:val="19181A"/>
          <w:spacing w:val="-27"/>
          <w:w w:val="78"/>
          <w:position w:val="-6"/>
          <w:sz w:val="27"/>
          <w:szCs w:val="27"/>
        </w:rPr>
        <w:t>'</w:t>
      </w:r>
      <w:r>
        <w:rPr>
          <w:rFonts w:cs="Arial" w:hAnsi="Arial" w:eastAsia="Arial" w:ascii="Arial"/>
          <w:color w:val="19181A"/>
          <w:spacing w:val="0"/>
          <w:w w:val="53"/>
          <w:position w:val="0"/>
          <w:sz w:val="27"/>
          <w:szCs w:val="27"/>
        </w:rPr>
        <w:t>'</w:t>
      </w:r>
      <w:r>
        <w:rPr>
          <w:rFonts w:cs="Arial" w:hAnsi="Arial" w:eastAsia="Arial" w:ascii="Arial"/>
          <w:color w:val="19181A"/>
          <w:spacing w:val="6"/>
          <w:w w:val="100"/>
          <w:position w:val="0"/>
          <w:sz w:val="27"/>
          <w:szCs w:val="27"/>
        </w:rPr>
        <w:t> </w:t>
      </w:r>
      <w:r>
        <w:rPr>
          <w:rFonts w:cs="Arial" w:hAnsi="Arial" w:eastAsia="Arial" w:ascii="Arial"/>
          <w:color w:val="19181A"/>
          <w:spacing w:val="-87"/>
          <w:w w:val="82"/>
          <w:position w:val="0"/>
          <w:sz w:val="27"/>
          <w:szCs w:val="27"/>
        </w:rPr>
        <w:t>*</w:t>
      </w:r>
      <w:r>
        <w:rPr>
          <w:rFonts w:cs="Times New Roman" w:hAnsi="Times New Roman" w:eastAsia="Times New Roman" w:ascii="Times New Roman"/>
          <w:i/>
          <w:color w:val="19181A"/>
          <w:spacing w:val="0"/>
          <w:w w:val="81"/>
          <w:position w:val="-6"/>
          <w:sz w:val="27"/>
          <w:szCs w:val="27"/>
        </w:rPr>
        <w:t>°'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rFonts w:cs="Malgun Gothic" w:hAnsi="Malgun Gothic" w:eastAsia="Malgun Gothic" w:ascii="Malgun Gothic"/>
          <w:sz w:val="10"/>
          <w:szCs w:val="10"/>
        </w:rPr>
        <w:jc w:val="left"/>
        <w:spacing w:lineRule="atLeast" w:line="120"/>
        <w:sectPr>
          <w:type w:val="continuous"/>
          <w:pgSz w:w="12000" w:h="16860"/>
          <w:pgMar w:top="900" w:bottom="280" w:left="560" w:right="1260"/>
          <w:cols w:num="3" w:equalWidth="off">
            <w:col w:w="2959" w:space="1166"/>
            <w:col w:w="1215" w:space="734"/>
            <w:col w:w="4106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color w:val="19181A"/>
          <w:spacing w:val="0"/>
          <w:w w:val="146"/>
          <w:position w:val="-9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9181A"/>
          <w:spacing w:val="0"/>
          <w:w w:val="146"/>
          <w:position w:val="-9"/>
          <w:sz w:val="19"/>
          <w:szCs w:val="19"/>
        </w:rPr>
        <w:t>   </w:t>
      </w:r>
      <w:r>
        <w:rPr>
          <w:rFonts w:cs="Times New Roman" w:hAnsi="Times New Roman" w:eastAsia="Times New Roman" w:ascii="Times New Roman"/>
          <w:color w:val="19181A"/>
          <w:spacing w:val="21"/>
          <w:w w:val="146"/>
          <w:position w:val="-9"/>
          <w:sz w:val="19"/>
          <w:szCs w:val="19"/>
        </w:rPr>
        <w:t> </w:t>
      </w:r>
      <w:r>
        <w:rPr>
          <w:rFonts w:cs="Arial" w:hAnsi="Arial" w:eastAsia="Arial" w:ascii="Arial"/>
          <w:color w:val="19181A"/>
          <w:spacing w:val="0"/>
          <w:w w:val="108"/>
          <w:position w:val="0"/>
          <w:sz w:val="10"/>
          <w:szCs w:val="10"/>
        </w:rPr>
        <w:t>O'\</w:t>
      </w:r>
      <w:r>
        <w:rPr>
          <w:rFonts w:cs="Arial" w:hAnsi="Arial" w:eastAsia="Arial" w:ascii="Arial"/>
          <w:color w:val="19181A"/>
          <w:spacing w:val="0"/>
          <w:w w:val="125"/>
          <w:position w:val="0"/>
          <w:sz w:val="10"/>
          <w:szCs w:val="10"/>
        </w:rPr>
        <w:t>.f:&gt;</w:t>
      </w:r>
      <w:r>
        <w:rPr>
          <w:rFonts w:cs="Arial" w:hAnsi="Arial" w:eastAsia="Arial" w:ascii="Arial"/>
          <w:color w:val="19181A"/>
          <w:spacing w:val="-1"/>
          <w:w w:val="125"/>
          <w:position w:val="0"/>
          <w:sz w:val="10"/>
          <w:szCs w:val="10"/>
        </w:rPr>
        <w:t>.</w:t>
      </w:r>
      <w:r>
        <w:rPr>
          <w:rFonts w:cs="Malgun Gothic" w:hAnsi="Malgun Gothic" w:eastAsia="Malgun Gothic" w:ascii="Malgun Gothic"/>
          <w:color w:val="19181A"/>
          <w:spacing w:val="0"/>
          <w:w w:val="225"/>
          <w:position w:val="0"/>
          <w:sz w:val="10"/>
          <w:szCs w:val="10"/>
        </w:rPr>
        <w:t>�</w:t>
      </w:r>
      <w:r>
        <w:rPr>
          <w:rFonts w:cs="Malgun Gothic" w:hAnsi="Malgun Gothic" w:eastAsia="Malgun Gothic" w:ascii="Malgun Gothic"/>
          <w:color w:val="19181A"/>
          <w:spacing w:val="0"/>
          <w:w w:val="211"/>
          <w:position w:val="0"/>
          <w:sz w:val="10"/>
          <w:szCs w:val="10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lineRule="atLeast" w:line="240"/>
        <w:ind w:left="2171" w:right="-61"/>
      </w:pPr>
      <w:r>
        <w:rPr>
          <w:rFonts w:cs="Arial" w:hAnsi="Arial" w:eastAsia="Arial" w:ascii="Arial"/>
          <w:color w:val="19181A"/>
          <w:spacing w:val="0"/>
          <w:w w:val="146"/>
          <w:sz w:val="7"/>
          <w:szCs w:val="7"/>
        </w:rPr>
        <w:t>(l)</w:t>
      </w:r>
      <w:r>
        <w:rPr>
          <w:rFonts w:cs="Arial" w:hAnsi="Arial" w:eastAsia="Arial" w:ascii="Arial"/>
          <w:color w:val="19181A"/>
          <w:spacing w:val="0"/>
          <w:w w:val="146"/>
          <w:sz w:val="7"/>
          <w:szCs w:val="7"/>
        </w:rPr>
        <w:t>           </w:t>
      </w:r>
      <w:r>
        <w:rPr>
          <w:rFonts w:cs="Arial" w:hAnsi="Arial" w:eastAsia="Arial" w:ascii="Arial"/>
          <w:color w:val="19181A"/>
          <w:spacing w:val="1"/>
          <w:w w:val="146"/>
          <w:sz w:val="7"/>
          <w:szCs w:val="7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247"/>
          <w:position w:val="-5"/>
          <w:sz w:val="17"/>
          <w:szCs w:val="17"/>
        </w:rPr>
        <w:t>-</w:t>
      </w:r>
      <w:r>
        <w:rPr>
          <w:rFonts w:cs="Times New Roman" w:hAnsi="Times New Roman" w:eastAsia="Times New Roman" w:ascii="Times New Roman"/>
          <w:color w:val="19181A"/>
          <w:spacing w:val="0"/>
          <w:w w:val="247"/>
          <w:position w:val="-5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81A"/>
          <w:spacing w:val="0"/>
          <w:w w:val="247"/>
          <w:position w:val="-5"/>
          <w:sz w:val="17"/>
          <w:szCs w:val="17"/>
        </w:rPr>
        <w:t>          </w:t>
      </w:r>
      <w:r>
        <w:rPr>
          <w:rFonts w:cs="Times New Roman" w:hAnsi="Times New Roman" w:eastAsia="Times New Roman" w:ascii="Times New Roman"/>
          <w:color w:val="19181A"/>
          <w:spacing w:val="17"/>
          <w:w w:val="247"/>
          <w:position w:val="-5"/>
          <w:sz w:val="17"/>
          <w:szCs w:val="17"/>
        </w:rPr>
        <w:t> </w:t>
      </w:r>
      <w:r>
        <w:rPr>
          <w:rFonts w:cs="Arial" w:hAnsi="Arial" w:eastAsia="Arial" w:ascii="Arial"/>
          <w:color w:val="19181A"/>
          <w:spacing w:val="0"/>
          <w:w w:val="45"/>
          <w:position w:val="0"/>
          <w:sz w:val="23"/>
          <w:szCs w:val="23"/>
        </w:rPr>
        <w:t>....,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3"/>
          <w:szCs w:val="23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atLeast" w:line="240"/>
        <w:ind w:right="-62"/>
      </w:pPr>
      <w:r>
        <w:br w:type="column"/>
      </w:r>
      <w:r>
        <w:rPr>
          <w:rFonts w:cs="Arial" w:hAnsi="Arial" w:eastAsia="Arial" w:ascii="Arial"/>
          <w:color w:val="19181A"/>
          <w:w w:val="44"/>
          <w:sz w:val="21"/>
          <w:szCs w:val="21"/>
        </w:rPr>
        <w:t>.....</w:t>
      </w:r>
      <w:r>
        <w:rPr>
          <w:rFonts w:cs="Arial" w:hAnsi="Arial" w:eastAsia="Arial" w:ascii="Arial"/>
          <w:color w:val="19181A"/>
          <w:w w:val="72"/>
          <w:sz w:val="21"/>
          <w:szCs w:val="21"/>
        </w:rPr>
        <w:t>.....</w:t>
      </w:r>
      <w:r>
        <w:rPr>
          <w:rFonts w:cs="Arial" w:hAnsi="Arial" w:eastAsia="Arial" w:ascii="Arial"/>
          <w:color w:val="19181A"/>
          <w:w w:val="100"/>
          <w:sz w:val="21"/>
          <w:szCs w:val="21"/>
        </w:rPr>
        <w:t>            </w:t>
      </w:r>
      <w:r>
        <w:rPr>
          <w:rFonts w:cs="Arial" w:hAnsi="Arial" w:eastAsia="Arial" w:ascii="Arial"/>
          <w:color w:val="19181A"/>
          <w:spacing w:val="-18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19181A"/>
          <w:spacing w:val="0"/>
          <w:w w:val="47"/>
          <w:position w:val="6"/>
          <w:sz w:val="22"/>
          <w:szCs w:val="22"/>
        </w:rPr>
        <w:t>....,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atLeast" w:line="240"/>
        <w:sectPr>
          <w:type w:val="continuous"/>
          <w:pgSz w:w="12000" w:h="16860"/>
          <w:pgMar w:top="900" w:bottom="280" w:left="560" w:right="1260"/>
          <w:cols w:num="3" w:equalWidth="off">
            <w:col w:w="4270" w:space="724"/>
            <w:col w:w="1225" w:space="287"/>
            <w:col w:w="3674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color w:val="19181A"/>
          <w:spacing w:val="-45"/>
          <w:w w:val="163"/>
          <w:sz w:val="11"/>
          <w:szCs w:val="11"/>
        </w:rPr>
        <w:t>\</w:t>
      </w:r>
      <w:r>
        <w:rPr>
          <w:rFonts w:cs="Times New Roman" w:hAnsi="Times New Roman" w:eastAsia="Times New Roman" w:ascii="Times New Roman"/>
          <w:color w:val="19181A"/>
          <w:spacing w:val="-85"/>
          <w:w w:val="76"/>
          <w:position w:val="-16"/>
          <w:sz w:val="51"/>
          <w:szCs w:val="51"/>
        </w:rPr>
        <w:t>-</w:t>
      </w:r>
      <w:r>
        <w:rPr>
          <w:rFonts w:cs="Times New Roman" w:hAnsi="Times New Roman" w:eastAsia="Times New Roman" w:ascii="Times New Roman"/>
          <w:color w:val="19181A"/>
          <w:spacing w:val="-5"/>
          <w:w w:val="162"/>
          <w:position w:val="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19181A"/>
          <w:spacing w:val="-134"/>
          <w:w w:val="127"/>
          <w:position w:val="-16"/>
          <w:sz w:val="51"/>
          <w:szCs w:val="51"/>
        </w:rPr>
        <w:t>-</w:t>
      </w:r>
      <w:r>
        <w:rPr>
          <w:rFonts w:cs="Times New Roman" w:hAnsi="Times New Roman" w:eastAsia="Times New Roman" w:ascii="Times New Roman"/>
          <w:i/>
          <w:color w:val="19181A"/>
          <w:spacing w:val="0"/>
          <w:w w:val="87"/>
          <w:position w:val="0"/>
          <w:sz w:val="27"/>
          <w:szCs w:val="27"/>
        </w:rPr>
        <w:t>°</w:t>
      </w:r>
      <w:r>
        <w:rPr>
          <w:rFonts w:cs="Times New Roman" w:hAnsi="Times New Roman" w:eastAsia="Times New Roman" w:ascii="Times New Roman"/>
          <w:i/>
          <w:color w:val="19181A"/>
          <w:spacing w:val="-10"/>
          <w:w w:val="87"/>
          <w:position w:val="0"/>
          <w:sz w:val="27"/>
          <w:szCs w:val="27"/>
        </w:rPr>
        <w:t>'</w:t>
      </w:r>
      <w:r>
        <w:rPr>
          <w:rFonts w:cs="Times New Roman" w:hAnsi="Times New Roman" w:eastAsia="Times New Roman" w:ascii="Times New Roman"/>
          <w:color w:val="19181A"/>
          <w:spacing w:val="-134"/>
          <w:w w:val="130"/>
          <w:position w:val="-16"/>
          <w:sz w:val="51"/>
          <w:szCs w:val="51"/>
        </w:rPr>
        <w:t>-</w:t>
      </w:r>
      <w:r>
        <w:rPr>
          <w:rFonts w:cs="Times New Roman" w:hAnsi="Times New Roman" w:eastAsia="Times New Roman" w:ascii="Times New Roman"/>
          <w:color w:val="19181A"/>
          <w:spacing w:val="0"/>
          <w:w w:val="163"/>
          <w:position w:val="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19181A"/>
          <w:spacing w:val="-5"/>
          <w:w w:val="163"/>
          <w:position w:val="0"/>
          <w:sz w:val="11"/>
          <w:szCs w:val="11"/>
        </w:rPr>
        <w:t>\</w:t>
      </w:r>
      <w:r>
        <w:rPr>
          <w:rFonts w:cs="Times New Roman" w:hAnsi="Times New Roman" w:eastAsia="Times New Roman" w:ascii="Times New Roman"/>
          <w:color w:val="19181A"/>
          <w:spacing w:val="-130"/>
          <w:w w:val="127"/>
          <w:position w:val="-16"/>
          <w:sz w:val="51"/>
          <w:szCs w:val="51"/>
        </w:rPr>
        <w:t>-</w:t>
      </w:r>
      <w:r>
        <w:rPr>
          <w:rFonts w:cs="Times New Roman" w:hAnsi="Times New Roman" w:eastAsia="Times New Roman" w:ascii="Times New Roman"/>
          <w:color w:val="19181A"/>
          <w:spacing w:val="0"/>
          <w:w w:val="163"/>
          <w:position w:val="0"/>
          <w:sz w:val="11"/>
          <w:szCs w:val="11"/>
        </w:rPr>
        <w:t>0\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position w:val="0"/>
          <w:sz w:val="11"/>
          <w:szCs w:val="11"/>
        </w:rPr>
        <w:t>                                                                           </w:t>
      </w:r>
      <w:r>
        <w:rPr>
          <w:rFonts w:cs="Times New Roman" w:hAnsi="Times New Roman" w:eastAsia="Times New Roman" w:ascii="Times New Roman"/>
          <w:color w:val="19181A"/>
          <w:spacing w:val="7"/>
          <w:w w:val="100"/>
          <w:position w:val="0"/>
          <w:sz w:val="11"/>
          <w:szCs w:val="11"/>
        </w:rPr>
        <w:t> </w:t>
      </w:r>
      <w:r>
        <w:rPr>
          <w:rFonts w:cs="Arial" w:hAnsi="Arial" w:eastAsia="Arial" w:ascii="Arial"/>
          <w:color w:val="19181A"/>
          <w:spacing w:val="0"/>
          <w:w w:val="120"/>
          <w:position w:val="-10"/>
          <w:sz w:val="20"/>
          <w:szCs w:val="20"/>
        </w:rPr>
        <w:t>o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lineRule="exact" w:line="100"/>
        <w:ind w:left="2171"/>
      </w:pPr>
      <w:r>
        <w:rPr>
          <w:rFonts w:cs="Arial" w:hAnsi="Arial" w:eastAsia="Arial" w:ascii="Arial"/>
          <w:color w:val="19181A"/>
          <w:spacing w:val="0"/>
          <w:w w:val="100"/>
          <w:position w:val="23"/>
          <w:sz w:val="12"/>
          <w:szCs w:val="12"/>
        </w:rPr>
        <w:t>0..</w:t>
      </w:r>
      <w:r>
        <w:rPr>
          <w:rFonts w:cs="Arial" w:hAnsi="Arial" w:eastAsia="Arial" w:ascii="Arial"/>
          <w:color w:val="19181A"/>
          <w:spacing w:val="0"/>
          <w:w w:val="100"/>
          <w:position w:val="23"/>
          <w:sz w:val="12"/>
          <w:szCs w:val="12"/>
        </w:rPr>
        <w:t>       </w:t>
      </w:r>
      <w:r>
        <w:rPr>
          <w:rFonts w:cs="Arial" w:hAnsi="Arial" w:eastAsia="Arial" w:ascii="Arial"/>
          <w:color w:val="19181A"/>
          <w:spacing w:val="33"/>
          <w:w w:val="100"/>
          <w:position w:val="23"/>
          <w:sz w:val="12"/>
          <w:szCs w:val="12"/>
        </w:rPr>
        <w:t> </w:t>
      </w:r>
      <w:r>
        <w:rPr>
          <w:rFonts w:cs="Courier New" w:hAnsi="Courier New" w:eastAsia="Courier New" w:ascii="Courier New"/>
          <w:color w:val="19181A"/>
          <w:spacing w:val="0"/>
          <w:w w:val="48"/>
          <w:position w:val="6"/>
          <w:sz w:val="45"/>
          <w:szCs w:val="45"/>
        </w:rPr>
        <w:t>8</w:t>
      </w:r>
      <w:r>
        <w:rPr>
          <w:rFonts w:cs="Malgun Gothic" w:hAnsi="Malgun Gothic" w:eastAsia="Malgun Gothic" w:ascii="Malgun Gothic"/>
          <w:color w:val="19181A"/>
          <w:spacing w:val="0"/>
          <w:w w:val="48"/>
          <w:position w:val="6"/>
          <w:sz w:val="45"/>
          <w:szCs w:val="45"/>
        </w:rPr>
        <w:t>�</w:t>
      </w:r>
      <w:r>
        <w:rPr>
          <w:rFonts w:cs="Malgun Gothic" w:hAnsi="Malgun Gothic" w:eastAsia="Malgun Gothic" w:ascii="Malgun Gothic"/>
          <w:color w:val="19181A"/>
          <w:spacing w:val="0"/>
          <w:w w:val="48"/>
          <w:position w:val="6"/>
          <w:sz w:val="45"/>
          <w:szCs w:val="45"/>
        </w:rPr>
        <w:t>              </w:t>
      </w:r>
      <w:r>
        <w:rPr>
          <w:rFonts w:cs="Malgun Gothic" w:hAnsi="Malgun Gothic" w:eastAsia="Malgun Gothic" w:ascii="Malgun Gothic"/>
          <w:color w:val="19181A"/>
          <w:spacing w:val="41"/>
          <w:w w:val="48"/>
          <w:position w:val="6"/>
          <w:sz w:val="45"/>
          <w:szCs w:val="45"/>
        </w:rPr>
        <w:t> </w:t>
      </w:r>
      <w:r>
        <w:rPr>
          <w:rFonts w:cs="Arial" w:hAnsi="Arial" w:eastAsia="Arial" w:ascii="Arial"/>
          <w:color w:val="19181A"/>
          <w:spacing w:val="0"/>
          <w:w w:val="138"/>
          <w:position w:val="1"/>
          <w:sz w:val="34"/>
          <w:szCs w:val="34"/>
        </w:rPr>
        <w:t>[</w:t>
      </w:r>
      <w:r>
        <w:rPr>
          <w:rFonts w:cs="Arial" w:hAnsi="Arial" w:eastAsia="Arial" w:ascii="Arial"/>
          <w:color w:val="19181A"/>
          <w:spacing w:val="0"/>
          <w:w w:val="138"/>
          <w:position w:val="1"/>
          <w:sz w:val="34"/>
          <w:szCs w:val="34"/>
        </w:rPr>
        <w:t>  </w:t>
      </w:r>
      <w:r>
        <w:rPr>
          <w:rFonts w:cs="Arial" w:hAnsi="Arial" w:eastAsia="Arial" w:ascii="Arial"/>
          <w:color w:val="19181A"/>
          <w:spacing w:val="128"/>
          <w:w w:val="138"/>
          <w:position w:val="1"/>
          <w:sz w:val="34"/>
          <w:szCs w:val="34"/>
        </w:rPr>
        <w:t> </w:t>
      </w:r>
      <w:r>
        <w:rPr>
          <w:rFonts w:cs="Courier New" w:hAnsi="Courier New" w:eastAsia="Courier New" w:ascii="Courier New"/>
          <w:color w:val="19181A"/>
          <w:spacing w:val="0"/>
          <w:w w:val="48"/>
          <w:position w:val="-1"/>
          <w:sz w:val="46"/>
          <w:szCs w:val="46"/>
        </w:rPr>
        <w:t>9</w:t>
      </w:r>
      <w:r>
        <w:rPr>
          <w:rFonts w:cs="Courier New" w:hAnsi="Courier New" w:eastAsia="Courier New" w:ascii="Courier New"/>
          <w:color w:val="19181A"/>
          <w:spacing w:val="0"/>
          <w:w w:val="76"/>
          <w:position w:val="-1"/>
          <w:sz w:val="46"/>
          <w:szCs w:val="46"/>
        </w:rPr>
        <w:t>8</w:t>
      </w:r>
      <w:r>
        <w:rPr>
          <w:rFonts w:cs="Courier New" w:hAnsi="Courier New" w:eastAsia="Courier New" w:ascii="Courier New"/>
          <w:color w:val="19181A"/>
          <w:spacing w:val="0"/>
          <w:w w:val="78"/>
          <w:position w:val="-1"/>
          <w:sz w:val="46"/>
          <w:szCs w:val="46"/>
        </w:rPr>
        <w:t>9</w:t>
      </w:r>
      <w:r>
        <w:rPr>
          <w:rFonts w:cs="Courier New" w:hAnsi="Courier New" w:eastAsia="Courier New" w:ascii="Courier New"/>
          <w:color w:val="19181A"/>
          <w:spacing w:val="0"/>
          <w:w w:val="100"/>
          <w:position w:val="-1"/>
          <w:sz w:val="46"/>
          <w:szCs w:val="46"/>
        </w:rPr>
        <w:t>  </w:t>
      </w:r>
      <w:r>
        <w:rPr>
          <w:rFonts w:cs="Courier New" w:hAnsi="Courier New" w:eastAsia="Courier New" w:ascii="Courier New"/>
          <w:color w:val="19181A"/>
          <w:spacing w:val="-113"/>
          <w:w w:val="100"/>
          <w:position w:val="-1"/>
          <w:sz w:val="46"/>
          <w:szCs w:val="46"/>
        </w:rPr>
        <w:t> </w:t>
      </w:r>
      <w:r>
        <w:rPr>
          <w:rFonts w:cs="Arial" w:hAnsi="Arial" w:eastAsia="Arial" w:ascii="Arial"/>
          <w:color w:val="99999D"/>
          <w:spacing w:val="0"/>
          <w:w w:val="24"/>
          <w:position w:val="18"/>
          <w:sz w:val="21"/>
          <w:szCs w:val="21"/>
        </w:rPr>
        <w:t>.</w:t>
      </w:r>
      <w:r>
        <w:rPr>
          <w:rFonts w:cs="Arial" w:hAnsi="Arial" w:eastAsia="Arial" w:ascii="Arial"/>
          <w:color w:val="19181A"/>
          <w:spacing w:val="0"/>
          <w:w w:val="99"/>
          <w:position w:val="18"/>
          <w:sz w:val="21"/>
          <w:szCs w:val="21"/>
        </w:rPr>
        <w:t>ti'</w:t>
      </w:r>
      <w:r>
        <w:rPr>
          <w:rFonts w:cs="Arial" w:hAnsi="Arial" w:eastAsia="Arial" w:ascii="Arial"/>
          <w:color w:val="19181A"/>
          <w:spacing w:val="0"/>
          <w:w w:val="100"/>
          <w:position w:val="18"/>
          <w:sz w:val="21"/>
          <w:szCs w:val="21"/>
        </w:rPr>
        <w:t>    </w:t>
      </w:r>
      <w:r>
        <w:rPr>
          <w:rFonts w:cs="Arial" w:hAnsi="Arial" w:eastAsia="Arial" w:ascii="Arial"/>
          <w:color w:val="19181A"/>
          <w:spacing w:val="6"/>
          <w:w w:val="100"/>
          <w:position w:val="18"/>
          <w:sz w:val="21"/>
          <w:szCs w:val="21"/>
        </w:rPr>
        <w:t> </w:t>
      </w:r>
      <w:r>
        <w:rPr>
          <w:rFonts w:cs="Courier New" w:hAnsi="Courier New" w:eastAsia="Courier New" w:ascii="Courier New"/>
          <w:color w:val="19181A"/>
          <w:spacing w:val="0"/>
          <w:w w:val="49"/>
          <w:position w:val="-3"/>
          <w:sz w:val="45"/>
          <w:szCs w:val="45"/>
        </w:rPr>
        <w:t>8</w:t>
      </w:r>
      <w:r>
        <w:rPr>
          <w:rFonts w:cs="Courier New" w:hAnsi="Courier New" w:eastAsia="Courier New" w:ascii="Courier New"/>
          <w:color w:val="19181A"/>
          <w:spacing w:val="0"/>
          <w:w w:val="80"/>
          <w:position w:val="-3"/>
          <w:sz w:val="45"/>
          <w:szCs w:val="45"/>
        </w:rPr>
        <w:t>8</w:t>
      </w:r>
      <w:r>
        <w:rPr>
          <w:rFonts w:cs="Courier New" w:hAnsi="Courier New" w:eastAsia="Courier New" w:ascii="Courier New"/>
          <w:color w:val="19181A"/>
          <w:spacing w:val="0"/>
          <w:w w:val="81"/>
          <w:position w:val="-3"/>
          <w:sz w:val="45"/>
          <w:szCs w:val="45"/>
        </w:rPr>
        <w:t>8</w:t>
      </w:r>
      <w:r>
        <w:rPr>
          <w:rFonts w:cs="Courier New" w:hAnsi="Courier New" w:eastAsia="Courier New" w:ascii="Courier New"/>
          <w:color w:val="19181A"/>
          <w:spacing w:val="0"/>
          <w:w w:val="80"/>
          <w:position w:val="-3"/>
          <w:sz w:val="45"/>
          <w:szCs w:val="45"/>
        </w:rPr>
        <w:t>8</w:t>
      </w:r>
      <w:r>
        <w:rPr>
          <w:rFonts w:cs="Courier New" w:hAnsi="Courier New" w:eastAsia="Courier New" w:ascii="Courier New"/>
          <w:color w:val="19181A"/>
          <w:spacing w:val="0"/>
          <w:w w:val="100"/>
          <w:position w:val="-3"/>
          <w:sz w:val="45"/>
          <w:szCs w:val="45"/>
        </w:rPr>
        <w:t>       </w:t>
      </w:r>
      <w:r>
        <w:rPr>
          <w:rFonts w:cs="Courier New" w:hAnsi="Courier New" w:eastAsia="Courier New" w:ascii="Courier New"/>
          <w:color w:val="19181A"/>
          <w:spacing w:val="-58"/>
          <w:w w:val="100"/>
          <w:position w:val="-3"/>
          <w:sz w:val="45"/>
          <w:szCs w:val="45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66"/>
          <w:position w:val="8"/>
          <w:sz w:val="23"/>
          <w:szCs w:val="23"/>
        </w:rPr>
        <w:t>??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lineRule="exact" w:line="40"/>
        <w:ind w:left="2171"/>
        <w:sectPr>
          <w:type w:val="continuous"/>
          <w:pgSz w:w="12000" w:h="16860"/>
          <w:pgMar w:top="900" w:bottom="280" w:left="560" w:right="1260"/>
        </w:sectPr>
      </w:pPr>
      <w:r>
        <w:rPr>
          <w:rFonts w:cs="Times New Roman" w:hAnsi="Times New Roman" w:eastAsia="Times New Roman" w:ascii="Times New Roman"/>
          <w:color w:val="19181A"/>
          <w:spacing w:val="0"/>
          <w:w w:val="100"/>
          <w:position w:val="-10"/>
          <w:sz w:val="18"/>
          <w:szCs w:val="18"/>
        </w:rPr>
        <w:t>&amp;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position w:val="-10"/>
          <w:sz w:val="18"/>
          <w:szCs w:val="18"/>
        </w:rPr>
        <w:t>                                       </w:t>
      </w:r>
      <w:r>
        <w:rPr>
          <w:rFonts w:cs="Times New Roman" w:hAnsi="Times New Roman" w:eastAsia="Times New Roman" w:ascii="Times New Roman"/>
          <w:color w:val="19181A"/>
          <w:spacing w:val="18"/>
          <w:w w:val="100"/>
          <w:position w:val="-1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19181A"/>
          <w:spacing w:val="0"/>
          <w:w w:val="49"/>
          <w:position w:val="-12"/>
          <w:sz w:val="17"/>
          <w:szCs w:val="17"/>
        </w:rPr>
        <w:t>!!!.</w:t>
      </w:r>
      <w:r>
        <w:rPr>
          <w:rFonts w:cs="Times New Roman" w:hAnsi="Times New Roman" w:eastAsia="Times New Roman" w:ascii="Times New Roman"/>
          <w:i/>
          <w:color w:val="19181A"/>
          <w:spacing w:val="0"/>
          <w:w w:val="49"/>
          <w:position w:val="-12"/>
          <w:sz w:val="17"/>
          <w:szCs w:val="17"/>
        </w:rPr>
        <w:t>                                                                                       </w:t>
      </w:r>
      <w:r>
        <w:rPr>
          <w:rFonts w:cs="Times New Roman" w:hAnsi="Times New Roman" w:eastAsia="Times New Roman" w:ascii="Times New Roman"/>
          <w:i/>
          <w:color w:val="19181A"/>
          <w:spacing w:val="6"/>
          <w:w w:val="49"/>
          <w:position w:val="-12"/>
          <w:sz w:val="17"/>
          <w:szCs w:val="17"/>
        </w:rPr>
        <w:t> </w:t>
      </w:r>
      <w:r>
        <w:rPr>
          <w:rFonts w:cs="Arial" w:hAnsi="Arial" w:eastAsia="Arial" w:ascii="Arial"/>
          <w:color w:val="19181A"/>
          <w:spacing w:val="0"/>
          <w:w w:val="74"/>
          <w:position w:val="-20"/>
          <w:sz w:val="25"/>
          <w:szCs w:val="25"/>
        </w:rPr>
        <w:t>"'</w:t>
      </w:r>
      <w:r>
        <w:rPr>
          <w:rFonts w:cs="Arial" w:hAnsi="Arial" w:eastAsia="Arial" w:ascii="Arial"/>
          <w:color w:val="19181A"/>
          <w:spacing w:val="0"/>
          <w:w w:val="74"/>
          <w:position w:val="-20"/>
          <w:sz w:val="25"/>
          <w:szCs w:val="25"/>
        </w:rPr>
        <w:t>                                                             </w:t>
      </w:r>
      <w:r>
        <w:rPr>
          <w:rFonts w:cs="Arial" w:hAnsi="Arial" w:eastAsia="Arial" w:ascii="Arial"/>
          <w:color w:val="19181A"/>
          <w:spacing w:val="48"/>
          <w:w w:val="74"/>
          <w:position w:val="-2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268"/>
          <w:position w:val="-5"/>
          <w:sz w:val="10"/>
          <w:szCs w:val="10"/>
        </w:rPr>
        <w:t>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Arial" w:hAnsi="Arial" w:eastAsia="Arial" w:ascii="Arial"/>
          <w:sz w:val="7"/>
          <w:szCs w:val="7"/>
        </w:rPr>
        <w:jc w:val="left"/>
        <w:spacing w:before="84" w:lineRule="exact" w:line="60"/>
        <w:ind w:left="2171"/>
      </w:pPr>
      <w:r>
        <w:rPr>
          <w:rFonts w:cs="Arial" w:hAnsi="Arial" w:eastAsia="Arial" w:ascii="Arial"/>
          <w:color w:val="19181A"/>
          <w:spacing w:val="0"/>
          <w:w w:val="146"/>
          <w:position w:val="-1"/>
          <w:sz w:val="7"/>
          <w:szCs w:val="7"/>
        </w:rPr>
        <w:t>(l)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7"/>
          <w:szCs w:val="7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atLeast" w:line="40"/>
        <w:ind w:left="2171" w:right="-56"/>
      </w:pPr>
      <w:r>
        <w:rPr>
          <w:rFonts w:cs="Times New Roman" w:hAnsi="Times New Roman" w:eastAsia="Times New Roman" w:ascii="Times New Roman"/>
          <w:color w:val="19181A"/>
          <w:spacing w:val="0"/>
          <w:w w:val="100"/>
          <w:sz w:val="13"/>
          <w:szCs w:val="13"/>
        </w:rPr>
        <w:t>'"d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3"/>
          <w:szCs w:val="13"/>
        </w:rPr>
        <w:t>        </w:t>
      </w:r>
      <w:r>
        <w:rPr>
          <w:rFonts w:cs="Times New Roman" w:hAnsi="Times New Roman" w:eastAsia="Times New Roman" w:ascii="Times New Roman"/>
          <w:color w:val="19181A"/>
          <w:spacing w:val="2"/>
          <w:w w:val="100"/>
          <w:sz w:val="13"/>
          <w:szCs w:val="13"/>
        </w:rPr>
        <w:t> </w:t>
      </w:r>
      <w:r>
        <w:rPr>
          <w:rFonts w:cs="Arial" w:hAnsi="Arial" w:eastAsia="Arial" w:ascii="Arial"/>
          <w:color w:val="19181A"/>
          <w:spacing w:val="0"/>
          <w:w w:val="59"/>
          <w:position w:val="-2"/>
          <w:sz w:val="24"/>
          <w:szCs w:val="24"/>
        </w:rPr>
        <w:t>-&lt;</w:t>
      </w:r>
      <w:r>
        <w:rPr>
          <w:rFonts w:cs="Arial" w:hAnsi="Arial" w:eastAsia="Arial" w:ascii="Arial"/>
          <w:color w:val="19181A"/>
          <w:spacing w:val="0"/>
          <w:w w:val="59"/>
          <w:position w:val="-2"/>
          <w:sz w:val="24"/>
          <w:szCs w:val="24"/>
        </w:rPr>
        <w:t>      </w:t>
      </w:r>
      <w:r>
        <w:rPr>
          <w:rFonts w:cs="Arial" w:hAnsi="Arial" w:eastAsia="Arial" w:ascii="Arial"/>
          <w:color w:val="19181A"/>
          <w:spacing w:val="28"/>
          <w:w w:val="59"/>
          <w:position w:val="-2"/>
          <w:sz w:val="24"/>
          <w:szCs w:val="24"/>
        </w:rPr>
        <w:t> </w:t>
      </w:r>
      <w:r>
        <w:rPr>
          <w:rFonts w:cs="Arial" w:hAnsi="Arial" w:eastAsia="Arial" w:ascii="Arial"/>
          <w:color w:val="19181A"/>
          <w:spacing w:val="0"/>
          <w:w w:val="100"/>
          <w:position w:val="0"/>
          <w:sz w:val="17"/>
          <w:szCs w:val="17"/>
        </w:rPr>
        <w:t>::t</w:t>
      </w:r>
      <w:r>
        <w:rPr>
          <w:rFonts w:cs="Arial" w:hAnsi="Arial" w:eastAsia="Arial" w:ascii="Arial"/>
          <w:color w:val="19181A"/>
          <w:spacing w:val="27"/>
          <w:w w:val="100"/>
          <w:position w:val="0"/>
          <w:sz w:val="17"/>
          <w:szCs w:val="17"/>
        </w:rPr>
        <w:t> </w:t>
      </w:r>
      <w:r>
        <w:rPr>
          <w:rFonts w:cs="Arial" w:hAnsi="Arial" w:eastAsia="Arial" w:ascii="Arial"/>
          <w:color w:val="19181A"/>
          <w:spacing w:val="0"/>
          <w:w w:val="54"/>
          <w:position w:val="0"/>
          <w:sz w:val="18"/>
          <w:szCs w:val="18"/>
        </w:rPr>
        <w:t>::i::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80"/>
        <w:sectPr>
          <w:type w:val="continuous"/>
          <w:pgSz w:w="12000" w:h="16860"/>
          <w:pgMar w:top="900" w:bottom="280" w:left="560" w:right="1260"/>
          <w:cols w:num="2" w:equalWidth="off">
            <w:col w:w="3386" w:space="700"/>
            <w:col w:w="6094"/>
          </w:cols>
        </w:sectPr>
      </w:pPr>
      <w:r>
        <w:br w:type="column"/>
      </w:r>
      <w:r>
        <w:rPr>
          <w:rFonts w:cs="Arial" w:hAnsi="Arial" w:eastAsia="Arial" w:ascii="Arial"/>
          <w:color w:val="19181A"/>
          <w:w w:val="78"/>
          <w:position w:val="-23"/>
          <w:sz w:val="35"/>
          <w:szCs w:val="35"/>
        </w:rPr>
        <w:t>1</w:t>
      </w:r>
      <w:r>
        <w:rPr>
          <w:rFonts w:cs="Arial" w:hAnsi="Arial" w:eastAsia="Arial" w:ascii="Arial"/>
          <w:color w:val="333337"/>
          <w:w w:val="16"/>
          <w:position w:val="-23"/>
          <w:sz w:val="35"/>
          <w:szCs w:val="35"/>
        </w:rPr>
        <w:t>·</w:t>
      </w:r>
      <w:r>
        <w:rPr>
          <w:rFonts w:cs="Arial" w:hAnsi="Arial" w:eastAsia="Arial" w:ascii="Arial"/>
          <w:color w:val="333337"/>
          <w:w w:val="100"/>
          <w:position w:val="-23"/>
          <w:sz w:val="35"/>
          <w:szCs w:val="35"/>
        </w:rPr>
        <w:t>    </w:t>
      </w:r>
      <w:r>
        <w:rPr>
          <w:rFonts w:cs="Arial" w:hAnsi="Arial" w:eastAsia="Arial" w:ascii="Arial"/>
          <w:color w:val="333337"/>
          <w:spacing w:val="34"/>
          <w:w w:val="100"/>
          <w:position w:val="-23"/>
          <w:sz w:val="35"/>
          <w:szCs w:val="35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48"/>
          <w:position w:val="-37"/>
          <w:sz w:val="27"/>
          <w:szCs w:val="27"/>
        </w:rPr>
        <w:t>&lt;5</w:t>
      </w:r>
      <w:r>
        <w:rPr>
          <w:rFonts w:cs="Times New Roman" w:hAnsi="Times New Roman" w:eastAsia="Times New Roman" w:ascii="Times New Roman"/>
          <w:color w:val="19181A"/>
          <w:spacing w:val="0"/>
          <w:w w:val="71"/>
          <w:position w:val="-37"/>
          <w:sz w:val="27"/>
          <w:szCs w:val="27"/>
        </w:rPr>
        <w:t>&lt;5</w:t>
      </w:r>
      <w:r>
        <w:rPr>
          <w:rFonts w:cs="Times New Roman" w:hAnsi="Times New Roman" w:eastAsia="Times New Roman" w:ascii="Times New Roman"/>
          <w:color w:val="19181A"/>
          <w:spacing w:val="14"/>
          <w:w w:val="100"/>
          <w:position w:val="-37"/>
          <w:sz w:val="27"/>
          <w:szCs w:val="27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46"/>
          <w:position w:val="-37"/>
          <w:sz w:val="27"/>
          <w:szCs w:val="27"/>
        </w:rPr>
        <w:t>&lt;5</w:t>
      </w:r>
      <w:r>
        <w:rPr>
          <w:rFonts w:cs="Times New Roman" w:hAnsi="Times New Roman" w:eastAsia="Times New Roman" w:ascii="Times New Roman"/>
          <w:color w:val="19181A"/>
          <w:spacing w:val="0"/>
          <w:w w:val="46"/>
          <w:position w:val="-37"/>
          <w:sz w:val="27"/>
          <w:szCs w:val="27"/>
        </w:rPr>
        <w:t>                     </w:t>
      </w:r>
      <w:r>
        <w:rPr>
          <w:rFonts w:cs="Times New Roman" w:hAnsi="Times New Roman" w:eastAsia="Times New Roman" w:ascii="Times New Roman"/>
          <w:color w:val="19181A"/>
          <w:spacing w:val="18"/>
          <w:w w:val="46"/>
          <w:position w:val="-37"/>
          <w:sz w:val="27"/>
          <w:szCs w:val="27"/>
        </w:rPr>
        <w:t> </w:t>
      </w:r>
      <w:r>
        <w:rPr>
          <w:rFonts w:cs="Arial" w:hAnsi="Arial" w:eastAsia="Arial" w:ascii="Arial"/>
          <w:color w:val="19181A"/>
          <w:spacing w:val="0"/>
          <w:w w:val="100"/>
          <w:position w:val="-17"/>
          <w:sz w:val="10"/>
          <w:szCs w:val="10"/>
        </w:rPr>
        <w:t>OQ</w:t>
      </w:r>
      <w:r>
        <w:rPr>
          <w:rFonts w:cs="Arial" w:hAnsi="Arial" w:eastAsia="Arial" w:ascii="Arial"/>
          <w:color w:val="19181A"/>
          <w:spacing w:val="0"/>
          <w:w w:val="100"/>
          <w:position w:val="-17"/>
          <w:sz w:val="10"/>
          <w:szCs w:val="10"/>
        </w:rPr>
        <w:t>          </w:t>
      </w:r>
      <w:r>
        <w:rPr>
          <w:rFonts w:cs="Arial" w:hAnsi="Arial" w:eastAsia="Arial" w:ascii="Arial"/>
          <w:color w:val="19181A"/>
          <w:spacing w:val="9"/>
          <w:w w:val="100"/>
          <w:position w:val="-17"/>
          <w:sz w:val="10"/>
          <w:szCs w:val="10"/>
        </w:rPr>
        <w:t> </w:t>
      </w:r>
      <w:r>
        <w:rPr>
          <w:rFonts w:cs="Arial" w:hAnsi="Arial" w:eastAsia="Arial" w:ascii="Arial"/>
          <w:i/>
          <w:color w:val="19181A"/>
          <w:spacing w:val="0"/>
          <w:w w:val="83"/>
          <w:position w:val="-25"/>
          <w:sz w:val="15"/>
          <w:szCs w:val="15"/>
        </w:rPr>
        <w:t>en</w:t>
      </w:r>
      <w:r>
        <w:rPr>
          <w:rFonts w:cs="Arial" w:hAnsi="Arial" w:eastAsia="Arial" w:ascii="Arial"/>
          <w:i/>
          <w:color w:val="19181A"/>
          <w:spacing w:val="0"/>
          <w:w w:val="83"/>
          <w:position w:val="-25"/>
          <w:sz w:val="15"/>
          <w:szCs w:val="15"/>
        </w:rPr>
        <w:t> </w:t>
      </w:r>
      <w:r>
        <w:rPr>
          <w:rFonts w:cs="Arial" w:hAnsi="Arial" w:eastAsia="Arial" w:ascii="Arial"/>
          <w:i/>
          <w:color w:val="19181A"/>
          <w:spacing w:val="8"/>
          <w:w w:val="83"/>
          <w:position w:val="-25"/>
          <w:sz w:val="15"/>
          <w:szCs w:val="15"/>
        </w:rPr>
        <w:t> </w:t>
      </w:r>
      <w:r>
        <w:rPr>
          <w:rFonts w:cs="Arial" w:hAnsi="Arial" w:eastAsia="Arial" w:ascii="Arial"/>
          <w:color w:val="19181A"/>
          <w:spacing w:val="0"/>
          <w:w w:val="47"/>
          <w:position w:val="-25"/>
          <w:sz w:val="16"/>
          <w:szCs w:val="16"/>
        </w:rPr>
        <w:t>&gt;-&lt;:</w:t>
      </w:r>
      <w:r>
        <w:rPr>
          <w:rFonts w:cs="Arial" w:hAnsi="Arial" w:eastAsia="Arial" w:ascii="Arial"/>
          <w:color w:val="19181A"/>
          <w:spacing w:val="0"/>
          <w:w w:val="47"/>
          <w:position w:val="-25"/>
          <w:sz w:val="16"/>
          <w:szCs w:val="16"/>
        </w:rPr>
        <w:t>   </w:t>
      </w:r>
      <w:r>
        <w:rPr>
          <w:rFonts w:cs="Arial" w:hAnsi="Arial" w:eastAsia="Arial" w:ascii="Arial"/>
          <w:color w:val="19181A"/>
          <w:spacing w:val="3"/>
          <w:w w:val="47"/>
          <w:position w:val="-25"/>
          <w:sz w:val="16"/>
          <w:szCs w:val="16"/>
        </w:rPr>
        <w:t> </w:t>
      </w:r>
      <w:r>
        <w:rPr>
          <w:rFonts w:cs="Arial" w:hAnsi="Arial" w:eastAsia="Arial" w:ascii="Arial"/>
          <w:color w:val="19181A"/>
          <w:spacing w:val="0"/>
          <w:w w:val="47"/>
          <w:position w:val="-25"/>
          <w:sz w:val="16"/>
          <w:szCs w:val="16"/>
        </w:rPr>
        <w:t>&gt;-&lt;:</w:t>
      </w:r>
      <w:r>
        <w:rPr>
          <w:rFonts w:cs="Arial" w:hAnsi="Arial" w:eastAsia="Arial" w:ascii="Arial"/>
          <w:color w:val="19181A"/>
          <w:spacing w:val="0"/>
          <w:w w:val="47"/>
          <w:position w:val="-25"/>
          <w:sz w:val="16"/>
          <w:szCs w:val="16"/>
        </w:rPr>
        <w:t>  </w:t>
      </w:r>
      <w:r>
        <w:rPr>
          <w:rFonts w:cs="Arial" w:hAnsi="Arial" w:eastAsia="Arial" w:ascii="Arial"/>
          <w:color w:val="19181A"/>
          <w:spacing w:val="19"/>
          <w:w w:val="47"/>
          <w:position w:val="-25"/>
          <w:sz w:val="16"/>
          <w:szCs w:val="16"/>
        </w:rPr>
        <w:t> </w:t>
      </w:r>
      <w:r>
        <w:rPr>
          <w:rFonts w:cs="Arial" w:hAnsi="Arial" w:eastAsia="Arial" w:ascii="Arial"/>
          <w:color w:val="19181A"/>
          <w:spacing w:val="0"/>
          <w:w w:val="47"/>
          <w:position w:val="-25"/>
          <w:sz w:val="16"/>
          <w:szCs w:val="16"/>
        </w:rPr>
        <w:t>&gt;-&lt;:</w:t>
      </w:r>
      <w:r>
        <w:rPr>
          <w:rFonts w:cs="Arial" w:hAnsi="Arial" w:eastAsia="Arial" w:ascii="Arial"/>
          <w:color w:val="19181A"/>
          <w:spacing w:val="0"/>
          <w:w w:val="47"/>
          <w:position w:val="-25"/>
          <w:sz w:val="16"/>
          <w:szCs w:val="16"/>
        </w:rPr>
        <w:t>                                                                                                    </w:t>
      </w:r>
      <w:r>
        <w:rPr>
          <w:rFonts w:cs="Arial" w:hAnsi="Arial" w:eastAsia="Arial" w:ascii="Arial"/>
          <w:color w:val="19181A"/>
          <w:spacing w:val="3"/>
          <w:w w:val="47"/>
          <w:position w:val="-25"/>
          <w:sz w:val="16"/>
          <w:szCs w:val="16"/>
        </w:rPr>
        <w:t> </w:t>
      </w:r>
      <w:r>
        <w:rPr>
          <w:rFonts w:cs="Arial" w:hAnsi="Arial" w:eastAsia="Arial" w:ascii="Arial"/>
          <w:color w:val="19181A"/>
          <w:spacing w:val="0"/>
          <w:w w:val="119"/>
          <w:position w:val="-13"/>
          <w:sz w:val="13"/>
          <w:szCs w:val="13"/>
        </w:rPr>
        <w:t>u.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3"/>
          <w:szCs w:val="13"/>
        </w:rPr>
      </w:r>
    </w:p>
    <w:p>
      <w:pPr>
        <w:rPr>
          <w:rFonts w:cs="Malgun Gothic" w:hAnsi="Malgun Gothic" w:eastAsia="Malgun Gothic" w:ascii="Malgun Gothic"/>
          <w:sz w:val="20"/>
          <w:szCs w:val="20"/>
        </w:rPr>
        <w:jc w:val="left"/>
        <w:spacing w:lineRule="atLeast" w:line="140"/>
        <w:ind w:left="1307"/>
        <w:sectPr>
          <w:type w:val="continuous"/>
          <w:pgSz w:w="12000" w:h="16860"/>
          <w:pgMar w:top="900" w:bottom="280" w:left="560" w:right="1260"/>
        </w:sectPr>
      </w:pPr>
      <w:r>
        <w:pict>
          <v:shape type="#_x0000_t202" style="position:absolute;margin-left:136.56pt;margin-top:4.2449pt;width:368.162pt;height:14.3099pt;mso-position-horizontal-relative:page;mso-position-vertical-relative:paragraph;z-index:-665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6"/>
                      <w:szCs w:val="16"/>
                    </w:rPr>
                    <w:jc w:val="left"/>
                    <w:spacing w:lineRule="exact" w:line="280"/>
                    <w:ind w:right="-63"/>
                  </w:pPr>
                  <w:r>
                    <w:rPr>
                      <w:rFonts w:cs="Arial" w:hAnsi="Arial" w:eastAsia="Arial" w:ascii="Arial"/>
                      <w:color w:val="19181A"/>
                      <w:spacing w:val="0"/>
                      <w:w w:val="100"/>
                      <w:position w:val="8"/>
                      <w:sz w:val="18"/>
                      <w:szCs w:val="18"/>
                    </w:rPr>
                    <w:t>0</w:t>
                  </w:r>
                  <w:r>
                    <w:rPr>
                      <w:rFonts w:cs="Arial" w:hAnsi="Arial" w:eastAsia="Arial" w:ascii="Arial"/>
                      <w:color w:val="19181A"/>
                      <w:spacing w:val="0"/>
                      <w:w w:val="100"/>
                      <w:position w:val="8"/>
                      <w:sz w:val="18"/>
                      <w:szCs w:val="18"/>
                    </w:rPr>
                    <w:t>                                                                           </w:t>
                  </w:r>
                  <w:r>
                    <w:rPr>
                      <w:rFonts w:cs="Arial" w:hAnsi="Arial" w:eastAsia="Arial" w:ascii="Arial"/>
                      <w:color w:val="19181A"/>
                      <w:spacing w:val="17"/>
                      <w:w w:val="100"/>
                      <w:position w:val="8"/>
                      <w:sz w:val="18"/>
                      <w:szCs w:val="18"/>
                    </w:rPr>
                    <w:t> </w:t>
                  </w:r>
                  <w:r>
                    <w:rPr>
                      <w:rFonts w:cs="Malgun Gothic" w:hAnsi="Malgun Gothic" w:eastAsia="Malgun Gothic" w:ascii="Malgun Gothic"/>
                      <w:color w:val="19181A"/>
                      <w:spacing w:val="0"/>
                      <w:w w:val="48"/>
                      <w:position w:val="-2"/>
                      <w:sz w:val="20"/>
                      <w:szCs w:val="20"/>
                    </w:rPr>
                    <w:t>�</w:t>
                  </w:r>
                  <w:r>
                    <w:rPr>
                      <w:rFonts w:cs="Malgun Gothic" w:hAnsi="Malgun Gothic" w:eastAsia="Malgun Gothic" w:ascii="Malgun Gothic"/>
                      <w:color w:val="19181A"/>
                      <w:spacing w:val="0"/>
                      <w:w w:val="48"/>
                      <w:position w:val="-2"/>
                      <w:sz w:val="20"/>
                      <w:szCs w:val="20"/>
                    </w:rPr>
                    <w:t>                                                                                              </w:t>
                  </w:r>
                  <w:r>
                    <w:rPr>
                      <w:rFonts w:cs="Malgun Gothic" w:hAnsi="Malgun Gothic" w:eastAsia="Malgun Gothic" w:ascii="Malgun Gothic"/>
                      <w:color w:val="19181A"/>
                      <w:spacing w:val="24"/>
                      <w:w w:val="48"/>
                      <w:position w:val="-2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19181A"/>
                      <w:spacing w:val="0"/>
                      <w:w w:val="116"/>
                      <w:position w:val="3"/>
                      <w:sz w:val="16"/>
                      <w:szCs w:val="16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position w:val="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93.36pt;margin-top:22.7539pt;width:6.48pt;height:12.2pt;mso-position-horizontal-relative:page;mso-position-vertical-relative:paragraph;z-index:-665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4"/>
                      <w:szCs w:val="24"/>
                    </w:rPr>
                    <w:jc w:val="left"/>
                    <w:spacing w:lineRule="exact" w:line="240"/>
                    <w:ind w:right="-57"/>
                  </w:pPr>
                  <w:r>
                    <w:rPr>
                      <w:rFonts w:cs="Times New Roman" w:hAnsi="Times New Roman" w:eastAsia="Times New Roman" w:ascii="Times New Roman"/>
                      <w:color w:val="19181A"/>
                      <w:spacing w:val="0"/>
                      <w:w w:val="107"/>
                      <w:sz w:val="24"/>
                      <w:szCs w:val="24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5.84pt;margin-top:20.9685pt;width:6.96pt;height:23.2pt;mso-position-horizontal-relative:page;mso-position-vertical-relative:paragraph;z-index:-66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6"/>
                      <w:szCs w:val="46"/>
                    </w:rPr>
                    <w:jc w:val="left"/>
                    <w:spacing w:lineRule="exact" w:line="460"/>
                    <w:ind w:right="-90"/>
                  </w:pPr>
                  <w:r>
                    <w:rPr>
                      <w:rFonts w:cs="Arial" w:hAnsi="Arial" w:eastAsia="Arial" w:ascii="Arial"/>
                      <w:color w:val="19181A"/>
                      <w:spacing w:val="0"/>
                      <w:w w:val="60"/>
                      <w:sz w:val="46"/>
                      <w:szCs w:val="46"/>
                    </w:rPr>
                    <w:t>s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6"/>
                      <w:szCs w:val="4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1.68pt;margin-top:17.1663pt;width:6.96pt;height:10.2pt;mso-position-horizontal-relative:page;mso-position-vertical-relative:paragraph;z-index:-663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spacing w:lineRule="exact" w:line="200"/>
                    <w:ind w:right="-51"/>
                  </w:pPr>
                  <w:r>
                    <w:rPr>
                      <w:rFonts w:cs="Times New Roman" w:hAnsi="Times New Roman" w:eastAsia="Times New Roman" w:ascii="Times New Roman"/>
                      <w:i/>
                      <w:color w:val="19181A"/>
                      <w:w w:val="119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i/>
                      <w:color w:val="4D4C52"/>
                      <w:w w:val="38"/>
                      <w:sz w:val="20"/>
                      <w:szCs w:val="20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8.24pt;margin-top:19.1095pt;width:6.48pt;height:5.4pt;mso-position-horizontal-relative:page;mso-position-vertical-relative:paragraph;z-index:-662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0"/>
                      <w:szCs w:val="10"/>
                    </w:rPr>
                    <w:jc w:val="left"/>
                    <w:spacing w:lineRule="exact" w:line="100"/>
                    <w:ind w:right="-36"/>
                  </w:pPr>
                  <w:r>
                    <w:rPr>
                      <w:rFonts w:cs="Times New Roman" w:hAnsi="Times New Roman" w:eastAsia="Times New Roman" w:ascii="Times New Roman"/>
                      <w:color w:val="19181A"/>
                      <w:spacing w:val="0"/>
                      <w:w w:val="259"/>
                      <w:sz w:val="10"/>
                      <w:szCs w:val="10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58.4pt;margin-top:52.3598pt;width:6.49254pt;height:8.5pt;mso-position-horizontal-relative:page;mso-position-vertical-relative:paragraph;z-index:-662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7"/>
                      <w:szCs w:val="17"/>
                    </w:rPr>
                    <w:jc w:val="left"/>
                    <w:spacing w:lineRule="exact" w:line="160"/>
                    <w:ind w:right="-46"/>
                  </w:pPr>
                  <w:r>
                    <w:rPr>
                      <w:rFonts w:cs="Times New Roman" w:hAnsi="Times New Roman" w:eastAsia="Times New Roman" w:ascii="Times New Roman"/>
                      <w:color w:val="19181A"/>
                      <w:spacing w:val="0"/>
                      <w:w w:val="80"/>
                      <w:sz w:val="17"/>
                      <w:szCs w:val="17"/>
                    </w:rPr>
                    <w:t>Cl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19181A"/>
          <w:spacing w:val="0"/>
          <w:w w:val="50"/>
          <w:position w:val="-5"/>
          <w:sz w:val="23"/>
          <w:szCs w:val="23"/>
        </w:rPr>
        <w:t>ES</w:t>
      </w:r>
      <w:r>
        <w:rPr>
          <w:rFonts w:cs="Times New Roman" w:hAnsi="Times New Roman" w:eastAsia="Times New Roman" w:ascii="Times New Roman"/>
          <w:color w:val="19181A"/>
          <w:spacing w:val="0"/>
          <w:w w:val="50"/>
          <w:position w:val="-5"/>
          <w:sz w:val="23"/>
          <w:szCs w:val="23"/>
        </w:rPr>
        <w:t>                        </w:t>
      </w:r>
      <w:r>
        <w:rPr>
          <w:rFonts w:cs="Times New Roman" w:hAnsi="Times New Roman" w:eastAsia="Times New Roman" w:ascii="Times New Roman"/>
          <w:color w:val="19181A"/>
          <w:spacing w:val="11"/>
          <w:w w:val="50"/>
          <w:position w:val="-5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81"/>
          <w:position w:val="-7"/>
          <w:sz w:val="33"/>
          <w:szCs w:val="33"/>
        </w:rPr>
        <w:t>8</w:t>
      </w:r>
      <w:r>
        <w:rPr>
          <w:rFonts w:cs="Times New Roman" w:hAnsi="Times New Roman" w:eastAsia="Times New Roman" w:ascii="Times New Roman"/>
          <w:color w:val="19181A"/>
          <w:spacing w:val="0"/>
          <w:w w:val="81"/>
          <w:position w:val="-7"/>
          <w:sz w:val="33"/>
          <w:szCs w:val="33"/>
        </w:rPr>
        <w:t>   </w:t>
      </w:r>
      <w:r>
        <w:rPr>
          <w:rFonts w:cs="Times New Roman" w:hAnsi="Times New Roman" w:eastAsia="Times New Roman" w:ascii="Times New Roman"/>
          <w:color w:val="19181A"/>
          <w:spacing w:val="31"/>
          <w:w w:val="81"/>
          <w:position w:val="-7"/>
          <w:sz w:val="33"/>
          <w:szCs w:val="33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58"/>
          <w:position w:val="4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color w:val="19181A"/>
          <w:spacing w:val="0"/>
          <w:w w:val="158"/>
          <w:position w:val="4"/>
          <w:sz w:val="17"/>
          <w:szCs w:val="17"/>
        </w:rPr>
        <w:t>   </w:t>
      </w:r>
      <w:r>
        <w:rPr>
          <w:rFonts w:cs="Times New Roman" w:hAnsi="Times New Roman" w:eastAsia="Times New Roman" w:ascii="Times New Roman"/>
          <w:color w:val="19181A"/>
          <w:spacing w:val="34"/>
          <w:w w:val="158"/>
          <w:position w:val="4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63"/>
          <w:position w:val="4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color w:val="19181A"/>
          <w:spacing w:val="0"/>
          <w:w w:val="248"/>
          <w:position w:val="4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position w:val="4"/>
          <w:sz w:val="17"/>
          <w:szCs w:val="17"/>
        </w:rPr>
        <w:t>                </w:t>
      </w:r>
      <w:r>
        <w:rPr>
          <w:rFonts w:cs="Times New Roman" w:hAnsi="Times New Roman" w:eastAsia="Times New Roman" w:ascii="Times New Roman"/>
          <w:color w:val="19181A"/>
          <w:spacing w:val="12"/>
          <w:w w:val="100"/>
          <w:position w:val="4"/>
          <w:sz w:val="17"/>
          <w:szCs w:val="17"/>
        </w:rPr>
        <w:t> </w:t>
      </w:r>
      <w:r>
        <w:rPr>
          <w:rFonts w:cs="Courier New" w:hAnsi="Courier New" w:eastAsia="Courier New" w:ascii="Courier New"/>
          <w:color w:val="19181A"/>
          <w:spacing w:val="0"/>
          <w:w w:val="45"/>
          <w:position w:val="0"/>
          <w:sz w:val="18"/>
          <w:szCs w:val="18"/>
        </w:rPr>
        <w:t>c5</w:t>
      </w:r>
      <w:r>
        <w:rPr>
          <w:rFonts w:cs="Courier New" w:hAnsi="Courier New" w:eastAsia="Courier New" w:ascii="Courier New"/>
          <w:color w:val="4D4C52"/>
          <w:spacing w:val="0"/>
          <w:w w:val="45"/>
          <w:position w:val="0"/>
          <w:sz w:val="18"/>
          <w:szCs w:val="18"/>
        </w:rPr>
        <w:t>·</w:t>
      </w:r>
      <w:r>
        <w:rPr>
          <w:rFonts w:cs="Courier New" w:hAnsi="Courier New" w:eastAsia="Courier New" w:ascii="Courier New"/>
          <w:color w:val="4D4C52"/>
          <w:spacing w:val="0"/>
          <w:w w:val="45"/>
          <w:position w:val="0"/>
          <w:sz w:val="18"/>
          <w:szCs w:val="18"/>
        </w:rPr>
        <w:t>                                    </w:t>
      </w:r>
      <w:r>
        <w:rPr>
          <w:rFonts w:cs="Courier New" w:hAnsi="Courier New" w:eastAsia="Courier New" w:ascii="Courier New"/>
          <w:color w:val="4D4C52"/>
          <w:spacing w:val="4"/>
          <w:w w:val="45"/>
          <w:position w:val="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45"/>
          <w:position w:val="1"/>
          <w:sz w:val="48"/>
          <w:szCs w:val="48"/>
        </w:rPr>
        <w:t>,</w:t>
      </w:r>
      <w:r>
        <w:rPr>
          <w:rFonts w:cs="Times New Roman" w:hAnsi="Times New Roman" w:eastAsia="Times New Roman" w:ascii="Times New Roman"/>
          <w:color w:val="19181A"/>
          <w:spacing w:val="0"/>
          <w:w w:val="45"/>
          <w:position w:val="1"/>
          <w:sz w:val="48"/>
          <w:szCs w:val="48"/>
        </w:rPr>
        <w:t>r</w:t>
      </w:r>
      <w:r>
        <w:rPr>
          <w:rFonts w:cs="Times New Roman" w:hAnsi="Times New Roman" w:eastAsia="Times New Roman" w:ascii="Times New Roman"/>
          <w:color w:val="19181A"/>
          <w:spacing w:val="0"/>
          <w:w w:val="45"/>
          <w:position w:val="1"/>
          <w:sz w:val="48"/>
          <w:szCs w:val="48"/>
        </w:rPr>
        <w:t>    </w:t>
      </w:r>
      <w:r>
        <w:rPr>
          <w:rFonts w:cs="Times New Roman" w:hAnsi="Times New Roman" w:eastAsia="Times New Roman" w:ascii="Times New Roman"/>
          <w:color w:val="19181A"/>
          <w:spacing w:val="41"/>
          <w:w w:val="45"/>
          <w:position w:val="1"/>
          <w:sz w:val="48"/>
          <w:szCs w:val="48"/>
        </w:rPr>
        <w:t> </w:t>
      </w:r>
      <w:r>
        <w:rPr>
          <w:rFonts w:cs="Arial" w:hAnsi="Arial" w:eastAsia="Arial" w:ascii="Arial"/>
          <w:color w:val="19181A"/>
          <w:spacing w:val="0"/>
          <w:w w:val="29"/>
          <w:position w:val="-27"/>
          <w:sz w:val="75"/>
          <w:szCs w:val="75"/>
        </w:rPr>
        <w:t>1</w:t>
      </w:r>
      <w:r>
        <w:rPr>
          <w:rFonts w:cs="Malgun Gothic" w:hAnsi="Malgun Gothic" w:eastAsia="Malgun Gothic" w:ascii="Malgun Gothic"/>
          <w:color w:val="19181A"/>
          <w:spacing w:val="0"/>
          <w:w w:val="29"/>
          <w:position w:val="-27"/>
          <w:sz w:val="75"/>
          <w:szCs w:val="75"/>
        </w:rPr>
        <w:t>��</w:t>
      </w:r>
      <w:r>
        <w:rPr>
          <w:rFonts w:cs="Malgun Gothic" w:hAnsi="Malgun Gothic" w:eastAsia="Malgun Gothic" w:ascii="Malgun Gothic"/>
          <w:color w:val="19181A"/>
          <w:spacing w:val="0"/>
          <w:w w:val="29"/>
          <w:position w:val="-27"/>
          <w:sz w:val="75"/>
          <w:szCs w:val="75"/>
        </w:rPr>
        <w:t>�</w:t>
      </w:r>
      <w:r>
        <w:rPr>
          <w:rFonts w:cs="Malgun Gothic" w:hAnsi="Malgun Gothic" w:eastAsia="Malgun Gothic" w:ascii="Malgun Gothic"/>
          <w:color w:val="19181A"/>
          <w:spacing w:val="0"/>
          <w:w w:val="29"/>
          <w:position w:val="-27"/>
          <w:sz w:val="75"/>
          <w:szCs w:val="75"/>
        </w:rPr>
        <w:t>                          </w:t>
      </w:r>
      <w:r>
        <w:rPr>
          <w:rFonts w:cs="Malgun Gothic" w:hAnsi="Malgun Gothic" w:eastAsia="Malgun Gothic" w:ascii="Malgun Gothic"/>
          <w:color w:val="19181A"/>
          <w:spacing w:val="46"/>
          <w:w w:val="29"/>
          <w:position w:val="-27"/>
          <w:sz w:val="75"/>
          <w:szCs w:val="75"/>
        </w:rPr>
        <w:t> </w:t>
      </w:r>
      <w:r>
        <w:rPr>
          <w:rFonts w:cs="Malgun Gothic" w:hAnsi="Malgun Gothic" w:eastAsia="Malgun Gothic" w:ascii="Malgun Gothic"/>
          <w:color w:val="19181A"/>
          <w:spacing w:val="0"/>
          <w:w w:val="67"/>
          <w:position w:val="-5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right"/>
        <w:spacing w:lineRule="atLeast" w:line="520"/>
      </w:pPr>
      <w:r>
        <w:rPr>
          <w:rFonts w:cs="Times New Roman" w:hAnsi="Times New Roman" w:eastAsia="Times New Roman" w:ascii="Times New Roman"/>
          <w:color w:val="19181A"/>
          <w:spacing w:val="0"/>
          <w:w w:val="90"/>
          <w:sz w:val="17"/>
          <w:szCs w:val="17"/>
        </w:rPr>
        <w:t>2t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6"/>
          <w:szCs w:val="16"/>
        </w:rPr>
        <w:jc w:val="right"/>
        <w:spacing w:before="64" w:lineRule="atLeast" w:line="40"/>
        <w:ind w:right="24"/>
      </w:pPr>
      <w:r>
        <w:pict>
          <v:shape type="#_x0000_t202" style="position:absolute;margin-left:136.8pt;margin-top:50.0472pt;width:4.80567pt;height:5.5pt;mso-position-horizontal-relative:page;mso-position-vertical-relative:paragraph;z-index:-66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1"/>
                      <w:szCs w:val="11"/>
                    </w:rPr>
                    <w:jc w:val="left"/>
                    <w:spacing w:lineRule="exact" w:line="100"/>
                    <w:ind w:right="-36"/>
                  </w:pPr>
                  <w:r>
                    <w:rPr>
                      <w:rFonts w:cs="Arial" w:hAnsi="Arial" w:eastAsia="Arial" w:ascii="Arial"/>
                      <w:color w:val="19181A"/>
                      <w:spacing w:val="0"/>
                      <w:w w:val="104"/>
                      <w:sz w:val="11"/>
                      <w:szCs w:val="11"/>
                    </w:rPr>
                    <w:t>I»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1"/>
                      <w:szCs w:val="11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19181A"/>
          <w:spacing w:val="0"/>
          <w:w w:val="52"/>
          <w:position w:val="-18"/>
          <w:sz w:val="36"/>
          <w:szCs w:val="36"/>
        </w:rPr>
        <w:t>""</w:t>
      </w:r>
      <w:r>
        <w:rPr>
          <w:rFonts w:cs="Arial" w:hAnsi="Arial" w:eastAsia="Arial" w:ascii="Arial"/>
          <w:color w:val="19181A"/>
          <w:spacing w:val="0"/>
          <w:w w:val="52"/>
          <w:position w:val="-18"/>
          <w:sz w:val="36"/>
          <w:szCs w:val="36"/>
        </w:rPr>
        <w:t>                  </w:t>
      </w:r>
      <w:r>
        <w:rPr>
          <w:rFonts w:cs="Arial" w:hAnsi="Arial" w:eastAsia="Arial" w:ascii="Arial"/>
          <w:color w:val="19181A"/>
          <w:spacing w:val="32"/>
          <w:w w:val="52"/>
          <w:position w:val="-18"/>
          <w:sz w:val="36"/>
          <w:szCs w:val="36"/>
        </w:rPr>
        <w:t> </w:t>
      </w:r>
      <w:r>
        <w:rPr>
          <w:rFonts w:cs="Arial" w:hAnsi="Arial" w:eastAsia="Arial" w:ascii="Arial"/>
          <w:color w:val="19181A"/>
          <w:spacing w:val="0"/>
          <w:w w:val="100"/>
          <w:position w:val="9"/>
          <w:sz w:val="20"/>
          <w:szCs w:val="20"/>
        </w:rPr>
        <w:t>o</w:t>
      </w:r>
      <w:r>
        <w:rPr>
          <w:rFonts w:cs="Arial" w:hAnsi="Arial" w:eastAsia="Arial" w:ascii="Arial"/>
          <w:color w:val="19181A"/>
          <w:spacing w:val="0"/>
          <w:w w:val="100"/>
          <w:position w:val="9"/>
          <w:sz w:val="20"/>
          <w:szCs w:val="20"/>
        </w:rPr>
        <w:t>            </w:t>
      </w:r>
      <w:r>
        <w:rPr>
          <w:rFonts w:cs="Arial" w:hAnsi="Arial" w:eastAsia="Arial" w:ascii="Arial"/>
          <w:color w:val="19181A"/>
          <w:spacing w:val="31"/>
          <w:w w:val="100"/>
          <w:position w:val="9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position w:val="0"/>
          <w:sz w:val="20"/>
          <w:szCs w:val="20"/>
        </w:rPr>
        <w:t>o'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position w:val="0"/>
          <w:sz w:val="20"/>
          <w:szCs w:val="20"/>
        </w:rPr>
        <w:t>                                  </w:t>
      </w:r>
      <w:r>
        <w:rPr>
          <w:rFonts w:cs="Times New Roman" w:hAnsi="Times New Roman" w:eastAsia="Times New Roman" w:ascii="Times New Roman"/>
          <w:color w:val="19181A"/>
          <w:spacing w:val="39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i/>
          <w:color w:val="19181A"/>
          <w:spacing w:val="0"/>
          <w:w w:val="123"/>
          <w:position w:val="12"/>
          <w:sz w:val="16"/>
          <w:szCs w:val="16"/>
        </w:rPr>
        <w:t>F</w:t>
      </w:r>
      <w:r>
        <w:rPr>
          <w:rFonts w:cs="Arial" w:hAnsi="Arial" w:eastAsia="Arial" w:ascii="Arial"/>
          <w:i/>
          <w:color w:val="19181A"/>
          <w:spacing w:val="0"/>
          <w:w w:val="123"/>
          <w:position w:val="12"/>
          <w:sz w:val="16"/>
          <w:szCs w:val="16"/>
        </w:rPr>
        <w:t>                                </w:t>
      </w:r>
      <w:r>
        <w:rPr>
          <w:rFonts w:cs="Arial" w:hAnsi="Arial" w:eastAsia="Arial" w:ascii="Arial"/>
          <w:i/>
          <w:color w:val="19181A"/>
          <w:spacing w:val="35"/>
          <w:w w:val="123"/>
          <w:position w:val="12"/>
          <w:sz w:val="16"/>
          <w:szCs w:val="16"/>
        </w:rPr>
        <w:t> </w:t>
      </w:r>
      <w:r>
        <w:rPr>
          <w:rFonts w:cs="Arial" w:hAnsi="Arial" w:eastAsia="Arial" w:ascii="Arial"/>
          <w:i/>
          <w:color w:val="19181A"/>
          <w:spacing w:val="0"/>
          <w:w w:val="123"/>
          <w:position w:val="11"/>
          <w:sz w:val="16"/>
          <w:szCs w:val="16"/>
        </w:rPr>
        <w:t>F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lineRule="atLeast" w:line="520"/>
        <w:ind w:left="5"/>
      </w:pPr>
      <w:r>
        <w:br w:type="column"/>
      </w:r>
      <w:r>
        <w:rPr>
          <w:rFonts w:cs="Arial" w:hAnsi="Arial" w:eastAsia="Arial" w:ascii="Arial"/>
          <w:color w:val="19181A"/>
          <w:spacing w:val="0"/>
          <w:w w:val="102"/>
          <w:sz w:val="17"/>
          <w:szCs w:val="17"/>
        </w:rPr>
        <w:t>'.;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lineRule="exact" w:line="20"/>
        <w:sectPr>
          <w:type w:val="continuous"/>
          <w:pgSz w:w="12000" w:h="16860"/>
          <w:pgMar w:top="900" w:bottom="280" w:left="560" w:right="1260"/>
          <w:cols w:num="2" w:equalWidth="off">
            <w:col w:w="6194" w:space="3206"/>
            <w:col w:w="780"/>
          </w:cols>
        </w:sectPr>
      </w:pPr>
      <w:r>
        <w:rPr>
          <w:rFonts w:cs="Times New Roman" w:hAnsi="Times New Roman" w:eastAsia="Times New Roman" w:ascii="Times New Roman"/>
          <w:color w:val="19181A"/>
          <w:w w:val="46"/>
          <w:position w:val="-28"/>
          <w:sz w:val="29"/>
          <w:szCs w:val="29"/>
        </w:rPr>
        <w:t>..</w:t>
      </w:r>
      <w:r>
        <w:rPr>
          <w:rFonts w:cs="Times New Roman" w:hAnsi="Times New Roman" w:eastAsia="Times New Roman" w:ascii="Times New Roman"/>
          <w:color w:val="19181A"/>
          <w:spacing w:val="-15"/>
          <w:w w:val="46"/>
          <w:position w:val="-28"/>
          <w:sz w:val="29"/>
          <w:szCs w:val="29"/>
        </w:rPr>
        <w:t>.</w:t>
      </w:r>
      <w:r>
        <w:rPr>
          <w:rFonts w:cs="Times New Roman" w:hAnsi="Times New Roman" w:eastAsia="Times New Roman" w:ascii="Times New Roman"/>
          <w:color w:val="19181A"/>
          <w:spacing w:val="-12"/>
          <w:w w:val="46"/>
          <w:position w:val="-18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color w:val="19181A"/>
          <w:spacing w:val="-22"/>
          <w:w w:val="46"/>
          <w:position w:val="-28"/>
          <w:sz w:val="29"/>
          <w:szCs w:val="29"/>
        </w:rPr>
        <w:t>.</w:t>
      </w:r>
      <w:r>
        <w:rPr>
          <w:rFonts w:cs="Times New Roman" w:hAnsi="Times New Roman" w:eastAsia="Times New Roman" w:ascii="Times New Roman"/>
          <w:color w:val="19181A"/>
          <w:spacing w:val="0"/>
          <w:w w:val="46"/>
          <w:position w:val="-18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3"/>
          <w:szCs w:val="23"/>
        </w:rPr>
      </w:r>
    </w:p>
    <w:p>
      <w:pPr>
        <w:rPr>
          <w:rFonts w:cs="Malgun Gothic" w:hAnsi="Malgun Gothic" w:eastAsia="Malgun Gothic" w:ascii="Malgun Gothic"/>
          <w:sz w:val="20"/>
          <w:szCs w:val="20"/>
        </w:rPr>
        <w:jc w:val="right"/>
        <w:spacing w:lineRule="atLeast" w:line="380"/>
      </w:pPr>
      <w:r>
        <w:rPr>
          <w:rFonts w:cs="Arial" w:hAnsi="Arial" w:eastAsia="Arial" w:ascii="Arial"/>
          <w:color w:val="19181A"/>
          <w:spacing w:val="0"/>
          <w:w w:val="183"/>
          <w:position w:val="11"/>
          <w:sz w:val="33"/>
          <w:szCs w:val="33"/>
        </w:rPr>
        <w:t>i</w:t>
      </w:r>
      <w:r>
        <w:rPr>
          <w:rFonts w:cs="Arial" w:hAnsi="Arial" w:eastAsia="Arial" w:ascii="Arial"/>
          <w:color w:val="19181A"/>
          <w:spacing w:val="135"/>
          <w:w w:val="183"/>
          <w:position w:val="11"/>
          <w:sz w:val="33"/>
          <w:szCs w:val="33"/>
        </w:rPr>
        <w:t> </w:t>
      </w:r>
      <w:r>
        <w:rPr>
          <w:rFonts w:cs="Malgun Gothic" w:hAnsi="Malgun Gothic" w:eastAsia="Malgun Gothic" w:ascii="Malgun Gothic"/>
          <w:color w:val="19181A"/>
          <w:spacing w:val="0"/>
          <w:w w:val="67"/>
          <w:position w:val="0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19181A"/>
          <w:spacing w:val="0"/>
          <w:w w:val="108"/>
          <w:position w:val="0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lineRule="atLeast" w:line="380"/>
        <w:sectPr>
          <w:type w:val="continuous"/>
          <w:pgSz w:w="12000" w:h="16860"/>
          <w:pgMar w:top="900" w:bottom="280" w:left="560" w:right="1260"/>
          <w:cols w:num="2" w:equalWidth="off">
            <w:col w:w="3391" w:space="739"/>
            <w:col w:w="6050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color w:val="19181A"/>
          <w:spacing w:val="0"/>
          <w:w w:val="74"/>
          <w:sz w:val="14"/>
          <w:szCs w:val="14"/>
        </w:rPr>
        <w:t>t'I1</w:t>
      </w:r>
      <w:r>
        <w:rPr>
          <w:rFonts w:cs="Times New Roman" w:hAnsi="Times New Roman" w:eastAsia="Times New Roman" w:ascii="Times New Roman"/>
          <w:color w:val="19181A"/>
          <w:spacing w:val="0"/>
          <w:w w:val="74"/>
          <w:sz w:val="14"/>
          <w:szCs w:val="14"/>
        </w:rPr>
        <w:t>                                                                     </w:t>
      </w:r>
      <w:r>
        <w:rPr>
          <w:rFonts w:cs="Times New Roman" w:hAnsi="Times New Roman" w:eastAsia="Times New Roman" w:ascii="Times New Roman"/>
          <w:color w:val="19181A"/>
          <w:spacing w:val="1"/>
          <w:w w:val="7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5"/>
          <w:sz w:val="12"/>
          <w:szCs w:val="12"/>
        </w:rPr>
        <w:t>'Tl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atLeast" w:line="60"/>
        <w:ind w:left="117"/>
      </w:pPr>
      <w:r>
        <w:rPr>
          <w:rFonts w:cs="Times New Roman" w:hAnsi="Times New Roman" w:eastAsia="Times New Roman" w:ascii="Times New Roman"/>
          <w:color w:val="19181A"/>
          <w:spacing w:val="0"/>
          <w:w w:val="81"/>
          <w:sz w:val="18"/>
          <w:szCs w:val="18"/>
        </w:rPr>
        <w:t>Jg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8"/>
          <w:szCs w:val="8"/>
        </w:rPr>
        <w:jc w:val="left"/>
        <w:spacing w:lineRule="exact" w:line="60"/>
        <w:ind w:left="155"/>
      </w:pPr>
      <w:r>
        <w:rPr>
          <w:rFonts w:cs="Arial" w:hAnsi="Arial" w:eastAsia="Arial" w:ascii="Arial"/>
          <w:color w:val="19181A"/>
          <w:spacing w:val="0"/>
          <w:w w:val="120"/>
          <w:position w:val="-1"/>
          <w:sz w:val="8"/>
          <w:szCs w:val="8"/>
        </w:rPr>
        <w:t>(I)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8"/>
          <w:szCs w:val="8"/>
        </w:rPr>
      </w:r>
    </w:p>
    <w:p>
      <w:pPr>
        <w:rPr>
          <w:rFonts w:cs="Malgun Gothic" w:hAnsi="Malgun Gothic" w:eastAsia="Malgun Gothic" w:ascii="Malgun Gothic"/>
          <w:sz w:val="20"/>
          <w:szCs w:val="20"/>
        </w:rPr>
        <w:jc w:val="left"/>
        <w:spacing w:lineRule="exact" w:line="160"/>
        <w:ind w:left="155" w:right="-40"/>
      </w:pPr>
      <w:r>
        <w:rPr>
          <w:rFonts w:cs="Malgun Gothic" w:hAnsi="Malgun Gothic" w:eastAsia="Malgun Gothic" w:ascii="Malgun Gothic"/>
          <w:color w:val="19181A"/>
          <w:spacing w:val="0"/>
          <w:w w:val="64"/>
          <w:position w:val="-2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lineRule="exact" w:line="120"/>
        <w:ind w:left="155" w:right="-72"/>
      </w:pPr>
      <w:r>
        <w:rPr>
          <w:rFonts w:cs="Times New Roman" w:hAnsi="Times New Roman" w:eastAsia="Times New Roman" w:ascii="Times New Roman"/>
          <w:i/>
          <w:color w:val="19181A"/>
          <w:spacing w:val="-86"/>
          <w:w w:val="84"/>
          <w:position w:val="-9"/>
          <w:sz w:val="27"/>
          <w:szCs w:val="27"/>
        </w:rPr>
        <w:t>°</w:t>
      </w:r>
      <w:r>
        <w:rPr>
          <w:rFonts w:cs="Times New Roman" w:hAnsi="Times New Roman" w:eastAsia="Times New Roman" w:ascii="Times New Roman"/>
          <w:color w:val="19181A"/>
          <w:spacing w:val="0"/>
          <w:w w:val="48"/>
          <w:position w:val="-16"/>
          <w:sz w:val="28"/>
          <w:szCs w:val="28"/>
        </w:rPr>
        <w:t>..</w:t>
      </w:r>
      <w:r>
        <w:rPr>
          <w:rFonts w:cs="Times New Roman" w:hAnsi="Times New Roman" w:eastAsia="Times New Roman" w:ascii="Times New Roman"/>
          <w:color w:val="19181A"/>
          <w:spacing w:val="-15"/>
          <w:w w:val="48"/>
          <w:position w:val="-16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i/>
          <w:color w:val="19181A"/>
          <w:spacing w:val="-34"/>
          <w:w w:val="84"/>
          <w:position w:val="-9"/>
          <w:sz w:val="27"/>
          <w:szCs w:val="27"/>
        </w:rPr>
        <w:t>'</w:t>
      </w:r>
      <w:r>
        <w:rPr>
          <w:rFonts w:cs="Times New Roman" w:hAnsi="Times New Roman" w:eastAsia="Times New Roman" w:ascii="Times New Roman"/>
          <w:color w:val="19181A"/>
          <w:spacing w:val="0"/>
          <w:w w:val="48"/>
          <w:position w:val="-16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8"/>
          <w:szCs w:val="2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atLeast" w:line="220"/>
        <w:ind w:left="869"/>
      </w:pPr>
      <w:r>
        <w:br w:type="column"/>
      </w:r>
      <w:r>
        <w:rPr>
          <w:rFonts w:cs="Arial" w:hAnsi="Arial" w:eastAsia="Arial" w:ascii="Arial"/>
          <w:color w:val="19181A"/>
          <w:spacing w:val="0"/>
          <w:w w:val="45"/>
          <w:sz w:val="18"/>
          <w:szCs w:val="18"/>
        </w:rPr>
        <w:t>...,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Malgun Gothic" w:hAnsi="Malgun Gothic" w:eastAsia="Malgun Gothic" w:ascii="Malgun Gothic"/>
          <w:sz w:val="20"/>
          <w:szCs w:val="20"/>
        </w:rPr>
        <w:jc w:val="left"/>
        <w:spacing w:lineRule="exact" w:line="80"/>
      </w:pPr>
      <w:r>
        <w:rPr>
          <w:rFonts w:cs="Malgun Gothic" w:hAnsi="Malgun Gothic" w:eastAsia="Malgun Gothic" w:ascii="Malgun Gothic"/>
          <w:color w:val="19181A"/>
          <w:spacing w:val="0"/>
          <w:w w:val="69"/>
          <w:position w:val="-3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lineRule="exact" w:line="300"/>
        <w:ind w:left="5"/>
      </w:pPr>
      <w:r>
        <w:rPr>
          <w:rFonts w:cs="Malgun Gothic" w:hAnsi="Malgun Gothic" w:eastAsia="Malgun Gothic" w:ascii="Malgun Gothic"/>
          <w:color w:val="19181A"/>
          <w:spacing w:val="0"/>
          <w:w w:val="64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19181A"/>
          <w:spacing w:val="0"/>
          <w:w w:val="64"/>
          <w:sz w:val="20"/>
          <w:szCs w:val="20"/>
        </w:rPr>
        <w:t>               </w:t>
      </w:r>
      <w:r>
        <w:rPr>
          <w:rFonts w:cs="Malgun Gothic" w:hAnsi="Malgun Gothic" w:eastAsia="Malgun Gothic" w:ascii="Malgun Gothic"/>
          <w:color w:val="19181A"/>
          <w:spacing w:val="15"/>
          <w:w w:val="64"/>
          <w:sz w:val="20"/>
          <w:szCs w:val="20"/>
        </w:rPr>
        <w:t> </w:t>
      </w:r>
      <w:r>
        <w:rPr>
          <w:rFonts w:cs="Malgun Gothic" w:hAnsi="Malgun Gothic" w:eastAsia="Malgun Gothic" w:ascii="Malgun Gothic"/>
          <w:color w:val="19181A"/>
          <w:spacing w:val="-96"/>
          <w:w w:val="48"/>
          <w:position w:val="14"/>
          <w:sz w:val="20"/>
          <w:szCs w:val="20"/>
        </w:rPr>
        <w:t>�</w:t>
      </w:r>
      <w:r>
        <w:rPr>
          <w:rFonts w:cs="Times New Roman" w:hAnsi="Times New Roman" w:eastAsia="Times New Roman" w:ascii="Times New Roman"/>
          <w:color w:val="19181A"/>
          <w:spacing w:val="0"/>
          <w:w w:val="88"/>
          <w:position w:val="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color w:val="19181A"/>
          <w:spacing w:val="0"/>
          <w:w w:val="54"/>
          <w:position w:val="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8"/>
          <w:szCs w:val="28"/>
        </w:rPr>
      </w:r>
    </w:p>
    <w:p>
      <w:pPr>
        <w:rPr>
          <w:rFonts w:cs="Malgun Gothic" w:hAnsi="Malgun Gothic" w:eastAsia="Malgun Gothic" w:ascii="Malgun Gothic"/>
          <w:sz w:val="20"/>
          <w:szCs w:val="20"/>
        </w:rPr>
        <w:jc w:val="left"/>
        <w:spacing w:lineRule="exact" w:line="80"/>
        <w:ind w:left="869"/>
      </w:pPr>
      <w:r>
        <w:pict>
          <v:shape type="#_x0000_t202" style="position:absolute;margin-left:234.48pt;margin-top:0.198623pt;width:6.72pt;height:10.3pt;mso-position-horizontal-relative:page;mso-position-vertical-relative:paragraph;z-index:-665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spacing w:lineRule="exact" w:line="200"/>
                    <w:ind w:right="-51"/>
                  </w:pPr>
                  <w:r>
                    <w:rPr>
                      <w:rFonts w:cs="Times New Roman" w:hAnsi="Times New Roman" w:eastAsia="Times New Roman" w:ascii="Times New Roman"/>
                      <w:i/>
                      <w:color w:val="19181A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i/>
                      <w:color w:val="19181A"/>
                      <w:w w:val="38"/>
                      <w:sz w:val="20"/>
                      <w:szCs w:val="20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>
          <w:rFonts w:cs="Malgun Gothic" w:hAnsi="Malgun Gothic" w:eastAsia="Malgun Gothic" w:ascii="Malgun Gothic"/>
          <w:color w:val="19181A"/>
          <w:spacing w:val="0"/>
          <w:w w:val="48"/>
          <w:position w:val="-10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lineRule="exact" w:line="280"/>
        <w:ind w:right="-83"/>
      </w:pPr>
      <w:r>
        <w:br w:type="column"/>
      </w:r>
      <w:r>
        <w:rPr>
          <w:rFonts w:cs="Arial" w:hAnsi="Arial" w:eastAsia="Arial" w:ascii="Arial"/>
          <w:color w:val="19181A"/>
          <w:spacing w:val="-134"/>
          <w:w w:val="58"/>
          <w:position w:val="4"/>
          <w:sz w:val="71"/>
          <w:szCs w:val="71"/>
        </w:rPr>
        <w:t>r</w:t>
      </w:r>
      <w:r>
        <w:rPr>
          <w:rFonts w:cs="Arial" w:hAnsi="Arial" w:eastAsia="Arial" w:ascii="Arial"/>
          <w:color w:val="19181A"/>
          <w:spacing w:val="0"/>
          <w:w w:val="109"/>
          <w:position w:val="-3"/>
          <w:sz w:val="10"/>
          <w:szCs w:val="10"/>
        </w:rPr>
        <w:t>p,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Malgun Gothic" w:hAnsi="Malgun Gothic" w:eastAsia="Malgun Gothic" w:ascii="Malgun Gothic"/>
          <w:sz w:val="20"/>
          <w:szCs w:val="20"/>
        </w:rPr>
        <w:jc w:val="left"/>
        <w:spacing w:lineRule="atLeast" w:line="120"/>
        <w:ind w:right="-50"/>
      </w:pPr>
      <w:r>
        <w:br w:type="column"/>
      </w:r>
      <w:r>
        <w:rPr>
          <w:rFonts w:cs="Malgun Gothic" w:hAnsi="Malgun Gothic" w:eastAsia="Malgun Gothic" w:ascii="Malgun Gothic"/>
          <w:color w:val="19181A"/>
          <w:w w:val="69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19181A"/>
          <w:w w:val="108"/>
          <w:sz w:val="20"/>
          <w:szCs w:val="20"/>
        </w:rPr>
        <w:t>���</w:t>
      </w:r>
      <w:r>
        <w:rPr>
          <w:rFonts w:cs="Malgun Gothic" w:hAnsi="Malgun Gothic" w:eastAsia="Malgun Gothic" w:ascii="Malgun Gothic"/>
          <w:color w:val="00000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7"/>
          <w:szCs w:val="7"/>
        </w:rPr>
        <w:jc w:val="left"/>
        <w:spacing w:lineRule="atLeast" w:line="120"/>
        <w:ind w:left="29"/>
      </w:pPr>
      <w:r>
        <w:br w:type="column"/>
      </w:r>
      <w:r>
        <w:rPr>
          <w:rFonts w:cs="Times New Roman" w:hAnsi="Times New Roman" w:eastAsia="Times New Roman" w:ascii="Times New Roman"/>
          <w:color w:val="19181A"/>
          <w:spacing w:val="0"/>
          <w:w w:val="164"/>
          <w:sz w:val="7"/>
          <w:szCs w:val="7"/>
        </w:rPr>
        <w:t>(b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7"/>
          <w:szCs w:val="7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lineRule="exact" w:line="80"/>
        <w:ind w:left="29"/>
      </w:pPr>
      <w:r>
        <w:rPr>
          <w:rFonts w:cs="Arial" w:hAnsi="Arial" w:eastAsia="Arial" w:ascii="Arial"/>
          <w:color w:val="19181A"/>
          <w:spacing w:val="0"/>
          <w:w w:val="115"/>
          <w:sz w:val="10"/>
          <w:szCs w:val="10"/>
        </w:rPr>
        <w:t>p,</w:t>
      </w:r>
      <w:r>
        <w:rPr>
          <w:rFonts w:cs="Arial" w:hAnsi="Arial" w:eastAsia="Arial" w:ascii="Arial"/>
          <w:color w:val="000000"/>
          <w:spacing w:val="0"/>
          <w:w w:val="100"/>
          <w:sz w:val="10"/>
          <w:szCs w:val="10"/>
        </w:rPr>
      </w:r>
    </w:p>
    <w:p>
      <w:pPr>
        <w:rPr>
          <w:rFonts w:cs="Malgun Gothic" w:hAnsi="Malgun Gothic" w:eastAsia="Malgun Gothic" w:ascii="Malgun Gothic"/>
          <w:sz w:val="20"/>
          <w:szCs w:val="20"/>
        </w:rPr>
        <w:jc w:val="left"/>
        <w:spacing w:lineRule="exact" w:line="320"/>
        <w:ind w:right="-67"/>
      </w:pPr>
      <w:r>
        <w:rPr>
          <w:rFonts w:cs="Arial" w:hAnsi="Arial" w:eastAsia="Arial" w:ascii="Arial"/>
          <w:color w:val="19181A"/>
          <w:w w:val="52"/>
          <w:position w:val="-8"/>
          <w:sz w:val="30"/>
          <w:szCs w:val="30"/>
        </w:rPr>
        <w:t>-</w:t>
      </w:r>
      <w:r>
        <w:rPr>
          <w:rFonts w:cs="Malgun Gothic" w:hAnsi="Malgun Gothic" w:eastAsia="Malgun Gothic" w:ascii="Malgun Gothic"/>
          <w:color w:val="19181A"/>
          <w:w w:val="28"/>
          <w:position w:val="-8"/>
          <w:sz w:val="30"/>
          <w:szCs w:val="30"/>
        </w:rPr>
        <w:t>�</w:t>
      </w:r>
      <w:r>
        <w:rPr>
          <w:rFonts w:cs="Malgun Gothic" w:hAnsi="Malgun Gothic" w:eastAsia="Malgun Gothic" w:ascii="Malgun Gothic"/>
          <w:color w:val="19181A"/>
          <w:w w:val="100"/>
          <w:position w:val="-8"/>
          <w:sz w:val="30"/>
          <w:szCs w:val="30"/>
        </w:rPr>
        <w:t>  </w:t>
      </w:r>
      <w:r>
        <w:rPr>
          <w:rFonts w:cs="Malgun Gothic" w:hAnsi="Malgun Gothic" w:eastAsia="Malgun Gothic" w:ascii="Malgun Gothic"/>
          <w:color w:val="19181A"/>
          <w:spacing w:val="6"/>
          <w:w w:val="100"/>
          <w:position w:val="-8"/>
          <w:sz w:val="30"/>
          <w:szCs w:val="30"/>
        </w:rPr>
        <w:t> </w:t>
      </w:r>
      <w:r>
        <w:rPr>
          <w:rFonts w:cs="Malgun Gothic" w:hAnsi="Malgun Gothic" w:eastAsia="Malgun Gothic" w:ascii="Malgun Gothic"/>
          <w:color w:val="19181A"/>
          <w:spacing w:val="0"/>
          <w:w w:val="67"/>
          <w:position w:val="-6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right"/>
        <w:spacing w:lineRule="atLeast" w:line="100"/>
        <w:ind w:left="-54" w:right="646"/>
      </w:pPr>
      <w:r>
        <w:br w:type="column"/>
      </w:r>
      <w:r>
        <w:rPr>
          <w:rFonts w:cs="Times New Roman" w:hAnsi="Times New Roman" w:eastAsia="Times New Roman" w:ascii="Times New Roman"/>
          <w:color w:val="19181A"/>
          <w:spacing w:val="0"/>
          <w:w w:val="83"/>
          <w:sz w:val="17"/>
          <w:szCs w:val="17"/>
        </w:rPr>
        <w:t>Cl</w:t>
      </w:r>
      <w:r>
        <w:rPr>
          <w:rFonts w:cs="Times New Roman" w:hAnsi="Times New Roman" w:eastAsia="Times New Roman" w:ascii="Times New Roman"/>
          <w:color w:val="19181A"/>
          <w:spacing w:val="0"/>
          <w:w w:val="83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81A"/>
          <w:spacing w:val="10"/>
          <w:w w:val="83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17"/>
          <w:szCs w:val="17"/>
        </w:rPr>
        <w:t>Cl</w:t>
      </w:r>
      <w:r>
        <w:rPr>
          <w:rFonts w:cs="Times New Roman" w:hAnsi="Times New Roman" w:eastAsia="Times New Roman" w:ascii="Times New Roman"/>
          <w:color w:val="19181A"/>
          <w:spacing w:val="2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80"/>
          <w:sz w:val="17"/>
          <w:szCs w:val="17"/>
        </w:rPr>
        <w:t>Cl</w:t>
      </w:r>
      <w:r>
        <w:rPr>
          <w:rFonts w:cs="Times New Roman" w:hAnsi="Times New Roman" w:eastAsia="Times New Roman" w:ascii="Times New Roman"/>
          <w:color w:val="19181A"/>
          <w:spacing w:val="0"/>
          <w:w w:val="80"/>
          <w:sz w:val="17"/>
          <w:szCs w:val="17"/>
        </w:rPr>
        <w:t>                                                            </w:t>
      </w:r>
      <w:r>
        <w:rPr>
          <w:rFonts w:cs="Times New Roman" w:hAnsi="Times New Roman" w:eastAsia="Times New Roman" w:ascii="Times New Roman"/>
          <w:color w:val="19181A"/>
          <w:spacing w:val="33"/>
          <w:w w:val="8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17"/>
          <w:position w:val="-2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Malgun Gothic" w:hAnsi="Malgun Gothic" w:eastAsia="Malgun Gothic" w:ascii="Malgun Gothic"/>
          <w:sz w:val="20"/>
          <w:szCs w:val="20"/>
        </w:rPr>
        <w:jc w:val="right"/>
        <w:spacing w:lineRule="exact" w:line="160"/>
        <w:ind w:right="646"/>
      </w:pPr>
      <w:r>
        <w:rPr>
          <w:rFonts w:cs="Malgun Gothic" w:hAnsi="Malgun Gothic" w:eastAsia="Malgun Gothic" w:ascii="Malgun Gothic"/>
          <w:color w:val="19181A"/>
          <w:spacing w:val="0"/>
          <w:w w:val="64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sz w:val="20"/>
          <w:szCs w:val="20"/>
        </w:rPr>
      </w:r>
    </w:p>
    <w:p>
      <w:pPr>
        <w:rPr>
          <w:rFonts w:cs="Malgun Gothic" w:hAnsi="Malgun Gothic" w:eastAsia="Malgun Gothic" w:ascii="Malgun Gothic"/>
          <w:sz w:val="20"/>
          <w:szCs w:val="20"/>
        </w:rPr>
        <w:jc w:val="right"/>
        <w:spacing w:lineRule="exact" w:line="160"/>
        <w:ind w:right="684"/>
      </w:pPr>
      <w:r>
        <w:rPr>
          <w:rFonts w:cs="Malgun Gothic" w:hAnsi="Malgun Gothic" w:eastAsia="Malgun Gothic" w:ascii="Malgun Gothic"/>
          <w:color w:val="19181A"/>
          <w:spacing w:val="0"/>
          <w:w w:val="64"/>
          <w:position w:val="-1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7"/>
          <w:szCs w:val="7"/>
        </w:rPr>
        <w:jc w:val="right"/>
        <w:spacing w:lineRule="exact" w:line="20"/>
        <w:ind w:right="684"/>
        <w:sectPr>
          <w:type w:val="continuous"/>
          <w:pgSz w:w="12000" w:h="16860"/>
          <w:pgMar w:top="900" w:bottom="280" w:left="560" w:right="1260"/>
          <w:cols w:num="6" w:equalWidth="off">
            <w:col w:w="295" w:space="1007"/>
            <w:col w:w="1436" w:space="1391"/>
            <w:col w:w="140" w:space="287"/>
            <w:col w:w="788" w:space="705"/>
            <w:col w:w="596" w:space="81"/>
            <w:col w:w="3454"/>
          </w:cols>
        </w:sectPr>
      </w:pPr>
      <w:r>
        <w:rPr>
          <w:rFonts w:cs="Times New Roman" w:hAnsi="Times New Roman" w:eastAsia="Times New Roman" w:ascii="Times New Roman"/>
          <w:color w:val="19181A"/>
          <w:spacing w:val="0"/>
          <w:w w:val="156"/>
          <w:position w:val="-2"/>
          <w:sz w:val="7"/>
          <w:szCs w:val="7"/>
        </w:rPr>
        <w:t>(b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7"/>
          <w:szCs w:val="7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lineRule="exact" w:line="120"/>
        <w:ind w:left="155"/>
      </w:pPr>
      <w:r>
        <w:rPr>
          <w:rFonts w:cs="Times New Roman" w:hAnsi="Times New Roman" w:eastAsia="Times New Roman" w:ascii="Times New Roman"/>
          <w:color w:val="19181A"/>
          <w:spacing w:val="0"/>
          <w:w w:val="16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21" w:lineRule="exact" w:line="140"/>
        <w:ind w:left="160" w:right="-42"/>
      </w:pPr>
      <w:r>
        <w:rPr>
          <w:rFonts w:cs="Times New Roman" w:hAnsi="Times New Roman" w:eastAsia="Times New Roman" w:ascii="Times New Roman"/>
          <w:color w:val="19181A"/>
          <w:spacing w:val="0"/>
          <w:w w:val="72"/>
          <w:position w:val="-1"/>
          <w:sz w:val="14"/>
          <w:szCs w:val="14"/>
        </w:rPr>
        <w:t>.:,..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lineRule="atLeast" w:line="80"/>
        <w:ind w:left="155" w:right="-39"/>
      </w:pPr>
      <w:r>
        <w:rPr>
          <w:rFonts w:cs="Times New Roman" w:hAnsi="Times New Roman" w:eastAsia="Times New Roman" w:ascii="Times New Roman"/>
          <w:color w:val="19181A"/>
          <w:spacing w:val="0"/>
          <w:w w:val="106"/>
          <w:sz w:val="12"/>
          <w:szCs w:val="12"/>
        </w:rPr>
        <w:t>ID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2"/>
          <w:szCs w:val="12"/>
        </w:rPr>
      </w:r>
    </w:p>
    <w:p>
      <w:pPr>
        <w:rPr>
          <w:rFonts w:cs="Arial" w:hAnsi="Arial" w:eastAsia="Arial" w:ascii="Arial"/>
          <w:sz w:val="10"/>
          <w:szCs w:val="10"/>
        </w:rPr>
        <w:jc w:val="right"/>
        <w:spacing w:before="86" w:lineRule="exact" w:line="80"/>
      </w:pPr>
      <w:r>
        <w:br w:type="column"/>
      </w:r>
      <w:r>
        <w:rPr>
          <w:rFonts w:cs="Arial" w:hAnsi="Arial" w:eastAsia="Arial" w:ascii="Arial"/>
          <w:color w:val="19181A"/>
          <w:spacing w:val="0"/>
          <w:w w:val="164"/>
          <w:position w:val="-2"/>
          <w:sz w:val="10"/>
          <w:szCs w:val="10"/>
        </w:rPr>
        <w:t>0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Arial" w:hAnsi="Arial" w:eastAsia="Arial" w:ascii="Arial"/>
          <w:sz w:val="13"/>
          <w:szCs w:val="13"/>
        </w:rPr>
        <w:jc w:val="right"/>
        <w:spacing w:lineRule="exact" w:line="20"/>
      </w:pPr>
      <w:r>
        <w:rPr>
          <w:rFonts w:cs="Arial" w:hAnsi="Arial" w:eastAsia="Arial" w:ascii="Arial"/>
          <w:color w:val="19181A"/>
          <w:spacing w:val="0"/>
          <w:w w:val="84"/>
          <w:position w:val="-6"/>
          <w:sz w:val="13"/>
          <w:szCs w:val="13"/>
        </w:rPr>
        <w:t>::,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6" w:lineRule="exact" w:line="180"/>
        <w:sectPr>
          <w:type w:val="continuous"/>
          <w:pgSz w:w="12000" w:h="16860"/>
          <w:pgMar w:top="900" w:bottom="280" w:left="560" w:right="1260"/>
          <w:cols w:num="3" w:equalWidth="off">
            <w:col w:w="290" w:space="1886"/>
            <w:col w:w="2050" w:space="1852"/>
            <w:col w:w="4102"/>
          </w:cols>
        </w:sectPr>
      </w:pPr>
      <w:r>
        <w:br w:type="column"/>
      </w:r>
      <w:r>
        <w:rPr>
          <w:rFonts w:cs="Arial" w:hAnsi="Arial" w:eastAsia="Arial" w:ascii="Arial"/>
          <w:color w:val="19181A"/>
          <w:spacing w:val="-98"/>
          <w:w w:val="94"/>
          <w:position w:val="-3"/>
          <w:sz w:val="15"/>
          <w:szCs w:val="15"/>
        </w:rPr>
        <w:t>C</w:t>
      </w:r>
      <w:r>
        <w:rPr>
          <w:rFonts w:cs="Times New Roman" w:hAnsi="Times New Roman" w:eastAsia="Times New Roman" w:ascii="Times New Roman"/>
          <w:color w:val="19181A"/>
          <w:spacing w:val="7"/>
          <w:w w:val="67"/>
          <w:position w:val="-20"/>
          <w:sz w:val="35"/>
          <w:szCs w:val="35"/>
        </w:rPr>
        <w:t>s</w:t>
      </w:r>
      <w:r>
        <w:rPr>
          <w:rFonts w:cs="Arial" w:hAnsi="Arial" w:eastAsia="Arial" w:ascii="Arial"/>
          <w:color w:val="19181A"/>
          <w:spacing w:val="0"/>
          <w:w w:val="94"/>
          <w:position w:val="-3"/>
          <w:sz w:val="15"/>
          <w:szCs w:val="15"/>
        </w:rPr>
        <w:t>l</w:t>
      </w:r>
      <w:r>
        <w:rPr>
          <w:rFonts w:cs="Arial" w:hAnsi="Arial" w:eastAsia="Arial" w:ascii="Arial"/>
          <w:color w:val="19181A"/>
          <w:spacing w:val="0"/>
          <w:w w:val="100"/>
          <w:position w:val="-3"/>
          <w:sz w:val="15"/>
          <w:szCs w:val="15"/>
        </w:rPr>
        <w:t>                                                                            </w:t>
      </w:r>
      <w:r>
        <w:rPr>
          <w:rFonts w:cs="Arial" w:hAnsi="Arial" w:eastAsia="Arial" w:ascii="Arial"/>
          <w:color w:val="19181A"/>
          <w:spacing w:val="-7"/>
          <w:w w:val="100"/>
          <w:position w:val="-3"/>
          <w:sz w:val="15"/>
          <w:szCs w:val="15"/>
        </w:rPr>
        <w:t> </w:t>
      </w:r>
      <w:r>
        <w:rPr>
          <w:rFonts w:cs="Arial" w:hAnsi="Arial" w:eastAsia="Arial" w:ascii="Arial"/>
          <w:color w:val="19181A"/>
          <w:spacing w:val="0"/>
          <w:w w:val="54"/>
          <w:position w:val="-4"/>
          <w:sz w:val="21"/>
          <w:szCs w:val="21"/>
        </w:rPr>
        <w:t>tr1</w:t>
      </w:r>
      <w:r>
        <w:rPr>
          <w:rFonts w:cs="Arial" w:hAnsi="Arial" w:eastAsia="Arial" w:ascii="Arial"/>
          <w:color w:val="19181A"/>
          <w:spacing w:val="0"/>
          <w:w w:val="54"/>
          <w:position w:val="-4"/>
          <w:sz w:val="21"/>
          <w:szCs w:val="21"/>
        </w:rPr>
        <w:t>        </w:t>
      </w:r>
      <w:r>
        <w:rPr>
          <w:rFonts w:cs="Arial" w:hAnsi="Arial" w:eastAsia="Arial" w:ascii="Arial"/>
          <w:color w:val="19181A"/>
          <w:spacing w:val="15"/>
          <w:w w:val="54"/>
          <w:position w:val="-4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16"/>
          <w:position w:val="-20"/>
          <w:sz w:val="18"/>
          <w:szCs w:val="18"/>
        </w:rPr>
        <w:t>tJ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8"/>
          <w:szCs w:val="8"/>
        </w:rPr>
        <w:jc w:val="right"/>
        <w:spacing w:lineRule="exact" w:line="20"/>
      </w:pPr>
      <w:r>
        <w:pict>
          <v:shape type="#_x0000_t202" style="position:absolute;margin-left:93.6pt;margin-top:2.9857pt;width:6.48226pt;height:6.9pt;mso-position-horizontal-relative:page;mso-position-vertical-relative:paragraph;z-index:-665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3"/>
                      <w:szCs w:val="13"/>
                    </w:rPr>
                    <w:jc w:val="left"/>
                    <w:spacing w:lineRule="exact" w:line="120"/>
                    <w:ind w:right="-41"/>
                  </w:pPr>
                  <w:r>
                    <w:rPr>
                      <w:rFonts w:cs="Times New Roman" w:hAnsi="Times New Roman" w:eastAsia="Times New Roman" w:ascii="Times New Roman"/>
                      <w:color w:val="19181A"/>
                      <w:spacing w:val="0"/>
                      <w:w w:val="100"/>
                      <w:sz w:val="13"/>
                      <w:szCs w:val="13"/>
                    </w:rPr>
                    <w:t>'"d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19181A"/>
          <w:spacing w:val="0"/>
          <w:w w:val="108"/>
          <w:position w:val="-2"/>
          <w:sz w:val="8"/>
          <w:szCs w:val="8"/>
        </w:rPr>
        <w:t>Cl.)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8"/>
          <w:szCs w:val="8"/>
        </w:rPr>
      </w:r>
    </w:p>
    <w:p>
      <w:pPr>
        <w:rPr>
          <w:rFonts w:cs="Times New Roman" w:hAnsi="Times New Roman" w:eastAsia="Times New Roman" w:ascii="Times New Roman"/>
          <w:sz w:val="9"/>
          <w:szCs w:val="9"/>
        </w:rPr>
        <w:jc w:val="left"/>
        <w:spacing w:lineRule="atLeast" w:line="120"/>
      </w:pPr>
      <w:r>
        <w:br w:type="column"/>
      </w:r>
      <w:r>
        <w:rPr>
          <w:rFonts w:cs="Times New Roman" w:hAnsi="Times New Roman" w:eastAsia="Times New Roman" w:ascii="Times New Roman"/>
          <w:i/>
          <w:color w:val="19181A"/>
          <w:spacing w:val="0"/>
          <w:w w:val="83"/>
          <w:sz w:val="9"/>
          <w:szCs w:val="9"/>
        </w:rPr>
        <w:t>V&gt;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9"/>
          <w:szCs w:val="9"/>
        </w:rPr>
      </w:r>
    </w:p>
    <w:p>
      <w:pPr>
        <w:rPr>
          <w:rFonts w:cs="Times New Roman" w:hAnsi="Times New Roman" w:eastAsia="Times New Roman" w:ascii="Times New Roman"/>
          <w:sz w:val="9"/>
          <w:szCs w:val="9"/>
        </w:rPr>
        <w:jc w:val="left"/>
        <w:spacing w:lineRule="exact" w:line="140"/>
        <w:sectPr>
          <w:type w:val="continuous"/>
          <w:pgSz w:w="12000" w:h="16860"/>
          <w:pgMar w:top="900" w:bottom="280" w:left="560" w:right="1260"/>
          <w:cols w:num="2" w:equalWidth="off">
            <w:col w:w="1442" w:space="734"/>
            <w:col w:w="8004"/>
          </w:cols>
        </w:sectPr>
      </w:pPr>
      <w:r>
        <w:pict>
          <v:shape type="#_x0000_t202" style="position:absolute;margin-left:498.24pt;margin-top:-6.95807pt;width:6.4924pt;height:13.4pt;mso-position-horizontal-relative:page;mso-position-vertical-relative:paragraph;z-index:-665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60"/>
                    <w:ind w:right="-60"/>
                  </w:pPr>
                  <w:r>
                    <w:rPr>
                      <w:rFonts w:cs="Times New Roman" w:hAnsi="Times New Roman" w:eastAsia="Times New Roman" w:ascii="Times New Roman"/>
                      <w:color w:val="19181A"/>
                      <w:spacing w:val="0"/>
                      <w:w w:val="112"/>
                      <w:sz w:val="26"/>
                      <w:szCs w:val="26"/>
                    </w:rPr>
                    <w:t>z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position w:val="-9"/>
          <w:sz w:val="25"/>
          <w:szCs w:val="25"/>
        </w:rPr>
        <w:t>$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position w:val="-9"/>
          <w:sz w:val="25"/>
          <w:szCs w:val="25"/>
        </w:rPr>
        <w:t>   </w:t>
      </w:r>
      <w:r>
        <w:rPr>
          <w:rFonts w:cs="Times New Roman" w:hAnsi="Times New Roman" w:eastAsia="Times New Roman" w:ascii="Times New Roman"/>
          <w:color w:val="19181A"/>
          <w:spacing w:val="56"/>
          <w:w w:val="100"/>
          <w:position w:val="-9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position w:val="-1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9181A"/>
          <w:spacing w:val="36"/>
          <w:w w:val="100"/>
          <w:position w:val="-10"/>
          <w:sz w:val="26"/>
          <w:szCs w:val="26"/>
        </w:rPr>
        <w:t> </w:t>
      </w:r>
      <w:r>
        <w:rPr>
          <w:rFonts w:cs="Arial" w:hAnsi="Arial" w:eastAsia="Arial" w:ascii="Arial"/>
          <w:color w:val="19181A"/>
          <w:spacing w:val="0"/>
          <w:w w:val="50"/>
          <w:position w:val="-10"/>
          <w:sz w:val="25"/>
          <w:szCs w:val="25"/>
        </w:rPr>
        <w:t>::r:</w:t>
      </w:r>
      <w:r>
        <w:rPr>
          <w:rFonts w:cs="Arial" w:hAnsi="Arial" w:eastAsia="Arial" w:ascii="Arial"/>
          <w:color w:val="19181A"/>
          <w:spacing w:val="0"/>
          <w:w w:val="50"/>
          <w:position w:val="-10"/>
          <w:sz w:val="25"/>
          <w:szCs w:val="25"/>
        </w:rPr>
        <w:t> </w:t>
      </w:r>
      <w:r>
        <w:rPr>
          <w:rFonts w:cs="Arial" w:hAnsi="Arial" w:eastAsia="Arial" w:ascii="Arial"/>
          <w:color w:val="19181A"/>
          <w:spacing w:val="3"/>
          <w:w w:val="50"/>
          <w:position w:val="-10"/>
          <w:sz w:val="25"/>
          <w:szCs w:val="25"/>
        </w:rPr>
        <w:t> </w:t>
      </w:r>
      <w:r>
        <w:rPr>
          <w:rFonts w:cs="Arial" w:hAnsi="Arial" w:eastAsia="Arial" w:ascii="Arial"/>
          <w:color w:val="19181A"/>
          <w:spacing w:val="0"/>
          <w:w w:val="50"/>
          <w:position w:val="-10"/>
          <w:sz w:val="23"/>
          <w:szCs w:val="23"/>
        </w:rPr>
        <w:t>::o</w:t>
      </w:r>
      <w:r>
        <w:rPr>
          <w:rFonts w:cs="Arial" w:hAnsi="Arial" w:eastAsia="Arial" w:ascii="Arial"/>
          <w:color w:val="19181A"/>
          <w:spacing w:val="0"/>
          <w:w w:val="50"/>
          <w:position w:val="-10"/>
          <w:sz w:val="23"/>
          <w:szCs w:val="23"/>
        </w:rPr>
        <w:t> </w:t>
      </w:r>
      <w:r>
        <w:rPr>
          <w:rFonts w:cs="Arial" w:hAnsi="Arial" w:eastAsia="Arial" w:ascii="Arial"/>
          <w:color w:val="19181A"/>
          <w:spacing w:val="23"/>
          <w:w w:val="50"/>
          <w:position w:val="-10"/>
          <w:sz w:val="23"/>
          <w:szCs w:val="23"/>
        </w:rPr>
        <w:t> </w:t>
      </w:r>
      <w:r>
        <w:rPr>
          <w:rFonts w:cs="Arial" w:hAnsi="Arial" w:eastAsia="Arial" w:ascii="Arial"/>
          <w:color w:val="19181A"/>
          <w:spacing w:val="0"/>
          <w:w w:val="50"/>
          <w:position w:val="-10"/>
          <w:sz w:val="23"/>
          <w:szCs w:val="23"/>
        </w:rPr>
        <w:t>::o</w:t>
      </w:r>
      <w:r>
        <w:rPr>
          <w:rFonts w:cs="Arial" w:hAnsi="Arial" w:eastAsia="Arial" w:ascii="Arial"/>
          <w:color w:val="19181A"/>
          <w:spacing w:val="0"/>
          <w:w w:val="50"/>
          <w:position w:val="-10"/>
          <w:sz w:val="23"/>
          <w:szCs w:val="23"/>
        </w:rPr>
        <w:t>                                   </w:t>
      </w:r>
      <w:r>
        <w:rPr>
          <w:rFonts w:cs="Arial" w:hAnsi="Arial" w:eastAsia="Arial" w:ascii="Arial"/>
          <w:color w:val="19181A"/>
          <w:spacing w:val="29"/>
          <w:w w:val="50"/>
          <w:position w:val="-10"/>
          <w:sz w:val="23"/>
          <w:szCs w:val="23"/>
        </w:rPr>
        <w:t> </w:t>
      </w:r>
      <w:r>
        <w:rPr>
          <w:rFonts w:cs="Arial" w:hAnsi="Arial" w:eastAsia="Arial" w:ascii="Arial"/>
          <w:color w:val="19181A"/>
          <w:spacing w:val="0"/>
          <w:w w:val="50"/>
          <w:position w:val="-11"/>
          <w:sz w:val="23"/>
          <w:szCs w:val="23"/>
        </w:rPr>
        <w:t>::o</w:t>
      </w:r>
      <w:r>
        <w:rPr>
          <w:rFonts w:cs="Arial" w:hAnsi="Arial" w:eastAsia="Arial" w:ascii="Arial"/>
          <w:color w:val="19181A"/>
          <w:spacing w:val="0"/>
          <w:w w:val="50"/>
          <w:position w:val="-11"/>
          <w:sz w:val="23"/>
          <w:szCs w:val="23"/>
        </w:rPr>
        <w:t> </w:t>
      </w:r>
      <w:r>
        <w:rPr>
          <w:rFonts w:cs="Arial" w:hAnsi="Arial" w:eastAsia="Arial" w:ascii="Arial"/>
          <w:color w:val="19181A"/>
          <w:spacing w:val="23"/>
          <w:w w:val="50"/>
          <w:position w:val="-1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position w:val="-1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9181A"/>
          <w:spacing w:val="30"/>
          <w:w w:val="100"/>
          <w:position w:val="-1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position w:val="-1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19181A"/>
          <w:spacing w:val="21"/>
          <w:w w:val="100"/>
          <w:position w:val="-1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position w:val="-1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position w:val="-11"/>
          <w:sz w:val="26"/>
          <w:szCs w:val="26"/>
        </w:rPr>
        <w:t>          </w:t>
      </w:r>
      <w:r>
        <w:rPr>
          <w:rFonts w:cs="Times New Roman" w:hAnsi="Times New Roman" w:eastAsia="Times New Roman" w:ascii="Times New Roman"/>
          <w:color w:val="19181A"/>
          <w:spacing w:val="38"/>
          <w:w w:val="100"/>
          <w:position w:val="-1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39"/>
          <w:position w:val="-17"/>
          <w:sz w:val="30"/>
          <w:szCs w:val="30"/>
        </w:rPr>
        <w:t>[</w:t>
      </w:r>
      <w:r>
        <w:rPr>
          <w:rFonts w:cs="Times New Roman" w:hAnsi="Times New Roman" w:eastAsia="Times New Roman" w:ascii="Times New Roman"/>
          <w:color w:val="19181A"/>
          <w:spacing w:val="0"/>
          <w:w w:val="139"/>
          <w:position w:val="-17"/>
          <w:sz w:val="30"/>
          <w:szCs w:val="30"/>
        </w:rPr>
        <w:t> </w:t>
      </w:r>
      <w:r>
        <w:rPr>
          <w:rFonts w:cs="Times New Roman" w:hAnsi="Times New Roman" w:eastAsia="Times New Roman" w:ascii="Times New Roman"/>
          <w:color w:val="19181A"/>
          <w:spacing w:val="89"/>
          <w:w w:val="139"/>
          <w:position w:val="-17"/>
          <w:sz w:val="30"/>
          <w:szCs w:val="30"/>
        </w:rPr>
        <w:t> </w:t>
      </w:r>
      <w:r>
        <w:rPr>
          <w:rFonts w:cs="Malgun Gothic" w:hAnsi="Malgun Gothic" w:eastAsia="Malgun Gothic" w:ascii="Malgun Gothic"/>
          <w:color w:val="19181A"/>
          <w:spacing w:val="0"/>
          <w:w w:val="81"/>
          <w:position w:val="-12"/>
          <w:sz w:val="16"/>
          <w:szCs w:val="16"/>
        </w:rPr>
        <w:t>�</w:t>
      </w:r>
      <w:r>
        <w:rPr>
          <w:rFonts w:cs="Arial" w:hAnsi="Arial" w:eastAsia="Arial" w:ascii="Arial"/>
          <w:i/>
          <w:color w:val="19181A"/>
          <w:spacing w:val="0"/>
          <w:w w:val="108"/>
          <w:position w:val="-12"/>
          <w:sz w:val="16"/>
          <w:szCs w:val="16"/>
        </w:rPr>
        <w:t>C&gt;</w:t>
      </w:r>
      <w:r>
        <w:rPr>
          <w:rFonts w:cs="Arial" w:hAnsi="Arial" w:eastAsia="Arial" w:ascii="Arial"/>
          <w:i/>
          <w:color w:val="19181A"/>
          <w:spacing w:val="0"/>
          <w:w w:val="105"/>
          <w:position w:val="-12"/>
          <w:sz w:val="16"/>
          <w:szCs w:val="16"/>
        </w:rPr>
        <w:t>C&gt;</w:t>
      </w:r>
      <w:r>
        <w:rPr>
          <w:rFonts w:cs="Arial" w:hAnsi="Arial" w:eastAsia="Arial" w:ascii="Arial"/>
          <w:i/>
          <w:color w:val="19181A"/>
          <w:spacing w:val="0"/>
          <w:w w:val="103"/>
          <w:position w:val="-12"/>
          <w:sz w:val="16"/>
          <w:szCs w:val="16"/>
        </w:rPr>
        <w:t>C&gt;</w:t>
      </w:r>
      <w:r>
        <w:rPr>
          <w:rFonts w:cs="Arial" w:hAnsi="Arial" w:eastAsia="Arial" w:ascii="Arial"/>
          <w:i/>
          <w:color w:val="19181A"/>
          <w:spacing w:val="0"/>
          <w:w w:val="100"/>
          <w:position w:val="-12"/>
          <w:sz w:val="16"/>
          <w:szCs w:val="16"/>
        </w:rPr>
        <w:t>                                              </w:t>
      </w:r>
      <w:r>
        <w:rPr>
          <w:rFonts w:cs="Arial" w:hAnsi="Arial" w:eastAsia="Arial" w:ascii="Arial"/>
          <w:i/>
          <w:color w:val="19181A"/>
          <w:spacing w:val="14"/>
          <w:w w:val="100"/>
          <w:position w:val="-12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52"/>
          <w:position w:val="-5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color w:val="19181A"/>
          <w:spacing w:val="0"/>
          <w:w w:val="152"/>
          <w:position w:val="-5"/>
          <w:sz w:val="12"/>
          <w:szCs w:val="12"/>
        </w:rPr>
        <w:t>      </w:t>
      </w:r>
      <w:r>
        <w:rPr>
          <w:rFonts w:cs="Times New Roman" w:hAnsi="Times New Roman" w:eastAsia="Times New Roman" w:ascii="Times New Roman"/>
          <w:color w:val="19181A"/>
          <w:spacing w:val="27"/>
          <w:w w:val="152"/>
          <w:position w:val="-5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82"/>
          <w:position w:val="-2"/>
          <w:sz w:val="9"/>
          <w:szCs w:val="9"/>
        </w:rPr>
        <w:t>I&gt;)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9"/>
          <w:szCs w:val="9"/>
        </w:rPr>
      </w:r>
    </w:p>
    <w:p>
      <w:pPr>
        <w:rPr>
          <w:rFonts w:cs="Malgun Gothic" w:hAnsi="Malgun Gothic" w:eastAsia="Malgun Gothic" w:ascii="Malgun Gothic"/>
          <w:sz w:val="18"/>
          <w:szCs w:val="18"/>
        </w:rPr>
        <w:jc w:val="left"/>
        <w:spacing w:lineRule="exact" w:line="300"/>
        <w:ind w:left="2176" w:right="-58"/>
      </w:pPr>
      <w:r>
        <w:rPr>
          <w:rFonts w:cs="Malgun Gothic" w:hAnsi="Malgun Gothic" w:eastAsia="Malgun Gothic" w:ascii="Malgun Gothic"/>
          <w:color w:val="19181A"/>
          <w:spacing w:val="0"/>
          <w:w w:val="67"/>
          <w:position w:val="-2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19181A"/>
          <w:spacing w:val="0"/>
          <w:w w:val="67"/>
          <w:position w:val="-2"/>
          <w:sz w:val="20"/>
          <w:szCs w:val="20"/>
        </w:rPr>
        <w:t>     </w:t>
      </w:r>
      <w:r>
        <w:rPr>
          <w:rFonts w:cs="Malgun Gothic" w:hAnsi="Malgun Gothic" w:eastAsia="Malgun Gothic" w:ascii="Malgun Gothic"/>
          <w:color w:val="19181A"/>
          <w:spacing w:val="16"/>
          <w:w w:val="67"/>
          <w:position w:val="-2"/>
          <w:sz w:val="20"/>
          <w:szCs w:val="20"/>
        </w:rPr>
        <w:t> </w:t>
      </w:r>
      <w:r>
        <w:rPr>
          <w:rFonts w:cs="Arial" w:hAnsi="Arial" w:eastAsia="Arial" w:ascii="Arial"/>
          <w:color w:val="19181A"/>
          <w:spacing w:val="0"/>
          <w:w w:val="79"/>
          <w:position w:val="6"/>
          <w:sz w:val="16"/>
          <w:szCs w:val="16"/>
        </w:rPr>
        <w:t>::ti</w:t>
      </w:r>
      <w:r>
        <w:rPr>
          <w:rFonts w:cs="Arial" w:hAnsi="Arial" w:eastAsia="Arial" w:ascii="Arial"/>
          <w:color w:val="19181A"/>
          <w:spacing w:val="0"/>
          <w:w w:val="248"/>
          <w:position w:val="6"/>
          <w:sz w:val="16"/>
          <w:szCs w:val="16"/>
        </w:rPr>
        <w:t>o</w:t>
      </w:r>
      <w:r>
        <w:rPr>
          <w:rFonts w:cs="Arial" w:hAnsi="Arial" w:eastAsia="Arial" w:ascii="Arial"/>
          <w:color w:val="19181A"/>
          <w:spacing w:val="0"/>
          <w:w w:val="127"/>
          <w:position w:val="6"/>
          <w:sz w:val="16"/>
          <w:szCs w:val="16"/>
        </w:rPr>
        <w:t>cncn</w:t>
      </w:r>
      <w:r>
        <w:rPr>
          <w:rFonts w:cs="Arial" w:hAnsi="Arial" w:eastAsia="Arial" w:ascii="Arial"/>
          <w:color w:val="19181A"/>
          <w:spacing w:val="0"/>
          <w:w w:val="100"/>
          <w:position w:val="6"/>
          <w:sz w:val="16"/>
          <w:szCs w:val="16"/>
        </w:rPr>
        <w:t>                         </w:t>
      </w:r>
      <w:r>
        <w:rPr>
          <w:rFonts w:cs="Arial" w:hAnsi="Arial" w:eastAsia="Arial" w:ascii="Arial"/>
          <w:color w:val="19181A"/>
          <w:spacing w:val="14"/>
          <w:w w:val="100"/>
          <w:position w:val="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position w:val="6"/>
          <w:sz w:val="9"/>
          <w:szCs w:val="9"/>
        </w:rPr>
        <w:t>(I'.)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position w:val="6"/>
          <w:sz w:val="9"/>
          <w:szCs w:val="9"/>
        </w:rPr>
        <w:t>   </w:t>
      </w:r>
      <w:r>
        <w:rPr>
          <w:rFonts w:cs="Times New Roman" w:hAnsi="Times New Roman" w:eastAsia="Times New Roman" w:ascii="Times New Roman"/>
          <w:color w:val="19181A"/>
          <w:spacing w:val="2"/>
          <w:w w:val="100"/>
          <w:position w:val="6"/>
          <w:sz w:val="9"/>
          <w:szCs w:val="9"/>
        </w:rPr>
        <w:t> </w:t>
      </w:r>
      <w:r>
        <w:rPr>
          <w:rFonts w:cs="Arial" w:hAnsi="Arial" w:eastAsia="Arial" w:ascii="Arial"/>
          <w:color w:val="19181A"/>
          <w:spacing w:val="0"/>
          <w:w w:val="77"/>
          <w:position w:val="6"/>
          <w:sz w:val="16"/>
          <w:szCs w:val="16"/>
        </w:rPr>
        <w:t>::ti</w:t>
      </w:r>
      <w:r>
        <w:rPr>
          <w:rFonts w:cs="Arial" w:hAnsi="Arial" w:eastAsia="Arial" w:ascii="Arial"/>
          <w:color w:val="19181A"/>
          <w:spacing w:val="0"/>
          <w:w w:val="77"/>
          <w:position w:val="6"/>
          <w:sz w:val="16"/>
          <w:szCs w:val="16"/>
        </w:rPr>
        <w:t> </w:t>
      </w:r>
      <w:r>
        <w:rPr>
          <w:rFonts w:cs="Arial" w:hAnsi="Arial" w:eastAsia="Arial" w:ascii="Arial"/>
          <w:color w:val="19181A"/>
          <w:spacing w:val="17"/>
          <w:w w:val="77"/>
          <w:position w:val="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position w:val="6"/>
          <w:sz w:val="13"/>
          <w:szCs w:val="13"/>
        </w:rPr>
        <w:t>:;ti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position w:val="6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color w:val="19181A"/>
          <w:spacing w:val="2"/>
          <w:w w:val="100"/>
          <w:position w:val="6"/>
          <w:sz w:val="13"/>
          <w:szCs w:val="13"/>
        </w:rPr>
        <w:t> </w:t>
      </w:r>
      <w:r>
        <w:rPr>
          <w:rFonts w:cs="Arial" w:hAnsi="Arial" w:eastAsia="Arial" w:ascii="Arial"/>
          <w:color w:val="19181A"/>
          <w:spacing w:val="0"/>
          <w:w w:val="74"/>
          <w:position w:val="6"/>
          <w:sz w:val="16"/>
          <w:szCs w:val="16"/>
        </w:rPr>
        <w:t>::ti</w:t>
      </w:r>
      <w:r>
        <w:rPr>
          <w:rFonts w:cs="Arial" w:hAnsi="Arial" w:eastAsia="Arial" w:ascii="Arial"/>
          <w:color w:val="19181A"/>
          <w:spacing w:val="0"/>
          <w:w w:val="74"/>
          <w:position w:val="6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color w:val="19181A"/>
          <w:spacing w:val="18"/>
          <w:w w:val="74"/>
          <w:position w:val="6"/>
          <w:sz w:val="16"/>
          <w:szCs w:val="16"/>
        </w:rPr>
        <w:t> </w:t>
      </w:r>
      <w:r>
        <w:rPr>
          <w:rFonts w:cs="Arial" w:hAnsi="Arial" w:eastAsia="Arial" w:ascii="Arial"/>
          <w:color w:val="19181A"/>
          <w:spacing w:val="0"/>
          <w:w w:val="74"/>
          <w:position w:val="4"/>
          <w:sz w:val="16"/>
          <w:szCs w:val="16"/>
        </w:rPr>
        <w:t>::ti</w:t>
      </w:r>
      <w:r>
        <w:rPr>
          <w:rFonts w:cs="Arial" w:hAnsi="Arial" w:eastAsia="Arial" w:ascii="Arial"/>
          <w:color w:val="19181A"/>
          <w:spacing w:val="0"/>
          <w:w w:val="74"/>
          <w:position w:val="4"/>
          <w:sz w:val="16"/>
          <w:szCs w:val="16"/>
        </w:rPr>
        <w:t> </w:t>
      </w:r>
      <w:r>
        <w:rPr>
          <w:rFonts w:cs="Arial" w:hAnsi="Arial" w:eastAsia="Arial" w:ascii="Arial"/>
          <w:color w:val="19181A"/>
          <w:spacing w:val="28"/>
          <w:w w:val="74"/>
          <w:position w:val="4"/>
          <w:sz w:val="16"/>
          <w:szCs w:val="16"/>
        </w:rPr>
        <w:t> </w:t>
      </w:r>
      <w:r>
        <w:rPr>
          <w:rFonts w:cs="Arial" w:hAnsi="Arial" w:eastAsia="Arial" w:ascii="Arial"/>
          <w:color w:val="19181A"/>
          <w:spacing w:val="0"/>
          <w:w w:val="74"/>
          <w:position w:val="4"/>
          <w:sz w:val="18"/>
          <w:szCs w:val="18"/>
        </w:rPr>
        <w:t>:;o</w:t>
      </w:r>
      <w:r>
        <w:rPr>
          <w:rFonts w:cs="Arial" w:hAnsi="Arial" w:eastAsia="Arial" w:ascii="Arial"/>
          <w:color w:val="19181A"/>
          <w:spacing w:val="31"/>
          <w:w w:val="74"/>
          <w:position w:val="4"/>
          <w:sz w:val="18"/>
          <w:szCs w:val="18"/>
        </w:rPr>
        <w:t> </w:t>
      </w:r>
      <w:r>
        <w:rPr>
          <w:rFonts w:cs="Malgun Gothic" w:hAnsi="Malgun Gothic" w:eastAsia="Malgun Gothic" w:ascii="Malgun Gothic"/>
          <w:color w:val="19181A"/>
          <w:spacing w:val="0"/>
          <w:w w:val="74"/>
          <w:position w:val="4"/>
          <w:sz w:val="18"/>
          <w:szCs w:val="18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40"/>
      </w:pPr>
      <w:r>
        <w:br w:type="column"/>
      </w:r>
      <w:r>
        <w:rPr>
          <w:rFonts w:cs="Times New Roman" w:hAnsi="Times New Roman" w:eastAsia="Times New Roman" w:ascii="Times New Roman"/>
          <w:color w:val="19181A"/>
          <w:spacing w:val="0"/>
          <w:w w:val="71"/>
          <w:sz w:val="15"/>
          <w:szCs w:val="15"/>
        </w:rPr>
        <w:t>r:t</w:t>
      </w:r>
      <w:r>
        <w:rPr>
          <w:rFonts w:cs="Times New Roman" w:hAnsi="Times New Roman" w:eastAsia="Times New Roman" w:ascii="Times New Roman"/>
          <w:color w:val="4D4C52"/>
          <w:spacing w:val="0"/>
          <w:w w:val="71"/>
          <w:sz w:val="15"/>
          <w:szCs w:val="15"/>
        </w:rPr>
        <w:t>.</w:t>
      </w:r>
      <w:r>
        <w:rPr>
          <w:rFonts w:cs="Times New Roman" w:hAnsi="Times New Roman" w:eastAsia="Times New Roman" w:ascii="Times New Roman"/>
          <w:color w:val="4D4C52"/>
          <w:spacing w:val="0"/>
          <w:w w:val="71"/>
          <w:sz w:val="15"/>
          <w:szCs w:val="15"/>
        </w:rPr>
        <w:t>          </w:t>
      </w:r>
      <w:r>
        <w:rPr>
          <w:rFonts w:cs="Times New Roman" w:hAnsi="Times New Roman" w:eastAsia="Times New Roman" w:ascii="Times New Roman"/>
          <w:color w:val="4D4C52"/>
          <w:spacing w:val="22"/>
          <w:w w:val="71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71"/>
          <w:position w:val="-2"/>
          <w:sz w:val="16"/>
          <w:szCs w:val="16"/>
        </w:rPr>
        <w:t>Sl'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00"/>
      </w:pPr>
      <w:r>
        <w:pict>
          <v:shape type="#_x0000_t202" style="position:absolute;margin-left:520.08pt;margin-top:1.98317pt;width:6.73253pt;height:6.4pt;mso-position-horizontal-relative:page;mso-position-vertical-relative:paragraph;z-index:-66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3"/>
                      <w:szCs w:val="13"/>
                    </w:rPr>
                    <w:jc w:val="left"/>
                    <w:spacing w:lineRule="exact" w:line="120"/>
                    <w:ind w:right="-39"/>
                  </w:pPr>
                  <w:r>
                    <w:rPr>
                      <w:rFonts w:cs="Arial" w:hAnsi="Arial" w:eastAsia="Arial" w:ascii="Arial"/>
                      <w:color w:val="19181A"/>
                      <w:spacing w:val="0"/>
                      <w:w w:val="100"/>
                      <w:sz w:val="13"/>
                      <w:szCs w:val="13"/>
                    </w:rPr>
                    <w:t>'"d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19181A"/>
          <w:spacing w:val="0"/>
          <w:w w:val="100"/>
          <w:position w:val="-1"/>
          <w:sz w:val="14"/>
          <w:szCs w:val="14"/>
        </w:rPr>
        <w:t>i:tl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9"/>
          <w:szCs w:val="9"/>
        </w:rPr>
        <w:jc w:val="left"/>
        <w:spacing w:lineRule="exact" w:line="40"/>
        <w:sectPr>
          <w:type w:val="continuous"/>
          <w:pgSz w:w="12000" w:h="16860"/>
          <w:pgMar w:top="900" w:bottom="280" w:left="560" w:right="1260"/>
          <w:cols w:num="2" w:equalWidth="off">
            <w:col w:w="7303" w:space="2107"/>
            <w:col w:w="770"/>
          </w:cols>
        </w:sectPr>
      </w:pPr>
      <w:r>
        <w:rPr>
          <w:rFonts w:cs="Times New Roman" w:hAnsi="Times New Roman" w:eastAsia="Times New Roman" w:ascii="Times New Roman"/>
          <w:color w:val="19181A"/>
          <w:spacing w:val="0"/>
          <w:w w:val="78"/>
          <w:position w:val="-2"/>
          <w:sz w:val="9"/>
          <w:szCs w:val="9"/>
        </w:rPr>
        <w:t>I&gt;)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9"/>
          <w:szCs w:val="9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spacing w:lineRule="exact" w:line="140"/>
        <w:ind w:left="2149" w:right="3880"/>
      </w:pPr>
      <w:r>
        <w:rPr>
          <w:rFonts w:cs="Arial" w:hAnsi="Arial" w:eastAsia="Arial" w:ascii="Arial"/>
          <w:color w:val="19181A"/>
          <w:spacing w:val="0"/>
          <w:w w:val="73"/>
          <w:position w:val="-3"/>
          <w:sz w:val="16"/>
          <w:szCs w:val="16"/>
        </w:rPr>
        <w:t>6.;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Malgun Gothic" w:hAnsi="Malgun Gothic" w:eastAsia="Malgun Gothic" w:ascii="Malgun Gothic"/>
          <w:sz w:val="20"/>
          <w:szCs w:val="20"/>
        </w:rPr>
        <w:jc w:val="left"/>
        <w:spacing w:lineRule="atLeast" w:line="20"/>
        <w:ind w:left="2824" w:right="-52"/>
      </w:pPr>
      <w:r>
        <w:pict>
          <v:shape type="#_x0000_t202" style="position:absolute;margin-left:331.92pt;margin-top:14.0086pt;width:0pt;height:14.3pt;mso-position-horizontal-relative:page;mso-position-vertical-relative:paragraph;z-index:-66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8"/>
                      <w:szCs w:val="28"/>
                    </w:rPr>
                    <w:jc w:val="left"/>
                    <w:spacing w:lineRule="exact" w:line="280"/>
                    <w:ind w:right="-63"/>
                  </w:pPr>
                  <w:r>
                    <w:rPr>
                      <w:rFonts w:cs="Arial" w:hAnsi="Arial" w:eastAsia="Arial" w:ascii="Arial"/>
                      <w:color w:val="19181A"/>
                      <w:spacing w:val="-101"/>
                      <w:w w:val="64"/>
                      <w:sz w:val="28"/>
                      <w:szCs w:val="28"/>
                    </w:rPr>
                    <w:t>8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rPr>
          <w:rFonts w:cs="Malgun Gothic" w:hAnsi="Malgun Gothic" w:eastAsia="Malgun Gothic" w:ascii="Malgun Gothic"/>
          <w:color w:val="19181A"/>
          <w:spacing w:val="0"/>
          <w:w w:val="72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19181A"/>
          <w:spacing w:val="0"/>
          <w:w w:val="72"/>
          <w:sz w:val="20"/>
          <w:szCs w:val="20"/>
        </w:rPr>
        <w:t>                                                            </w:t>
      </w:r>
      <w:r>
        <w:rPr>
          <w:rFonts w:cs="Malgun Gothic" w:hAnsi="Malgun Gothic" w:eastAsia="Malgun Gothic" w:ascii="Malgun Gothic"/>
          <w:color w:val="19181A"/>
          <w:spacing w:val="26"/>
          <w:w w:val="72"/>
          <w:sz w:val="20"/>
          <w:szCs w:val="20"/>
        </w:rPr>
        <w:t> </w:t>
      </w:r>
      <w:r>
        <w:rPr>
          <w:rFonts w:cs="Malgun Gothic" w:hAnsi="Malgun Gothic" w:eastAsia="Malgun Gothic" w:ascii="Malgun Gothic"/>
          <w:color w:val="19181A"/>
          <w:spacing w:val="0"/>
          <w:w w:val="72"/>
          <w:position w:val="1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lineRule="exact" w:line="100"/>
        <w:sectPr>
          <w:type w:val="continuous"/>
          <w:pgSz w:w="12000" w:h="16860"/>
          <w:pgMar w:top="900" w:bottom="280" w:left="560" w:right="1260"/>
          <w:cols w:num="2" w:equalWidth="off">
            <w:col w:w="6223" w:space="3182"/>
            <w:col w:w="775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color w:val="19181A"/>
          <w:spacing w:val="-30"/>
          <w:w w:val="100"/>
          <w:position w:val="-7"/>
          <w:sz w:val="16"/>
          <w:szCs w:val="16"/>
        </w:rPr>
        <w:t>,</w:t>
      </w:r>
      <w:r>
        <w:rPr>
          <w:rFonts w:cs="Arial" w:hAnsi="Arial" w:eastAsia="Arial" w:ascii="Arial"/>
          <w:color w:val="19181A"/>
          <w:spacing w:val="-33"/>
          <w:w w:val="100"/>
          <w:position w:val="-3"/>
          <w:sz w:val="11"/>
          <w:szCs w:val="11"/>
        </w:rPr>
        <w:t>c</w:t>
      </w:r>
      <w:r>
        <w:rPr>
          <w:rFonts w:cs="Times New Roman" w:hAnsi="Times New Roman" w:eastAsia="Times New Roman" w:ascii="Times New Roman"/>
          <w:color w:val="19181A"/>
          <w:spacing w:val="-1"/>
          <w:w w:val="100"/>
          <w:position w:val="-7"/>
          <w:sz w:val="16"/>
          <w:szCs w:val="16"/>
        </w:rPr>
        <w:t>.</w:t>
      </w:r>
      <w:r>
        <w:rPr>
          <w:rFonts w:cs="Arial" w:hAnsi="Arial" w:eastAsia="Arial" w:ascii="Arial"/>
          <w:color w:val="19181A"/>
          <w:spacing w:val="-41"/>
          <w:w w:val="100"/>
          <w:position w:val="-3"/>
          <w:sz w:val="11"/>
          <w:szCs w:val="11"/>
        </w:rPr>
        <w:t>r</w:t>
      </w:r>
      <w:r>
        <w:rPr>
          <w:rFonts w:cs="Times New Roman" w:hAnsi="Times New Roman" w:eastAsia="Times New Roman" w:ascii="Times New Roman"/>
          <w:color w:val="19181A"/>
          <w:spacing w:val="-29"/>
          <w:w w:val="100"/>
          <w:position w:val="-7"/>
          <w:sz w:val="16"/>
          <w:szCs w:val="16"/>
        </w:rPr>
        <w:t>_</w:t>
      </w:r>
      <w:r>
        <w:rPr>
          <w:rFonts w:cs="Arial" w:hAnsi="Arial" w:eastAsia="Arial" w:ascii="Arial"/>
          <w:color w:val="19181A"/>
          <w:spacing w:val="0"/>
          <w:w w:val="100"/>
          <w:position w:val="-3"/>
          <w:sz w:val="11"/>
          <w:szCs w:val="11"/>
        </w:rPr>
        <w:t>'</w:t>
      </w:r>
      <w:r>
        <w:rPr>
          <w:rFonts w:cs="Arial" w:hAnsi="Arial" w:eastAsia="Arial" w:ascii="Arial"/>
          <w:color w:val="19181A"/>
          <w:spacing w:val="0"/>
          <w:w w:val="100"/>
          <w:position w:val="-3"/>
          <w:sz w:val="11"/>
          <w:szCs w:val="11"/>
        </w:rPr>
        <w:t>        </w:t>
      </w:r>
      <w:r>
        <w:rPr>
          <w:rFonts w:cs="Arial" w:hAnsi="Arial" w:eastAsia="Arial" w:ascii="Arial"/>
          <w:color w:val="19181A"/>
          <w:spacing w:val="20"/>
          <w:w w:val="100"/>
          <w:position w:val="-3"/>
          <w:sz w:val="11"/>
          <w:szCs w:val="11"/>
        </w:rPr>
        <w:t> </w:t>
      </w:r>
      <w:r>
        <w:rPr>
          <w:rFonts w:cs="Arial" w:hAnsi="Arial" w:eastAsia="Arial" w:ascii="Arial"/>
          <w:color w:val="19181A"/>
          <w:spacing w:val="0"/>
          <w:w w:val="100"/>
          <w:position w:val="-7"/>
          <w:sz w:val="19"/>
          <w:szCs w:val="19"/>
        </w:rPr>
        <w:t>0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lineRule="atLeast" w:line="80"/>
        <w:ind w:left="2176"/>
        <w:sectPr>
          <w:type w:val="continuous"/>
          <w:pgSz w:w="12000" w:h="16860"/>
          <w:pgMar w:top="900" w:bottom="280" w:left="560" w:right="1260"/>
        </w:sectPr>
      </w:pPr>
      <w:r>
        <w:rPr>
          <w:rFonts w:cs="Arial" w:hAnsi="Arial" w:eastAsia="Arial" w:ascii="Arial"/>
          <w:color w:val="19181A"/>
          <w:spacing w:val="0"/>
          <w:w w:val="75"/>
          <w:sz w:val="23"/>
          <w:szCs w:val="23"/>
        </w:rPr>
        <w:t>g</w:t>
      </w:r>
      <w:r>
        <w:rPr>
          <w:rFonts w:cs="Arial" w:hAnsi="Arial" w:eastAsia="Arial" w:ascii="Arial"/>
          <w:color w:val="19181A"/>
          <w:spacing w:val="0"/>
          <w:w w:val="75"/>
          <w:sz w:val="23"/>
          <w:szCs w:val="23"/>
        </w:rPr>
        <w:t>                                                                                                                                                    </w:t>
      </w:r>
      <w:r>
        <w:rPr>
          <w:rFonts w:cs="Arial" w:hAnsi="Arial" w:eastAsia="Arial" w:ascii="Arial"/>
          <w:color w:val="19181A"/>
          <w:spacing w:val="13"/>
          <w:w w:val="75"/>
          <w:sz w:val="23"/>
          <w:szCs w:val="23"/>
        </w:rPr>
        <w:t> </w:t>
      </w:r>
      <w:r>
        <w:rPr>
          <w:rFonts w:cs="Arial" w:hAnsi="Arial" w:eastAsia="Arial" w:ascii="Arial"/>
          <w:color w:val="333337"/>
          <w:spacing w:val="0"/>
          <w:w w:val="127"/>
          <w:position w:val="2"/>
          <w:sz w:val="8"/>
          <w:szCs w:val="8"/>
        </w:rPr>
        <w:t>(I)</w:t>
      </w:r>
      <w:r>
        <w:rPr>
          <w:rFonts w:cs="Arial" w:hAnsi="Arial" w:eastAsia="Arial" w:ascii="Arial"/>
          <w:color w:val="333337"/>
          <w:spacing w:val="0"/>
          <w:w w:val="127"/>
          <w:position w:val="2"/>
          <w:sz w:val="8"/>
          <w:szCs w:val="8"/>
        </w:rPr>
        <w:t>          </w:t>
      </w:r>
      <w:r>
        <w:rPr>
          <w:rFonts w:cs="Arial" w:hAnsi="Arial" w:eastAsia="Arial" w:ascii="Arial"/>
          <w:color w:val="333337"/>
          <w:spacing w:val="27"/>
          <w:w w:val="127"/>
          <w:position w:val="2"/>
          <w:sz w:val="8"/>
          <w:szCs w:val="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60"/>
          <w:position w:val="2"/>
          <w:sz w:val="17"/>
          <w:szCs w:val="17"/>
        </w:rPr>
        <w:t>lb°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pacing w:lineRule="exact" w:line="220"/>
        <w:ind w:left="2176" w:right="-65"/>
      </w:pPr>
      <w:r>
        <w:rPr>
          <w:rFonts w:cs="Times New Roman" w:hAnsi="Times New Roman" w:eastAsia="Times New Roman" w:ascii="Times New Roman"/>
          <w:color w:val="19181A"/>
          <w:spacing w:val="0"/>
          <w:w w:val="55"/>
          <w:position w:val="-3"/>
          <w:sz w:val="30"/>
          <w:szCs w:val="30"/>
        </w:rPr>
        <w:t>Si</w:t>
      </w:r>
      <w:r>
        <w:rPr>
          <w:rFonts w:cs="Times New Roman" w:hAnsi="Times New Roman" w:eastAsia="Times New Roman" w:ascii="Times New Roman"/>
          <w:color w:val="19181A"/>
          <w:spacing w:val="0"/>
          <w:w w:val="55"/>
          <w:position w:val="-3"/>
          <w:sz w:val="30"/>
          <w:szCs w:val="30"/>
        </w:rPr>
        <w:t>          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19181A"/>
          <w:spacing w:val="9"/>
          <w:w w:val="55"/>
          <w:position w:val="-3"/>
          <w:sz w:val="30"/>
          <w:szCs w:val="30"/>
        </w:rPr>
        <w:t> </w:t>
      </w:r>
      <w:r>
        <w:rPr>
          <w:rFonts w:cs="Arial" w:hAnsi="Arial" w:eastAsia="Arial" w:ascii="Arial"/>
          <w:color w:val="19181A"/>
          <w:spacing w:val="0"/>
          <w:w w:val="127"/>
          <w:position w:val="-5"/>
          <w:sz w:val="11"/>
          <w:szCs w:val="11"/>
        </w:rPr>
        <w:t>Ill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1"/>
          <w:szCs w:val="11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lineRule="exact" w:line="200"/>
      </w:pPr>
      <w:r>
        <w:br w:type="column"/>
      </w:r>
      <w:r>
        <w:rPr>
          <w:rFonts w:cs="Malgun Gothic" w:hAnsi="Malgun Gothic" w:eastAsia="Malgun Gothic" w:ascii="Malgun Gothic"/>
          <w:color w:val="19181A"/>
          <w:spacing w:val="0"/>
          <w:w w:val="41"/>
          <w:position w:val="-1"/>
          <w:sz w:val="32"/>
          <w:szCs w:val="32"/>
        </w:rPr>
        <w:t>�</w:t>
      </w:r>
      <w:r>
        <w:rPr>
          <w:rFonts w:cs="Malgun Gothic" w:hAnsi="Malgun Gothic" w:eastAsia="Malgun Gothic" w:ascii="Malgun Gothic"/>
          <w:color w:val="19181A"/>
          <w:spacing w:val="0"/>
          <w:w w:val="41"/>
          <w:position w:val="-1"/>
          <w:sz w:val="32"/>
          <w:szCs w:val="32"/>
        </w:rPr>
        <w:t>     </w:t>
      </w:r>
      <w:r>
        <w:rPr>
          <w:rFonts w:cs="Malgun Gothic" w:hAnsi="Malgun Gothic" w:eastAsia="Malgun Gothic" w:ascii="Malgun Gothic"/>
          <w:color w:val="19181A"/>
          <w:spacing w:val="22"/>
          <w:w w:val="41"/>
          <w:position w:val="-1"/>
          <w:sz w:val="32"/>
          <w:szCs w:val="32"/>
        </w:rPr>
        <w:t> </w:t>
      </w:r>
      <w:r>
        <w:rPr>
          <w:rFonts w:cs="Arial" w:hAnsi="Arial" w:eastAsia="Arial" w:ascii="Arial"/>
          <w:color w:val="19181A"/>
          <w:spacing w:val="0"/>
          <w:w w:val="67"/>
          <w:position w:val="-1"/>
          <w:sz w:val="32"/>
          <w:szCs w:val="32"/>
        </w:rPr>
        <w:t>a</w:t>
      </w:r>
      <w:r>
        <w:rPr>
          <w:rFonts w:cs="Arial" w:hAnsi="Arial" w:eastAsia="Arial" w:ascii="Arial"/>
          <w:color w:val="4D4C52"/>
          <w:spacing w:val="0"/>
          <w:w w:val="16"/>
          <w:position w:val="-1"/>
          <w:sz w:val="32"/>
          <w:szCs w:val="32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2"/>
          <w:szCs w:val="32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lineRule="exact" w:line="20"/>
        <w:sectPr>
          <w:type w:val="continuous"/>
          <w:pgSz w:w="12000" w:h="16860"/>
          <w:pgMar w:top="900" w:bottom="280" w:left="560" w:right="1260"/>
          <w:cols w:num="2" w:equalWidth="off">
            <w:col w:w="6180" w:space="3225"/>
            <w:col w:w="775"/>
          </w:cols>
        </w:sectPr>
      </w:pPr>
      <w:r>
        <w:rPr>
          <w:rFonts w:cs="Times New Roman" w:hAnsi="Times New Roman" w:eastAsia="Times New Roman" w:ascii="Times New Roman"/>
          <w:color w:val="19181A"/>
          <w:spacing w:val="0"/>
          <w:w w:val="82"/>
          <w:position w:val="-8"/>
          <w:sz w:val="18"/>
          <w:szCs w:val="18"/>
        </w:rPr>
        <w:t>en</w:t>
      </w:r>
      <w:r>
        <w:rPr>
          <w:rFonts w:cs="Times New Roman" w:hAnsi="Times New Roman" w:eastAsia="Times New Roman" w:ascii="Times New Roman"/>
          <w:color w:val="19181A"/>
          <w:spacing w:val="0"/>
          <w:w w:val="82"/>
          <w:position w:val="-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7"/>
          <w:w w:val="82"/>
          <w:position w:val="-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position w:val="-8"/>
          <w:sz w:val="17"/>
          <w:szCs w:val="17"/>
        </w:rPr>
        <w:t>t1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lineRule="exact" w:line="40"/>
        <w:ind w:left="2176"/>
      </w:pPr>
      <w:r>
        <w:rPr>
          <w:rFonts w:cs="Malgun Gothic" w:hAnsi="Malgun Gothic" w:eastAsia="Malgun Gothic" w:ascii="Malgun Gothic"/>
          <w:color w:val="19181A"/>
          <w:spacing w:val="0"/>
          <w:w w:val="58"/>
          <w:position w:val="-17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19181A"/>
          <w:spacing w:val="0"/>
          <w:w w:val="58"/>
          <w:position w:val="-17"/>
          <w:sz w:val="20"/>
          <w:szCs w:val="20"/>
        </w:rPr>
        <w:t>            </w:t>
      </w:r>
      <w:r>
        <w:rPr>
          <w:rFonts w:cs="Malgun Gothic" w:hAnsi="Malgun Gothic" w:eastAsia="Malgun Gothic" w:ascii="Malgun Gothic"/>
          <w:color w:val="19181A"/>
          <w:spacing w:val="2"/>
          <w:w w:val="58"/>
          <w:position w:val="-17"/>
          <w:sz w:val="20"/>
          <w:szCs w:val="20"/>
        </w:rPr>
        <w:t> </w:t>
      </w:r>
      <w:r>
        <w:rPr>
          <w:rFonts w:cs="Arial" w:hAnsi="Arial" w:eastAsia="Arial" w:ascii="Arial"/>
          <w:color w:val="19181A"/>
          <w:spacing w:val="0"/>
          <w:w w:val="58"/>
          <w:position w:val="-8"/>
          <w:sz w:val="15"/>
          <w:szCs w:val="15"/>
        </w:rPr>
        <w:t>::,c1</w:t>
      </w:r>
      <w:r>
        <w:rPr>
          <w:rFonts w:cs="Arial" w:hAnsi="Arial" w:eastAsia="Arial" w:ascii="Arial"/>
          <w:color w:val="19181A"/>
          <w:spacing w:val="0"/>
          <w:w w:val="58"/>
          <w:position w:val="-8"/>
          <w:sz w:val="15"/>
          <w:szCs w:val="15"/>
        </w:rPr>
        <w:t>                                                                                                                               </w:t>
      </w:r>
      <w:r>
        <w:rPr>
          <w:rFonts w:cs="Arial" w:hAnsi="Arial" w:eastAsia="Arial" w:ascii="Arial"/>
          <w:color w:val="19181A"/>
          <w:spacing w:val="5"/>
          <w:w w:val="58"/>
          <w:position w:val="-8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12"/>
          <w:position w:val="-6"/>
          <w:sz w:val="12"/>
          <w:szCs w:val="12"/>
        </w:rPr>
        <w:t>P-</w:t>
      </w:r>
      <w:r>
        <w:rPr>
          <w:rFonts w:cs="Times New Roman" w:hAnsi="Times New Roman" w:eastAsia="Times New Roman" w:ascii="Times New Roman"/>
          <w:color w:val="4D4C52"/>
          <w:spacing w:val="0"/>
          <w:w w:val="63"/>
          <w:position w:val="-6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rFonts w:cs="Arial" w:hAnsi="Arial" w:eastAsia="Arial" w:ascii="Arial"/>
          <w:sz w:val="25"/>
          <w:szCs w:val="25"/>
        </w:rPr>
        <w:jc w:val="left"/>
        <w:spacing w:lineRule="exact" w:line="300"/>
        <w:ind w:left="2824"/>
      </w:pPr>
      <w:r>
        <w:pict>
          <v:shape type="#_x0000_t202" style="position:absolute;margin-left:520.08pt;margin-top:-9.24098pt;width:4.56pt;height:13.1pt;mso-position-horizontal-relative:page;mso-position-vertical-relative:paragraph;z-index:-664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60"/>
                    <w:ind w:right="-59"/>
                  </w:pPr>
                  <w:r>
                    <w:rPr>
                      <w:rFonts w:cs="Times New Roman" w:hAnsi="Times New Roman" w:eastAsia="Times New Roman" w:ascii="Times New Roman"/>
                      <w:color w:val="19181A"/>
                      <w:spacing w:val="0"/>
                      <w:w w:val="70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0.48pt;margin-top:6.33281pt;width:195.36pt;height:12.9157pt;mso-position-horizontal-relative:page;mso-position-vertical-relative:paragraph;z-index:-6647" filled="f" stroked="f">
            <v:textbox inset="0,0,0,0">
              <w:txbxContent>
                <w:p>
                  <w:pPr>
                    <w:rPr>
                      <w:rFonts w:cs="Malgun Gothic" w:hAnsi="Malgun Gothic" w:eastAsia="Malgun Gothic" w:ascii="Malgun Gothic"/>
                      <w:sz w:val="19"/>
                      <w:szCs w:val="19"/>
                    </w:rPr>
                    <w:jc w:val="left"/>
                    <w:spacing w:lineRule="exact" w:line="240"/>
                    <w:ind w:right="-59"/>
                  </w:pPr>
                  <w:r>
                    <w:rPr>
                      <w:rFonts w:cs="Arial" w:hAnsi="Arial" w:eastAsia="Arial" w:ascii="Arial"/>
                      <w:i/>
                      <w:color w:val="19181A"/>
                      <w:spacing w:val="0"/>
                      <w:w w:val="140"/>
                      <w:position w:val="8"/>
                      <w:sz w:val="16"/>
                      <w:szCs w:val="16"/>
                    </w:rPr>
                    <w:t>p</w:t>
                  </w:r>
                  <w:r>
                    <w:rPr>
                      <w:rFonts w:cs="Arial" w:hAnsi="Arial" w:eastAsia="Arial" w:ascii="Arial"/>
                      <w:i/>
                      <w:color w:val="19181A"/>
                      <w:spacing w:val="0"/>
                      <w:w w:val="140"/>
                      <w:position w:val="8"/>
                      <w:sz w:val="16"/>
                      <w:szCs w:val="16"/>
                    </w:rPr>
                    <w:t>                                                  </w:t>
                  </w:r>
                  <w:r>
                    <w:rPr>
                      <w:rFonts w:cs="Arial" w:hAnsi="Arial" w:eastAsia="Arial" w:ascii="Arial"/>
                      <w:i/>
                      <w:color w:val="19181A"/>
                      <w:spacing w:val="61"/>
                      <w:w w:val="140"/>
                      <w:position w:val="8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19181A"/>
                      <w:spacing w:val="0"/>
                      <w:w w:val="100"/>
                      <w:position w:val="-1"/>
                      <w:sz w:val="19"/>
                      <w:szCs w:val="19"/>
                    </w:rPr>
                    <w:t>g.</w:t>
                  </w:r>
                  <w:r>
                    <w:rPr>
                      <w:rFonts w:cs="Times New Roman" w:hAnsi="Times New Roman" w:eastAsia="Times New Roman" w:ascii="Times New Roman"/>
                      <w:color w:val="19181A"/>
                      <w:spacing w:val="30"/>
                      <w:w w:val="100"/>
                      <w:position w:val="-1"/>
                      <w:sz w:val="19"/>
                      <w:szCs w:val="19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19181A"/>
                      <w:spacing w:val="0"/>
                      <w:w w:val="100"/>
                      <w:position w:val="-1"/>
                      <w:sz w:val="19"/>
                      <w:szCs w:val="19"/>
                    </w:rPr>
                    <w:t>()</w:t>
                  </w:r>
                  <w:r>
                    <w:rPr>
                      <w:rFonts w:cs="Times New Roman" w:hAnsi="Times New Roman" w:eastAsia="Times New Roman" w:ascii="Times New Roman"/>
                      <w:color w:val="19181A"/>
                      <w:spacing w:val="47"/>
                      <w:w w:val="100"/>
                      <w:position w:val="-1"/>
                      <w:sz w:val="19"/>
                      <w:szCs w:val="19"/>
                    </w:rPr>
                    <w:t> </w:t>
                  </w:r>
                  <w:r>
                    <w:rPr>
                      <w:rFonts w:cs="Malgun Gothic" w:hAnsi="Malgun Gothic" w:eastAsia="Malgun Gothic" w:ascii="Malgun Gothic"/>
                      <w:color w:val="19181A"/>
                      <w:spacing w:val="0"/>
                      <w:w w:val="60"/>
                      <w:position w:val="-1"/>
                      <w:sz w:val="19"/>
                      <w:szCs w:val="19"/>
                    </w:rPr>
                    <w:t>�</w:t>
                  </w:r>
                  <w:r>
                    <w:rPr>
                      <w:rFonts w:cs="Malgun Gothic" w:hAnsi="Malgun Gothic" w:eastAsia="Malgun Gothic" w:ascii="Malgun Gothic"/>
                      <w:color w:val="000000"/>
                      <w:spacing w:val="0"/>
                      <w:w w:val="100"/>
                      <w:position w:val="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i/>
          <w:color w:val="19181A"/>
          <w:spacing w:val="0"/>
          <w:w w:val="79"/>
          <w:position w:val="5"/>
          <w:sz w:val="18"/>
          <w:szCs w:val="18"/>
        </w:rPr>
        <w:t>cn</w:t>
      </w:r>
      <w:r>
        <w:rPr>
          <w:rFonts w:cs="Times New Roman" w:hAnsi="Times New Roman" w:eastAsia="Times New Roman" w:ascii="Times New Roman"/>
          <w:i/>
          <w:color w:val="19181A"/>
          <w:spacing w:val="0"/>
          <w:w w:val="79"/>
          <w:position w:val="5"/>
          <w:sz w:val="18"/>
          <w:szCs w:val="18"/>
        </w:rPr>
        <w:t>                                                                                      </w:t>
      </w:r>
      <w:r>
        <w:rPr>
          <w:rFonts w:cs="Times New Roman" w:hAnsi="Times New Roman" w:eastAsia="Times New Roman" w:ascii="Times New Roman"/>
          <w:i/>
          <w:color w:val="19181A"/>
          <w:spacing w:val="27"/>
          <w:w w:val="79"/>
          <w:position w:val="5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47"/>
          <w:position w:val="8"/>
          <w:sz w:val="13"/>
          <w:szCs w:val="13"/>
        </w:rPr>
        <w:t>0</w:t>
      </w:r>
      <w:r>
        <w:rPr>
          <w:rFonts w:cs="Times New Roman" w:hAnsi="Times New Roman" w:eastAsia="Times New Roman" w:ascii="Times New Roman"/>
          <w:color w:val="19181A"/>
          <w:spacing w:val="0"/>
          <w:w w:val="147"/>
          <w:position w:val="8"/>
          <w:sz w:val="13"/>
          <w:szCs w:val="13"/>
        </w:rPr>
        <w:t>                                                                  </w:t>
      </w:r>
      <w:r>
        <w:rPr>
          <w:rFonts w:cs="Times New Roman" w:hAnsi="Times New Roman" w:eastAsia="Times New Roman" w:ascii="Times New Roman"/>
          <w:color w:val="19181A"/>
          <w:spacing w:val="30"/>
          <w:w w:val="147"/>
          <w:position w:val="8"/>
          <w:sz w:val="13"/>
          <w:szCs w:val="13"/>
        </w:rPr>
        <w:t> </w:t>
      </w:r>
      <w:r>
        <w:rPr>
          <w:rFonts w:cs="Courier New" w:hAnsi="Courier New" w:eastAsia="Courier New" w:ascii="Courier New"/>
          <w:color w:val="19181A"/>
          <w:spacing w:val="0"/>
          <w:w w:val="80"/>
          <w:position w:val="3"/>
          <w:sz w:val="29"/>
          <w:szCs w:val="29"/>
        </w:rPr>
        <w:t>0</w:t>
      </w:r>
      <w:r>
        <w:rPr>
          <w:rFonts w:cs="Courier New" w:hAnsi="Courier New" w:eastAsia="Courier New" w:ascii="Courier New"/>
          <w:color w:val="19181A"/>
          <w:spacing w:val="-92"/>
          <w:w w:val="100"/>
          <w:position w:val="3"/>
          <w:sz w:val="29"/>
          <w:szCs w:val="29"/>
        </w:rPr>
        <w:t> </w:t>
      </w:r>
      <w:r>
        <w:rPr>
          <w:rFonts w:cs="Courier New" w:hAnsi="Courier New" w:eastAsia="Courier New" w:ascii="Courier New"/>
          <w:color w:val="19181A"/>
          <w:spacing w:val="0"/>
          <w:w w:val="19"/>
          <w:position w:val="3"/>
          <w:sz w:val="29"/>
          <w:szCs w:val="29"/>
        </w:rPr>
        <w:t>("")</w:t>
      </w:r>
      <w:r>
        <w:rPr>
          <w:rFonts w:cs="Courier New" w:hAnsi="Courier New" w:eastAsia="Courier New" w:ascii="Courier New"/>
          <w:color w:val="19181A"/>
          <w:spacing w:val="-92"/>
          <w:w w:val="100"/>
          <w:position w:val="3"/>
          <w:sz w:val="29"/>
          <w:szCs w:val="29"/>
        </w:rPr>
        <w:t> </w:t>
      </w:r>
      <w:r>
        <w:rPr>
          <w:rFonts w:cs="Arial" w:hAnsi="Arial" w:eastAsia="Arial" w:ascii="Arial"/>
          <w:color w:val="19181A"/>
          <w:spacing w:val="0"/>
          <w:w w:val="60"/>
          <w:position w:val="3"/>
          <w:sz w:val="25"/>
          <w:szCs w:val="25"/>
        </w:rPr>
        <w:t>:&gt;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5"/>
          <w:szCs w:val="25"/>
        </w:rPr>
      </w:r>
    </w:p>
    <w:p>
      <w:pPr>
        <w:rPr>
          <w:rFonts w:cs="Arial" w:hAnsi="Arial" w:eastAsia="Arial" w:ascii="Arial"/>
          <w:sz w:val="7"/>
          <w:szCs w:val="7"/>
        </w:rPr>
        <w:jc w:val="left"/>
        <w:spacing w:before="33"/>
        <w:ind w:left="6083"/>
        <w:sectPr>
          <w:type w:val="continuous"/>
          <w:pgSz w:w="12000" w:h="16860"/>
          <w:pgMar w:top="900" w:bottom="280" w:left="560" w:right="1260"/>
        </w:sectPr>
      </w:pPr>
      <w:r>
        <w:rPr>
          <w:rFonts w:cs="Arial" w:hAnsi="Arial" w:eastAsia="Arial" w:ascii="Arial"/>
          <w:color w:val="19181A"/>
          <w:spacing w:val="0"/>
          <w:w w:val="100"/>
          <w:position w:val="4"/>
          <w:sz w:val="11"/>
          <w:szCs w:val="11"/>
        </w:rPr>
        <w:t>C/'l</w:t>
      </w:r>
      <w:r>
        <w:rPr>
          <w:rFonts w:cs="Arial" w:hAnsi="Arial" w:eastAsia="Arial" w:ascii="Arial"/>
          <w:color w:val="19181A"/>
          <w:spacing w:val="0"/>
          <w:w w:val="100"/>
          <w:position w:val="4"/>
          <w:sz w:val="11"/>
          <w:szCs w:val="11"/>
        </w:rPr>
        <w:t>                                                                                                      </w:t>
      </w:r>
      <w:r>
        <w:rPr>
          <w:rFonts w:cs="Arial" w:hAnsi="Arial" w:eastAsia="Arial" w:ascii="Arial"/>
          <w:color w:val="19181A"/>
          <w:spacing w:val="22"/>
          <w:w w:val="100"/>
          <w:position w:val="4"/>
          <w:sz w:val="11"/>
          <w:szCs w:val="11"/>
        </w:rPr>
        <w:t> </w:t>
      </w:r>
      <w:r>
        <w:rPr>
          <w:rFonts w:cs="Arial" w:hAnsi="Arial" w:eastAsia="Arial" w:ascii="Arial"/>
          <w:color w:val="19181A"/>
          <w:spacing w:val="0"/>
          <w:w w:val="154"/>
          <w:position w:val="0"/>
          <w:sz w:val="7"/>
          <w:szCs w:val="7"/>
        </w:rPr>
        <w:t>(l)</w:t>
      </w:r>
      <w:r>
        <w:rPr>
          <w:rFonts w:cs="Arial" w:hAnsi="Arial" w:eastAsia="Arial" w:ascii="Arial"/>
          <w:color w:val="19181A"/>
          <w:spacing w:val="0"/>
          <w:w w:val="154"/>
          <w:position w:val="0"/>
          <w:sz w:val="7"/>
          <w:szCs w:val="7"/>
        </w:rPr>
        <w:t>   </w:t>
      </w:r>
      <w:r>
        <w:rPr>
          <w:rFonts w:cs="Arial" w:hAnsi="Arial" w:eastAsia="Arial" w:ascii="Arial"/>
          <w:color w:val="19181A"/>
          <w:spacing w:val="5"/>
          <w:w w:val="154"/>
          <w:position w:val="0"/>
          <w:sz w:val="7"/>
          <w:szCs w:val="7"/>
        </w:rPr>
        <w:t> </w:t>
      </w:r>
      <w:r>
        <w:rPr>
          <w:rFonts w:cs="Arial" w:hAnsi="Arial" w:eastAsia="Arial" w:ascii="Arial"/>
          <w:color w:val="19181A"/>
          <w:spacing w:val="0"/>
          <w:w w:val="298"/>
          <w:position w:val="0"/>
          <w:sz w:val="7"/>
          <w:szCs w:val="7"/>
        </w:rPr>
        <w:t>()</w:t>
      </w:r>
      <w:r>
        <w:rPr>
          <w:rFonts w:cs="Arial" w:hAnsi="Arial" w:eastAsia="Arial" w:ascii="Arial"/>
          <w:color w:val="19181A"/>
          <w:spacing w:val="58"/>
          <w:w w:val="298"/>
          <w:position w:val="0"/>
          <w:sz w:val="7"/>
          <w:szCs w:val="7"/>
        </w:rPr>
        <w:t> </w:t>
      </w:r>
      <w:r>
        <w:rPr>
          <w:rFonts w:cs="Arial" w:hAnsi="Arial" w:eastAsia="Arial" w:ascii="Arial"/>
          <w:color w:val="333337"/>
          <w:spacing w:val="0"/>
          <w:w w:val="100"/>
          <w:position w:val="0"/>
          <w:sz w:val="7"/>
          <w:szCs w:val="7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7"/>
          <w:szCs w:val="7"/>
        </w:rPr>
      </w:r>
    </w:p>
    <w:p>
      <w:pPr>
        <w:rPr>
          <w:rFonts w:cs="Malgun Gothic" w:hAnsi="Malgun Gothic" w:eastAsia="Malgun Gothic" w:ascii="Malgun Gothic"/>
          <w:sz w:val="20"/>
          <w:szCs w:val="20"/>
        </w:rPr>
        <w:jc w:val="right"/>
        <w:spacing w:lineRule="exact" w:line="240"/>
        <w:ind w:right="19"/>
      </w:pPr>
      <w:r>
        <w:rPr>
          <w:rFonts w:cs="Malgun Gothic" w:hAnsi="Malgun Gothic" w:eastAsia="Malgun Gothic" w:ascii="Malgun Gothic"/>
          <w:color w:val="19181A"/>
          <w:spacing w:val="0"/>
          <w:w w:val="67"/>
          <w:position w:val="-2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7"/>
          <w:szCs w:val="7"/>
        </w:rPr>
        <w:jc w:val="right"/>
        <w:spacing w:lineRule="exact" w:line="40"/>
        <w:ind w:right="19"/>
      </w:pPr>
      <w:r>
        <w:rPr>
          <w:rFonts w:cs="Arial" w:hAnsi="Arial" w:eastAsia="Arial" w:ascii="Arial"/>
          <w:color w:val="19181A"/>
          <w:spacing w:val="0"/>
          <w:w w:val="162"/>
          <w:sz w:val="7"/>
          <w:szCs w:val="7"/>
        </w:rPr>
        <w:t>(l)</w:t>
      </w:r>
      <w:r>
        <w:rPr>
          <w:rFonts w:cs="Arial" w:hAnsi="Arial" w:eastAsia="Arial" w:ascii="Arial"/>
          <w:color w:val="000000"/>
          <w:spacing w:val="0"/>
          <w:w w:val="100"/>
          <w:sz w:val="7"/>
          <w:szCs w:val="7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right"/>
        <w:spacing w:lineRule="exact" w:line="0"/>
      </w:pPr>
      <w:r>
        <w:rPr>
          <w:rFonts w:cs="Times New Roman" w:hAnsi="Times New Roman" w:eastAsia="Times New Roman" w:ascii="Times New Roman"/>
          <w:color w:val="19181A"/>
          <w:spacing w:val="0"/>
          <w:w w:val="52"/>
          <w:position w:val="-15"/>
          <w:sz w:val="20"/>
          <w:szCs w:val="20"/>
        </w:rPr>
        <w:t>::I.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exact" w:line="220"/>
        <w:ind w:left="221"/>
      </w:pPr>
      <w:r>
        <w:br w:type="column"/>
      </w:r>
      <w:r>
        <w:rPr>
          <w:rFonts w:cs="Malgun Gothic" w:hAnsi="Malgun Gothic" w:eastAsia="Malgun Gothic" w:ascii="Malgun Gothic"/>
          <w:color w:val="19181A"/>
          <w:spacing w:val="0"/>
          <w:w w:val="60"/>
          <w:position w:val="-1"/>
          <w:sz w:val="15"/>
          <w:szCs w:val="15"/>
        </w:rPr>
        <w:t>�</w:t>
      </w:r>
      <w:r>
        <w:rPr>
          <w:rFonts w:cs="Malgun Gothic" w:hAnsi="Malgun Gothic" w:eastAsia="Malgun Gothic" w:ascii="Malgun Gothic"/>
          <w:color w:val="19181A"/>
          <w:spacing w:val="0"/>
          <w:w w:val="60"/>
          <w:position w:val="-1"/>
          <w:sz w:val="15"/>
          <w:szCs w:val="15"/>
        </w:rPr>
        <w:t>   </w:t>
      </w:r>
      <w:r>
        <w:rPr>
          <w:rFonts w:cs="Malgun Gothic" w:hAnsi="Malgun Gothic" w:eastAsia="Malgun Gothic" w:ascii="Malgun Gothic"/>
          <w:color w:val="19181A"/>
          <w:spacing w:val="3"/>
          <w:w w:val="60"/>
          <w:position w:val="-1"/>
          <w:sz w:val="15"/>
          <w:szCs w:val="15"/>
        </w:rPr>
        <w:t> </w:t>
      </w:r>
      <w:r>
        <w:rPr>
          <w:rFonts w:cs="Malgun Gothic" w:hAnsi="Malgun Gothic" w:eastAsia="Malgun Gothic" w:ascii="Malgun Gothic"/>
          <w:color w:val="19181A"/>
          <w:spacing w:val="0"/>
          <w:w w:val="100"/>
          <w:position w:val="-1"/>
          <w:sz w:val="15"/>
          <w:szCs w:val="15"/>
        </w:rPr>
        <w:t>�</w:t>
      </w:r>
      <w:r>
        <w:rPr>
          <w:rFonts w:cs="Malgun Gothic" w:hAnsi="Malgun Gothic" w:eastAsia="Malgun Gothic" w:ascii="Malgun Gothic"/>
          <w:color w:val="19181A"/>
          <w:spacing w:val="8"/>
          <w:w w:val="100"/>
          <w:position w:val="-1"/>
          <w:sz w:val="15"/>
          <w:szCs w:val="15"/>
        </w:rPr>
        <w:t> </w:t>
      </w:r>
      <w:r>
        <w:rPr>
          <w:rFonts w:cs="Arial" w:hAnsi="Arial" w:eastAsia="Arial" w:ascii="Arial"/>
          <w:color w:val="19181A"/>
          <w:spacing w:val="0"/>
          <w:w w:val="119"/>
          <w:position w:val="-1"/>
          <w:sz w:val="15"/>
          <w:szCs w:val="15"/>
        </w:rPr>
        <w:t>t:l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5"/>
          <w:szCs w:val="15"/>
        </w:rPr>
      </w:r>
    </w:p>
    <w:p>
      <w:pPr>
        <w:rPr>
          <w:rFonts w:cs="Arial" w:hAnsi="Arial" w:eastAsia="Arial" w:ascii="Arial"/>
          <w:sz w:val="12"/>
          <w:szCs w:val="12"/>
        </w:rPr>
        <w:jc w:val="left"/>
        <w:spacing w:lineRule="exact" w:line="40"/>
        <w:sectPr>
          <w:type w:val="continuous"/>
          <w:pgSz w:w="12000" w:h="16860"/>
          <w:pgMar w:top="900" w:bottom="280" w:left="560" w:right="1260"/>
          <w:cols w:num="2" w:equalWidth="off">
            <w:col w:w="6199" w:space="2985"/>
            <w:col w:w="996"/>
          </w:cols>
        </w:sectPr>
      </w:pPr>
      <w:r>
        <w:pict>
          <v:shape type="#_x0000_t202" style="position:absolute;margin-left:498pt;margin-top:-7.96136pt;width:26.8089pt;height:14.2pt;mso-position-horizontal-relative:page;mso-position-vertical-relative:paragraph;z-index:-664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280"/>
                    <w:ind w:right="-63"/>
                  </w:pPr>
                  <w:r>
                    <w:rPr>
                      <w:rFonts w:cs="Times New Roman" w:hAnsi="Times New Roman" w:eastAsia="Times New Roman" w:ascii="Times New Roman"/>
                      <w:color w:val="19181A"/>
                      <w:spacing w:val="0"/>
                      <w:w w:val="100"/>
                      <w:sz w:val="28"/>
                      <w:szCs w:val="28"/>
                    </w:rPr>
                    <w:t>z</w:t>
                  </w:r>
                  <w:r>
                    <w:rPr>
                      <w:rFonts w:cs="Times New Roman" w:hAnsi="Times New Roman" w:eastAsia="Times New Roman" w:ascii="Times New Roman"/>
                      <w:color w:val="19181A"/>
                      <w:spacing w:val="0"/>
                      <w:w w:val="100"/>
                      <w:sz w:val="28"/>
                      <w:szCs w:val="28"/>
                    </w:rPr>
                    <w:t>   </w:t>
                  </w:r>
                  <w:r>
                    <w:rPr>
                      <w:rFonts w:cs="Times New Roman" w:hAnsi="Times New Roman" w:eastAsia="Times New Roman" w:ascii="Times New Roman"/>
                      <w:color w:val="19181A"/>
                      <w:spacing w:val="3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19181A"/>
                      <w:spacing w:val="7"/>
                      <w:w w:val="102"/>
                      <w:sz w:val="28"/>
                      <w:szCs w:val="28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color w:val="4D4C52"/>
                      <w:spacing w:val="-35"/>
                      <w:w w:val="41"/>
                      <w:sz w:val="28"/>
                      <w:szCs w:val="28"/>
                    </w:rPr>
                    <w:t>·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rPr>
          <w:rFonts w:cs="Malgun Gothic" w:hAnsi="Malgun Gothic" w:eastAsia="Malgun Gothic" w:ascii="Malgun Gothic"/>
          <w:color w:val="19181A"/>
          <w:spacing w:val="0"/>
          <w:w w:val="100"/>
          <w:position w:val="-11"/>
          <w:sz w:val="15"/>
          <w:szCs w:val="15"/>
        </w:rPr>
        <w:t>�</w:t>
      </w:r>
      <w:r>
        <w:rPr>
          <w:rFonts w:cs="Malgun Gothic" w:hAnsi="Malgun Gothic" w:eastAsia="Malgun Gothic" w:ascii="Malgun Gothic"/>
          <w:color w:val="19181A"/>
          <w:spacing w:val="22"/>
          <w:w w:val="100"/>
          <w:position w:val="-11"/>
          <w:sz w:val="15"/>
          <w:szCs w:val="15"/>
        </w:rPr>
        <w:t> </w:t>
      </w:r>
      <w:r>
        <w:rPr>
          <w:rFonts w:cs="Arial" w:hAnsi="Arial" w:eastAsia="Arial" w:ascii="Arial"/>
          <w:color w:val="19181A"/>
          <w:spacing w:val="0"/>
          <w:w w:val="62"/>
          <w:position w:val="-11"/>
          <w:sz w:val="15"/>
          <w:szCs w:val="15"/>
        </w:rPr>
        <w:t>J,..</w:t>
      </w:r>
      <w:r>
        <w:rPr>
          <w:rFonts w:cs="Arial" w:hAnsi="Arial" w:eastAsia="Arial" w:ascii="Arial"/>
          <w:color w:val="19181A"/>
          <w:spacing w:val="0"/>
          <w:w w:val="62"/>
          <w:position w:val="-11"/>
          <w:sz w:val="15"/>
          <w:szCs w:val="15"/>
        </w:rPr>
        <w:t>  </w:t>
      </w:r>
      <w:r>
        <w:rPr>
          <w:rFonts w:cs="Arial" w:hAnsi="Arial" w:eastAsia="Arial" w:ascii="Arial"/>
          <w:color w:val="19181A"/>
          <w:spacing w:val="14"/>
          <w:w w:val="62"/>
          <w:position w:val="-11"/>
          <w:sz w:val="15"/>
          <w:szCs w:val="15"/>
        </w:rPr>
        <w:t> </w:t>
      </w:r>
      <w:r>
        <w:rPr>
          <w:rFonts w:cs="Arial" w:hAnsi="Arial" w:eastAsia="Arial" w:ascii="Arial"/>
          <w:color w:val="19181A"/>
          <w:spacing w:val="0"/>
          <w:w w:val="102"/>
          <w:position w:val="-11"/>
          <w:sz w:val="12"/>
          <w:szCs w:val="12"/>
        </w:rPr>
        <w:t>cn</w:t>
      </w:r>
      <w:r>
        <w:rPr>
          <w:rFonts w:cs="Arial" w:hAnsi="Arial" w:eastAsia="Arial" w:ascii="Arial"/>
          <w:color w:val="19181A"/>
          <w:spacing w:val="0"/>
          <w:w w:val="127"/>
          <w:position w:val="-11"/>
          <w:sz w:val="12"/>
          <w:szCs w:val="12"/>
        </w:rPr>
        <w:t>,{g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rFonts w:cs="Malgun Gothic" w:hAnsi="Malgun Gothic" w:eastAsia="Malgun Gothic" w:ascii="Malgun Gothic"/>
          <w:sz w:val="20"/>
          <w:szCs w:val="20"/>
        </w:rPr>
        <w:jc w:val="right"/>
        <w:spacing w:lineRule="exact" w:line="320"/>
      </w:pPr>
      <w:r>
        <w:rPr>
          <w:rFonts w:cs="Arial" w:hAnsi="Arial" w:eastAsia="Arial" w:ascii="Arial"/>
          <w:color w:val="19181A"/>
          <w:spacing w:val="-11"/>
          <w:w w:val="46"/>
          <w:position w:val="-8"/>
          <w:sz w:val="41"/>
          <w:szCs w:val="41"/>
        </w:rPr>
        <w:t>.</w:t>
      </w:r>
      <w:r>
        <w:rPr>
          <w:rFonts w:cs="Times New Roman" w:hAnsi="Times New Roman" w:eastAsia="Times New Roman" w:ascii="Times New Roman"/>
          <w:color w:val="19181A"/>
          <w:spacing w:val="0"/>
          <w:w w:val="46"/>
          <w:position w:val="0"/>
          <w:sz w:val="15"/>
          <w:szCs w:val="15"/>
        </w:rPr>
        <w:t>.......</w:t>
      </w:r>
      <w:r>
        <w:rPr>
          <w:rFonts w:cs="Times New Roman" w:hAnsi="Times New Roman" w:eastAsia="Times New Roman" w:ascii="Times New Roman"/>
          <w:color w:val="19181A"/>
          <w:spacing w:val="0"/>
          <w:w w:val="46"/>
          <w:position w:val="0"/>
          <w:sz w:val="15"/>
          <w:szCs w:val="15"/>
        </w:rPr>
        <w:t>                                                                               </w:t>
      </w:r>
      <w:r>
        <w:rPr>
          <w:rFonts w:cs="Times New Roman" w:hAnsi="Times New Roman" w:eastAsia="Times New Roman" w:ascii="Times New Roman"/>
          <w:color w:val="19181A"/>
          <w:spacing w:val="8"/>
          <w:w w:val="46"/>
          <w:position w:val="0"/>
          <w:sz w:val="15"/>
          <w:szCs w:val="15"/>
        </w:rPr>
        <w:t> </w:t>
      </w:r>
      <w:r>
        <w:rPr>
          <w:rFonts w:cs="Malgun Gothic" w:hAnsi="Malgun Gothic" w:eastAsia="Malgun Gothic" w:ascii="Malgun Gothic"/>
          <w:color w:val="19181A"/>
          <w:spacing w:val="0"/>
          <w:w w:val="64"/>
          <w:position w:val="-8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br w:type="column"/>
      </w: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120"/>
        <w:ind w:right="-53"/>
      </w:pPr>
      <w:r>
        <w:rPr>
          <w:rFonts w:cs="Times New Roman" w:hAnsi="Times New Roman" w:eastAsia="Times New Roman" w:ascii="Times New Roman"/>
          <w:color w:val="19181A"/>
          <w:spacing w:val="-91"/>
          <w:w w:val="128"/>
          <w:position w:val="-3"/>
          <w:sz w:val="15"/>
          <w:szCs w:val="15"/>
        </w:rPr>
        <w:t>o</w:t>
      </w:r>
      <w:r>
        <w:rPr>
          <w:rFonts w:cs="Times New Roman" w:hAnsi="Times New Roman" w:eastAsia="Times New Roman" w:ascii="Times New Roman"/>
          <w:color w:val="19181A"/>
          <w:spacing w:val="0"/>
          <w:w w:val="45"/>
          <w:position w:val="-9"/>
          <w:sz w:val="20"/>
          <w:szCs w:val="20"/>
        </w:rPr>
        <w:t>13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Malgun Gothic" w:hAnsi="Malgun Gothic" w:eastAsia="Malgun Gothic" w:ascii="Malgun Gothic"/>
          <w:sz w:val="20"/>
          <w:szCs w:val="20"/>
        </w:rPr>
        <w:jc w:val="left"/>
        <w:spacing w:before="63" w:lineRule="exact" w:line="240"/>
        <w:sectPr>
          <w:type w:val="continuous"/>
          <w:pgSz w:w="12000" w:h="16860"/>
          <w:pgMar w:top="900" w:bottom="280" w:left="560" w:right="1260"/>
          <w:cols w:num="3" w:equalWidth="off">
            <w:col w:w="7735" w:space="1449"/>
            <w:col w:w="97" w:space="124"/>
            <w:col w:w="775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i/>
          <w:color w:val="19181A"/>
          <w:spacing w:val="-134"/>
          <w:w w:val="116"/>
          <w:position w:val="-6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color w:val="19181A"/>
          <w:spacing w:val="0"/>
          <w:w w:val="94"/>
          <w:position w:val="-1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9181A"/>
          <w:spacing w:val="-21"/>
          <w:w w:val="100"/>
          <w:position w:val="-11"/>
          <w:sz w:val="20"/>
          <w:szCs w:val="20"/>
        </w:rPr>
        <w:t> </w:t>
      </w:r>
      <w:r>
        <w:rPr>
          <w:rFonts w:cs="Malgun Gothic" w:hAnsi="Malgun Gothic" w:eastAsia="Malgun Gothic" w:ascii="Malgun Gothic"/>
          <w:color w:val="19181A"/>
          <w:spacing w:val="0"/>
          <w:w w:val="119"/>
          <w:position w:val="-6"/>
          <w:sz w:val="18"/>
          <w:szCs w:val="18"/>
        </w:rPr>
        <w:t>�</w:t>
      </w:r>
      <w:r>
        <w:rPr>
          <w:rFonts w:cs="Times New Roman" w:hAnsi="Times New Roman" w:eastAsia="Times New Roman" w:ascii="Times New Roman"/>
          <w:i/>
          <w:color w:val="19181A"/>
          <w:spacing w:val="-91"/>
          <w:w w:val="191"/>
          <w:position w:val="-6"/>
          <w:sz w:val="18"/>
          <w:szCs w:val="18"/>
        </w:rPr>
        <w:t>o</w:t>
      </w:r>
      <w:r>
        <w:rPr>
          <w:rFonts w:cs="Malgun Gothic" w:hAnsi="Malgun Gothic" w:eastAsia="Malgun Gothic" w:ascii="Malgun Gothic"/>
          <w:color w:val="19181A"/>
          <w:spacing w:val="0"/>
          <w:w w:val="48"/>
          <w:position w:val="-11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26"/>
          <w:szCs w:val="26"/>
        </w:rPr>
        <w:jc w:val="right"/>
        <w:spacing w:lineRule="exact" w:line="140"/>
      </w:pPr>
      <w:r>
        <w:rPr>
          <w:rFonts w:cs="Arial" w:hAnsi="Arial" w:eastAsia="Arial" w:ascii="Arial"/>
          <w:color w:val="19181A"/>
          <w:spacing w:val="0"/>
          <w:w w:val="77"/>
          <w:position w:val="-4"/>
          <w:sz w:val="12"/>
          <w:szCs w:val="12"/>
        </w:rPr>
        <w:t>C/J</w:t>
      </w:r>
      <w:r>
        <w:rPr>
          <w:rFonts w:cs="Arial" w:hAnsi="Arial" w:eastAsia="Arial" w:ascii="Arial"/>
          <w:color w:val="19181A"/>
          <w:spacing w:val="0"/>
          <w:w w:val="77"/>
          <w:position w:val="-4"/>
          <w:sz w:val="12"/>
          <w:szCs w:val="12"/>
        </w:rPr>
        <w:t>                                                   </w:t>
      </w:r>
      <w:r>
        <w:rPr>
          <w:rFonts w:cs="Arial" w:hAnsi="Arial" w:eastAsia="Arial" w:ascii="Arial"/>
          <w:color w:val="19181A"/>
          <w:spacing w:val="9"/>
          <w:w w:val="77"/>
          <w:position w:val="-4"/>
          <w:sz w:val="12"/>
          <w:szCs w:val="12"/>
        </w:rPr>
        <w:t> </w:t>
      </w:r>
      <w:r>
        <w:rPr>
          <w:rFonts w:cs="Arial" w:hAnsi="Arial" w:eastAsia="Arial" w:ascii="Arial"/>
          <w:i/>
          <w:color w:val="19181A"/>
          <w:spacing w:val="0"/>
          <w:w w:val="105"/>
          <w:position w:val="-6"/>
          <w:sz w:val="10"/>
          <w:szCs w:val="10"/>
        </w:rPr>
        <w:t>t</w:t>
      </w:r>
      <w:r>
        <w:rPr>
          <w:rFonts w:cs="Arial" w:hAnsi="Arial" w:eastAsia="Arial" w:ascii="Arial"/>
          <w:i/>
          <w:color w:val="19181A"/>
          <w:spacing w:val="-9"/>
          <w:w w:val="105"/>
          <w:position w:val="-6"/>
          <w:sz w:val="10"/>
          <w:szCs w:val="10"/>
        </w:rPr>
        <w:t>l</w:t>
      </w:r>
      <w:r>
        <w:rPr>
          <w:rFonts w:cs="Arial" w:hAnsi="Arial" w:eastAsia="Arial" w:ascii="Arial"/>
          <w:color w:val="19181A"/>
          <w:spacing w:val="-46"/>
          <w:w w:val="47"/>
          <w:position w:val="-10"/>
          <w:sz w:val="27"/>
          <w:szCs w:val="27"/>
        </w:rPr>
        <w:t>"</w:t>
      </w:r>
      <w:r>
        <w:rPr>
          <w:rFonts w:cs="Arial" w:hAnsi="Arial" w:eastAsia="Arial" w:ascii="Arial"/>
          <w:color w:val="19181A"/>
          <w:spacing w:val="-21"/>
          <w:w w:val="42"/>
          <w:position w:val="-11"/>
          <w:sz w:val="26"/>
          <w:szCs w:val="26"/>
        </w:rPr>
        <w:t>.</w:t>
      </w:r>
      <w:r>
        <w:rPr>
          <w:rFonts w:cs="Arial" w:hAnsi="Arial" w:eastAsia="Arial" w:ascii="Arial"/>
          <w:i/>
          <w:color w:val="19181A"/>
          <w:spacing w:val="-61"/>
          <w:w w:val="105"/>
          <w:position w:val="-6"/>
          <w:sz w:val="10"/>
          <w:szCs w:val="10"/>
        </w:rPr>
        <w:t>Q</w:t>
      </w:r>
      <w:r>
        <w:rPr>
          <w:rFonts w:cs="Arial" w:hAnsi="Arial" w:eastAsia="Arial" w:ascii="Arial"/>
          <w:color w:val="19181A"/>
          <w:spacing w:val="-15"/>
          <w:w w:val="42"/>
          <w:position w:val="-11"/>
          <w:sz w:val="26"/>
          <w:szCs w:val="26"/>
        </w:rPr>
        <w:t>,</w:t>
      </w:r>
      <w:r>
        <w:rPr>
          <w:rFonts w:cs="Arial" w:hAnsi="Arial" w:eastAsia="Arial" w:ascii="Arial"/>
          <w:color w:val="19181A"/>
          <w:spacing w:val="-30"/>
          <w:w w:val="47"/>
          <w:position w:val="-10"/>
          <w:sz w:val="27"/>
          <w:szCs w:val="27"/>
        </w:rPr>
        <w:t>"</w:t>
      </w:r>
      <w:r>
        <w:rPr>
          <w:rFonts w:cs="Arial" w:hAnsi="Arial" w:eastAsia="Arial" w:ascii="Arial"/>
          <w:color w:val="19181A"/>
          <w:spacing w:val="0"/>
          <w:w w:val="42"/>
          <w:position w:val="-11"/>
          <w:sz w:val="26"/>
          <w:szCs w:val="26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rFonts w:cs="Courier New" w:hAnsi="Courier New" w:eastAsia="Courier New" w:ascii="Courier New"/>
          <w:sz w:val="28"/>
          <w:szCs w:val="28"/>
        </w:rPr>
        <w:jc w:val="left"/>
        <w:spacing w:lineRule="exact" w:line="140"/>
        <w:sectPr>
          <w:type w:val="continuous"/>
          <w:pgSz w:w="12000" w:h="16860"/>
          <w:pgMar w:top="900" w:bottom="280" w:left="560" w:right="1260"/>
          <w:cols w:num="2" w:equalWidth="off">
            <w:col w:w="7697" w:space="1487"/>
            <w:col w:w="996"/>
          </w:cols>
        </w:sectPr>
      </w:pPr>
      <w:r>
        <w:br w:type="column"/>
      </w:r>
      <w:r>
        <w:rPr>
          <w:rFonts w:cs="Courier New" w:hAnsi="Courier New" w:eastAsia="Courier New" w:ascii="Courier New"/>
          <w:color w:val="19181A"/>
          <w:w w:val="98"/>
          <w:position w:val="-11"/>
          <w:sz w:val="17"/>
          <w:szCs w:val="17"/>
        </w:rPr>
        <w:t>o</w:t>
      </w:r>
      <w:r>
        <w:rPr>
          <w:rFonts w:cs="Malgun Gothic" w:hAnsi="Malgun Gothic" w:eastAsia="Malgun Gothic" w:ascii="Malgun Gothic"/>
          <w:color w:val="19181A"/>
          <w:w w:val="138"/>
          <w:position w:val="-11"/>
          <w:sz w:val="17"/>
          <w:szCs w:val="17"/>
        </w:rPr>
        <w:t>�</w:t>
      </w:r>
      <w:r>
        <w:rPr>
          <w:rFonts w:cs="Malgun Gothic" w:hAnsi="Malgun Gothic" w:eastAsia="Malgun Gothic" w:ascii="Malgun Gothic"/>
          <w:color w:val="19181A"/>
          <w:w w:val="100"/>
          <w:position w:val="-11"/>
          <w:sz w:val="17"/>
          <w:szCs w:val="17"/>
        </w:rPr>
        <w:t>    </w:t>
      </w:r>
      <w:r>
        <w:rPr>
          <w:rFonts w:cs="Malgun Gothic" w:hAnsi="Malgun Gothic" w:eastAsia="Malgun Gothic" w:ascii="Malgun Gothic"/>
          <w:color w:val="19181A"/>
          <w:spacing w:val="23"/>
          <w:w w:val="100"/>
          <w:position w:val="-11"/>
          <w:sz w:val="17"/>
          <w:szCs w:val="17"/>
        </w:rPr>
        <w:t> </w:t>
      </w:r>
      <w:r>
        <w:rPr>
          <w:rFonts w:cs="Courier New" w:hAnsi="Courier New" w:eastAsia="Courier New" w:ascii="Courier New"/>
          <w:i/>
          <w:color w:val="19181A"/>
          <w:spacing w:val="0"/>
          <w:w w:val="82"/>
          <w:position w:val="-11"/>
          <w:sz w:val="28"/>
          <w:szCs w:val="28"/>
        </w:rPr>
        <w:t>Q</w:t>
      </w:r>
      <w:r>
        <w:rPr>
          <w:rFonts w:cs="Courier New" w:hAnsi="Courier New" w:eastAsia="Courier New" w:ascii="Courier New"/>
          <w:color w:val="000000"/>
          <w:spacing w:val="0"/>
          <w:w w:val="100"/>
          <w:position w:val="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right"/>
        <w:spacing w:lineRule="exact" w:line="180"/>
        <w:ind w:right="48"/>
      </w:pPr>
      <w:r>
        <w:pict>
          <v:shape type="#_x0000_t202" style="position:absolute;margin-left:332.4pt;margin-top:2.91332pt;width:0.24pt;height:34pt;mso-position-horizontal-relative:page;mso-position-vertical-relative:paragraph;z-index:-664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68"/>
                      <w:szCs w:val="68"/>
                    </w:rPr>
                    <w:jc w:val="left"/>
                    <w:spacing w:lineRule="exact" w:line="680"/>
                    <w:ind w:right="-122"/>
                  </w:pPr>
                  <w:r>
                    <w:rPr>
                      <w:rFonts w:cs="Times New Roman" w:hAnsi="Times New Roman" w:eastAsia="Times New Roman" w:ascii="Times New Roman"/>
                      <w:color w:val="19181A"/>
                      <w:spacing w:val="-110"/>
                      <w:w w:val="50"/>
                      <w:sz w:val="68"/>
                      <w:szCs w:val="68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68"/>
                      <w:szCs w:val="68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19181A"/>
          <w:spacing w:val="0"/>
          <w:w w:val="63"/>
          <w:sz w:val="18"/>
          <w:szCs w:val="18"/>
        </w:rPr>
        <w:t>!;;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0"/>
          <w:szCs w:val="10"/>
        </w:rPr>
        <w:jc w:val="right"/>
        <w:spacing w:before="79" w:lineRule="atLeast" w:line="180"/>
      </w:pPr>
      <w:r>
        <w:rPr>
          <w:rFonts w:cs="Times New Roman" w:hAnsi="Times New Roman" w:eastAsia="Times New Roman" w:ascii="Times New Roman"/>
          <w:color w:val="19181A"/>
          <w:spacing w:val="0"/>
          <w:w w:val="67"/>
          <w:position w:val="-5"/>
          <w:sz w:val="41"/>
          <w:szCs w:val="41"/>
        </w:rPr>
        <w:t>9</w:t>
      </w:r>
      <w:r>
        <w:rPr>
          <w:rFonts w:cs="Times New Roman" w:hAnsi="Times New Roman" w:eastAsia="Times New Roman" w:ascii="Times New Roman"/>
          <w:color w:val="19181A"/>
          <w:spacing w:val="0"/>
          <w:w w:val="67"/>
          <w:position w:val="-5"/>
          <w:sz w:val="41"/>
          <w:szCs w:val="41"/>
        </w:rPr>
        <w:t>   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19181A"/>
          <w:spacing w:val="20"/>
          <w:w w:val="67"/>
          <w:position w:val="-5"/>
          <w:sz w:val="41"/>
          <w:szCs w:val="41"/>
        </w:rPr>
        <w:t> </w:t>
      </w:r>
      <w:r>
        <w:rPr>
          <w:rFonts w:cs="Arial" w:hAnsi="Arial" w:eastAsia="Arial" w:ascii="Arial"/>
          <w:color w:val="19181A"/>
          <w:spacing w:val="0"/>
          <w:w w:val="192"/>
          <w:position w:val="0"/>
          <w:sz w:val="10"/>
          <w:szCs w:val="10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lineRule="atLeast" w:line="20"/>
        <w:ind w:right="-39"/>
      </w:pPr>
      <w:r>
        <w:rPr>
          <w:rFonts w:cs="Times New Roman" w:hAnsi="Times New Roman" w:eastAsia="Times New Roman" w:ascii="Times New Roman"/>
          <w:color w:val="19181A"/>
          <w:spacing w:val="0"/>
          <w:w w:val="59"/>
          <w:sz w:val="12"/>
          <w:szCs w:val="12"/>
        </w:rPr>
        <w:t>1:1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2"/>
          <w:szCs w:val="12"/>
        </w:rPr>
      </w:r>
    </w:p>
    <w:p>
      <w:pPr>
        <w:rPr>
          <w:sz w:val="13"/>
          <w:szCs w:val="13"/>
        </w:rPr>
        <w:jc w:val="left"/>
        <w:spacing w:before="4" w:lineRule="exact" w:line="120"/>
      </w:pPr>
      <w:r>
        <w:br w:type="column"/>
      </w: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24"/>
          <w:szCs w:val="24"/>
        </w:rPr>
        <w:jc w:val="left"/>
        <w:spacing w:lineRule="atLeast" w:line="240"/>
        <w:sectPr>
          <w:type w:val="continuous"/>
          <w:pgSz w:w="12000" w:h="16860"/>
          <w:pgMar w:top="900" w:bottom="280" w:left="560" w:right="1260"/>
          <w:cols w:num="3" w:equalWidth="off">
            <w:col w:w="6233" w:space="1372"/>
            <w:col w:w="92" w:space="1718"/>
            <w:col w:w="765"/>
          </w:cols>
        </w:sectPr>
      </w:pPr>
      <w:r>
        <w:pict>
          <v:shape type="#_x0000_t202" style="position:absolute;margin-left:498.72pt;margin-top:9.31687pt;width:26.4012pt;height:6.18301pt;mso-position-horizontal-relative:page;mso-position-vertical-relative:paragraph;z-index:-66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0"/>
                      <w:szCs w:val="10"/>
                    </w:rPr>
                    <w:jc w:val="left"/>
                    <w:spacing w:lineRule="exact" w:line="120"/>
                    <w:ind w:right="-39"/>
                  </w:pPr>
                  <w:r>
                    <w:rPr>
                      <w:rFonts w:cs="Malgun Gothic" w:hAnsi="Malgun Gothic" w:eastAsia="Malgun Gothic" w:ascii="Malgun Gothic"/>
                      <w:color w:val="19181A"/>
                      <w:spacing w:val="0"/>
                      <w:w w:val="80"/>
                      <w:sz w:val="12"/>
                      <w:szCs w:val="12"/>
                    </w:rPr>
                    <w:t>�</w:t>
                  </w:r>
                  <w:r>
                    <w:rPr>
                      <w:rFonts w:cs="Malgun Gothic" w:hAnsi="Malgun Gothic" w:eastAsia="Malgun Gothic" w:ascii="Malgun Gothic"/>
                      <w:color w:val="19181A"/>
                      <w:spacing w:val="0"/>
                      <w:w w:val="80"/>
                      <w:sz w:val="12"/>
                      <w:szCs w:val="12"/>
                    </w:rPr>
                    <w:t>  </w:t>
                  </w:r>
                  <w:r>
                    <w:rPr>
                      <w:rFonts w:cs="Malgun Gothic" w:hAnsi="Malgun Gothic" w:eastAsia="Malgun Gothic" w:ascii="Malgun Gothic"/>
                      <w:color w:val="19181A"/>
                      <w:spacing w:val="19"/>
                      <w:w w:val="80"/>
                      <w:sz w:val="12"/>
                      <w:szCs w:val="1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19181A"/>
                      <w:spacing w:val="0"/>
                      <w:w w:val="196"/>
                      <w:sz w:val="12"/>
                      <w:szCs w:val="12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color w:val="19181A"/>
                      <w:spacing w:val="45"/>
                      <w:w w:val="196"/>
                      <w:sz w:val="12"/>
                      <w:szCs w:val="1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19181A"/>
                      <w:spacing w:val="0"/>
                      <w:w w:val="196"/>
                      <w:sz w:val="10"/>
                      <w:szCs w:val="10"/>
                    </w:rPr>
                    <w:t>0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rPr>
          <w:rFonts w:cs="Courier New" w:hAnsi="Courier New" w:eastAsia="Courier New" w:ascii="Courier New"/>
          <w:color w:val="19181A"/>
          <w:w w:val="66"/>
          <w:sz w:val="24"/>
          <w:szCs w:val="24"/>
        </w:rPr>
        <w:t>@</w:t>
      </w:r>
      <w:r>
        <w:rPr>
          <w:rFonts w:cs="Courier New" w:hAnsi="Courier New" w:eastAsia="Courier New" w:ascii="Courier New"/>
          <w:color w:val="19181A"/>
          <w:w w:val="88"/>
          <w:sz w:val="24"/>
          <w:szCs w:val="24"/>
        </w:rPr>
        <w:t>""</w:t>
      </w:r>
      <w:r>
        <w:rPr>
          <w:rFonts w:cs="Courier New" w:hAnsi="Courier New" w:eastAsia="Courier New" w:ascii="Courier New"/>
          <w:color w:val="19181A"/>
          <w:spacing w:val="-130"/>
          <w:w w:val="150"/>
          <w:sz w:val="24"/>
          <w:szCs w:val="24"/>
        </w:rPr>
        <w:t>n</w:t>
      </w:r>
      <w:r>
        <w:rPr>
          <w:rFonts w:cs="Courier New" w:hAnsi="Courier New" w:eastAsia="Courier New" w:ascii="Courier New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lineRule="atLeast" w:line="300"/>
      </w:pPr>
      <w:r>
        <w:rPr>
          <w:rFonts w:cs="Arial" w:hAnsi="Arial" w:eastAsia="Arial" w:ascii="Arial"/>
          <w:color w:val="19181A"/>
          <w:spacing w:val="0"/>
          <w:w w:val="187"/>
          <w:position w:val="-3"/>
          <w:sz w:val="26"/>
          <w:szCs w:val="26"/>
        </w:rPr>
        <w:t>]</w:t>
      </w:r>
      <w:r>
        <w:rPr>
          <w:rFonts w:cs="Arial" w:hAnsi="Arial" w:eastAsia="Arial" w:ascii="Arial"/>
          <w:color w:val="19181A"/>
          <w:spacing w:val="0"/>
          <w:w w:val="187"/>
          <w:position w:val="-3"/>
          <w:sz w:val="26"/>
          <w:szCs w:val="26"/>
        </w:rPr>
        <w:t>         </w:t>
      </w:r>
      <w:r>
        <w:rPr>
          <w:rFonts w:cs="Arial" w:hAnsi="Arial" w:eastAsia="Arial" w:ascii="Arial"/>
          <w:color w:val="19181A"/>
          <w:spacing w:val="74"/>
          <w:w w:val="187"/>
          <w:position w:val="-3"/>
          <w:sz w:val="26"/>
          <w:szCs w:val="26"/>
        </w:rPr>
        <w:t> </w:t>
      </w:r>
      <w:r>
        <w:rPr>
          <w:rFonts w:cs="Arial" w:hAnsi="Arial" w:eastAsia="Arial" w:ascii="Arial"/>
          <w:color w:val="19181A"/>
          <w:spacing w:val="-30"/>
          <w:w w:val="45"/>
          <w:position w:val="6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19181A"/>
          <w:spacing w:val="0"/>
          <w:w w:val="122"/>
          <w:position w:val="0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color w:val="19181A"/>
          <w:spacing w:val="0"/>
          <w:w w:val="89"/>
          <w:position w:val="0"/>
          <w:sz w:val="11"/>
          <w:szCs w:val="11"/>
        </w:rPr>
        <w:t>..</w:t>
      </w:r>
      <w:r>
        <w:rPr>
          <w:rFonts w:cs="Times New Roman" w:hAnsi="Times New Roman" w:eastAsia="Times New Roman" w:ascii="Times New Roman"/>
          <w:color w:val="19181A"/>
          <w:spacing w:val="-20"/>
          <w:w w:val="89"/>
          <w:position w:val="0"/>
          <w:sz w:val="11"/>
          <w:szCs w:val="11"/>
        </w:rPr>
        <w:t>;</w:t>
      </w:r>
      <w:r>
        <w:rPr>
          <w:rFonts w:cs="Arial" w:hAnsi="Arial" w:eastAsia="Arial" w:ascii="Arial"/>
          <w:color w:val="19181A"/>
          <w:spacing w:val="-10"/>
          <w:w w:val="45"/>
          <w:position w:val="6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19181A"/>
          <w:spacing w:val="0"/>
          <w:w w:val="89"/>
          <w:position w:val="0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1"/>
          <w:szCs w:val="11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20"/>
        <w:ind w:left="170"/>
      </w:pPr>
      <w:r>
        <w:rPr>
          <w:rFonts w:cs="Arial" w:hAnsi="Arial" w:eastAsia="Arial" w:ascii="Arial"/>
          <w:color w:val="19181A"/>
          <w:spacing w:val="0"/>
          <w:w w:val="100"/>
          <w:position w:val="-1"/>
          <w:sz w:val="12"/>
          <w:szCs w:val="12"/>
        </w:rPr>
        <w:t>Cll</w:t>
      </w:r>
      <w:r>
        <w:rPr>
          <w:rFonts w:cs="Arial" w:hAnsi="Arial" w:eastAsia="Arial" w:ascii="Arial"/>
          <w:color w:val="19181A"/>
          <w:spacing w:val="0"/>
          <w:w w:val="100"/>
          <w:position w:val="-1"/>
          <w:sz w:val="12"/>
          <w:szCs w:val="12"/>
        </w:rPr>
        <w:t>                                                                                                                                                                            </w:t>
      </w:r>
      <w:r>
        <w:rPr>
          <w:rFonts w:cs="Arial" w:hAnsi="Arial" w:eastAsia="Arial" w:ascii="Arial"/>
          <w:color w:val="19181A"/>
          <w:spacing w:val="33"/>
          <w:w w:val="100"/>
          <w:position w:val="-1"/>
          <w:sz w:val="12"/>
          <w:szCs w:val="12"/>
        </w:rPr>
        <w:t> </w:t>
      </w:r>
      <w:r>
        <w:rPr>
          <w:rFonts w:cs="Arial" w:hAnsi="Arial" w:eastAsia="Arial" w:ascii="Arial"/>
          <w:color w:val="19181A"/>
          <w:spacing w:val="0"/>
          <w:w w:val="101"/>
          <w:position w:val="-5"/>
          <w:sz w:val="13"/>
          <w:szCs w:val="13"/>
        </w:rPr>
        <w:t>cn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3"/>
          <w:szCs w:val="13"/>
        </w:rPr>
      </w:r>
    </w:p>
    <w:p>
      <w:pPr>
        <w:rPr>
          <w:rFonts w:cs="Arial" w:hAnsi="Arial" w:eastAsia="Arial" w:ascii="Arial"/>
          <w:sz w:val="25"/>
          <w:szCs w:val="25"/>
        </w:rPr>
        <w:jc w:val="left"/>
        <w:spacing w:lineRule="atLeast" w:line="280"/>
      </w:pPr>
      <w:r>
        <w:br w:type="column"/>
      </w:r>
      <w:r>
        <w:rPr>
          <w:rFonts w:cs="Malgun Gothic" w:hAnsi="Malgun Gothic" w:eastAsia="Malgun Gothic" w:ascii="Malgun Gothic"/>
          <w:color w:val="19181A"/>
          <w:spacing w:val="0"/>
          <w:w w:val="100"/>
          <w:sz w:val="12"/>
          <w:szCs w:val="12"/>
        </w:rPr>
        <w:t>�</w:t>
      </w:r>
      <w:r>
        <w:rPr>
          <w:rFonts w:cs="Malgun Gothic" w:hAnsi="Malgun Gothic" w:eastAsia="Malgun Gothic" w:ascii="Malgun Gothic"/>
          <w:color w:val="19181A"/>
          <w:spacing w:val="0"/>
          <w:w w:val="100"/>
          <w:sz w:val="12"/>
          <w:szCs w:val="12"/>
        </w:rPr>
        <w:t> </w:t>
      </w:r>
      <w:r>
        <w:rPr>
          <w:rFonts w:cs="Malgun Gothic" w:hAnsi="Malgun Gothic" w:eastAsia="Malgun Gothic" w:ascii="Malgun Gothic"/>
          <w:color w:val="19181A"/>
          <w:spacing w:val="16"/>
          <w:w w:val="100"/>
          <w:sz w:val="12"/>
          <w:szCs w:val="12"/>
        </w:rPr>
        <w:t> </w:t>
      </w:r>
      <w:r>
        <w:rPr>
          <w:rFonts w:cs="Courier New" w:hAnsi="Courier New" w:eastAsia="Courier New" w:ascii="Courier New"/>
          <w:color w:val="19181A"/>
          <w:spacing w:val="0"/>
          <w:w w:val="180"/>
          <w:sz w:val="12"/>
          <w:szCs w:val="12"/>
        </w:rPr>
        <w:t>N</w:t>
      </w:r>
      <w:r>
        <w:rPr>
          <w:rFonts w:cs="Courier New" w:hAnsi="Courier New" w:eastAsia="Courier New" w:ascii="Courier New"/>
          <w:color w:val="19181A"/>
          <w:spacing w:val="-48"/>
          <w:w w:val="180"/>
          <w:sz w:val="12"/>
          <w:szCs w:val="12"/>
        </w:rPr>
        <w:t> </w:t>
      </w:r>
      <w:r>
        <w:rPr>
          <w:rFonts w:cs="Arial" w:hAnsi="Arial" w:eastAsia="Arial" w:ascii="Arial"/>
          <w:color w:val="19181A"/>
          <w:spacing w:val="0"/>
          <w:w w:val="104"/>
          <w:sz w:val="25"/>
          <w:szCs w:val="25"/>
        </w:rPr>
        <w:t>i!</w:t>
      </w:r>
      <w:r>
        <w:rPr>
          <w:rFonts w:cs="Arial" w:hAnsi="Arial" w:eastAsia="Arial" w:ascii="Arial"/>
          <w:color w:val="000000"/>
          <w:spacing w:val="0"/>
          <w:w w:val="100"/>
          <w:sz w:val="25"/>
          <w:szCs w:val="25"/>
        </w:rPr>
      </w:r>
    </w:p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00"/>
        <w:ind w:left="5"/>
        <w:sectPr>
          <w:type w:val="continuous"/>
          <w:pgSz w:w="12000" w:h="16860"/>
          <w:pgMar w:top="900" w:bottom="280" w:left="560" w:right="1260"/>
          <w:cols w:num="2" w:equalWidth="off">
            <w:col w:w="7740" w:space="1670"/>
            <w:col w:w="770"/>
          </w:cols>
        </w:sectPr>
      </w:pPr>
      <w:r>
        <w:rPr>
          <w:rFonts w:cs="Arial" w:hAnsi="Arial" w:eastAsia="Arial" w:ascii="Arial"/>
          <w:color w:val="333337"/>
          <w:spacing w:val="-29"/>
          <w:w w:val="52"/>
          <w:position w:val="-1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19181A"/>
          <w:spacing w:val="-110"/>
          <w:w w:val="112"/>
          <w:position w:val="-14"/>
          <w:sz w:val="28"/>
          <w:szCs w:val="28"/>
        </w:rPr>
        <w:t>z</w:t>
      </w:r>
      <w:r>
        <w:rPr>
          <w:rFonts w:cs="Arial" w:hAnsi="Arial" w:eastAsia="Arial" w:ascii="Arial"/>
          <w:color w:val="4D4C52"/>
          <w:spacing w:val="0"/>
          <w:w w:val="96"/>
          <w:position w:val="-1"/>
          <w:sz w:val="20"/>
          <w:szCs w:val="20"/>
        </w:rPr>
        <w:t>•</w:t>
      </w:r>
      <w:r>
        <w:rPr>
          <w:rFonts w:cs="Arial" w:hAnsi="Arial" w:eastAsia="Arial" w:ascii="Arial"/>
          <w:color w:val="4D4C52"/>
          <w:spacing w:val="0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4D4C52"/>
          <w:spacing w:val="9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19181A"/>
          <w:spacing w:val="-27"/>
          <w:w w:val="48"/>
          <w:position w:val="-1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19181A"/>
          <w:spacing w:val="-7"/>
          <w:w w:val="49"/>
          <w:position w:val="-14"/>
          <w:sz w:val="28"/>
          <w:szCs w:val="28"/>
        </w:rPr>
        <w:t>.</w:t>
      </w:r>
      <w:r>
        <w:rPr>
          <w:rFonts w:cs="Arial" w:hAnsi="Arial" w:eastAsia="Arial" w:ascii="Arial"/>
          <w:color w:val="19181A"/>
          <w:spacing w:val="-19"/>
          <w:w w:val="48"/>
          <w:position w:val="-1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19181A"/>
          <w:spacing w:val="-16"/>
          <w:w w:val="49"/>
          <w:position w:val="-14"/>
          <w:sz w:val="28"/>
          <w:szCs w:val="28"/>
        </w:rPr>
        <w:t>.</w:t>
      </w:r>
      <w:r>
        <w:rPr>
          <w:rFonts w:cs="Arial" w:hAnsi="Arial" w:eastAsia="Arial" w:ascii="Arial"/>
          <w:color w:val="19181A"/>
          <w:spacing w:val="-11"/>
          <w:w w:val="48"/>
          <w:position w:val="-1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19181A"/>
          <w:spacing w:val="-24"/>
          <w:w w:val="49"/>
          <w:position w:val="-14"/>
          <w:sz w:val="28"/>
          <w:szCs w:val="28"/>
        </w:rPr>
        <w:t>.</w:t>
      </w:r>
      <w:r>
        <w:rPr>
          <w:rFonts w:cs="Arial" w:hAnsi="Arial" w:eastAsia="Arial" w:ascii="Arial"/>
          <w:color w:val="19181A"/>
          <w:spacing w:val="-3"/>
          <w:w w:val="48"/>
          <w:position w:val="-1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19181A"/>
          <w:spacing w:val="-32"/>
          <w:w w:val="49"/>
          <w:position w:val="-14"/>
          <w:sz w:val="28"/>
          <w:szCs w:val="28"/>
        </w:rPr>
        <w:t>.</w:t>
      </w:r>
      <w:r>
        <w:rPr>
          <w:rFonts w:cs="Arial" w:hAnsi="Arial" w:eastAsia="Arial" w:ascii="Arial"/>
          <w:color w:val="19181A"/>
          <w:spacing w:val="0"/>
          <w:w w:val="48"/>
          <w:position w:val="-1"/>
          <w:sz w:val="20"/>
          <w:szCs w:val="20"/>
        </w:rPr>
        <w:t>;</w:t>
      </w:r>
      <w:r>
        <w:rPr>
          <w:rFonts w:cs="Arial" w:hAnsi="Arial" w:eastAsia="Arial" w:ascii="Arial"/>
          <w:color w:val="19181A"/>
          <w:spacing w:val="0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19181A"/>
          <w:spacing w:val="-25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19181A"/>
          <w:spacing w:val="0"/>
          <w:w w:val="46"/>
          <w:position w:val="-1"/>
          <w:sz w:val="20"/>
          <w:szCs w:val="20"/>
        </w:rPr>
        <w:t>El,,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170" w:right="-66"/>
      </w:pPr>
      <w:r>
        <w:rPr>
          <w:rFonts w:cs="Arial" w:hAnsi="Arial" w:eastAsia="Arial" w:ascii="Arial"/>
          <w:color w:val="19181A"/>
          <w:spacing w:val="0"/>
          <w:w w:val="56"/>
          <w:position w:val="2"/>
          <w:sz w:val="21"/>
          <w:szCs w:val="21"/>
        </w:rPr>
        <w:t>t:".</w:t>
      </w:r>
      <w:r>
        <w:rPr>
          <w:rFonts w:cs="Arial" w:hAnsi="Arial" w:eastAsia="Arial" w:ascii="Arial"/>
          <w:color w:val="19181A"/>
          <w:spacing w:val="0"/>
          <w:w w:val="56"/>
          <w:position w:val="2"/>
          <w:sz w:val="21"/>
          <w:szCs w:val="21"/>
        </w:rPr>
        <w:t>                                                                                                                                                                               </w:t>
      </w:r>
      <w:r>
        <w:rPr>
          <w:rFonts w:cs="Arial" w:hAnsi="Arial" w:eastAsia="Arial" w:ascii="Arial"/>
          <w:color w:val="19181A"/>
          <w:spacing w:val="17"/>
          <w:w w:val="56"/>
          <w:position w:val="2"/>
          <w:sz w:val="21"/>
          <w:szCs w:val="21"/>
        </w:rPr>
        <w:t> </w:t>
      </w:r>
      <w:r>
        <w:rPr>
          <w:rFonts w:cs="Arial" w:hAnsi="Arial" w:eastAsia="Arial" w:ascii="Arial"/>
          <w:color w:val="19181A"/>
          <w:spacing w:val="0"/>
          <w:w w:val="127"/>
          <w:position w:val="-7"/>
          <w:sz w:val="34"/>
          <w:szCs w:val="34"/>
        </w:rPr>
        <w:t>!</w:t>
      </w:r>
      <w:r>
        <w:rPr>
          <w:rFonts w:cs="Arial" w:hAnsi="Arial" w:eastAsia="Arial" w:ascii="Arial"/>
          <w:color w:val="19181A"/>
          <w:spacing w:val="0"/>
          <w:w w:val="127"/>
          <w:position w:val="-7"/>
          <w:sz w:val="34"/>
          <w:szCs w:val="34"/>
        </w:rPr>
        <w:t>                          </w:t>
      </w:r>
      <w:r>
        <w:rPr>
          <w:rFonts w:cs="Arial" w:hAnsi="Arial" w:eastAsia="Arial" w:ascii="Arial"/>
          <w:color w:val="19181A"/>
          <w:spacing w:val="11"/>
          <w:w w:val="127"/>
          <w:position w:val="-7"/>
          <w:sz w:val="34"/>
          <w:szCs w:val="34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27"/>
          <w:position w:val="-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30"/>
          <w:szCs w:val="30"/>
        </w:rPr>
        <w:jc w:val="left"/>
        <w:spacing w:lineRule="exact" w:line="80"/>
        <w:ind w:left="170" w:right="-75"/>
      </w:pPr>
      <w:r>
        <w:rPr>
          <w:rFonts w:cs="Malgun Gothic" w:hAnsi="Malgun Gothic" w:eastAsia="Malgun Gothic" w:ascii="Malgun Gothic"/>
          <w:color w:val="19181A"/>
          <w:spacing w:val="0"/>
          <w:w w:val="50"/>
          <w:position w:val="-4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19181A"/>
          <w:spacing w:val="0"/>
          <w:w w:val="50"/>
          <w:position w:val="-4"/>
          <w:sz w:val="20"/>
          <w:szCs w:val="20"/>
        </w:rPr>
        <w:t>                                                           </w:t>
      </w:r>
      <w:r>
        <w:rPr>
          <w:rFonts w:cs="Malgun Gothic" w:hAnsi="Malgun Gothic" w:eastAsia="Malgun Gothic" w:ascii="Malgun Gothic"/>
          <w:color w:val="19181A"/>
          <w:spacing w:val="35"/>
          <w:w w:val="50"/>
          <w:position w:val="-4"/>
          <w:sz w:val="20"/>
          <w:szCs w:val="20"/>
        </w:rPr>
        <w:t> </w:t>
      </w:r>
      <w:r>
        <w:rPr>
          <w:rFonts w:cs="Arial" w:hAnsi="Arial" w:eastAsia="Arial" w:ascii="Arial"/>
          <w:color w:val="19181A"/>
          <w:spacing w:val="0"/>
          <w:w w:val="169"/>
          <w:position w:val="0"/>
          <w:sz w:val="11"/>
          <w:szCs w:val="11"/>
        </w:rPr>
        <w:t>N</w:t>
      </w:r>
      <w:r>
        <w:rPr>
          <w:rFonts w:cs="Arial" w:hAnsi="Arial" w:eastAsia="Arial" w:ascii="Arial"/>
          <w:color w:val="19181A"/>
          <w:spacing w:val="0"/>
          <w:w w:val="169"/>
          <w:position w:val="0"/>
          <w:sz w:val="11"/>
          <w:szCs w:val="11"/>
        </w:rPr>
        <w:t>                                  </w:t>
      </w:r>
      <w:r>
        <w:rPr>
          <w:rFonts w:cs="Arial" w:hAnsi="Arial" w:eastAsia="Arial" w:ascii="Arial"/>
          <w:color w:val="19181A"/>
          <w:spacing w:val="17"/>
          <w:w w:val="169"/>
          <w:position w:val="0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48"/>
          <w:position w:val="1"/>
          <w:sz w:val="17"/>
          <w:szCs w:val="17"/>
        </w:rPr>
        <w:t>......</w:t>
      </w:r>
      <w:r>
        <w:rPr>
          <w:rFonts w:cs="Times New Roman" w:hAnsi="Times New Roman" w:eastAsia="Times New Roman" w:ascii="Times New Roman"/>
          <w:color w:val="19181A"/>
          <w:spacing w:val="0"/>
          <w:w w:val="48"/>
          <w:position w:val="1"/>
          <w:sz w:val="17"/>
          <w:szCs w:val="17"/>
        </w:rPr>
        <w:t>                                                                             </w:t>
      </w:r>
      <w:r>
        <w:rPr>
          <w:rFonts w:cs="Times New Roman" w:hAnsi="Times New Roman" w:eastAsia="Times New Roman" w:ascii="Times New Roman"/>
          <w:color w:val="19181A"/>
          <w:spacing w:val="12"/>
          <w:w w:val="48"/>
          <w:position w:val="1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9181A"/>
          <w:spacing w:val="-96"/>
          <w:w w:val="87"/>
          <w:position w:val="-11"/>
          <w:sz w:val="23"/>
          <w:szCs w:val="23"/>
        </w:rPr>
        <w:t>8</w:t>
      </w:r>
      <w:r>
        <w:rPr>
          <w:rFonts w:cs="Times New Roman" w:hAnsi="Times New Roman" w:eastAsia="Times New Roman" w:ascii="Times New Roman"/>
          <w:color w:val="19181A"/>
          <w:spacing w:val="0"/>
          <w:w w:val="54"/>
          <w:position w:val="-17"/>
          <w:sz w:val="22"/>
          <w:szCs w:val="22"/>
        </w:rPr>
        <w:t>....</w:t>
      </w:r>
      <w:r>
        <w:rPr>
          <w:rFonts w:cs="Times New Roman" w:hAnsi="Times New Roman" w:eastAsia="Times New Roman" w:ascii="Times New Roman"/>
          <w:color w:val="333337"/>
          <w:spacing w:val="0"/>
          <w:w w:val="71"/>
          <w:position w:val="-17"/>
          <w:sz w:val="22"/>
          <w:szCs w:val="22"/>
        </w:rPr>
        <w:t>..</w:t>
      </w:r>
      <w:r>
        <w:rPr>
          <w:rFonts w:cs="Times New Roman" w:hAnsi="Times New Roman" w:eastAsia="Times New Roman" w:ascii="Times New Roman"/>
          <w:color w:val="333337"/>
          <w:spacing w:val="-17"/>
          <w:w w:val="71"/>
          <w:position w:val="-17"/>
          <w:sz w:val="22"/>
          <w:szCs w:val="22"/>
        </w:rPr>
        <w:t>.</w:t>
      </w:r>
      <w:r>
        <w:rPr>
          <w:rFonts w:cs="Malgun Gothic" w:hAnsi="Malgun Gothic" w:eastAsia="Malgun Gothic" w:ascii="Malgun Gothic"/>
          <w:color w:val="19181A"/>
          <w:spacing w:val="-113"/>
          <w:w w:val="56"/>
          <w:position w:val="-11"/>
          <w:sz w:val="23"/>
          <w:szCs w:val="23"/>
        </w:rPr>
        <w:t>�</w:t>
      </w:r>
      <w:r>
        <w:rPr>
          <w:rFonts w:cs="Times New Roman" w:hAnsi="Times New Roman" w:eastAsia="Times New Roman" w:ascii="Times New Roman"/>
          <w:color w:val="333337"/>
          <w:spacing w:val="0"/>
          <w:w w:val="71"/>
          <w:position w:val="-17"/>
          <w:sz w:val="22"/>
          <w:szCs w:val="22"/>
        </w:rPr>
        <w:t>...</w:t>
      </w:r>
      <w:r>
        <w:rPr>
          <w:rFonts w:cs="Times New Roman" w:hAnsi="Times New Roman" w:eastAsia="Times New Roman" w:ascii="Times New Roman"/>
          <w:color w:val="333337"/>
          <w:spacing w:val="0"/>
          <w:w w:val="100"/>
          <w:position w:val="-17"/>
          <w:sz w:val="22"/>
          <w:szCs w:val="22"/>
        </w:rPr>
        <w:t>                                                     </w:t>
      </w:r>
      <w:r>
        <w:rPr>
          <w:rFonts w:cs="Times New Roman" w:hAnsi="Times New Roman" w:eastAsia="Times New Roman" w:ascii="Times New Roman"/>
          <w:color w:val="333337"/>
          <w:spacing w:val="-4"/>
          <w:w w:val="100"/>
          <w:position w:val="-1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19181A"/>
          <w:spacing w:val="0"/>
          <w:w w:val="168"/>
          <w:position w:val="-15"/>
          <w:sz w:val="30"/>
          <w:szCs w:val="30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30"/>
          <w:szCs w:val="3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lineRule="exact" w:line="120"/>
      </w:pPr>
      <w:r>
        <w:br w:type="column"/>
      </w:r>
      <w:r>
        <w:rPr>
          <w:rFonts w:cs="Times New Roman" w:hAnsi="Times New Roman" w:eastAsia="Times New Roman" w:ascii="Times New Roman"/>
          <w:color w:val="19181A"/>
          <w:spacing w:val="0"/>
          <w:w w:val="111"/>
          <w:sz w:val="12"/>
          <w:szCs w:val="12"/>
        </w:rPr>
        <w:t>0..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2"/>
          <w:szCs w:val="12"/>
        </w:rPr>
      </w:r>
    </w:p>
    <w:p>
      <w:pPr>
        <w:rPr>
          <w:rFonts w:cs="Arial" w:hAnsi="Arial" w:eastAsia="Arial" w:ascii="Arial"/>
          <w:sz w:val="8"/>
          <w:szCs w:val="8"/>
        </w:rPr>
        <w:jc w:val="left"/>
        <w:spacing w:before="19" w:lineRule="exact" w:line="80"/>
      </w:pPr>
      <w:r>
        <w:rPr>
          <w:rFonts w:cs="Arial" w:hAnsi="Arial" w:eastAsia="Arial" w:ascii="Arial"/>
          <w:color w:val="19181A"/>
          <w:spacing w:val="0"/>
          <w:w w:val="100"/>
          <w:sz w:val="8"/>
          <w:szCs w:val="8"/>
        </w:rPr>
        <w:t>('O</w:t>
      </w:r>
      <w:r>
        <w:rPr>
          <w:rFonts w:cs="Arial" w:hAnsi="Arial" w:eastAsia="Arial" w:ascii="Arial"/>
          <w:color w:val="000000"/>
          <w:spacing w:val="0"/>
          <w:w w:val="100"/>
          <w:sz w:val="8"/>
          <w:szCs w:val="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120"/>
        <w:sectPr>
          <w:type w:val="continuous"/>
          <w:pgSz w:w="12000" w:h="16860"/>
          <w:pgMar w:top="900" w:bottom="280" w:left="560" w:right="1260"/>
          <w:cols w:num="2" w:equalWidth="off">
            <w:col w:w="9559" w:space="292"/>
            <w:col w:w="329"/>
          </w:cols>
        </w:sectPr>
      </w:pPr>
      <w:r>
        <w:rPr>
          <w:rFonts w:cs="Arial" w:hAnsi="Arial" w:eastAsia="Arial" w:ascii="Arial"/>
          <w:color w:val="19181A"/>
          <w:spacing w:val="-27"/>
          <w:w w:val="137"/>
          <w:position w:val="2"/>
          <w:sz w:val="9"/>
          <w:szCs w:val="9"/>
        </w:rPr>
        <w:t>i</w:t>
      </w:r>
      <w:r>
        <w:rPr>
          <w:rFonts w:cs="Times New Roman" w:hAnsi="Times New Roman" w:eastAsia="Times New Roman" w:ascii="Times New Roman"/>
          <w:i/>
          <w:color w:val="19181A"/>
          <w:spacing w:val="-81"/>
          <w:w w:val="115"/>
          <w:position w:val="-9"/>
          <w:sz w:val="20"/>
          <w:szCs w:val="20"/>
        </w:rPr>
        <w:t>a</w:t>
      </w:r>
      <w:r>
        <w:rPr>
          <w:rFonts w:cs="Arial" w:hAnsi="Arial" w:eastAsia="Arial" w:ascii="Arial"/>
          <w:color w:val="19181A"/>
          <w:spacing w:val="0"/>
          <w:w w:val="137"/>
          <w:position w:val="2"/>
          <w:sz w:val="9"/>
          <w:szCs w:val="9"/>
        </w:rPr>
        <w:t>:,</w:t>
      </w:r>
      <w:r>
        <w:rPr>
          <w:rFonts w:cs="Arial" w:hAnsi="Arial" w:eastAsia="Arial" w:ascii="Arial"/>
          <w:color w:val="19181A"/>
          <w:spacing w:val="-6"/>
          <w:w w:val="100"/>
          <w:position w:val="2"/>
          <w:sz w:val="9"/>
          <w:szCs w:val="9"/>
        </w:rPr>
        <w:t> </w:t>
      </w:r>
      <w:r>
        <w:rPr>
          <w:rFonts w:cs="Times New Roman" w:hAnsi="Times New Roman" w:eastAsia="Times New Roman" w:ascii="Times New Roman"/>
          <w:i/>
          <w:color w:val="4D4C52"/>
          <w:spacing w:val="0"/>
          <w:w w:val="48"/>
          <w:position w:val="-9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60"/>
        <w:ind w:left="4360"/>
        <w:sectPr>
          <w:type w:val="continuous"/>
          <w:pgSz w:w="12000" w:h="16860"/>
          <w:pgMar w:top="900" w:bottom="280" w:left="560" w:right="1260"/>
        </w:sectPr>
      </w:pPr>
      <w:r>
        <w:rPr>
          <w:rFonts w:cs="Arial" w:hAnsi="Arial" w:eastAsia="Arial" w:ascii="Arial"/>
          <w:color w:val="19181A"/>
          <w:spacing w:val="0"/>
          <w:w w:val="100"/>
          <w:position w:val="-3"/>
          <w:sz w:val="10"/>
          <w:szCs w:val="10"/>
        </w:rPr>
        <w:t>00</w:t>
      </w:r>
      <w:r>
        <w:rPr>
          <w:rFonts w:cs="Arial" w:hAnsi="Arial" w:eastAsia="Arial" w:ascii="Arial"/>
          <w:color w:val="19181A"/>
          <w:spacing w:val="0"/>
          <w:w w:val="100"/>
          <w:position w:val="-3"/>
          <w:sz w:val="10"/>
          <w:szCs w:val="10"/>
        </w:rPr>
        <w:t>                                                                                                                </w:t>
      </w:r>
      <w:r>
        <w:rPr>
          <w:rFonts w:cs="Arial" w:hAnsi="Arial" w:eastAsia="Arial" w:ascii="Arial"/>
          <w:color w:val="19181A"/>
          <w:spacing w:val="12"/>
          <w:w w:val="100"/>
          <w:position w:val="-3"/>
          <w:sz w:val="10"/>
          <w:szCs w:val="10"/>
        </w:rPr>
        <w:t> </w:t>
      </w:r>
      <w:r>
        <w:rPr>
          <w:rFonts w:cs="Malgun Gothic" w:hAnsi="Malgun Gothic" w:eastAsia="Malgun Gothic" w:ascii="Malgun Gothic"/>
          <w:color w:val="19181A"/>
          <w:spacing w:val="0"/>
          <w:w w:val="58"/>
          <w:position w:val="-14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19181A"/>
          <w:spacing w:val="0"/>
          <w:w w:val="58"/>
          <w:position w:val="-14"/>
          <w:sz w:val="20"/>
          <w:szCs w:val="20"/>
        </w:rPr>
        <w:t>                                                   </w:t>
      </w:r>
      <w:r>
        <w:rPr>
          <w:rFonts w:cs="Malgun Gothic" w:hAnsi="Malgun Gothic" w:eastAsia="Malgun Gothic" w:ascii="Malgun Gothic"/>
          <w:color w:val="19181A"/>
          <w:spacing w:val="8"/>
          <w:w w:val="58"/>
          <w:position w:val="-14"/>
          <w:sz w:val="20"/>
          <w:szCs w:val="20"/>
        </w:rPr>
        <w:t> </w:t>
      </w:r>
      <w:r>
        <w:rPr>
          <w:rFonts w:cs="Arial" w:hAnsi="Arial" w:eastAsia="Arial" w:ascii="Arial"/>
          <w:color w:val="19181A"/>
          <w:spacing w:val="0"/>
          <w:w w:val="58"/>
          <w:position w:val="-15"/>
          <w:sz w:val="24"/>
          <w:szCs w:val="24"/>
        </w:rPr>
        <w:t>e:.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9"/>
          <w:szCs w:val="9"/>
        </w:rPr>
        <w:jc w:val="left"/>
        <w:spacing w:lineRule="exact" w:line="100"/>
        <w:ind w:left="2416" w:right="-54"/>
      </w:pPr>
      <w:r>
        <w:rPr>
          <w:rFonts w:cs="Malgun Gothic" w:hAnsi="Malgun Gothic" w:eastAsia="Malgun Gothic" w:ascii="Malgun Gothic"/>
          <w:color w:val="19181A"/>
          <w:spacing w:val="0"/>
          <w:w w:val="67"/>
          <w:position w:val="-8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19181A"/>
          <w:spacing w:val="0"/>
          <w:w w:val="67"/>
          <w:position w:val="-8"/>
          <w:sz w:val="20"/>
          <w:szCs w:val="20"/>
        </w:rPr>
        <w:t>                                     </w:t>
      </w:r>
      <w:r>
        <w:rPr>
          <w:rFonts w:cs="Malgun Gothic" w:hAnsi="Malgun Gothic" w:eastAsia="Malgun Gothic" w:ascii="Malgun Gothic"/>
          <w:color w:val="19181A"/>
          <w:spacing w:val="27"/>
          <w:w w:val="67"/>
          <w:position w:val="-8"/>
          <w:sz w:val="20"/>
          <w:szCs w:val="20"/>
        </w:rPr>
        <w:t> </w:t>
      </w:r>
      <w:r>
        <w:rPr>
          <w:rFonts w:cs="Arial" w:hAnsi="Arial" w:eastAsia="Arial" w:ascii="Arial"/>
          <w:color w:val="19181A"/>
          <w:spacing w:val="0"/>
          <w:w w:val="134"/>
          <w:position w:val="-8"/>
          <w:sz w:val="18"/>
          <w:szCs w:val="18"/>
        </w:rPr>
        <w:t>0</w:t>
      </w:r>
      <w:r>
        <w:rPr>
          <w:rFonts w:cs="Arial" w:hAnsi="Arial" w:eastAsia="Arial" w:ascii="Arial"/>
          <w:color w:val="19181A"/>
          <w:spacing w:val="0"/>
          <w:w w:val="134"/>
          <w:position w:val="-8"/>
          <w:sz w:val="18"/>
          <w:szCs w:val="18"/>
        </w:rPr>
        <w:t>                      </w:t>
      </w:r>
      <w:r>
        <w:rPr>
          <w:rFonts w:cs="Arial" w:hAnsi="Arial" w:eastAsia="Arial" w:ascii="Arial"/>
          <w:color w:val="19181A"/>
          <w:spacing w:val="62"/>
          <w:w w:val="134"/>
          <w:position w:val="-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65"/>
          <w:position w:val="-10"/>
          <w:sz w:val="17"/>
          <w:szCs w:val="17"/>
        </w:rPr>
        <w:t>....,</w:t>
      </w:r>
      <w:r>
        <w:rPr>
          <w:rFonts w:cs="Times New Roman" w:hAnsi="Times New Roman" w:eastAsia="Times New Roman" w:ascii="Times New Roman"/>
          <w:color w:val="19181A"/>
          <w:spacing w:val="0"/>
          <w:w w:val="254"/>
          <w:position w:val="-1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position w:val="-10"/>
          <w:sz w:val="17"/>
          <w:szCs w:val="17"/>
        </w:rPr>
        <w:t>                          </w:t>
      </w:r>
      <w:r>
        <w:rPr>
          <w:rFonts w:cs="Times New Roman" w:hAnsi="Times New Roman" w:eastAsia="Times New Roman" w:ascii="Times New Roman"/>
          <w:color w:val="19181A"/>
          <w:spacing w:val="14"/>
          <w:w w:val="100"/>
          <w:position w:val="-10"/>
          <w:sz w:val="17"/>
          <w:szCs w:val="17"/>
        </w:rPr>
        <w:t> </w:t>
      </w:r>
      <w:r>
        <w:rPr>
          <w:rFonts w:cs="Arial" w:hAnsi="Arial" w:eastAsia="Arial" w:ascii="Arial"/>
          <w:color w:val="19181A"/>
          <w:spacing w:val="0"/>
          <w:w w:val="144"/>
          <w:position w:val="-13"/>
          <w:sz w:val="9"/>
          <w:szCs w:val="9"/>
        </w:rPr>
        <w:t>Q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9"/>
          <w:szCs w:val="9"/>
        </w:rPr>
      </w:r>
    </w:p>
    <w:p>
      <w:pPr>
        <w:rPr>
          <w:rFonts w:cs="Arial" w:hAnsi="Arial" w:eastAsia="Arial" w:ascii="Arial"/>
          <w:sz w:val="8"/>
          <w:szCs w:val="8"/>
        </w:rPr>
        <w:jc w:val="left"/>
        <w:spacing w:before="55" w:lineRule="exact" w:line="40"/>
        <w:sectPr>
          <w:type w:val="continuous"/>
          <w:pgSz w:w="12000" w:h="16860"/>
          <w:pgMar w:top="900" w:bottom="280" w:left="560" w:right="1260"/>
          <w:cols w:num="2" w:equalWidth="off">
            <w:col w:w="7716" w:space="1708"/>
            <w:col w:w="756"/>
          </w:cols>
        </w:sectPr>
      </w:pPr>
      <w:r>
        <w:br w:type="column"/>
      </w:r>
      <w:r>
        <w:rPr>
          <w:rFonts w:cs="Arial" w:hAnsi="Arial" w:eastAsia="Arial" w:ascii="Arial"/>
          <w:color w:val="19181A"/>
          <w:spacing w:val="0"/>
          <w:w w:val="158"/>
          <w:position w:val="-4"/>
          <w:sz w:val="8"/>
          <w:szCs w:val="8"/>
        </w:rPr>
        <w:t>Ill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8"/>
          <w:szCs w:val="8"/>
        </w:rPr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44"/>
          <w:szCs w:val="44"/>
        </w:rPr>
        <w:jc w:val="left"/>
        <w:spacing w:lineRule="atLeast" w:line="120"/>
        <w:ind w:left="2416" w:right="-87"/>
      </w:pPr>
      <w:r>
        <w:rPr>
          <w:rFonts w:cs="Times New Roman" w:hAnsi="Times New Roman" w:eastAsia="Times New Roman" w:ascii="Times New Roman"/>
          <w:color w:val="19181A"/>
          <w:spacing w:val="0"/>
          <w:w w:val="126"/>
          <w:position w:val="-8"/>
          <w:sz w:val="22"/>
          <w:szCs w:val="22"/>
        </w:rPr>
        <w:t>8</w:t>
      </w:r>
      <w:r>
        <w:rPr>
          <w:rFonts w:cs="Times New Roman" w:hAnsi="Times New Roman" w:eastAsia="Times New Roman" w:ascii="Times New Roman"/>
          <w:color w:val="19181A"/>
          <w:spacing w:val="0"/>
          <w:w w:val="126"/>
          <w:position w:val="-8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color w:val="19181A"/>
          <w:spacing w:val="8"/>
          <w:w w:val="126"/>
          <w:position w:val="-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9181A"/>
          <w:spacing w:val="-134"/>
          <w:w w:val="278"/>
          <w:position w:val="0"/>
          <w:sz w:val="10"/>
          <w:szCs w:val="10"/>
        </w:rPr>
        <w:t>0</w:t>
      </w:r>
      <w:r>
        <w:rPr>
          <w:rFonts w:cs="Arial" w:hAnsi="Arial" w:eastAsia="Arial" w:ascii="Arial"/>
          <w:color w:val="19181A"/>
          <w:spacing w:val="0"/>
          <w:w w:val="85"/>
          <w:position w:val="-18"/>
          <w:sz w:val="44"/>
          <w:szCs w:val="44"/>
        </w:rPr>
        <w:t>-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44"/>
          <w:szCs w:val="44"/>
        </w:rPr>
      </w:r>
    </w:p>
    <w:p>
      <w:pPr>
        <w:rPr>
          <w:rFonts w:cs="Times New Roman" w:hAnsi="Times New Roman" w:eastAsia="Times New Roman" w:ascii="Times New Roman"/>
          <w:sz w:val="68"/>
          <w:szCs w:val="68"/>
        </w:rPr>
        <w:jc w:val="left"/>
        <w:spacing w:lineRule="exact" w:line="20"/>
        <w:ind w:right="-122"/>
      </w:pPr>
      <w:r>
        <w:br w:type="column"/>
      </w:r>
      <w:r>
        <w:rPr>
          <w:rFonts w:cs="Times New Roman" w:hAnsi="Times New Roman" w:eastAsia="Times New Roman" w:ascii="Times New Roman"/>
          <w:color w:val="99999D"/>
          <w:w w:val="25"/>
          <w:position w:val="-42"/>
          <w:sz w:val="17"/>
          <w:szCs w:val="17"/>
        </w:rPr>
        <w:t>-</w:t>
      </w:r>
      <w:r>
        <w:rPr>
          <w:rFonts w:cs="Malgun Gothic" w:hAnsi="Malgun Gothic" w:eastAsia="Malgun Gothic" w:ascii="Malgun Gothic"/>
          <w:color w:val="19181A"/>
          <w:w w:val="98"/>
          <w:position w:val="-42"/>
          <w:sz w:val="17"/>
          <w:szCs w:val="17"/>
        </w:rPr>
        <w:t>�</w:t>
      </w:r>
      <w:r>
        <w:rPr>
          <w:rFonts w:cs="Malgun Gothic" w:hAnsi="Malgun Gothic" w:eastAsia="Malgun Gothic" w:ascii="Malgun Gothic"/>
          <w:color w:val="19181A"/>
          <w:spacing w:val="-134"/>
          <w:w w:val="129"/>
          <w:position w:val="-42"/>
          <w:sz w:val="17"/>
          <w:szCs w:val="17"/>
        </w:rPr>
        <w:t>�</w:t>
      </w:r>
      <w:r>
        <w:rPr>
          <w:rFonts w:cs="Times New Roman" w:hAnsi="Times New Roman" w:eastAsia="Times New Roman" w:ascii="Times New Roman"/>
          <w:color w:val="19181A"/>
          <w:spacing w:val="0"/>
          <w:w w:val="57"/>
          <w:position w:val="-52"/>
          <w:sz w:val="68"/>
          <w:szCs w:val="68"/>
        </w:rPr>
        <w:t>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68"/>
          <w:szCs w:val="68"/>
        </w:rPr>
      </w:r>
    </w:p>
    <w:p>
      <w:pPr>
        <w:rPr>
          <w:sz w:val="11"/>
          <w:szCs w:val="11"/>
        </w:rPr>
        <w:jc w:val="left"/>
        <w:spacing w:before="4" w:lineRule="exact" w:line="100"/>
      </w:pPr>
      <w:r>
        <w:br w:type="column"/>
      </w:r>
      <w:r>
        <w:rPr>
          <w:sz w:val="11"/>
          <w:szCs w:val="11"/>
        </w:rPr>
      </w:r>
    </w:p>
    <w:p>
      <w:pPr>
        <w:rPr>
          <w:rFonts w:cs="Malgun Gothic" w:hAnsi="Malgun Gothic" w:eastAsia="Malgun Gothic" w:ascii="Malgun Gothic"/>
          <w:sz w:val="20"/>
          <w:szCs w:val="20"/>
        </w:rPr>
        <w:jc w:val="left"/>
        <w:spacing w:lineRule="atLeast" w:line="80"/>
        <w:sectPr>
          <w:type w:val="continuous"/>
          <w:pgSz w:w="12000" w:h="16860"/>
          <w:pgMar w:top="900" w:bottom="280" w:left="560" w:right="1260"/>
          <w:cols w:num="3" w:equalWidth="off">
            <w:col w:w="4495" w:space="1559"/>
            <w:col w:w="399" w:space="1132"/>
            <w:col w:w="2595"/>
          </w:cols>
        </w:sectPr>
      </w:pPr>
      <w:r>
        <w:rPr>
          <w:rFonts w:cs="Arial" w:hAnsi="Arial" w:eastAsia="Arial" w:ascii="Arial"/>
          <w:color w:val="BCBAC0"/>
          <w:w w:val="27"/>
          <w:sz w:val="16"/>
          <w:szCs w:val="16"/>
        </w:rPr>
        <w:t>·</w:t>
      </w:r>
      <w:r>
        <w:rPr>
          <w:rFonts w:cs="Arial" w:hAnsi="Arial" w:eastAsia="Arial" w:ascii="Arial"/>
          <w:color w:val="19181A"/>
          <w:w w:val="123"/>
          <w:sz w:val="16"/>
          <w:szCs w:val="16"/>
        </w:rPr>
        <w:t>c.</w:t>
      </w:r>
      <w:r>
        <w:rPr>
          <w:rFonts w:cs="Arial" w:hAnsi="Arial" w:eastAsia="Arial" w:ascii="Arial"/>
          <w:color w:val="19181A"/>
          <w:w w:val="100"/>
          <w:sz w:val="16"/>
          <w:szCs w:val="16"/>
        </w:rPr>
        <w:t>                                     </w:t>
      </w:r>
      <w:r>
        <w:rPr>
          <w:rFonts w:cs="Arial" w:hAnsi="Arial" w:eastAsia="Arial" w:ascii="Arial"/>
          <w:color w:val="19181A"/>
          <w:spacing w:val="-1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9181A"/>
          <w:spacing w:val="0"/>
          <w:w w:val="63"/>
          <w:position w:val="-6"/>
          <w:sz w:val="27"/>
          <w:szCs w:val="27"/>
        </w:rPr>
        <w:t>§</w:t>
      </w:r>
      <w:r>
        <w:rPr>
          <w:rFonts w:cs="Arial" w:hAnsi="Arial" w:eastAsia="Arial" w:ascii="Arial"/>
          <w:color w:val="333337"/>
          <w:spacing w:val="0"/>
          <w:w w:val="94"/>
          <w:position w:val="-6"/>
          <w:sz w:val="27"/>
          <w:szCs w:val="27"/>
        </w:rPr>
        <w:t>'</w:t>
      </w:r>
      <w:r>
        <w:rPr>
          <w:rFonts w:cs="Arial" w:hAnsi="Arial" w:eastAsia="Arial" w:ascii="Arial"/>
          <w:color w:val="333337"/>
          <w:spacing w:val="0"/>
          <w:w w:val="100"/>
          <w:position w:val="-6"/>
          <w:sz w:val="27"/>
          <w:szCs w:val="27"/>
        </w:rPr>
        <w:t>   </w:t>
      </w:r>
      <w:r>
        <w:rPr>
          <w:rFonts w:cs="Arial" w:hAnsi="Arial" w:eastAsia="Arial" w:ascii="Arial"/>
          <w:color w:val="333337"/>
          <w:spacing w:val="-7"/>
          <w:w w:val="100"/>
          <w:position w:val="-6"/>
          <w:sz w:val="27"/>
          <w:szCs w:val="27"/>
        </w:rPr>
        <w:t> </w:t>
      </w:r>
      <w:r>
        <w:rPr>
          <w:rFonts w:cs="Malgun Gothic" w:hAnsi="Malgun Gothic" w:eastAsia="Malgun Gothic" w:ascii="Malgun Gothic"/>
          <w:color w:val="19181A"/>
          <w:spacing w:val="0"/>
          <w:w w:val="48"/>
          <w:position w:val="-5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atLeast" w:line="340"/>
        <w:ind w:left="2416"/>
      </w:pPr>
      <w:r>
        <w:rPr>
          <w:rFonts w:cs="Times New Roman" w:hAnsi="Times New Roman" w:eastAsia="Times New Roman" w:ascii="Times New Roman"/>
          <w:color w:val="19181A"/>
          <w:spacing w:val="0"/>
          <w:w w:val="49"/>
          <w:sz w:val="21"/>
          <w:szCs w:val="21"/>
        </w:rPr>
        <w:t>;:::,</w:t>
      </w:r>
      <w:r>
        <w:rPr>
          <w:rFonts w:cs="Times New Roman" w:hAnsi="Times New Roman" w:eastAsia="Times New Roman" w:ascii="Times New Roman"/>
          <w:color w:val="19181A"/>
          <w:spacing w:val="0"/>
          <w:w w:val="49"/>
          <w:sz w:val="21"/>
          <w:szCs w:val="21"/>
        </w:rPr>
        <w:t>                                                                     </w:t>
      </w:r>
      <w:r>
        <w:rPr>
          <w:rFonts w:cs="Times New Roman" w:hAnsi="Times New Roman" w:eastAsia="Times New Roman" w:ascii="Times New Roman"/>
          <w:color w:val="19181A"/>
          <w:spacing w:val="5"/>
          <w:w w:val="49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333337"/>
          <w:spacing w:val="0"/>
          <w:w w:val="49"/>
          <w:position w:val="1"/>
          <w:sz w:val="20"/>
          <w:szCs w:val="20"/>
        </w:rPr>
        <w:t>;:::,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4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9"/>
          <w:szCs w:val="9"/>
        </w:rPr>
        <w:jc w:val="right"/>
        <w:spacing w:lineRule="atLeast" w:line="20"/>
      </w:pPr>
      <w:r>
        <w:rPr>
          <w:rFonts w:cs="Arial" w:hAnsi="Arial" w:eastAsia="Arial" w:ascii="Arial"/>
          <w:color w:val="99999D"/>
          <w:spacing w:val="0"/>
          <w:w w:val="57"/>
          <w:sz w:val="9"/>
          <w:szCs w:val="9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9"/>
          <w:szCs w:val="9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atLeast" w:line="380"/>
        <w:ind w:right="-50"/>
      </w:pPr>
      <w:r>
        <w:br w:type="column"/>
      </w:r>
      <w:r>
        <w:rPr>
          <w:rFonts w:cs="Times New Roman" w:hAnsi="Times New Roman" w:eastAsia="Times New Roman" w:ascii="Times New Roman"/>
          <w:color w:val="19181A"/>
          <w:spacing w:val="0"/>
          <w:w w:val="67"/>
          <w:sz w:val="20"/>
          <w:szCs w:val="20"/>
        </w:rPr>
        <w:t>;;-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lineRule="atLeast" w:line="340"/>
        <w:ind w:left="29"/>
      </w:pPr>
      <w:r>
        <w:br w:type="column"/>
      </w:r>
      <w:r>
        <w:rPr>
          <w:rFonts w:cs="Times New Roman" w:hAnsi="Times New Roman" w:eastAsia="Times New Roman" w:ascii="Times New Roman"/>
          <w:color w:val="19181A"/>
          <w:spacing w:val="0"/>
          <w:w w:val="128"/>
          <w:position w:val="6"/>
          <w:sz w:val="21"/>
          <w:szCs w:val="21"/>
        </w:rPr>
        <w:t>0</w:t>
      </w:r>
      <w:r>
        <w:rPr>
          <w:rFonts w:cs="Times New Roman" w:hAnsi="Times New Roman" w:eastAsia="Times New Roman" w:ascii="Times New Roman"/>
          <w:color w:val="19181A"/>
          <w:spacing w:val="0"/>
          <w:w w:val="128"/>
          <w:position w:val="6"/>
          <w:sz w:val="21"/>
          <w:szCs w:val="21"/>
        </w:rPr>
        <w:t>   </w:t>
      </w:r>
      <w:r>
        <w:rPr>
          <w:rFonts w:cs="Times New Roman" w:hAnsi="Times New Roman" w:eastAsia="Times New Roman" w:ascii="Times New Roman"/>
          <w:color w:val="19181A"/>
          <w:spacing w:val="29"/>
          <w:w w:val="128"/>
          <w:position w:val="6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62"/>
          <w:position w:val="0"/>
          <w:sz w:val="23"/>
          <w:szCs w:val="23"/>
        </w:rPr>
        <w:t>!E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120"/>
        <w:sectPr>
          <w:type w:val="continuous"/>
          <w:pgSz w:w="12000" w:h="16860"/>
          <w:pgMar w:top="900" w:bottom="280" w:left="560" w:right="1260"/>
          <w:cols w:num="3" w:equalWidth="off">
            <w:col w:w="6060" w:space="1555"/>
            <w:col w:w="121" w:space="1660"/>
            <w:col w:w="784"/>
          </w:cols>
        </w:sectPr>
      </w:pPr>
      <w:r>
        <w:rPr>
          <w:rFonts w:cs="Times New Roman" w:hAnsi="Times New Roman" w:eastAsia="Times New Roman" w:ascii="Times New Roman"/>
          <w:color w:val="7E7F82"/>
          <w:w w:val="39"/>
          <w:position w:val="-14"/>
          <w:sz w:val="11"/>
          <w:szCs w:val="11"/>
        </w:rPr>
        <w:t>·</w:t>
      </w:r>
      <w:r>
        <w:rPr>
          <w:rFonts w:cs="Times New Roman" w:hAnsi="Times New Roman" w:eastAsia="Times New Roman" w:ascii="Times New Roman"/>
          <w:color w:val="19181A"/>
          <w:w w:val="82"/>
          <w:position w:val="-14"/>
          <w:sz w:val="11"/>
          <w:szCs w:val="11"/>
        </w:rPr>
        <w:t>Cll</w:t>
      </w:r>
      <w:r>
        <w:rPr>
          <w:rFonts w:cs="Times New Roman" w:hAnsi="Times New Roman" w:eastAsia="Times New Roman" w:ascii="Times New Roman"/>
          <w:color w:val="19181A"/>
          <w:w w:val="100"/>
          <w:position w:val="-14"/>
          <w:sz w:val="11"/>
          <w:szCs w:val="11"/>
        </w:rPr>
        <w:t>        </w:t>
      </w:r>
      <w:r>
        <w:rPr>
          <w:rFonts w:cs="Times New Roman" w:hAnsi="Times New Roman" w:eastAsia="Times New Roman" w:ascii="Times New Roman"/>
          <w:color w:val="19181A"/>
          <w:spacing w:val="-13"/>
          <w:w w:val="100"/>
          <w:position w:val="-14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i/>
          <w:color w:val="BCBAC0"/>
          <w:spacing w:val="0"/>
          <w:w w:val="24"/>
          <w:position w:val="-11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i/>
          <w:color w:val="99999D"/>
          <w:spacing w:val="0"/>
          <w:w w:val="80"/>
          <w:position w:val="-11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i/>
          <w:color w:val="99999D"/>
          <w:spacing w:val="-22"/>
          <w:w w:val="100"/>
          <w:position w:val="-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9181A"/>
          <w:spacing w:val="0"/>
          <w:w w:val="64"/>
          <w:position w:val="-11"/>
          <w:sz w:val="24"/>
          <w:szCs w:val="24"/>
        </w:rPr>
        <w:t>ct</w:t>
      </w:r>
      <w:r>
        <w:rPr>
          <w:rFonts w:cs="Times New Roman" w:hAnsi="Times New Roman" w:eastAsia="Times New Roman" w:ascii="Times New Roman"/>
          <w:i/>
          <w:color w:val="19181A"/>
          <w:spacing w:val="0"/>
          <w:w w:val="64"/>
          <w:position w:val="-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9181A"/>
          <w:spacing w:val="4"/>
          <w:w w:val="64"/>
          <w:position w:val="-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7E7F82"/>
          <w:spacing w:val="0"/>
          <w:w w:val="24"/>
          <w:position w:val="-11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atLeast" w:line="80"/>
        <w:ind w:left="2416"/>
      </w:pPr>
      <w:r>
        <w:rPr>
          <w:rFonts w:cs="Arial" w:hAnsi="Arial" w:eastAsia="Arial" w:ascii="Arial"/>
          <w:color w:val="19181A"/>
          <w:spacing w:val="0"/>
          <w:w w:val="100"/>
          <w:position w:val="1"/>
          <w:sz w:val="7"/>
          <w:szCs w:val="7"/>
        </w:rPr>
        <w:t>I.,..)</w:t>
      </w:r>
      <w:r>
        <w:rPr>
          <w:rFonts w:cs="Arial" w:hAnsi="Arial" w:eastAsia="Arial" w:ascii="Arial"/>
          <w:color w:val="19181A"/>
          <w:spacing w:val="0"/>
          <w:w w:val="100"/>
          <w:position w:val="1"/>
          <w:sz w:val="7"/>
          <w:szCs w:val="7"/>
        </w:rPr>
        <w:t>                                                                                             </w:t>
      </w:r>
      <w:r>
        <w:rPr>
          <w:rFonts w:cs="Arial" w:hAnsi="Arial" w:eastAsia="Arial" w:ascii="Arial"/>
          <w:color w:val="19181A"/>
          <w:spacing w:val="10"/>
          <w:w w:val="100"/>
          <w:position w:val="1"/>
          <w:sz w:val="7"/>
          <w:szCs w:val="7"/>
        </w:rPr>
        <w:t> </w:t>
      </w:r>
      <w:r>
        <w:rPr>
          <w:rFonts w:cs="Arial" w:hAnsi="Arial" w:eastAsia="Arial" w:ascii="Arial"/>
          <w:color w:val="19181A"/>
          <w:spacing w:val="0"/>
          <w:w w:val="162"/>
          <w:position w:val="0"/>
          <w:sz w:val="8"/>
          <w:szCs w:val="8"/>
        </w:rPr>
        <w:t>l,J</w:t>
      </w:r>
      <w:r>
        <w:rPr>
          <w:rFonts w:cs="Arial" w:hAnsi="Arial" w:eastAsia="Arial" w:ascii="Arial"/>
          <w:color w:val="19181A"/>
          <w:spacing w:val="0"/>
          <w:w w:val="162"/>
          <w:position w:val="0"/>
          <w:sz w:val="8"/>
          <w:szCs w:val="8"/>
        </w:rPr>
        <w:t>                                          </w:t>
      </w:r>
      <w:r>
        <w:rPr>
          <w:rFonts w:cs="Arial" w:hAnsi="Arial" w:eastAsia="Arial" w:ascii="Arial"/>
          <w:color w:val="19181A"/>
          <w:spacing w:val="26"/>
          <w:w w:val="162"/>
          <w:position w:val="0"/>
          <w:sz w:val="8"/>
          <w:szCs w:val="8"/>
        </w:rPr>
        <w:t> </w:t>
      </w:r>
      <w:r>
        <w:rPr>
          <w:rFonts w:cs="Times New Roman" w:hAnsi="Times New Roman" w:eastAsia="Times New Roman" w:ascii="Times New Roman"/>
          <w:i/>
          <w:color w:val="99999D"/>
          <w:spacing w:val="0"/>
          <w:w w:val="35"/>
          <w:position w:val="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i/>
          <w:color w:val="99999D"/>
          <w:spacing w:val="0"/>
          <w:w w:val="35"/>
          <w:position w:val="1"/>
          <w:sz w:val="16"/>
          <w:szCs w:val="16"/>
        </w:rPr>
        <w:t>                </w:t>
      </w:r>
      <w:r>
        <w:rPr>
          <w:rFonts w:cs="Times New Roman" w:hAnsi="Times New Roman" w:eastAsia="Times New Roman" w:ascii="Times New Roman"/>
          <w:i/>
          <w:color w:val="99999D"/>
          <w:spacing w:val="2"/>
          <w:w w:val="35"/>
          <w:position w:val="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color w:val="19181A"/>
          <w:spacing w:val="0"/>
          <w:w w:val="121"/>
          <w:position w:val="1"/>
          <w:sz w:val="16"/>
          <w:szCs w:val="16"/>
        </w:rPr>
        <w:t>w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Malgun Gothic" w:hAnsi="Malgun Gothic" w:eastAsia="Malgun Gothic" w:ascii="Malgun Gothic"/>
          <w:sz w:val="20"/>
          <w:szCs w:val="20"/>
        </w:rPr>
        <w:jc w:val="left"/>
        <w:spacing w:lineRule="exact" w:line="100"/>
        <w:ind w:left="6102"/>
      </w:pPr>
      <w:r>
        <w:rPr>
          <w:rFonts w:cs="Times New Roman" w:hAnsi="Times New Roman" w:eastAsia="Times New Roman" w:ascii="Times New Roman"/>
          <w:color w:val="19181A"/>
          <w:spacing w:val="0"/>
          <w:w w:val="48"/>
          <w:position w:val="-4"/>
          <w:sz w:val="22"/>
          <w:szCs w:val="22"/>
        </w:rPr>
        <w:t>.....</w:t>
      </w:r>
      <w:r>
        <w:rPr>
          <w:rFonts w:cs="Times New Roman" w:hAnsi="Times New Roman" w:eastAsia="Times New Roman" w:ascii="Times New Roman"/>
          <w:color w:val="19181A"/>
          <w:spacing w:val="0"/>
          <w:w w:val="48"/>
          <w:position w:val="-4"/>
          <w:sz w:val="22"/>
          <w:szCs w:val="22"/>
        </w:rPr>
        <w:t>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19181A"/>
          <w:spacing w:val="24"/>
          <w:w w:val="48"/>
          <w:position w:val="-4"/>
          <w:sz w:val="22"/>
          <w:szCs w:val="22"/>
        </w:rPr>
        <w:t> </w:t>
      </w:r>
      <w:r>
        <w:rPr>
          <w:rFonts w:cs="Malgun Gothic" w:hAnsi="Malgun Gothic" w:eastAsia="Malgun Gothic" w:ascii="Malgun Gothic"/>
          <w:color w:val="19181A"/>
          <w:spacing w:val="0"/>
          <w:w w:val="67"/>
          <w:position w:val="-13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9"/>
          <w:szCs w:val="29"/>
        </w:rPr>
        <w:jc w:val="left"/>
        <w:spacing w:lineRule="exact" w:line="260"/>
        <w:ind w:left="2421"/>
      </w:pPr>
      <w:r>
        <w:pict>
          <v:shape type="#_x0000_t202" style="position:absolute;margin-left:149.04pt;margin-top:9.59456pt;width:357.128pt;height:25.0473pt;mso-position-horizontal-relative:page;mso-position-vertical-relative:paragraph;z-index:-66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2"/>
                      <w:szCs w:val="12"/>
                    </w:rPr>
                    <w:jc w:val="left"/>
                    <w:spacing w:lineRule="exact" w:line="500"/>
                    <w:ind w:right="-95"/>
                  </w:pPr>
                  <w:r>
                    <w:rPr>
                      <w:rFonts w:cs="Times New Roman" w:hAnsi="Times New Roman" w:eastAsia="Times New Roman" w:ascii="Times New Roman"/>
                      <w:color w:val="19181A"/>
                      <w:spacing w:val="0"/>
                      <w:w w:val="137"/>
                      <w:position w:val="9"/>
                      <w:sz w:val="21"/>
                      <w:szCs w:val="21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color w:val="19181A"/>
                      <w:spacing w:val="0"/>
                      <w:w w:val="137"/>
                      <w:position w:val="9"/>
                      <w:sz w:val="21"/>
                      <w:szCs w:val="21"/>
                    </w:rPr>
                    <w:t>                        </w:t>
                  </w:r>
                  <w:r>
                    <w:rPr>
                      <w:rFonts w:cs="Times New Roman" w:hAnsi="Times New Roman" w:eastAsia="Times New Roman" w:ascii="Times New Roman"/>
                      <w:color w:val="19181A"/>
                      <w:spacing w:val="7"/>
                      <w:w w:val="137"/>
                      <w:position w:val="9"/>
                      <w:sz w:val="21"/>
                      <w:szCs w:val="21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19181A"/>
                      <w:spacing w:val="0"/>
                      <w:w w:val="137"/>
                      <w:position w:val="9"/>
                      <w:sz w:val="21"/>
                      <w:szCs w:val="21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color w:val="19181A"/>
                      <w:spacing w:val="0"/>
                      <w:w w:val="137"/>
                      <w:position w:val="9"/>
                      <w:sz w:val="21"/>
                      <w:szCs w:val="21"/>
                    </w:rPr>
                    <w:t>                        </w:t>
                  </w:r>
                  <w:r>
                    <w:rPr>
                      <w:rFonts w:cs="Times New Roman" w:hAnsi="Times New Roman" w:eastAsia="Times New Roman" w:ascii="Times New Roman"/>
                      <w:color w:val="19181A"/>
                      <w:spacing w:val="16"/>
                      <w:w w:val="137"/>
                      <w:position w:val="9"/>
                      <w:sz w:val="21"/>
                      <w:szCs w:val="21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33337"/>
                      <w:spacing w:val="0"/>
                      <w:w w:val="47"/>
                      <w:position w:val="4"/>
                      <w:sz w:val="44"/>
                      <w:szCs w:val="44"/>
                    </w:rPr>
                    <w:t>--</w:t>
                  </w:r>
                  <w:r>
                    <w:rPr>
                      <w:rFonts w:cs="Arial" w:hAnsi="Arial" w:eastAsia="Arial" w:ascii="Arial"/>
                      <w:color w:val="333337"/>
                      <w:spacing w:val="0"/>
                      <w:w w:val="47"/>
                      <w:position w:val="4"/>
                      <w:sz w:val="44"/>
                      <w:szCs w:val="44"/>
                    </w:rPr>
                    <w:t>                  </w:t>
                  </w:r>
                  <w:r>
                    <w:rPr>
                      <w:rFonts w:cs="Arial" w:hAnsi="Arial" w:eastAsia="Arial" w:ascii="Arial"/>
                      <w:color w:val="333337"/>
                      <w:spacing w:val="30"/>
                      <w:w w:val="47"/>
                      <w:position w:val="4"/>
                      <w:sz w:val="44"/>
                      <w:szCs w:val="4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19181A"/>
                      <w:spacing w:val="0"/>
                      <w:w w:val="100"/>
                      <w:position w:val="-3"/>
                      <w:sz w:val="33"/>
                      <w:szCs w:val="33"/>
                    </w:rPr>
                    <w:t>{</w:t>
                  </w:r>
                  <w:r>
                    <w:rPr>
                      <w:rFonts w:cs="Times New Roman" w:hAnsi="Times New Roman" w:eastAsia="Times New Roman" w:ascii="Times New Roman"/>
                      <w:color w:val="19181A"/>
                      <w:spacing w:val="0"/>
                      <w:w w:val="100"/>
                      <w:position w:val="-3"/>
                      <w:sz w:val="33"/>
                      <w:szCs w:val="33"/>
                    </w:rPr>
                    <w:t>                   </w:t>
                  </w:r>
                  <w:r>
                    <w:rPr>
                      <w:rFonts w:cs="Times New Roman" w:hAnsi="Times New Roman" w:eastAsia="Times New Roman" w:ascii="Times New Roman"/>
                      <w:color w:val="19181A"/>
                      <w:spacing w:val="34"/>
                      <w:w w:val="100"/>
                      <w:position w:val="-3"/>
                      <w:sz w:val="33"/>
                      <w:szCs w:val="33"/>
                    </w:rPr>
                    <w:t> </w:t>
                  </w:r>
                  <w:r>
                    <w:rPr>
                      <w:rFonts w:cs="Arial" w:hAnsi="Arial" w:eastAsia="Arial" w:ascii="Arial"/>
                      <w:color w:val="19181A"/>
                      <w:spacing w:val="0"/>
                      <w:w w:val="134"/>
                      <w:position w:val="13"/>
                      <w:sz w:val="12"/>
                      <w:szCs w:val="12"/>
                    </w:rPr>
                    <w:t>p.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position w:val="0"/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19181A"/>
          <w:spacing w:val="0"/>
          <w:w w:val="169"/>
          <w:position w:val="-3"/>
          <w:sz w:val="11"/>
          <w:szCs w:val="11"/>
        </w:rPr>
        <w:t>N</w:t>
      </w:r>
      <w:r>
        <w:rPr>
          <w:rFonts w:cs="Arial" w:hAnsi="Arial" w:eastAsia="Arial" w:ascii="Arial"/>
          <w:color w:val="19181A"/>
          <w:spacing w:val="0"/>
          <w:w w:val="169"/>
          <w:position w:val="-3"/>
          <w:sz w:val="11"/>
          <w:szCs w:val="11"/>
        </w:rPr>
        <w:t>                                  </w:t>
      </w:r>
      <w:r>
        <w:rPr>
          <w:rFonts w:cs="Arial" w:hAnsi="Arial" w:eastAsia="Arial" w:ascii="Arial"/>
          <w:color w:val="19181A"/>
          <w:spacing w:val="12"/>
          <w:w w:val="169"/>
          <w:position w:val="-3"/>
          <w:sz w:val="11"/>
          <w:szCs w:val="11"/>
        </w:rPr>
        <w:t> </w:t>
      </w:r>
      <w:r>
        <w:rPr>
          <w:rFonts w:cs="Arial" w:hAnsi="Arial" w:eastAsia="Arial" w:ascii="Arial"/>
          <w:color w:val="19181A"/>
          <w:spacing w:val="0"/>
          <w:w w:val="46"/>
          <w:position w:val="-1"/>
          <w:sz w:val="20"/>
          <w:szCs w:val="20"/>
        </w:rPr>
        <w:t>.....</w:t>
      </w:r>
      <w:r>
        <w:rPr>
          <w:rFonts w:cs="Arial" w:hAnsi="Arial" w:eastAsia="Arial" w:ascii="Arial"/>
          <w:color w:val="19181A"/>
          <w:spacing w:val="0"/>
          <w:w w:val="46"/>
          <w:position w:val="-1"/>
          <w:sz w:val="20"/>
          <w:szCs w:val="20"/>
        </w:rPr>
        <w:t>                                                                      </w:t>
      </w:r>
      <w:r>
        <w:rPr>
          <w:rFonts w:cs="Arial" w:hAnsi="Arial" w:eastAsia="Arial" w:ascii="Arial"/>
          <w:color w:val="19181A"/>
          <w:spacing w:val="14"/>
          <w:w w:val="46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46"/>
          <w:position w:val="-2"/>
          <w:sz w:val="29"/>
          <w:szCs w:val="29"/>
        </w:rPr>
        <w:t>....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9"/>
          <w:szCs w:val="29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lineRule="exact" w:line="100"/>
        <w:ind w:left="2421"/>
      </w:pPr>
      <w:r>
        <w:pict>
          <v:shape type="#_x0000_t202" style="position:absolute;margin-left:408.96pt;margin-top:-10.1636pt;width:97.2051pt;height:19.0283pt;mso-position-horizontal-relative:page;mso-position-vertical-relative:paragraph;z-index:-66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lineRule="exact" w:line="380"/>
                    <w:ind w:right="-77"/>
                  </w:pPr>
                  <w:r>
                    <w:rPr>
                      <w:rFonts w:cs="Times New Roman" w:hAnsi="Times New Roman" w:eastAsia="Times New Roman" w:ascii="Times New Roman"/>
                      <w:i/>
                      <w:color w:val="19181A"/>
                      <w:spacing w:val="0"/>
                      <w:w w:val="100"/>
                      <w:position w:val="10"/>
                      <w:sz w:val="25"/>
                      <w:szCs w:val="25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i/>
                      <w:color w:val="19181A"/>
                      <w:spacing w:val="0"/>
                      <w:w w:val="100"/>
                      <w:position w:val="10"/>
                      <w:sz w:val="25"/>
                      <w:szCs w:val="25"/>
                    </w:rPr>
                    <w:t>                         </w:t>
                  </w:r>
                  <w:r>
                    <w:rPr>
                      <w:rFonts w:cs="Times New Roman" w:hAnsi="Times New Roman" w:eastAsia="Times New Roman" w:ascii="Times New Roman"/>
                      <w:i/>
                      <w:color w:val="19181A"/>
                      <w:spacing w:val="59"/>
                      <w:w w:val="100"/>
                      <w:position w:val="10"/>
                      <w:sz w:val="25"/>
                      <w:szCs w:val="25"/>
                    </w:rPr>
                    <w:t> </w:t>
                  </w:r>
                  <w:r>
                    <w:rPr>
                      <w:rFonts w:cs="Arial" w:hAnsi="Arial" w:eastAsia="Arial" w:ascii="Arial"/>
                      <w:color w:val="19181A"/>
                      <w:spacing w:val="0"/>
                      <w:w w:val="168"/>
                      <w:position w:val="-1"/>
                      <w:sz w:val="36"/>
                      <w:szCs w:val="36"/>
                    </w:rPr>
                    <w:t>i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position w:val="0"/>
                      <w:sz w:val="36"/>
                      <w:szCs w:val="36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19181A"/>
          <w:spacing w:val="0"/>
          <w:w w:val="149"/>
          <w:position w:val="2"/>
          <w:sz w:val="11"/>
          <w:szCs w:val="11"/>
        </w:rPr>
        <w:t>N</w:t>
      </w:r>
      <w:r>
        <w:rPr>
          <w:rFonts w:cs="Arial" w:hAnsi="Arial" w:eastAsia="Arial" w:ascii="Arial"/>
          <w:color w:val="19181A"/>
          <w:spacing w:val="0"/>
          <w:w w:val="149"/>
          <w:position w:val="2"/>
          <w:sz w:val="11"/>
          <w:szCs w:val="11"/>
        </w:rPr>
        <w:t>                                       </w:t>
      </w:r>
      <w:r>
        <w:rPr>
          <w:rFonts w:cs="Arial" w:hAnsi="Arial" w:eastAsia="Arial" w:ascii="Arial"/>
          <w:color w:val="19181A"/>
          <w:spacing w:val="14"/>
          <w:w w:val="149"/>
          <w:position w:val="2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49"/>
          <w:position w:val="3"/>
          <w:sz w:val="10"/>
          <w:szCs w:val="10"/>
        </w:rPr>
        <w:t>00</w:t>
      </w:r>
      <w:r>
        <w:rPr>
          <w:rFonts w:cs="Times New Roman" w:hAnsi="Times New Roman" w:eastAsia="Times New Roman" w:ascii="Times New Roman"/>
          <w:color w:val="19181A"/>
          <w:spacing w:val="0"/>
          <w:w w:val="149"/>
          <w:position w:val="3"/>
          <w:sz w:val="10"/>
          <w:szCs w:val="10"/>
        </w:rPr>
        <w:t>                                               </w:t>
      </w:r>
      <w:r>
        <w:rPr>
          <w:rFonts w:cs="Times New Roman" w:hAnsi="Times New Roman" w:eastAsia="Times New Roman" w:ascii="Times New Roman"/>
          <w:color w:val="19181A"/>
          <w:spacing w:val="16"/>
          <w:w w:val="149"/>
          <w:position w:val="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49"/>
          <w:position w:val="2"/>
          <w:sz w:val="10"/>
          <w:szCs w:val="10"/>
        </w:rPr>
        <w:t>00</w:t>
      </w:r>
      <w:r>
        <w:rPr>
          <w:rFonts w:cs="Times New Roman" w:hAnsi="Times New Roman" w:eastAsia="Times New Roman" w:ascii="Times New Roman"/>
          <w:color w:val="19181A"/>
          <w:spacing w:val="0"/>
          <w:w w:val="149"/>
          <w:position w:val="2"/>
          <w:sz w:val="10"/>
          <w:szCs w:val="10"/>
        </w:rPr>
        <w:t>                             </w:t>
      </w:r>
      <w:r>
        <w:rPr>
          <w:rFonts w:cs="Times New Roman" w:hAnsi="Times New Roman" w:eastAsia="Times New Roman" w:ascii="Times New Roman"/>
          <w:color w:val="19181A"/>
          <w:spacing w:val="29"/>
          <w:w w:val="149"/>
          <w:position w:val="2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67"/>
          <w:position w:val="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center"/>
        <w:spacing w:before="19" w:lineRule="exact" w:line="100"/>
        <w:ind w:left="6300" w:right="3824"/>
      </w:pPr>
      <w:r>
        <w:pict>
          <v:shape type="#_x0000_t202" style="position:absolute;margin-left:149.28pt;margin-top:5.47939pt;width:356.883pt;height:11.7073pt;mso-position-horizontal-relative:page;mso-position-vertical-relative:paragraph;z-index:-664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spacing w:lineRule="exact" w:line="220"/>
                    <w:ind w:right="-55"/>
                  </w:pPr>
                  <w:r>
                    <w:rPr>
                      <w:rFonts w:cs="Arial" w:hAnsi="Arial" w:eastAsia="Arial" w:ascii="Arial"/>
                      <w:color w:val="333337"/>
                      <w:spacing w:val="0"/>
                      <w:w w:val="160"/>
                      <w:position w:val="8"/>
                      <w:sz w:val="12"/>
                      <w:szCs w:val="12"/>
                    </w:rPr>
                    <w:t>N</w:t>
                  </w:r>
                  <w:r>
                    <w:rPr>
                      <w:rFonts w:cs="Arial" w:hAnsi="Arial" w:eastAsia="Arial" w:ascii="Arial"/>
                      <w:color w:val="333337"/>
                      <w:spacing w:val="0"/>
                      <w:w w:val="160"/>
                      <w:position w:val="8"/>
                      <w:sz w:val="12"/>
                      <w:szCs w:val="12"/>
                    </w:rPr>
                    <w:t>                                 </w:t>
                  </w:r>
                  <w:r>
                    <w:rPr>
                      <w:rFonts w:cs="Arial" w:hAnsi="Arial" w:eastAsia="Arial" w:ascii="Arial"/>
                      <w:color w:val="333337"/>
                      <w:spacing w:val="1"/>
                      <w:w w:val="160"/>
                      <w:position w:val="8"/>
                      <w:sz w:val="12"/>
                      <w:szCs w:val="1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19181A"/>
                      <w:spacing w:val="0"/>
                      <w:w w:val="160"/>
                      <w:position w:val="10"/>
                      <w:sz w:val="11"/>
                      <w:szCs w:val="11"/>
                    </w:rPr>
                    <w:t>N</w:t>
                  </w:r>
                  <w:r>
                    <w:rPr>
                      <w:rFonts w:cs="Arial" w:hAnsi="Arial" w:eastAsia="Arial" w:ascii="Arial"/>
                      <w:color w:val="19181A"/>
                      <w:spacing w:val="0"/>
                      <w:w w:val="160"/>
                      <w:position w:val="10"/>
                      <w:sz w:val="11"/>
                      <w:szCs w:val="11"/>
                    </w:rPr>
                    <w:t>                                    </w:t>
                  </w:r>
                  <w:r>
                    <w:rPr>
                      <w:rFonts w:cs="Arial" w:hAnsi="Arial" w:eastAsia="Arial" w:ascii="Arial"/>
                      <w:color w:val="19181A"/>
                      <w:spacing w:val="23"/>
                      <w:w w:val="160"/>
                      <w:position w:val="10"/>
                      <w:sz w:val="11"/>
                      <w:szCs w:val="11"/>
                    </w:rPr>
                    <w:t> </w:t>
                  </w:r>
                  <w:r>
                    <w:rPr>
                      <w:rFonts w:cs="Arial" w:hAnsi="Arial" w:eastAsia="Arial" w:ascii="Arial"/>
                      <w:color w:val="19181A"/>
                      <w:spacing w:val="0"/>
                      <w:w w:val="160"/>
                      <w:position w:val="9"/>
                      <w:sz w:val="11"/>
                      <w:szCs w:val="11"/>
                    </w:rPr>
                    <w:t>N</w:t>
                  </w:r>
                  <w:r>
                    <w:rPr>
                      <w:rFonts w:cs="Arial" w:hAnsi="Arial" w:eastAsia="Arial" w:ascii="Arial"/>
                      <w:color w:val="19181A"/>
                      <w:spacing w:val="0"/>
                      <w:w w:val="160"/>
                      <w:position w:val="9"/>
                      <w:sz w:val="11"/>
                      <w:szCs w:val="11"/>
                    </w:rPr>
                    <w:t>                                                           </w:t>
                  </w:r>
                  <w:r>
                    <w:rPr>
                      <w:rFonts w:cs="Arial" w:hAnsi="Arial" w:eastAsia="Arial" w:ascii="Arial"/>
                      <w:color w:val="19181A"/>
                      <w:spacing w:val="48"/>
                      <w:w w:val="160"/>
                      <w:position w:val="9"/>
                      <w:sz w:val="11"/>
                      <w:szCs w:val="11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19181A"/>
                      <w:spacing w:val="0"/>
                      <w:w w:val="100"/>
                      <w:position w:val="-1"/>
                      <w:sz w:val="20"/>
                      <w:szCs w:val="20"/>
                    </w:rPr>
                    <w:t>S'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position w:val="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19181A"/>
          <w:spacing w:val="-70"/>
          <w:w w:val="259"/>
          <w:position w:val="-1"/>
          <w:sz w:val="10"/>
          <w:szCs w:val="10"/>
        </w:rPr>
        <w:t>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160"/>
        <w:ind w:left="2426"/>
        <w:sectPr>
          <w:type w:val="continuous"/>
          <w:pgSz w:w="12000" w:h="16860"/>
          <w:pgMar w:top="900" w:bottom="280" w:left="560" w:right="1260"/>
        </w:sectPr>
      </w:pPr>
      <w:r>
        <w:pict>
          <v:shape type="#_x0000_t202" style="position:absolute;margin-left:344.4pt;margin-top:7.42153pt;width:69.841pt;height:6.213pt;mso-position-horizontal-relative:page;mso-position-vertical-relative:paragraph;z-index:-66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8"/>
                      <w:szCs w:val="8"/>
                    </w:rPr>
                    <w:jc w:val="left"/>
                    <w:spacing w:lineRule="exact" w:line="120"/>
                    <w:ind w:right="-39"/>
                  </w:pPr>
                  <w:r>
                    <w:rPr>
                      <w:rFonts w:cs="Arial" w:hAnsi="Arial" w:eastAsia="Arial" w:ascii="Arial"/>
                      <w:color w:val="19181A"/>
                      <w:spacing w:val="0"/>
                      <w:w w:val="152"/>
                      <w:position w:val="1"/>
                      <w:sz w:val="11"/>
                      <w:szCs w:val="11"/>
                    </w:rPr>
                    <w:t>N</w:t>
                  </w:r>
                  <w:r>
                    <w:rPr>
                      <w:rFonts w:cs="Arial" w:hAnsi="Arial" w:eastAsia="Arial" w:ascii="Arial"/>
                      <w:color w:val="19181A"/>
                      <w:spacing w:val="0"/>
                      <w:w w:val="152"/>
                      <w:position w:val="1"/>
                      <w:sz w:val="11"/>
                      <w:szCs w:val="11"/>
                    </w:rPr>
                    <w:t>                        </w:t>
                  </w:r>
                  <w:r>
                    <w:rPr>
                      <w:rFonts w:cs="Arial" w:hAnsi="Arial" w:eastAsia="Arial" w:ascii="Arial"/>
                      <w:color w:val="19181A"/>
                      <w:spacing w:val="22"/>
                      <w:w w:val="152"/>
                      <w:position w:val="1"/>
                      <w:sz w:val="11"/>
                      <w:szCs w:val="11"/>
                    </w:rPr>
                    <w:t> </w:t>
                  </w:r>
                  <w:r>
                    <w:rPr>
                      <w:rFonts w:cs="Arial" w:hAnsi="Arial" w:eastAsia="Arial" w:ascii="Arial"/>
                      <w:color w:val="19181A"/>
                      <w:spacing w:val="0"/>
                      <w:w w:val="152"/>
                      <w:position w:val="-1"/>
                      <w:sz w:val="8"/>
                      <w:szCs w:val="8"/>
                    </w:rPr>
                    <w:t>(l)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position w:val="0"/>
                      <w:sz w:val="8"/>
                      <w:szCs w:val="8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333337"/>
          <w:spacing w:val="0"/>
          <w:w w:val="100"/>
          <w:position w:val="-10"/>
          <w:sz w:val="17"/>
          <w:szCs w:val="17"/>
        </w:rPr>
        <w:t>N</w:t>
      </w:r>
      <w:r>
        <w:rPr>
          <w:rFonts w:cs="Arial" w:hAnsi="Arial" w:eastAsia="Arial" w:ascii="Arial"/>
          <w:color w:val="333337"/>
          <w:spacing w:val="0"/>
          <w:w w:val="100"/>
          <w:position w:val="-10"/>
          <w:sz w:val="17"/>
          <w:szCs w:val="17"/>
        </w:rPr>
        <w:t>                                     </w:t>
      </w:r>
      <w:r>
        <w:rPr>
          <w:rFonts w:cs="Arial" w:hAnsi="Arial" w:eastAsia="Arial" w:ascii="Arial"/>
          <w:color w:val="333337"/>
          <w:spacing w:val="36"/>
          <w:w w:val="100"/>
          <w:position w:val="-1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333337"/>
          <w:spacing w:val="0"/>
          <w:w w:val="53"/>
          <w:position w:val="-7"/>
          <w:sz w:val="22"/>
          <w:szCs w:val="22"/>
        </w:rPr>
        <w:t>;;:,</w:t>
      </w:r>
      <w:r>
        <w:rPr>
          <w:rFonts w:cs="Times New Roman" w:hAnsi="Times New Roman" w:eastAsia="Times New Roman" w:ascii="Times New Roman"/>
          <w:color w:val="333337"/>
          <w:spacing w:val="0"/>
          <w:w w:val="53"/>
          <w:position w:val="-7"/>
          <w:sz w:val="22"/>
          <w:szCs w:val="22"/>
        </w:rPr>
        <w:t>                                                             </w:t>
      </w:r>
      <w:r>
        <w:rPr>
          <w:rFonts w:cs="Times New Roman" w:hAnsi="Times New Roman" w:eastAsia="Times New Roman" w:ascii="Times New Roman"/>
          <w:color w:val="333337"/>
          <w:spacing w:val="19"/>
          <w:w w:val="53"/>
          <w:position w:val="-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33337"/>
          <w:spacing w:val="0"/>
          <w:w w:val="53"/>
          <w:position w:val="-1"/>
          <w:sz w:val="19"/>
          <w:szCs w:val="19"/>
        </w:rPr>
        <w:t>......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140"/>
        <w:ind w:left="2426" w:right="-55"/>
      </w:pPr>
      <w:r>
        <w:rPr>
          <w:rFonts w:cs="Times New Roman" w:hAnsi="Times New Roman" w:eastAsia="Times New Roman" w:ascii="Times New Roman"/>
          <w:color w:val="333337"/>
          <w:spacing w:val="0"/>
          <w:w w:val="171"/>
          <w:position w:val="-7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color w:val="333337"/>
          <w:spacing w:val="0"/>
          <w:w w:val="171"/>
          <w:position w:val="-7"/>
          <w:sz w:val="16"/>
          <w:szCs w:val="16"/>
        </w:rPr>
        <w:t>                         </w:t>
      </w:r>
      <w:r>
        <w:rPr>
          <w:rFonts w:cs="Times New Roman" w:hAnsi="Times New Roman" w:eastAsia="Times New Roman" w:ascii="Times New Roman"/>
          <w:color w:val="333337"/>
          <w:spacing w:val="34"/>
          <w:w w:val="171"/>
          <w:position w:val="-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71"/>
          <w:position w:val="-7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color w:val="19181A"/>
          <w:spacing w:val="0"/>
          <w:w w:val="171"/>
          <w:position w:val="-7"/>
          <w:sz w:val="16"/>
          <w:szCs w:val="16"/>
        </w:rPr>
        <w:t>                         </w:t>
      </w:r>
      <w:r>
        <w:rPr>
          <w:rFonts w:cs="Times New Roman" w:hAnsi="Times New Roman" w:eastAsia="Times New Roman" w:ascii="Times New Roman"/>
          <w:color w:val="19181A"/>
          <w:spacing w:val="38"/>
          <w:w w:val="171"/>
          <w:position w:val="-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253"/>
          <w:position w:val="-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19181A"/>
          <w:spacing w:val="0"/>
          <w:w w:val="253"/>
          <w:position w:val="-4"/>
          <w:sz w:val="11"/>
          <w:szCs w:val="11"/>
        </w:rPr>
        <w:t>               </w:t>
      </w:r>
      <w:r>
        <w:rPr>
          <w:rFonts w:cs="Times New Roman" w:hAnsi="Times New Roman" w:eastAsia="Times New Roman" w:ascii="Times New Roman"/>
          <w:color w:val="19181A"/>
          <w:spacing w:val="49"/>
          <w:w w:val="253"/>
          <w:position w:val="-4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48"/>
          <w:position w:val="-4"/>
          <w:sz w:val="20"/>
          <w:szCs w:val="20"/>
        </w:rPr>
        <w:t>.....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26"/>
          <w:szCs w:val="26"/>
        </w:rPr>
        <w:jc w:val="left"/>
        <w:spacing w:lineRule="exact" w:line="140"/>
        <w:sectPr>
          <w:type w:val="continuous"/>
          <w:pgSz w:w="12000" w:h="16860"/>
          <w:pgMar w:top="900" w:bottom="280" w:left="560" w:right="1260"/>
          <w:cols w:num="2" w:equalWidth="off">
            <w:col w:w="7749" w:space="1684"/>
            <w:col w:w="747"/>
          </w:cols>
        </w:sectPr>
      </w:pPr>
      <w:r>
        <w:br w:type="column"/>
      </w:r>
      <w:r>
        <w:rPr>
          <w:rFonts w:cs="Arial" w:hAnsi="Arial" w:eastAsia="Arial" w:ascii="Arial"/>
          <w:color w:val="19181A"/>
          <w:spacing w:val="0"/>
          <w:w w:val="50"/>
          <w:position w:val="-10"/>
          <w:sz w:val="26"/>
          <w:szCs w:val="26"/>
        </w:rPr>
        <w:t>§'.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exact" w:line="180"/>
        <w:ind w:left="2430"/>
      </w:pPr>
      <w:r>
        <w:rPr>
          <w:rFonts w:cs="Times New Roman" w:hAnsi="Times New Roman" w:eastAsia="Times New Roman" w:ascii="Times New Roman"/>
          <w:i/>
          <w:color w:val="19181A"/>
          <w:spacing w:val="0"/>
          <w:w w:val="126"/>
          <w:sz w:val="16"/>
          <w:szCs w:val="16"/>
        </w:rPr>
        <w:t>w</w:t>
      </w:r>
      <w:r>
        <w:rPr>
          <w:rFonts w:cs="Times New Roman" w:hAnsi="Times New Roman" w:eastAsia="Times New Roman" w:ascii="Times New Roman"/>
          <w:i/>
          <w:color w:val="19181A"/>
          <w:spacing w:val="0"/>
          <w:w w:val="126"/>
          <w:sz w:val="16"/>
          <w:szCs w:val="16"/>
        </w:rPr>
        <w:t>                                  </w:t>
      </w:r>
      <w:r>
        <w:rPr>
          <w:rFonts w:cs="Times New Roman" w:hAnsi="Times New Roman" w:eastAsia="Times New Roman" w:ascii="Times New Roman"/>
          <w:i/>
          <w:color w:val="19181A"/>
          <w:spacing w:val="45"/>
          <w:w w:val="126"/>
          <w:sz w:val="16"/>
          <w:szCs w:val="16"/>
        </w:rPr>
        <w:t> </w:t>
      </w:r>
      <w:r>
        <w:rPr>
          <w:rFonts w:cs="Arial" w:hAnsi="Arial" w:eastAsia="Arial" w:ascii="Arial"/>
          <w:i/>
          <w:color w:val="19181A"/>
          <w:spacing w:val="0"/>
          <w:w w:val="196"/>
          <w:position w:val="1"/>
          <w:sz w:val="8"/>
          <w:szCs w:val="8"/>
        </w:rPr>
        <w:t>\;)</w:t>
      </w:r>
      <w:r>
        <w:rPr>
          <w:rFonts w:cs="Arial" w:hAnsi="Arial" w:eastAsia="Arial" w:ascii="Arial"/>
          <w:i/>
          <w:color w:val="19181A"/>
          <w:spacing w:val="0"/>
          <w:w w:val="196"/>
          <w:position w:val="1"/>
          <w:sz w:val="8"/>
          <w:szCs w:val="8"/>
        </w:rPr>
        <w:t>                                        </w:t>
      </w:r>
      <w:r>
        <w:rPr>
          <w:rFonts w:cs="Arial" w:hAnsi="Arial" w:eastAsia="Arial" w:ascii="Arial"/>
          <w:i/>
          <w:color w:val="19181A"/>
          <w:spacing w:val="38"/>
          <w:w w:val="196"/>
          <w:position w:val="1"/>
          <w:sz w:val="8"/>
          <w:szCs w:val="8"/>
        </w:rPr>
        <w:t> </w:t>
      </w:r>
      <w:r>
        <w:rPr>
          <w:rFonts w:cs="Arial" w:hAnsi="Arial" w:eastAsia="Arial" w:ascii="Arial"/>
          <w:color w:val="333337"/>
          <w:spacing w:val="0"/>
          <w:w w:val="100"/>
          <w:position w:val="0"/>
          <w:sz w:val="14"/>
          <w:szCs w:val="14"/>
        </w:rPr>
        <w:t>Gi</w:t>
      </w:r>
      <w:r>
        <w:rPr>
          <w:rFonts w:cs="Arial" w:hAnsi="Arial" w:eastAsia="Arial" w:ascii="Arial"/>
          <w:color w:val="333337"/>
          <w:spacing w:val="0"/>
          <w:w w:val="100"/>
          <w:position w:val="0"/>
          <w:sz w:val="14"/>
          <w:szCs w:val="14"/>
        </w:rPr>
        <w:t>                            </w:t>
      </w:r>
      <w:r>
        <w:rPr>
          <w:rFonts w:cs="Arial" w:hAnsi="Arial" w:eastAsia="Arial" w:ascii="Arial"/>
          <w:color w:val="333337"/>
          <w:spacing w:val="31"/>
          <w:w w:val="100"/>
          <w:position w:val="0"/>
          <w:sz w:val="14"/>
          <w:szCs w:val="14"/>
        </w:rPr>
        <w:t> </w:t>
      </w:r>
      <w:r>
        <w:rPr>
          <w:rFonts w:cs="Arial" w:hAnsi="Arial" w:eastAsia="Arial" w:ascii="Arial"/>
          <w:color w:val="19181A"/>
          <w:spacing w:val="0"/>
          <w:w w:val="75"/>
          <w:position w:val="-3"/>
          <w:sz w:val="21"/>
          <w:szCs w:val="21"/>
        </w:rPr>
        <w:t>a.</w:t>
      </w:r>
      <w:r>
        <w:rPr>
          <w:rFonts w:cs="Arial" w:hAnsi="Arial" w:eastAsia="Arial" w:ascii="Arial"/>
          <w:color w:val="19181A"/>
          <w:spacing w:val="0"/>
          <w:w w:val="75"/>
          <w:position w:val="-3"/>
          <w:sz w:val="21"/>
          <w:szCs w:val="21"/>
        </w:rPr>
        <w:t> </w:t>
      </w:r>
      <w:r>
        <w:rPr>
          <w:rFonts w:cs="Arial" w:hAnsi="Arial" w:eastAsia="Arial" w:ascii="Arial"/>
          <w:color w:val="19181A"/>
          <w:spacing w:val="1"/>
          <w:w w:val="75"/>
          <w:position w:val="-3"/>
          <w:sz w:val="21"/>
          <w:szCs w:val="21"/>
        </w:rPr>
        <w:t> </w:t>
      </w:r>
      <w:r>
        <w:rPr>
          <w:rFonts w:cs="Arial" w:hAnsi="Arial" w:eastAsia="Arial" w:ascii="Arial"/>
          <w:color w:val="19181A"/>
          <w:spacing w:val="0"/>
          <w:w w:val="75"/>
          <w:position w:val="-3"/>
          <w:sz w:val="13"/>
          <w:szCs w:val="13"/>
        </w:rPr>
        <w:t>l;::I</w:t>
      </w:r>
      <w:r>
        <w:rPr>
          <w:rFonts w:cs="Arial" w:hAnsi="Arial" w:eastAsia="Arial" w:ascii="Arial"/>
          <w:color w:val="19181A"/>
          <w:spacing w:val="0"/>
          <w:w w:val="75"/>
          <w:position w:val="-3"/>
          <w:sz w:val="13"/>
          <w:szCs w:val="13"/>
        </w:rPr>
        <w:t>                                                     </w:t>
      </w:r>
      <w:r>
        <w:rPr>
          <w:rFonts w:cs="Arial" w:hAnsi="Arial" w:eastAsia="Arial" w:ascii="Arial"/>
          <w:color w:val="19181A"/>
          <w:spacing w:val="0"/>
          <w:w w:val="75"/>
          <w:position w:val="-3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position w:val="-1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right"/>
        <w:spacing w:lineRule="exact" w:line="240"/>
        <w:ind w:right="607"/>
      </w:pPr>
      <w:r>
        <w:pict>
          <v:shape type="#_x0000_t202" style="position:absolute;margin-left:409.68pt;margin-top:7.23283pt;width:6.72184pt;height:10.3pt;mso-position-horizontal-relative:page;mso-position-vertical-relative:paragraph;z-index:-66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00"/>
                    <w:ind w:right="-51"/>
                  </w:pPr>
                  <w:r>
                    <w:rPr>
                      <w:rFonts w:cs="Arial" w:hAnsi="Arial" w:eastAsia="Arial" w:ascii="Arial"/>
                      <w:color w:val="19181A"/>
                      <w:spacing w:val="0"/>
                      <w:w w:val="120"/>
                      <w:sz w:val="20"/>
                      <w:szCs w:val="20"/>
                    </w:rPr>
                    <w:t>o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20.48pt;margin-top:9.46355pt;width:4.56pt;height:7.6pt;mso-position-horizontal-relative:page;mso-position-vertical-relative:paragraph;z-index:-662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5"/>
                      <w:szCs w:val="15"/>
                    </w:rPr>
                    <w:jc w:val="left"/>
                    <w:spacing w:lineRule="exact" w:line="140"/>
                    <w:ind w:right="-43"/>
                  </w:pPr>
                  <w:r>
                    <w:rPr>
                      <w:rFonts w:cs="Times New Roman" w:hAnsi="Times New Roman" w:eastAsia="Times New Roman" w:ascii="Times New Roman"/>
                      <w:color w:val="19181A"/>
                      <w:spacing w:val="0"/>
                      <w:w w:val="121"/>
                      <w:sz w:val="15"/>
                      <w:szCs w:val="15"/>
                    </w:rPr>
                    <w:t>«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19181A"/>
          <w:spacing w:val="-30"/>
          <w:w w:val="46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9181A"/>
          <w:spacing w:val="0"/>
          <w:w w:val="57"/>
          <w:position w:val="6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color w:val="19181A"/>
          <w:spacing w:val="-16"/>
          <w:w w:val="57"/>
          <w:position w:val="6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color w:val="19181A"/>
          <w:spacing w:val="-14"/>
          <w:w w:val="46"/>
          <w:position w:val="0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19181A"/>
          <w:spacing w:val="-36"/>
          <w:w w:val="57"/>
          <w:position w:val="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color w:val="19181A"/>
          <w:spacing w:val="0"/>
          <w:w w:val="46"/>
          <w:position w:val="0"/>
          <w:sz w:val="26"/>
          <w:szCs w:val="26"/>
        </w:rPr>
        <w:t>..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position w:val="0"/>
          <w:sz w:val="26"/>
          <w:szCs w:val="26"/>
        </w:rPr>
        <w:t>                      </w:t>
      </w:r>
      <w:r>
        <w:rPr>
          <w:rFonts w:cs="Times New Roman" w:hAnsi="Times New Roman" w:eastAsia="Times New Roman" w:ascii="Times New Roman"/>
          <w:color w:val="19181A"/>
          <w:spacing w:val="-31"/>
          <w:w w:val="100"/>
          <w:position w:val="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99"/>
          <w:position w:val="-3"/>
          <w:sz w:val="14"/>
          <w:szCs w:val="14"/>
        </w:rPr>
        <w:t>C)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4"/>
          <w:szCs w:val="14"/>
        </w:rPr>
      </w:r>
    </w:p>
    <w:p>
      <w:pPr>
        <w:rPr>
          <w:rFonts w:cs="Arial" w:hAnsi="Arial" w:eastAsia="Arial" w:ascii="Arial"/>
          <w:sz w:val="32"/>
          <w:szCs w:val="32"/>
        </w:rPr>
        <w:jc w:val="right"/>
        <w:spacing w:lineRule="exact" w:line="220"/>
        <w:ind w:right="607"/>
      </w:pPr>
      <w:r>
        <w:pict>
          <v:shape type="#_x0000_t202" style="position:absolute;margin-left:409.92pt;margin-top:4.55842pt;width:1.35616pt;height:14.8pt;mso-position-horizontal-relative:page;mso-position-vertical-relative:paragraph;z-index:-66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9"/>
                      <w:szCs w:val="29"/>
                    </w:rPr>
                    <w:jc w:val="left"/>
                    <w:spacing w:lineRule="exact" w:line="280"/>
                    <w:ind w:right="-64"/>
                  </w:pPr>
                  <w:r>
                    <w:rPr>
                      <w:rFonts w:cs="Arial" w:hAnsi="Arial" w:eastAsia="Arial" w:ascii="Arial"/>
                      <w:color w:val="19181A"/>
                      <w:spacing w:val="-64"/>
                      <w:w w:val="54"/>
                      <w:sz w:val="29"/>
                      <w:szCs w:val="29"/>
                    </w:rPr>
                    <w:t>=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9"/>
                      <w:szCs w:val="2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9.92pt;margin-top:11.0785pt;width:6.96pt;height:22.9pt;mso-position-horizontal-relative:page;mso-position-vertical-relative:paragraph;z-index:-663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46"/>
                      <w:szCs w:val="46"/>
                    </w:rPr>
                    <w:jc w:val="left"/>
                    <w:spacing w:lineRule="exact" w:line="440"/>
                    <w:ind w:right="-89"/>
                  </w:pPr>
                  <w:r>
                    <w:rPr>
                      <w:rFonts w:cs="Times New Roman" w:hAnsi="Times New Roman" w:eastAsia="Times New Roman" w:ascii="Times New Roman"/>
                      <w:color w:val="19181A"/>
                      <w:spacing w:val="0"/>
                      <w:w w:val="60"/>
                      <w:sz w:val="46"/>
                      <w:szCs w:val="46"/>
                    </w:rPr>
                    <w:t>9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46"/>
                      <w:szCs w:val="46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19181A"/>
          <w:spacing w:val="0"/>
          <w:w w:val="100"/>
          <w:position w:val="1"/>
          <w:sz w:val="11"/>
          <w:szCs w:val="11"/>
        </w:rPr>
        <w:t>I</w:t>
      </w:r>
      <w:r>
        <w:rPr>
          <w:rFonts w:cs="Arial" w:hAnsi="Arial" w:eastAsia="Arial" w:ascii="Arial"/>
          <w:color w:val="19181A"/>
          <w:spacing w:val="0"/>
          <w:w w:val="100"/>
          <w:position w:val="1"/>
          <w:sz w:val="11"/>
          <w:szCs w:val="11"/>
        </w:rPr>
        <w:t>»</w:t>
      </w:r>
      <w:r>
        <w:rPr>
          <w:rFonts w:cs="Arial" w:hAnsi="Arial" w:eastAsia="Arial" w:ascii="Arial"/>
          <w:color w:val="19181A"/>
          <w:spacing w:val="0"/>
          <w:w w:val="100"/>
          <w:position w:val="1"/>
          <w:sz w:val="11"/>
          <w:szCs w:val="11"/>
        </w:rPr>
        <w:t>                                                       </w:t>
      </w:r>
      <w:r>
        <w:rPr>
          <w:rFonts w:cs="Arial" w:hAnsi="Arial" w:eastAsia="Arial" w:ascii="Arial"/>
          <w:color w:val="19181A"/>
          <w:spacing w:val="6"/>
          <w:w w:val="100"/>
          <w:position w:val="1"/>
          <w:sz w:val="11"/>
          <w:szCs w:val="11"/>
        </w:rPr>
        <w:t> </w:t>
      </w:r>
      <w:r>
        <w:rPr>
          <w:rFonts w:cs="Arial" w:hAnsi="Arial" w:eastAsia="Arial" w:ascii="Arial"/>
          <w:color w:val="19181A"/>
          <w:spacing w:val="0"/>
          <w:w w:val="75"/>
          <w:position w:val="-7"/>
          <w:sz w:val="32"/>
          <w:szCs w:val="32"/>
        </w:rPr>
        <w:t>8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2"/>
          <w:szCs w:val="32"/>
        </w:rPr>
      </w:r>
    </w:p>
    <w:p>
      <w:pPr>
        <w:rPr>
          <w:rFonts w:cs="Arial" w:hAnsi="Arial" w:eastAsia="Arial" w:ascii="Arial"/>
          <w:sz w:val="13"/>
          <w:szCs w:val="13"/>
        </w:rPr>
        <w:jc w:val="right"/>
        <w:spacing w:before="11" w:lineRule="exact" w:line="120"/>
        <w:ind w:right="2450"/>
      </w:pPr>
      <w:r>
        <w:pict>
          <v:shape type="#_x0000_t202" style="position:absolute;margin-left:410.16pt;margin-top:6.40925pt;width:1.32pt;height:14.8pt;mso-position-horizontal-relative:page;mso-position-vertical-relative:paragraph;z-index:-66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9"/>
                      <w:szCs w:val="29"/>
                    </w:rPr>
                    <w:jc w:val="left"/>
                    <w:spacing w:lineRule="exact" w:line="280"/>
                    <w:ind w:right="-64"/>
                  </w:pPr>
                  <w:r>
                    <w:rPr>
                      <w:rFonts w:cs="Arial" w:hAnsi="Arial" w:eastAsia="Arial" w:ascii="Arial"/>
                      <w:color w:val="19181A"/>
                      <w:spacing w:val="-103"/>
                      <w:w w:val="76"/>
                      <w:sz w:val="29"/>
                      <w:szCs w:val="29"/>
                    </w:rPr>
                    <w:t>=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9"/>
                      <w:szCs w:val="29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19181A"/>
          <w:spacing w:val="0"/>
          <w:w w:val="126"/>
          <w:position w:val="-1"/>
          <w:sz w:val="13"/>
          <w:szCs w:val="13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3"/>
          <w:szCs w:val="13"/>
        </w:rPr>
      </w:r>
    </w:p>
    <w:p>
      <w:pPr>
        <w:rPr>
          <w:rFonts w:cs="Arial" w:hAnsi="Arial" w:eastAsia="Arial" w:ascii="Arial"/>
          <w:sz w:val="7"/>
          <w:szCs w:val="7"/>
        </w:rPr>
        <w:jc w:val="right"/>
        <w:spacing w:lineRule="exact" w:line="60"/>
        <w:ind w:right="2450"/>
      </w:pPr>
      <w:r>
        <w:rPr>
          <w:rFonts w:cs="Arial" w:hAnsi="Arial" w:eastAsia="Arial" w:ascii="Arial"/>
          <w:color w:val="19181A"/>
          <w:spacing w:val="0"/>
          <w:w w:val="154"/>
          <w:sz w:val="7"/>
          <w:szCs w:val="7"/>
        </w:rPr>
        <w:t>(l)</w:t>
      </w:r>
      <w:r>
        <w:rPr>
          <w:rFonts w:cs="Arial" w:hAnsi="Arial" w:eastAsia="Arial" w:ascii="Arial"/>
          <w:color w:val="000000"/>
          <w:spacing w:val="0"/>
          <w:w w:val="100"/>
          <w:sz w:val="7"/>
          <w:szCs w:val="7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8"/>
          <w:szCs w:val="8"/>
        </w:rPr>
        <w:jc w:val="right"/>
        <w:spacing w:lineRule="exact" w:line="80"/>
        <w:ind w:right="2446"/>
      </w:pPr>
      <w:r>
        <w:rPr>
          <w:rFonts w:cs="Arial" w:hAnsi="Arial" w:eastAsia="Arial" w:ascii="Arial"/>
          <w:color w:val="19181A"/>
          <w:spacing w:val="0"/>
          <w:w w:val="128"/>
          <w:sz w:val="8"/>
          <w:szCs w:val="8"/>
        </w:rPr>
        <w:t>(l)</w:t>
      </w:r>
      <w:r>
        <w:rPr>
          <w:rFonts w:cs="Arial" w:hAnsi="Arial" w:eastAsia="Arial" w:ascii="Arial"/>
          <w:color w:val="000000"/>
          <w:spacing w:val="0"/>
          <w:w w:val="100"/>
          <w:sz w:val="8"/>
          <w:szCs w:val="8"/>
        </w:rPr>
      </w:r>
    </w:p>
    <w:p>
      <w:pPr>
        <w:rPr>
          <w:rFonts w:cs="Arial" w:hAnsi="Arial" w:eastAsia="Arial" w:ascii="Arial"/>
          <w:sz w:val="11"/>
          <w:szCs w:val="11"/>
        </w:rPr>
        <w:jc w:val="right"/>
        <w:spacing w:lineRule="exact" w:line="100"/>
        <w:ind w:right="2407"/>
      </w:pPr>
      <w:r>
        <w:rPr>
          <w:rFonts w:cs="Arial" w:hAnsi="Arial" w:eastAsia="Arial" w:ascii="Arial"/>
          <w:color w:val="19181A"/>
          <w:spacing w:val="0"/>
          <w:w w:val="111"/>
          <w:sz w:val="11"/>
          <w:szCs w:val="11"/>
        </w:rPr>
        <w:t>Q.</w:t>
      </w:r>
      <w:r>
        <w:rPr>
          <w:rFonts w:cs="Arial" w:hAnsi="Arial" w:eastAsia="Arial" w:ascii="Arial"/>
          <w:color w:val="000000"/>
          <w:spacing w:val="0"/>
          <w:w w:val="100"/>
          <w:sz w:val="11"/>
          <w:szCs w:val="11"/>
        </w:rPr>
      </w:r>
    </w:p>
    <w:p>
      <w:pPr>
        <w:rPr>
          <w:rFonts w:cs="Malgun Gothic" w:hAnsi="Malgun Gothic" w:eastAsia="Malgun Gothic" w:ascii="Malgun Gothic"/>
          <w:sz w:val="20"/>
          <w:szCs w:val="20"/>
        </w:rPr>
        <w:jc w:val="right"/>
        <w:spacing w:lineRule="exact" w:line="400"/>
        <w:ind w:right="2402"/>
        <w:sectPr>
          <w:type w:val="continuous"/>
          <w:pgSz w:w="12000" w:h="16860"/>
          <w:pgMar w:top="900" w:bottom="280" w:left="560" w:right="1260"/>
        </w:sectPr>
      </w:pPr>
      <w:r>
        <w:rPr>
          <w:rFonts w:cs="Arial" w:hAnsi="Arial" w:eastAsia="Arial" w:ascii="Arial"/>
          <w:color w:val="19181A"/>
          <w:spacing w:val="0"/>
          <w:w w:val="149"/>
          <w:position w:val="-7"/>
          <w:sz w:val="12"/>
          <w:szCs w:val="12"/>
        </w:rPr>
        <w:t>N</w:t>
      </w:r>
      <w:r>
        <w:rPr>
          <w:rFonts w:cs="Arial" w:hAnsi="Arial" w:eastAsia="Arial" w:ascii="Arial"/>
          <w:color w:val="19181A"/>
          <w:spacing w:val="0"/>
          <w:w w:val="149"/>
          <w:position w:val="-7"/>
          <w:sz w:val="12"/>
          <w:szCs w:val="12"/>
        </w:rPr>
        <w:t>                                   </w:t>
      </w:r>
      <w:r>
        <w:rPr>
          <w:rFonts w:cs="Arial" w:hAnsi="Arial" w:eastAsia="Arial" w:ascii="Arial"/>
          <w:color w:val="19181A"/>
          <w:spacing w:val="36"/>
          <w:w w:val="149"/>
          <w:position w:val="-7"/>
          <w:sz w:val="12"/>
          <w:szCs w:val="12"/>
        </w:rPr>
        <w:t> </w:t>
      </w:r>
      <w:r>
        <w:rPr>
          <w:rFonts w:cs="Arial" w:hAnsi="Arial" w:eastAsia="Arial" w:ascii="Arial"/>
          <w:color w:val="19181A"/>
          <w:spacing w:val="0"/>
          <w:w w:val="47"/>
          <w:position w:val="-5"/>
          <w:sz w:val="19"/>
          <w:szCs w:val="19"/>
        </w:rPr>
        <w:t>.....</w:t>
      </w:r>
      <w:r>
        <w:rPr>
          <w:rFonts w:cs="Arial" w:hAnsi="Arial" w:eastAsia="Arial" w:ascii="Arial"/>
          <w:color w:val="19181A"/>
          <w:spacing w:val="0"/>
          <w:w w:val="47"/>
          <w:position w:val="-5"/>
          <w:sz w:val="19"/>
          <w:szCs w:val="19"/>
        </w:rPr>
        <w:t>                                                                        </w:t>
      </w:r>
      <w:r>
        <w:rPr>
          <w:rFonts w:cs="Arial" w:hAnsi="Arial" w:eastAsia="Arial" w:ascii="Arial"/>
          <w:color w:val="19181A"/>
          <w:spacing w:val="22"/>
          <w:w w:val="47"/>
          <w:position w:val="-5"/>
          <w:sz w:val="19"/>
          <w:szCs w:val="19"/>
        </w:rPr>
        <w:t> </w:t>
      </w:r>
      <w:r>
        <w:rPr>
          <w:rFonts w:cs="Arial" w:hAnsi="Arial" w:eastAsia="Arial" w:ascii="Arial"/>
          <w:color w:val="19181A"/>
          <w:spacing w:val="0"/>
          <w:w w:val="67"/>
          <w:position w:val="-18"/>
          <w:sz w:val="57"/>
          <w:szCs w:val="57"/>
        </w:rPr>
        <w:t>-</w:t>
      </w:r>
      <w:r>
        <w:rPr>
          <w:rFonts w:cs="Arial" w:hAnsi="Arial" w:eastAsia="Arial" w:ascii="Arial"/>
          <w:color w:val="19181A"/>
          <w:spacing w:val="0"/>
          <w:w w:val="67"/>
          <w:position w:val="-18"/>
          <w:sz w:val="57"/>
          <w:szCs w:val="57"/>
        </w:rPr>
        <w:t>         </w:t>
      </w:r>
      <w:r>
        <w:rPr>
          <w:rFonts w:cs="Arial" w:hAnsi="Arial" w:eastAsia="Arial" w:ascii="Arial"/>
          <w:color w:val="19181A"/>
          <w:spacing w:val="105"/>
          <w:w w:val="67"/>
          <w:position w:val="-18"/>
          <w:sz w:val="57"/>
          <w:szCs w:val="57"/>
        </w:rPr>
        <w:t> </w:t>
      </w:r>
      <w:r>
        <w:rPr>
          <w:rFonts w:cs="Malgun Gothic" w:hAnsi="Malgun Gothic" w:eastAsia="Malgun Gothic" w:ascii="Malgun Gothic"/>
          <w:color w:val="19181A"/>
          <w:spacing w:val="0"/>
          <w:w w:val="67"/>
          <w:position w:val="-16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right"/>
        <w:spacing w:lineRule="exact" w:line="20"/>
      </w:pPr>
      <w:r>
        <w:rPr>
          <w:rFonts w:cs="Times New Roman" w:hAnsi="Times New Roman" w:eastAsia="Times New Roman" w:ascii="Times New Roman"/>
          <w:color w:val="19181A"/>
          <w:spacing w:val="0"/>
          <w:w w:val="50"/>
          <w:position w:val="-11"/>
          <w:sz w:val="17"/>
          <w:szCs w:val="17"/>
        </w:rPr>
        <w:t>......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20"/>
        <w:ind w:right="-46"/>
      </w:pPr>
      <w:r>
        <w:br w:type="column"/>
      </w:r>
      <w:r>
        <w:rPr>
          <w:rFonts w:cs="Times New Roman" w:hAnsi="Times New Roman" w:eastAsia="Times New Roman" w:ascii="Times New Roman"/>
          <w:color w:val="333337"/>
          <w:spacing w:val="-60"/>
          <w:w w:val="139"/>
          <w:position w:val="-5"/>
          <w:sz w:val="10"/>
          <w:szCs w:val="10"/>
        </w:rPr>
        <w:t>0</w:t>
      </w:r>
      <w:r>
        <w:rPr>
          <w:rFonts w:cs="Arial" w:hAnsi="Arial" w:eastAsia="Arial" w:ascii="Arial"/>
          <w:color w:val="333337"/>
          <w:spacing w:val="0"/>
          <w:w w:val="50"/>
          <w:position w:val="-12"/>
          <w:sz w:val="16"/>
          <w:szCs w:val="16"/>
        </w:rPr>
        <w:t>..</w:t>
      </w:r>
      <w:r>
        <w:rPr>
          <w:rFonts w:cs="Arial" w:hAnsi="Arial" w:eastAsia="Arial" w:ascii="Arial"/>
          <w:color w:val="333337"/>
          <w:spacing w:val="-7"/>
          <w:w w:val="50"/>
          <w:position w:val="-12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333337"/>
          <w:spacing w:val="-62"/>
          <w:w w:val="139"/>
          <w:position w:val="-5"/>
          <w:sz w:val="10"/>
          <w:szCs w:val="10"/>
        </w:rPr>
        <w:t>0</w:t>
      </w:r>
      <w:r>
        <w:rPr>
          <w:rFonts w:cs="Arial" w:hAnsi="Arial" w:eastAsia="Arial" w:ascii="Arial"/>
          <w:color w:val="333337"/>
          <w:spacing w:val="0"/>
          <w:w w:val="50"/>
          <w:position w:val="-12"/>
          <w:sz w:val="16"/>
          <w:szCs w:val="16"/>
        </w:rPr>
        <w:t>...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8"/>
          <w:szCs w:val="8"/>
        </w:rPr>
        <w:jc w:val="left"/>
        <w:spacing w:lineRule="exact" w:line="20"/>
        <w:sectPr>
          <w:type w:val="continuous"/>
          <w:pgSz w:w="12000" w:h="16860"/>
          <w:pgMar w:top="900" w:bottom="280" w:left="560" w:right="1260"/>
          <w:cols w:num="3" w:equalWidth="off">
            <w:col w:w="2580" w:space="1809"/>
            <w:col w:w="145" w:space="1818"/>
            <w:col w:w="3828"/>
          </w:cols>
        </w:sectPr>
      </w:pPr>
      <w:r>
        <w:br w:type="column"/>
      </w:r>
      <w:r>
        <w:rPr>
          <w:rFonts w:cs="Arial" w:hAnsi="Arial" w:eastAsia="Arial" w:ascii="Arial"/>
          <w:color w:val="19181A"/>
          <w:spacing w:val="0"/>
          <w:w w:val="134"/>
          <w:position w:val="-4"/>
          <w:sz w:val="8"/>
          <w:szCs w:val="8"/>
        </w:rPr>
        <w:t>...)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8"/>
          <w:szCs w:val="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19" w:lineRule="exact" w:line="140"/>
        <w:ind w:left="2450" w:right="-48"/>
      </w:pPr>
      <w:r>
        <w:rPr>
          <w:rFonts w:cs="Times New Roman" w:hAnsi="Times New Roman" w:eastAsia="Times New Roman" w:ascii="Times New Roman"/>
          <w:color w:val="19181A"/>
          <w:spacing w:val="0"/>
          <w:w w:val="239"/>
          <w:position w:val="-6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19181A"/>
          <w:spacing w:val="0"/>
          <w:w w:val="239"/>
          <w:position w:val="-6"/>
          <w:sz w:val="11"/>
          <w:szCs w:val="11"/>
        </w:rPr>
        <w:t>                          </w:t>
      </w:r>
      <w:r>
        <w:rPr>
          <w:rFonts w:cs="Times New Roman" w:hAnsi="Times New Roman" w:eastAsia="Times New Roman" w:ascii="Times New Roman"/>
          <w:color w:val="19181A"/>
          <w:spacing w:val="42"/>
          <w:w w:val="239"/>
          <w:position w:val="-6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239"/>
          <w:position w:val="-5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19181A"/>
          <w:spacing w:val="0"/>
          <w:w w:val="239"/>
          <w:position w:val="-5"/>
          <w:sz w:val="11"/>
          <w:szCs w:val="11"/>
        </w:rPr>
        <w:t>                          </w:t>
      </w:r>
      <w:r>
        <w:rPr>
          <w:rFonts w:cs="Times New Roman" w:hAnsi="Times New Roman" w:eastAsia="Times New Roman" w:ascii="Times New Roman"/>
          <w:color w:val="19181A"/>
          <w:spacing w:val="42"/>
          <w:w w:val="239"/>
          <w:position w:val="-5"/>
          <w:sz w:val="11"/>
          <w:szCs w:val="11"/>
        </w:rPr>
        <w:t> </w:t>
      </w:r>
      <w:r>
        <w:rPr>
          <w:rFonts w:cs="Arial" w:hAnsi="Arial" w:eastAsia="Arial" w:ascii="Arial"/>
          <w:color w:val="19181A"/>
          <w:spacing w:val="0"/>
          <w:w w:val="134"/>
          <w:position w:val="-5"/>
          <w:sz w:val="18"/>
          <w:szCs w:val="18"/>
        </w:rPr>
        <w:t>0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spacing w:lineRule="exact" w:line="160"/>
        <w:sectPr>
          <w:type w:val="continuous"/>
          <w:pgSz w:w="12000" w:h="16860"/>
          <w:pgMar w:top="900" w:bottom="280" w:left="560" w:right="1260"/>
          <w:cols w:num="2" w:equalWidth="off">
            <w:col w:w="6482" w:space="1166"/>
            <w:col w:w="2532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color w:val="19181A"/>
          <w:spacing w:val="-36"/>
          <w:w w:val="62"/>
          <w:position w:val="-13"/>
          <w:sz w:val="21"/>
          <w:szCs w:val="21"/>
        </w:rPr>
        <w:t>;</w:t>
      </w:r>
      <w:r>
        <w:rPr>
          <w:rFonts w:cs="Times New Roman" w:hAnsi="Times New Roman" w:eastAsia="Times New Roman" w:ascii="Times New Roman"/>
          <w:color w:val="19181A"/>
          <w:spacing w:val="-106"/>
          <w:w w:val="49"/>
          <w:position w:val="-13"/>
          <w:sz w:val="33"/>
          <w:szCs w:val="33"/>
        </w:rPr>
        <w:t>=</w:t>
      </w:r>
      <w:r>
        <w:rPr>
          <w:rFonts w:cs="Times New Roman" w:hAnsi="Times New Roman" w:eastAsia="Times New Roman" w:ascii="Times New Roman"/>
          <w:color w:val="19181A"/>
          <w:spacing w:val="0"/>
          <w:w w:val="61"/>
          <w:position w:val="-13"/>
          <w:sz w:val="21"/>
          <w:szCs w:val="21"/>
        </w:rPr>
        <w:t>;-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right"/>
        <w:spacing w:lineRule="exact" w:line="180"/>
      </w:pPr>
      <w:r>
        <w:rPr>
          <w:rFonts w:cs="Times New Roman" w:hAnsi="Times New Roman" w:eastAsia="Times New Roman" w:ascii="Times New Roman"/>
          <w:color w:val="333337"/>
          <w:spacing w:val="0"/>
          <w:w w:val="74"/>
          <w:sz w:val="18"/>
          <w:szCs w:val="18"/>
        </w:rPr>
        <w:t>.._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pacing w:before="83" w:lineRule="atLeast" w:line="220"/>
        <w:ind w:left="2450"/>
      </w:pPr>
      <w:r>
        <w:rPr>
          <w:rFonts w:cs="Times New Roman" w:hAnsi="Times New Roman" w:eastAsia="Times New Roman" w:ascii="Times New Roman"/>
          <w:color w:val="19181A"/>
          <w:spacing w:val="0"/>
          <w:w w:val="244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color w:val="19181A"/>
          <w:spacing w:val="0"/>
          <w:w w:val="244"/>
          <w:sz w:val="11"/>
          <w:szCs w:val="11"/>
        </w:rPr>
        <w:t>                          </w:t>
      </w:r>
      <w:r>
        <w:rPr>
          <w:rFonts w:cs="Times New Roman" w:hAnsi="Times New Roman" w:eastAsia="Times New Roman" w:ascii="Times New Roman"/>
          <w:color w:val="19181A"/>
          <w:spacing w:val="2"/>
          <w:w w:val="244"/>
          <w:sz w:val="11"/>
          <w:szCs w:val="11"/>
        </w:rPr>
        <w:t> </w:t>
      </w:r>
      <w:r>
        <w:rPr>
          <w:rFonts w:cs="Arial" w:hAnsi="Arial" w:eastAsia="Arial" w:ascii="Arial"/>
          <w:color w:val="19181A"/>
          <w:spacing w:val="-130"/>
          <w:w w:val="219"/>
          <w:sz w:val="11"/>
          <w:szCs w:val="11"/>
        </w:rPr>
        <w:t>0</w:t>
      </w:r>
      <w:r>
        <w:rPr>
          <w:rFonts w:cs="Arial" w:hAnsi="Arial" w:eastAsia="Arial" w:ascii="Arial"/>
          <w:color w:val="000000"/>
          <w:spacing w:val="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pacing w:before="17" w:lineRule="exact" w:line="120"/>
      </w:pPr>
      <w:r>
        <w:br w:type="column"/>
      </w:r>
      <w:r>
        <w:rPr>
          <w:rFonts w:cs="Arial" w:hAnsi="Arial" w:eastAsia="Arial" w:ascii="Arial"/>
          <w:color w:val="19181A"/>
          <w:spacing w:val="0"/>
          <w:w w:val="163"/>
          <w:position w:val="-1"/>
          <w:sz w:val="11"/>
          <w:szCs w:val="11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1"/>
          <w:szCs w:val="11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spacing w:lineRule="atLeast" w:line="100"/>
        <w:ind w:left="5"/>
        <w:sectPr>
          <w:type w:val="continuous"/>
          <w:pgSz w:w="12000" w:h="16860"/>
          <w:pgMar w:top="900" w:bottom="280" w:left="560" w:right="1260"/>
          <w:cols w:num="2" w:equalWidth="off">
            <w:col w:w="4533" w:space="1814"/>
            <w:col w:w="3833"/>
          </w:cols>
        </w:sectPr>
      </w:pPr>
      <w:r>
        <w:rPr>
          <w:rFonts w:cs="Times New Roman" w:hAnsi="Times New Roman" w:eastAsia="Times New Roman" w:ascii="Times New Roman"/>
          <w:color w:val="19181A"/>
          <w:spacing w:val="-134"/>
          <w:w w:val="79"/>
          <w:position w:val="-15"/>
          <w:sz w:val="51"/>
          <w:szCs w:val="51"/>
        </w:rPr>
        <w:t>-</w:t>
      </w:r>
      <w:r>
        <w:rPr>
          <w:rFonts w:cs="Arial" w:hAnsi="Arial" w:eastAsia="Arial" w:ascii="Arial"/>
          <w:color w:val="19181A"/>
          <w:spacing w:val="0"/>
          <w:w w:val="219"/>
          <w:position w:val="3"/>
          <w:sz w:val="11"/>
          <w:szCs w:val="11"/>
        </w:rPr>
        <w:t>0</w:t>
      </w:r>
      <w:r>
        <w:rPr>
          <w:rFonts w:cs="Arial" w:hAnsi="Arial" w:eastAsia="Arial" w:ascii="Arial"/>
          <w:color w:val="19181A"/>
          <w:spacing w:val="0"/>
          <w:w w:val="100"/>
          <w:position w:val="3"/>
          <w:sz w:val="11"/>
          <w:szCs w:val="11"/>
        </w:rPr>
        <w:t>                                     </w:t>
      </w:r>
      <w:r>
        <w:rPr>
          <w:rFonts w:cs="Arial" w:hAnsi="Arial" w:eastAsia="Arial" w:ascii="Arial"/>
          <w:color w:val="19181A"/>
          <w:spacing w:val="4"/>
          <w:w w:val="100"/>
          <w:position w:val="3"/>
          <w:sz w:val="11"/>
          <w:szCs w:val="11"/>
        </w:rPr>
        <w:t> </w:t>
      </w:r>
      <w:r>
        <w:rPr>
          <w:rFonts w:cs="Arial" w:hAnsi="Arial" w:eastAsia="Arial" w:ascii="Arial"/>
          <w:color w:val="19181A"/>
          <w:spacing w:val="0"/>
          <w:w w:val="100"/>
          <w:position w:val="0"/>
          <w:sz w:val="10"/>
          <w:szCs w:val="10"/>
        </w:rPr>
        <w:t>Q..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rFonts w:cs="Arial" w:hAnsi="Arial" w:eastAsia="Arial" w:ascii="Arial"/>
          <w:sz w:val="28"/>
          <w:szCs w:val="28"/>
        </w:rPr>
        <w:jc w:val="left"/>
        <w:spacing w:lineRule="atLeast" w:line="320"/>
        <w:ind w:left="2459"/>
      </w:pPr>
      <w:r>
        <w:pict>
          <v:shape type="#_x0000_t202" style="position:absolute;margin-left:150.48pt;margin-top:1.39096pt;width:6.72pt;height:10pt;mso-position-horizontal-relative:page;mso-position-vertical-relative:paragraph;z-index:-6635" filled="f" stroked="f">
            <v:textbox inset="0,0,0,0">
              <w:txbxContent>
                <w:p>
                  <w:pPr>
                    <w:rPr>
                      <w:rFonts w:cs="Malgun Gothic" w:hAnsi="Malgun Gothic" w:eastAsia="Malgun Gothic" w:ascii="Malgun Gothic"/>
                      <w:sz w:val="20"/>
                      <w:szCs w:val="20"/>
                    </w:rPr>
                    <w:jc w:val="left"/>
                    <w:spacing w:lineRule="exact" w:line="200"/>
                    <w:ind w:right="-50"/>
                  </w:pPr>
                  <w:r>
                    <w:rPr>
                      <w:rFonts w:cs="Malgun Gothic" w:hAnsi="Malgun Gothic" w:eastAsia="Malgun Gothic" w:ascii="Malgun Gothic"/>
                      <w:color w:val="19181A"/>
                      <w:spacing w:val="0"/>
                      <w:w w:val="67"/>
                      <w:sz w:val="20"/>
                      <w:szCs w:val="20"/>
                    </w:rPr>
                    <w:t>�</w:t>
                  </w:r>
                  <w:r>
                    <w:rPr>
                      <w:rFonts w:cs="Malgun Gothic" w:hAnsi="Malgun Gothic" w:eastAsia="Malgun Gothic" w:ascii="Malgun Gothic"/>
                      <w:color w:val="00000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48.16pt;margin-top:1.40668pt;width:6.48015pt;height:34pt;mso-position-horizontal-relative:page;mso-position-vertical-relative:paragraph;z-index:-663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68"/>
                      <w:szCs w:val="68"/>
                    </w:rPr>
                    <w:jc w:val="left"/>
                    <w:spacing w:lineRule="exact" w:line="680"/>
                    <w:ind w:right="-122"/>
                  </w:pPr>
                  <w:r>
                    <w:rPr>
                      <w:rFonts w:cs="Times New Roman" w:hAnsi="Times New Roman" w:eastAsia="Times New Roman" w:ascii="Times New Roman"/>
                      <w:color w:val="19181A"/>
                      <w:spacing w:val="0"/>
                      <w:w w:val="57"/>
                      <w:sz w:val="68"/>
                      <w:szCs w:val="68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68"/>
                      <w:szCs w:val="6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50.72pt;margin-top:3.26194pt;width:6.48015pt;height:30.8pt;mso-position-horizontal-relative:page;mso-position-vertical-relative:paragraph;z-index:-662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61"/>
                      <w:szCs w:val="61"/>
                    </w:rPr>
                    <w:jc w:val="left"/>
                    <w:spacing w:lineRule="exact" w:line="600"/>
                    <w:ind w:right="-112"/>
                  </w:pPr>
                  <w:r>
                    <w:rPr>
                      <w:rFonts w:cs="Times New Roman" w:hAnsi="Times New Roman" w:eastAsia="Times New Roman" w:ascii="Times New Roman"/>
                      <w:color w:val="19181A"/>
                      <w:spacing w:val="0"/>
                      <w:w w:val="63"/>
                      <w:sz w:val="61"/>
                      <w:szCs w:val="61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61"/>
                      <w:szCs w:val="61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19181A"/>
          <w:spacing w:val="0"/>
          <w:w w:val="156"/>
          <w:sz w:val="11"/>
          <w:szCs w:val="11"/>
        </w:rPr>
        <w:t>N</w:t>
      </w:r>
      <w:r>
        <w:rPr>
          <w:rFonts w:cs="Arial" w:hAnsi="Arial" w:eastAsia="Arial" w:ascii="Arial"/>
          <w:color w:val="19181A"/>
          <w:spacing w:val="0"/>
          <w:w w:val="156"/>
          <w:sz w:val="11"/>
          <w:szCs w:val="11"/>
        </w:rPr>
        <w:t>                                     </w:t>
      </w:r>
      <w:r>
        <w:rPr>
          <w:rFonts w:cs="Arial" w:hAnsi="Arial" w:eastAsia="Arial" w:ascii="Arial"/>
          <w:color w:val="19181A"/>
          <w:spacing w:val="9"/>
          <w:w w:val="156"/>
          <w:sz w:val="11"/>
          <w:szCs w:val="11"/>
        </w:rPr>
        <w:t> </w:t>
      </w:r>
      <w:r>
        <w:rPr>
          <w:rFonts w:cs="Arial" w:hAnsi="Arial" w:eastAsia="Arial" w:ascii="Arial"/>
          <w:color w:val="19181A"/>
          <w:spacing w:val="0"/>
          <w:w w:val="156"/>
          <w:sz w:val="12"/>
          <w:szCs w:val="12"/>
        </w:rPr>
        <w:t>N</w:t>
      </w:r>
      <w:r>
        <w:rPr>
          <w:rFonts w:cs="Arial" w:hAnsi="Arial" w:eastAsia="Arial" w:ascii="Arial"/>
          <w:color w:val="19181A"/>
          <w:spacing w:val="0"/>
          <w:w w:val="156"/>
          <w:sz w:val="12"/>
          <w:szCs w:val="12"/>
        </w:rPr>
        <w:t>                                  </w:t>
      </w:r>
      <w:r>
        <w:rPr>
          <w:rFonts w:cs="Arial" w:hAnsi="Arial" w:eastAsia="Arial" w:ascii="Arial"/>
          <w:color w:val="19181A"/>
          <w:spacing w:val="3"/>
          <w:w w:val="156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21"/>
          <w:szCs w:val="21"/>
        </w:rPr>
        <w:t>N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21"/>
          <w:szCs w:val="21"/>
        </w:rPr>
        <w:t>                    </w:t>
      </w:r>
      <w:r>
        <w:rPr>
          <w:rFonts w:cs="Times New Roman" w:hAnsi="Times New Roman" w:eastAsia="Times New Roman" w:ascii="Times New Roman"/>
          <w:color w:val="19181A"/>
          <w:spacing w:val="41"/>
          <w:w w:val="100"/>
          <w:sz w:val="21"/>
          <w:szCs w:val="21"/>
        </w:rPr>
        <w:t> </w:t>
      </w:r>
      <w:r>
        <w:rPr>
          <w:rFonts w:cs="Arial" w:hAnsi="Arial" w:eastAsia="Arial" w:ascii="Arial"/>
          <w:color w:val="19181A"/>
          <w:spacing w:val="-54"/>
          <w:w w:val="138"/>
          <w:position w:val="6"/>
          <w:sz w:val="11"/>
          <w:szCs w:val="11"/>
        </w:rPr>
        <w:t>"</w:t>
      </w:r>
      <w:r>
        <w:rPr>
          <w:rFonts w:cs="Arial" w:hAnsi="Arial" w:eastAsia="Arial" w:ascii="Arial"/>
          <w:color w:val="19181A"/>
          <w:spacing w:val="0"/>
          <w:w w:val="41"/>
          <w:position w:val="2"/>
          <w:sz w:val="28"/>
          <w:szCs w:val="28"/>
        </w:rPr>
        <w:t>.</w:t>
      </w:r>
      <w:r>
        <w:rPr>
          <w:rFonts w:cs="Arial" w:hAnsi="Arial" w:eastAsia="Arial" w:ascii="Arial"/>
          <w:color w:val="19181A"/>
          <w:spacing w:val="-10"/>
          <w:w w:val="41"/>
          <w:position w:val="2"/>
          <w:sz w:val="28"/>
          <w:szCs w:val="28"/>
        </w:rPr>
        <w:t>,</w:t>
      </w:r>
      <w:r>
        <w:rPr>
          <w:rFonts w:cs="Arial" w:hAnsi="Arial" w:eastAsia="Arial" w:ascii="Arial"/>
          <w:color w:val="19181A"/>
          <w:spacing w:val="-32"/>
          <w:w w:val="138"/>
          <w:position w:val="6"/>
          <w:sz w:val="11"/>
          <w:szCs w:val="11"/>
        </w:rPr>
        <w:t>I</w:t>
      </w:r>
      <w:r>
        <w:rPr>
          <w:rFonts w:cs="Arial" w:hAnsi="Arial" w:eastAsia="Arial" w:ascii="Arial"/>
          <w:color w:val="19181A"/>
          <w:spacing w:val="0"/>
          <w:w w:val="41"/>
          <w:position w:val="2"/>
          <w:sz w:val="28"/>
          <w:szCs w:val="28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atLeast" w:line="60"/>
        <w:ind w:left="2454"/>
      </w:pPr>
      <w:r>
        <w:rPr>
          <w:rFonts w:cs="Times New Roman" w:hAnsi="Times New Roman" w:eastAsia="Times New Roman" w:ascii="Times New Roman"/>
          <w:i/>
          <w:color w:val="19181A"/>
          <w:spacing w:val="0"/>
          <w:w w:val="100"/>
          <w:sz w:val="16"/>
          <w:szCs w:val="16"/>
        </w:rPr>
        <w:t>w</w:t>
      </w:r>
      <w:r>
        <w:rPr>
          <w:rFonts w:cs="Times New Roman" w:hAnsi="Times New Roman" w:eastAsia="Times New Roman" w:ascii="Times New Roman"/>
          <w:i/>
          <w:color w:val="19181A"/>
          <w:spacing w:val="0"/>
          <w:w w:val="100"/>
          <w:sz w:val="16"/>
          <w:szCs w:val="16"/>
        </w:rPr>
        <w:t>                                            </w:t>
      </w:r>
      <w:r>
        <w:rPr>
          <w:rFonts w:cs="Times New Roman" w:hAnsi="Times New Roman" w:eastAsia="Times New Roman" w:ascii="Times New Roman"/>
          <w:i/>
          <w:color w:val="19181A"/>
          <w:spacing w:val="3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color w:val="19181A"/>
          <w:spacing w:val="0"/>
          <w:w w:val="126"/>
          <w:sz w:val="16"/>
          <w:szCs w:val="16"/>
        </w:rPr>
        <w:t>w</w:t>
      </w:r>
      <w:r>
        <w:rPr>
          <w:rFonts w:cs="Times New Roman" w:hAnsi="Times New Roman" w:eastAsia="Times New Roman" w:ascii="Times New Roman"/>
          <w:i/>
          <w:color w:val="19181A"/>
          <w:spacing w:val="0"/>
          <w:w w:val="126"/>
          <w:sz w:val="16"/>
          <w:szCs w:val="16"/>
        </w:rPr>
        <w:t>                                   </w:t>
      </w:r>
      <w:r>
        <w:rPr>
          <w:rFonts w:cs="Times New Roman" w:hAnsi="Times New Roman" w:eastAsia="Times New Roman" w:ascii="Times New Roman"/>
          <w:i/>
          <w:color w:val="19181A"/>
          <w:spacing w:val="5"/>
          <w:w w:val="12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color w:val="19181A"/>
          <w:spacing w:val="0"/>
          <w:w w:val="126"/>
          <w:sz w:val="16"/>
          <w:szCs w:val="16"/>
        </w:rPr>
        <w:t>w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7"/>
          <w:szCs w:val="7"/>
        </w:rPr>
        <w:jc w:val="right"/>
        <w:spacing w:before="17"/>
        <w:ind w:right="871"/>
        <w:sectPr>
          <w:type w:val="continuous"/>
          <w:pgSz w:w="12000" w:h="16860"/>
          <w:pgMar w:top="900" w:bottom="280" w:left="560" w:right="1260"/>
        </w:sectPr>
      </w:pPr>
      <w:r>
        <w:rPr>
          <w:rFonts w:cs="Times New Roman" w:hAnsi="Times New Roman" w:eastAsia="Times New Roman" w:ascii="Times New Roman"/>
          <w:color w:val="7E7F82"/>
          <w:spacing w:val="0"/>
          <w:w w:val="100"/>
          <w:sz w:val="7"/>
          <w:szCs w:val="7"/>
        </w:rPr>
        <w:t>)</w:t>
      </w:r>
      <w:r>
        <w:rPr>
          <w:rFonts w:cs="Times New Roman" w:hAnsi="Times New Roman" w:eastAsia="Times New Roman" w:ascii="Times New Roman"/>
          <w:color w:val="7E7F82"/>
          <w:spacing w:val="17"/>
          <w:w w:val="100"/>
          <w:sz w:val="7"/>
          <w:szCs w:val="7"/>
        </w:rPr>
        <w:t> </w:t>
      </w:r>
      <w:r>
        <w:rPr>
          <w:rFonts w:cs="Times New Roman" w:hAnsi="Times New Roman" w:eastAsia="Times New Roman" w:ascii="Times New Roman"/>
          <w:color w:val="7E7F82"/>
          <w:spacing w:val="0"/>
          <w:w w:val="82"/>
          <w:sz w:val="7"/>
          <w:szCs w:val="7"/>
        </w:rPr>
        <w:t>,</w:t>
      </w:r>
      <w:r>
        <w:rPr>
          <w:rFonts w:cs="Times New Roman" w:hAnsi="Times New Roman" w:eastAsia="Times New Roman" w:ascii="Times New Roman"/>
          <w:color w:val="99999D"/>
          <w:spacing w:val="0"/>
          <w:w w:val="191"/>
          <w:sz w:val="7"/>
          <w:szCs w:val="7"/>
        </w:rPr>
        <w:t>.</w:t>
      </w:r>
      <w:r>
        <w:rPr>
          <w:rFonts w:cs="Times New Roman" w:hAnsi="Times New Roman" w:eastAsia="Times New Roman" w:ascii="Times New Roman"/>
          <w:color w:val="656668"/>
          <w:spacing w:val="0"/>
          <w:w w:val="99"/>
          <w:sz w:val="7"/>
          <w:szCs w:val="7"/>
        </w:rPr>
        <w:t>;</w:t>
      </w:r>
      <w:r>
        <w:rPr>
          <w:rFonts w:cs="Times New Roman" w:hAnsi="Times New Roman" w:eastAsia="Times New Roman" w:ascii="Times New Roman"/>
          <w:color w:val="656668"/>
          <w:spacing w:val="0"/>
          <w:w w:val="100"/>
          <w:sz w:val="7"/>
          <w:szCs w:val="7"/>
        </w:rPr>
        <w:t> </w:t>
      </w:r>
      <w:r>
        <w:rPr>
          <w:rFonts w:cs="Times New Roman" w:hAnsi="Times New Roman" w:eastAsia="Times New Roman" w:ascii="Times New Roman"/>
          <w:color w:val="656668"/>
          <w:spacing w:val="8"/>
          <w:w w:val="100"/>
          <w:sz w:val="7"/>
          <w:szCs w:val="7"/>
        </w:rPr>
        <w:t> </w:t>
      </w:r>
      <w:r>
        <w:rPr>
          <w:rFonts w:cs="Times New Roman" w:hAnsi="Times New Roman" w:eastAsia="Times New Roman" w:ascii="Times New Roman"/>
          <w:color w:val="656668"/>
          <w:spacing w:val="0"/>
          <w:w w:val="114"/>
          <w:sz w:val="7"/>
          <w:szCs w:val="7"/>
        </w:rPr>
        <w:t>'</w:t>
      </w:r>
      <w:r>
        <w:rPr>
          <w:rFonts w:cs="Times New Roman" w:hAnsi="Times New Roman" w:eastAsia="Times New Roman" w:ascii="Times New Roman"/>
          <w:color w:val="99999D"/>
          <w:spacing w:val="0"/>
          <w:w w:val="176"/>
          <w:sz w:val="7"/>
          <w:szCs w:val="7"/>
        </w:rPr>
        <w:t>•</w:t>
      </w:r>
      <w:r>
        <w:rPr>
          <w:rFonts w:cs="Times New Roman" w:hAnsi="Times New Roman" w:eastAsia="Times New Roman" w:ascii="Times New Roman"/>
          <w:color w:val="99999D"/>
          <w:spacing w:val="0"/>
          <w:w w:val="100"/>
          <w:sz w:val="7"/>
          <w:szCs w:val="7"/>
        </w:rPr>
        <w:t> </w:t>
      </w:r>
      <w:r>
        <w:rPr>
          <w:rFonts w:cs="Times New Roman" w:hAnsi="Times New Roman" w:eastAsia="Times New Roman" w:ascii="Times New Roman"/>
          <w:color w:val="99999D"/>
          <w:spacing w:val="-6"/>
          <w:w w:val="100"/>
          <w:sz w:val="7"/>
          <w:szCs w:val="7"/>
        </w:rPr>
        <w:t> </w:t>
      </w:r>
      <w:r>
        <w:rPr>
          <w:rFonts w:cs="Times New Roman" w:hAnsi="Times New Roman" w:eastAsia="Times New Roman" w:ascii="Times New Roman"/>
          <w:color w:val="7E7F82"/>
          <w:spacing w:val="0"/>
          <w:w w:val="66"/>
          <w:sz w:val="7"/>
          <w:szCs w:val="7"/>
        </w:rPr>
        <w:t>•</w:t>
      </w:r>
      <w:r>
        <w:rPr>
          <w:rFonts w:cs="Times New Roman" w:hAnsi="Times New Roman" w:eastAsia="Times New Roman" w:ascii="Times New Roman"/>
          <w:color w:val="4D4C52"/>
          <w:spacing w:val="0"/>
          <w:w w:val="66"/>
          <w:sz w:val="7"/>
          <w:szCs w:val="7"/>
        </w:rPr>
        <w:t>,</w:t>
      </w:r>
      <w:r>
        <w:rPr>
          <w:rFonts w:cs="Times New Roman" w:hAnsi="Times New Roman" w:eastAsia="Times New Roman" w:ascii="Times New Roman"/>
          <w:color w:val="4D4C52"/>
          <w:spacing w:val="0"/>
          <w:w w:val="66"/>
          <w:sz w:val="7"/>
          <w:szCs w:val="7"/>
        </w:rPr>
        <w:t>  </w:t>
      </w:r>
      <w:r>
        <w:rPr>
          <w:rFonts w:cs="Times New Roman" w:hAnsi="Times New Roman" w:eastAsia="Times New Roman" w:ascii="Times New Roman"/>
          <w:color w:val="4D4C52"/>
          <w:spacing w:val="0"/>
          <w:w w:val="66"/>
          <w:sz w:val="7"/>
          <w:szCs w:val="7"/>
        </w:rPr>
        <w:t> </w:t>
      </w:r>
      <w:r>
        <w:rPr>
          <w:rFonts w:cs="Times New Roman" w:hAnsi="Times New Roman" w:eastAsia="Times New Roman" w:ascii="Times New Roman"/>
          <w:color w:val="99999D"/>
          <w:spacing w:val="0"/>
          <w:w w:val="66"/>
          <w:sz w:val="7"/>
          <w:szCs w:val="7"/>
        </w:rPr>
        <w:t>•</w:t>
      </w:r>
      <w:r>
        <w:rPr>
          <w:rFonts w:cs="Times New Roman" w:hAnsi="Times New Roman" w:eastAsia="Times New Roman" w:ascii="Times New Roman"/>
          <w:color w:val="7E7F82"/>
          <w:spacing w:val="0"/>
          <w:w w:val="66"/>
          <w:sz w:val="7"/>
          <w:szCs w:val="7"/>
        </w:rPr>
        <w:t>:</w:t>
      </w:r>
      <w:r>
        <w:rPr>
          <w:rFonts w:cs="Times New Roman" w:hAnsi="Times New Roman" w:eastAsia="Times New Roman" w:ascii="Times New Roman"/>
          <w:color w:val="7E7F82"/>
          <w:spacing w:val="0"/>
          <w:w w:val="66"/>
          <w:sz w:val="7"/>
          <w:szCs w:val="7"/>
        </w:rPr>
        <w:t>     </w:t>
      </w:r>
      <w:r>
        <w:rPr>
          <w:rFonts w:cs="Times New Roman" w:hAnsi="Times New Roman" w:eastAsia="Times New Roman" w:ascii="Times New Roman"/>
          <w:color w:val="7E7F82"/>
          <w:spacing w:val="7"/>
          <w:w w:val="66"/>
          <w:sz w:val="7"/>
          <w:szCs w:val="7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7"/>
          <w:szCs w:val="7"/>
        </w:rPr>
        <w:t>'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7"/>
          <w:szCs w:val="7"/>
        </w:rPr>
        <w:t>      </w:t>
      </w:r>
      <w:r>
        <w:rPr>
          <w:rFonts w:cs="Times New Roman" w:hAnsi="Times New Roman" w:eastAsia="Times New Roman" w:ascii="Times New Roman"/>
          <w:color w:val="19181A"/>
          <w:spacing w:val="13"/>
          <w:w w:val="100"/>
          <w:sz w:val="7"/>
          <w:szCs w:val="7"/>
        </w:rPr>
        <w:t> </w:t>
      </w:r>
      <w:r>
        <w:rPr>
          <w:rFonts w:cs="Times New Roman" w:hAnsi="Times New Roman" w:eastAsia="Times New Roman" w:ascii="Times New Roman"/>
          <w:color w:val="656668"/>
          <w:spacing w:val="0"/>
          <w:w w:val="100"/>
          <w:sz w:val="7"/>
          <w:szCs w:val="7"/>
        </w:rPr>
        <w:t>'</w:t>
      </w:r>
      <w:r>
        <w:rPr>
          <w:rFonts w:cs="Times New Roman" w:hAnsi="Times New Roman" w:eastAsia="Times New Roman" w:ascii="Times New Roman"/>
          <w:color w:val="656668"/>
          <w:spacing w:val="0"/>
          <w:w w:val="100"/>
          <w:sz w:val="7"/>
          <w:szCs w:val="7"/>
        </w:rPr>
        <w:t> </w:t>
      </w:r>
      <w:r>
        <w:rPr>
          <w:rFonts w:cs="Times New Roman" w:hAnsi="Times New Roman" w:eastAsia="Times New Roman" w:ascii="Times New Roman"/>
          <w:color w:val="656668"/>
          <w:spacing w:val="1"/>
          <w:w w:val="100"/>
          <w:sz w:val="7"/>
          <w:szCs w:val="7"/>
        </w:rPr>
        <w:t> </w:t>
      </w:r>
      <w:r>
        <w:rPr>
          <w:rFonts w:cs="Times New Roman" w:hAnsi="Times New Roman" w:eastAsia="Times New Roman" w:ascii="Times New Roman"/>
          <w:color w:val="656668"/>
          <w:spacing w:val="0"/>
          <w:w w:val="78"/>
          <w:sz w:val="7"/>
          <w:szCs w:val="7"/>
        </w:rPr>
        <w:t>•</w:t>
      </w:r>
      <w:r>
        <w:rPr>
          <w:rFonts w:cs="Times New Roman" w:hAnsi="Times New Roman" w:eastAsia="Times New Roman" w:ascii="Times New Roman"/>
          <w:color w:val="656668"/>
          <w:spacing w:val="0"/>
          <w:w w:val="137"/>
          <w:sz w:val="7"/>
          <w:szCs w:val="7"/>
        </w:rPr>
        <w:t>•</w:t>
      </w:r>
      <w:r>
        <w:rPr>
          <w:rFonts w:cs="Times New Roman" w:hAnsi="Times New Roman" w:eastAsia="Times New Roman" w:ascii="Times New Roman"/>
          <w:color w:val="7E7F82"/>
          <w:spacing w:val="0"/>
          <w:w w:val="117"/>
          <w:sz w:val="7"/>
          <w:szCs w:val="7"/>
        </w:rPr>
        <w:t>•</w:t>
      </w:r>
      <w:r>
        <w:rPr>
          <w:rFonts w:cs="Times New Roman" w:hAnsi="Times New Roman" w:eastAsia="Times New Roman" w:ascii="Times New Roman"/>
          <w:color w:val="99999D"/>
          <w:spacing w:val="0"/>
          <w:w w:val="137"/>
          <w:sz w:val="7"/>
          <w:szCs w:val="7"/>
        </w:rPr>
        <w:t>.</w:t>
      </w:r>
      <w:r>
        <w:rPr>
          <w:rFonts w:cs="Times New Roman" w:hAnsi="Times New Roman" w:eastAsia="Times New Roman" w:ascii="Times New Roman"/>
          <w:color w:val="4D4C52"/>
          <w:spacing w:val="0"/>
          <w:w w:val="117"/>
          <w:sz w:val="7"/>
          <w:szCs w:val="7"/>
        </w:rPr>
        <w:t>•</w:t>
      </w:r>
      <w:r>
        <w:rPr>
          <w:rFonts w:cs="Times New Roman" w:hAnsi="Times New Roman" w:eastAsia="Times New Roman" w:ascii="Times New Roman"/>
          <w:color w:val="4D4C52"/>
          <w:spacing w:val="6"/>
          <w:w w:val="100"/>
          <w:sz w:val="7"/>
          <w:szCs w:val="7"/>
        </w:rPr>
        <w:t> </w:t>
      </w:r>
      <w:r>
        <w:rPr>
          <w:rFonts w:cs="Times New Roman" w:hAnsi="Times New Roman" w:eastAsia="Times New Roman" w:ascii="Times New Roman"/>
          <w:color w:val="656668"/>
          <w:spacing w:val="0"/>
          <w:w w:val="151"/>
          <w:sz w:val="7"/>
          <w:szCs w:val="7"/>
        </w:rPr>
        <w:t>"</w:t>
      </w:r>
      <w:r>
        <w:rPr>
          <w:rFonts w:cs="Times New Roman" w:hAnsi="Times New Roman" w:eastAsia="Times New Roman" w:ascii="Times New Roman"/>
          <w:color w:val="656668"/>
          <w:spacing w:val="21"/>
          <w:w w:val="151"/>
          <w:sz w:val="7"/>
          <w:szCs w:val="7"/>
        </w:rPr>
        <w:t> </w:t>
      </w:r>
      <w:r>
        <w:rPr>
          <w:rFonts w:cs="Times New Roman" w:hAnsi="Times New Roman" w:eastAsia="Times New Roman" w:ascii="Times New Roman"/>
          <w:color w:val="4D4C52"/>
          <w:spacing w:val="0"/>
          <w:w w:val="97"/>
          <w:sz w:val="7"/>
          <w:szCs w:val="7"/>
        </w:rPr>
        <w:t>•</w:t>
      </w:r>
      <w:r>
        <w:rPr>
          <w:rFonts w:cs="Times New Roman" w:hAnsi="Times New Roman" w:eastAsia="Times New Roman" w:ascii="Times New Roman"/>
          <w:color w:val="333337"/>
          <w:spacing w:val="0"/>
          <w:w w:val="205"/>
          <w:sz w:val="7"/>
          <w:szCs w:val="7"/>
        </w:rPr>
        <w:t>I</w:t>
      </w:r>
      <w:r>
        <w:rPr>
          <w:rFonts w:cs="Times New Roman" w:hAnsi="Times New Roman" w:eastAsia="Times New Roman" w:ascii="Times New Roman"/>
          <w:color w:val="4D4C52"/>
          <w:spacing w:val="0"/>
          <w:w w:val="254"/>
          <w:sz w:val="7"/>
          <w:szCs w:val="7"/>
        </w:rPr>
        <w:t>•</w:t>
      </w:r>
      <w:r>
        <w:rPr>
          <w:rFonts w:cs="Times New Roman" w:hAnsi="Times New Roman" w:eastAsia="Times New Roman" w:ascii="Times New Roman"/>
          <w:color w:val="4D4C52"/>
          <w:spacing w:val="0"/>
          <w:w w:val="100"/>
          <w:sz w:val="7"/>
          <w:szCs w:val="7"/>
        </w:rPr>
        <w:t>    </w:t>
      </w:r>
      <w:r>
        <w:rPr>
          <w:rFonts w:cs="Times New Roman" w:hAnsi="Times New Roman" w:eastAsia="Times New Roman" w:ascii="Times New Roman"/>
          <w:color w:val="4D4C52"/>
          <w:spacing w:val="8"/>
          <w:w w:val="100"/>
          <w:sz w:val="7"/>
          <w:szCs w:val="7"/>
        </w:rPr>
        <w:t> </w:t>
      </w:r>
      <w:r>
        <w:rPr>
          <w:rFonts w:cs="Times New Roman" w:hAnsi="Times New Roman" w:eastAsia="Times New Roman" w:ascii="Times New Roman"/>
          <w:color w:val="19181A"/>
          <w:spacing w:val="0"/>
          <w:w w:val="100"/>
          <w:sz w:val="7"/>
          <w:szCs w:val="7"/>
        </w:rPr>
        <w:t>•</w:t>
      </w:r>
      <w:r>
        <w:rPr>
          <w:rFonts w:cs="Times New Roman" w:hAnsi="Times New Roman" w:eastAsia="Times New Roman" w:ascii="Times New Roman"/>
          <w:color w:val="19181A"/>
          <w:spacing w:val="16"/>
          <w:w w:val="100"/>
          <w:sz w:val="7"/>
          <w:szCs w:val="7"/>
        </w:rPr>
        <w:t> </w:t>
      </w:r>
      <w:r>
        <w:rPr>
          <w:rFonts w:cs="Times New Roman" w:hAnsi="Times New Roman" w:eastAsia="Times New Roman" w:ascii="Times New Roman"/>
          <w:color w:val="7E7F82"/>
          <w:spacing w:val="0"/>
          <w:w w:val="78"/>
          <w:sz w:val="7"/>
          <w:szCs w:val="7"/>
        </w:rPr>
        <w:t>•</w:t>
      </w:r>
      <w:r>
        <w:rPr>
          <w:rFonts w:cs="Times New Roman" w:hAnsi="Times New Roman" w:eastAsia="Times New Roman" w:ascii="Times New Roman"/>
          <w:color w:val="7E7F82"/>
          <w:spacing w:val="0"/>
          <w:w w:val="78"/>
          <w:sz w:val="7"/>
          <w:szCs w:val="7"/>
        </w:rPr>
        <w:t> </w:t>
      </w:r>
      <w:r>
        <w:rPr>
          <w:rFonts w:cs="Times New Roman" w:hAnsi="Times New Roman" w:eastAsia="Times New Roman" w:ascii="Times New Roman"/>
          <w:color w:val="7E7F82"/>
          <w:spacing w:val="7"/>
          <w:w w:val="78"/>
          <w:sz w:val="7"/>
          <w:szCs w:val="7"/>
        </w:rPr>
        <w:t> </w:t>
      </w:r>
      <w:r>
        <w:rPr>
          <w:rFonts w:cs="Times New Roman" w:hAnsi="Times New Roman" w:eastAsia="Times New Roman" w:ascii="Times New Roman"/>
          <w:color w:val="333337"/>
          <w:spacing w:val="0"/>
          <w:w w:val="100"/>
          <w:sz w:val="7"/>
          <w:szCs w:val="7"/>
        </w:rPr>
        <w:t>•</w:t>
      </w:r>
      <w:r>
        <w:rPr>
          <w:rFonts w:cs="Times New Roman" w:hAnsi="Times New Roman" w:eastAsia="Times New Roman" w:ascii="Times New Roman"/>
          <w:color w:val="333337"/>
          <w:spacing w:val="0"/>
          <w:w w:val="100"/>
          <w:sz w:val="7"/>
          <w:szCs w:val="7"/>
        </w:rPr>
        <w:t>   </w:t>
      </w:r>
      <w:r>
        <w:rPr>
          <w:rFonts w:cs="Times New Roman" w:hAnsi="Times New Roman" w:eastAsia="Times New Roman" w:ascii="Times New Roman"/>
          <w:color w:val="333337"/>
          <w:spacing w:val="1"/>
          <w:w w:val="100"/>
          <w:sz w:val="7"/>
          <w:szCs w:val="7"/>
        </w:rPr>
        <w:t> </w:t>
      </w:r>
      <w:r>
        <w:rPr>
          <w:rFonts w:cs="Times New Roman" w:hAnsi="Times New Roman" w:eastAsia="Times New Roman" w:ascii="Times New Roman"/>
          <w:color w:val="4D4C52"/>
          <w:spacing w:val="0"/>
          <w:w w:val="41"/>
          <w:sz w:val="7"/>
          <w:szCs w:val="7"/>
        </w:rPr>
        <w:t>·</w:t>
      </w:r>
      <w:r>
        <w:rPr>
          <w:rFonts w:cs="Malgun Gothic" w:hAnsi="Malgun Gothic" w:eastAsia="Malgun Gothic" w:ascii="Malgun Gothic"/>
          <w:color w:val="4D4C52"/>
          <w:spacing w:val="0"/>
          <w:w w:val="41"/>
          <w:sz w:val="7"/>
          <w:szCs w:val="7"/>
        </w:rPr>
        <w:t>�</w:t>
      </w:r>
      <w:r>
        <w:rPr>
          <w:rFonts w:cs="Malgun Gothic" w:hAnsi="Malgun Gothic" w:eastAsia="Malgun Gothic" w:ascii="Malgun Gothic"/>
          <w:color w:val="4D4C52"/>
          <w:spacing w:val="0"/>
          <w:w w:val="41"/>
          <w:sz w:val="7"/>
          <w:szCs w:val="7"/>
        </w:rPr>
        <w:t> </w:t>
      </w:r>
      <w:r>
        <w:rPr>
          <w:rFonts w:cs="Malgun Gothic" w:hAnsi="Malgun Gothic" w:eastAsia="Malgun Gothic" w:ascii="Malgun Gothic"/>
          <w:color w:val="4D4C52"/>
          <w:spacing w:val="3"/>
          <w:w w:val="41"/>
          <w:sz w:val="7"/>
          <w:szCs w:val="7"/>
        </w:rPr>
        <w:t> </w:t>
      </w:r>
      <w:r>
        <w:rPr>
          <w:rFonts w:cs="Times New Roman" w:hAnsi="Times New Roman" w:eastAsia="Times New Roman" w:ascii="Times New Roman"/>
          <w:color w:val="BCBAC0"/>
          <w:spacing w:val="0"/>
          <w:w w:val="82"/>
          <w:sz w:val="7"/>
          <w:szCs w:val="7"/>
        </w:rPr>
        <w:t>.</w:t>
      </w:r>
      <w:r>
        <w:rPr>
          <w:rFonts w:cs="Times New Roman" w:hAnsi="Times New Roman" w:eastAsia="Times New Roman" w:ascii="Times New Roman"/>
          <w:color w:val="7E7F82"/>
          <w:spacing w:val="0"/>
          <w:w w:val="78"/>
          <w:sz w:val="7"/>
          <w:szCs w:val="7"/>
        </w:rPr>
        <w:t>•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7"/>
          <w:szCs w:val="7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right"/>
        <w:spacing w:lineRule="exact" w:line="140"/>
        <w:ind w:right="19"/>
      </w:pPr>
      <w:r>
        <w:pict>
          <v:shape type="#_x0000_t75" style="position:absolute;margin-left:101.76pt;margin-top:0.537717pt;width:41.28pt;height:44.1411pt;mso-position-horizontal-relative:page;mso-position-vertical-relative:paragraph;z-index:-6615">
            <v:imagedata o:title="" r:id="rId61"/>
          </v:shape>
        </w:pict>
      </w:r>
      <w:r>
        <w:pict>
          <v:shape type="#_x0000_t75" style="position:absolute;margin-left:33.6pt;margin-top:87.3227pt;width:8.64pt;height:65.2521pt;mso-position-horizontal-relative:page;mso-position-vertical-relative:page;z-index:-6612">
            <v:imagedata o:title="" r:id="rId62"/>
          </v:shape>
        </w:pict>
      </w:r>
      <w:r>
        <w:rPr>
          <w:rFonts w:cs="Times New Roman" w:hAnsi="Times New Roman" w:eastAsia="Times New Roman" w:ascii="Times New Roman"/>
          <w:color w:val="161619"/>
          <w:spacing w:val="0"/>
          <w:w w:val="87"/>
          <w:sz w:val="14"/>
          <w:szCs w:val="14"/>
        </w:rPr>
        <w:t>:;d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9"/>
          <w:szCs w:val="9"/>
        </w:rPr>
        <w:jc w:val="right"/>
        <w:spacing w:lineRule="exact" w:line="80"/>
        <w:ind w:right="58"/>
      </w:pPr>
      <w:r>
        <w:pict>
          <v:shape type="#_x0000_t202" style="position:absolute;margin-left:168.24pt;margin-top:1.24141pt;width:6.96721pt;height:12.4pt;mso-position-horizontal-relative:page;mso-position-vertical-relative:paragraph;z-index:-66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40"/>
                    <w:ind w:right="-57"/>
                  </w:pPr>
                  <w:r>
                    <w:rPr>
                      <w:rFonts w:cs="Arial" w:hAnsi="Arial" w:eastAsia="Arial" w:ascii="Arial"/>
                      <w:color w:val="161619"/>
                      <w:w w:val="75"/>
                      <w:sz w:val="24"/>
                      <w:szCs w:val="24"/>
                    </w:rPr>
                    <w:t>s</w:t>
                  </w:r>
                  <w:r>
                    <w:rPr>
                      <w:rFonts w:cs="Arial" w:hAnsi="Arial" w:eastAsia="Arial" w:ascii="Arial"/>
                      <w:color w:val="57575B"/>
                      <w:w w:val="72"/>
                      <w:sz w:val="24"/>
                      <w:szCs w:val="24"/>
                    </w:rPr>
                    <w:t>.</w:t>
                  </w:r>
                  <w:r>
                    <w:rPr>
                      <w:rFonts w:cs="Arial" w:hAnsi="Arial" w:eastAsia="Arial" w:ascii="Arial"/>
                      <w:color w:val="00000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161619"/>
          <w:spacing w:val="0"/>
          <w:w w:val="82"/>
          <w:sz w:val="9"/>
          <w:szCs w:val="9"/>
        </w:rPr>
        <w:t>(1)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9"/>
          <w:szCs w:val="9"/>
        </w:rPr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7"/>
          <w:szCs w:val="7"/>
        </w:rPr>
        <w:jc w:val="right"/>
        <w:spacing w:lineRule="exact" w:line="60"/>
        <w:ind w:right="58"/>
      </w:pPr>
      <w:r>
        <w:rPr>
          <w:rFonts w:cs="Arial" w:hAnsi="Arial" w:eastAsia="Arial" w:ascii="Arial"/>
          <w:color w:val="161619"/>
          <w:spacing w:val="0"/>
          <w:w w:val="106"/>
          <w:position w:val="-1"/>
          <w:sz w:val="7"/>
          <w:szCs w:val="7"/>
        </w:rPr>
        <w:t>(1)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7"/>
          <w:szCs w:val="7"/>
        </w:rPr>
      </w:r>
    </w:p>
    <w:p>
      <w:pPr>
        <w:rPr>
          <w:rFonts w:cs="Malgun Gothic" w:hAnsi="Malgun Gothic" w:eastAsia="Malgun Gothic" w:ascii="Malgun Gothic"/>
          <w:sz w:val="20"/>
          <w:szCs w:val="20"/>
        </w:rPr>
        <w:jc w:val="right"/>
        <w:spacing w:lineRule="exact" w:line="180"/>
        <w:ind w:right="62"/>
      </w:pPr>
      <w:r>
        <w:rPr>
          <w:rFonts w:cs="Malgun Gothic" w:hAnsi="Malgun Gothic" w:eastAsia="Malgun Gothic" w:ascii="Malgun Gothic"/>
          <w:color w:val="161619"/>
          <w:spacing w:val="0"/>
          <w:w w:val="43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12"/>
          <w:szCs w:val="12"/>
        </w:rPr>
        <w:jc w:val="right"/>
        <w:spacing w:lineRule="exact" w:line="100"/>
        <w:ind w:right="14"/>
      </w:pPr>
      <w:r>
        <w:rPr>
          <w:rFonts w:cs="Arial" w:hAnsi="Arial" w:eastAsia="Arial" w:ascii="Arial"/>
          <w:color w:val="161619"/>
          <w:spacing w:val="0"/>
          <w:w w:val="123"/>
          <w:position w:val="-1"/>
          <w:sz w:val="12"/>
          <w:szCs w:val="12"/>
        </w:rPr>
        <w:t>"o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9"/>
          <w:szCs w:val="9"/>
        </w:rPr>
        <w:jc w:val="right"/>
        <w:spacing w:lineRule="exact" w:line="60"/>
        <w:ind w:right="58"/>
      </w:pPr>
      <w:r>
        <w:rPr>
          <w:rFonts w:cs="Times New Roman" w:hAnsi="Times New Roman" w:eastAsia="Times New Roman" w:ascii="Times New Roman"/>
          <w:color w:val="161619"/>
          <w:spacing w:val="0"/>
          <w:w w:val="82"/>
          <w:sz w:val="9"/>
          <w:szCs w:val="9"/>
        </w:rPr>
        <w:t>(1)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9"/>
          <w:szCs w:val="9"/>
        </w:rPr>
      </w:r>
    </w:p>
    <w:p>
      <w:pPr>
        <w:rPr>
          <w:rFonts w:cs="Arial" w:hAnsi="Arial" w:eastAsia="Arial" w:ascii="Arial"/>
          <w:sz w:val="14"/>
          <w:szCs w:val="14"/>
        </w:rPr>
        <w:jc w:val="right"/>
        <w:spacing w:lineRule="exact" w:line="120"/>
        <w:ind w:right="9"/>
      </w:pPr>
      <w:r>
        <w:rPr>
          <w:rFonts w:cs="Arial" w:hAnsi="Arial" w:eastAsia="Arial" w:ascii="Arial"/>
          <w:color w:val="161619"/>
          <w:w w:val="79"/>
          <w:position w:val="-1"/>
          <w:sz w:val="14"/>
          <w:szCs w:val="14"/>
        </w:rPr>
        <w:t>::i</w:t>
      </w:r>
      <w:r>
        <w:rPr>
          <w:rFonts w:cs="Arial" w:hAnsi="Arial" w:eastAsia="Arial" w:ascii="Arial"/>
          <w:color w:val="57575B"/>
          <w:w w:val="124"/>
          <w:position w:val="-1"/>
          <w:sz w:val="14"/>
          <w:szCs w:val="14"/>
        </w:rPr>
        <w:t>.</w:t>
      </w:r>
      <w:r>
        <w:rPr>
          <w:rFonts w:cs="Arial" w:hAnsi="Arial" w:eastAsia="Arial" w:ascii="Arial"/>
          <w:color w:val="000000"/>
          <w:w w:val="100"/>
          <w:position w:val="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right"/>
        <w:spacing w:lineRule="exact" w:line="80"/>
        <w:ind w:right="58"/>
      </w:pPr>
      <w:r>
        <w:rPr>
          <w:rFonts w:cs="Times New Roman" w:hAnsi="Times New Roman" w:eastAsia="Times New Roman" w:ascii="Times New Roman"/>
          <w:color w:val="161619"/>
          <w:spacing w:val="0"/>
          <w:w w:val="151"/>
          <w:position w:val="-1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right"/>
        <w:spacing w:lineRule="exact" w:line="180"/>
        <w:ind w:right="10"/>
      </w:pPr>
      <w:r>
        <w:pict>
          <v:shape type="#_x0000_t75" style="position:absolute;margin-left:167.04pt;margin-top:190.495pt;width:8.64pt;height:70.0501pt;mso-position-horizontal-relative:page;mso-position-vertical-relative:paragraph;z-index:-6619">
            <v:imagedata o:title="" r:id="rId63"/>
          </v:shape>
        </w:pict>
      </w:r>
      <w:r>
        <w:pict>
          <v:shape type="#_x0000_t75" style="position:absolute;margin-left:112.32pt;margin-top:190.495pt;width:20.16pt;height:86.3631pt;mso-position-horizontal-relative:page;mso-position-vertical-relative:paragraph;z-index:-6617">
            <v:imagedata o:title="" r:id="rId64"/>
          </v:shape>
        </w:pict>
      </w:r>
      <w:r>
        <w:pict>
          <v:shape type="#_x0000_t75" style="position:absolute;margin-left:101.76pt;margin-top:17.769pt;width:30.72pt;height:24.9493pt;mso-position-horizontal-relative:page;mso-position-vertical-relative:paragraph;z-index:-6616">
            <v:imagedata o:title="" r:id="rId65"/>
          </v:shape>
        </w:pict>
      </w:r>
      <w:r>
        <w:pict>
          <v:shape type="#_x0000_t75" style="position:absolute;margin-left:33.6pt;margin-top:303.727pt;width:8.64pt;height:41.2624pt;mso-position-horizontal-relative:page;mso-position-vertical-relative:paragraph;z-index:-6614">
            <v:imagedata o:title="" r:id="rId66"/>
          </v:shape>
        </w:pict>
      </w:r>
      <w:r>
        <w:pict>
          <v:shape type="#_x0000_t75" style="position:absolute;margin-left:31.68pt;margin-top:122.364pt;width:10.56pt;height:51.8179pt;mso-position-horizontal-relative:page;mso-position-vertical-relative:paragraph;z-index:-6613">
            <v:imagedata o:title="" r:id="rId67"/>
          </v:shape>
        </w:pict>
      </w:r>
      <w:r>
        <w:rPr>
          <w:rFonts w:cs="Times New Roman" w:hAnsi="Times New Roman" w:eastAsia="Times New Roman" w:ascii="Times New Roman"/>
          <w:color w:val="161619"/>
          <w:spacing w:val="0"/>
          <w:w w:val="61"/>
          <w:sz w:val="20"/>
          <w:szCs w:val="20"/>
        </w:rPr>
        <w:t>P.-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Rule="exact" w:line="160"/>
      </w:pPr>
      <w:r>
        <w:br w:type="column"/>
      </w: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400"/>
        <w:ind w:left="14"/>
      </w:pPr>
      <w:r>
        <w:pict>
          <v:shape type="#_x0000_t202" style="position:absolute;margin-left:200.4pt;margin-top:9.76253pt;width:5.04pt;height:22.2294pt;mso-position-horizontal-relative:page;mso-position-vertical-relative:paragraph;z-index:-661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440"/>
                    <w:ind w:right="-87"/>
                  </w:pPr>
                  <w:r>
                    <w:rPr>
                      <w:rFonts w:cs="Arial" w:hAnsi="Arial" w:eastAsia="Arial" w:ascii="Arial"/>
                      <w:color w:val="161619"/>
                      <w:spacing w:val="-43"/>
                      <w:w w:val="62"/>
                      <w:position w:val="-3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161619"/>
                      <w:spacing w:val="0"/>
                      <w:w w:val="49"/>
                      <w:position w:val="14"/>
                      <w:sz w:val="26"/>
                      <w:szCs w:val="26"/>
                    </w:rPr>
                    <w:t>..,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position w:val="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161619"/>
          <w:spacing w:val="-139"/>
          <w:w w:val="82"/>
          <w:position w:val="-5"/>
          <w:sz w:val="38"/>
          <w:szCs w:val="38"/>
        </w:rPr>
        <w:t>a</w:t>
      </w:r>
      <w:r>
        <w:rPr>
          <w:rFonts w:cs="Times New Roman" w:hAnsi="Times New Roman" w:eastAsia="Times New Roman" w:ascii="Times New Roman"/>
          <w:color w:val="161619"/>
          <w:spacing w:val="-134"/>
          <w:w w:val="141"/>
          <w:position w:val="15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Arial" w:hAnsi="Arial" w:eastAsia="Arial" w:ascii="Arial"/>
          <w:sz w:val="7"/>
          <w:szCs w:val="7"/>
        </w:rPr>
        <w:jc w:val="left"/>
        <w:spacing w:lineRule="exact" w:line="220"/>
        <w:ind w:left="19"/>
      </w:pPr>
      <w:r>
        <w:rPr>
          <w:rFonts w:cs="Arial" w:hAnsi="Arial" w:eastAsia="Arial" w:ascii="Arial"/>
          <w:color w:val="161619"/>
          <w:w w:val="147"/>
          <w:position w:val="7"/>
          <w:sz w:val="7"/>
          <w:szCs w:val="7"/>
        </w:rPr>
        <w:t>I</w:t>
      </w:r>
      <w:r>
        <w:rPr>
          <w:rFonts w:cs="Arial" w:hAnsi="Arial" w:eastAsia="Arial" w:ascii="Arial"/>
          <w:color w:val="161619"/>
          <w:spacing w:val="-14"/>
          <w:w w:val="147"/>
          <w:position w:val="7"/>
          <w:sz w:val="7"/>
          <w:szCs w:val="7"/>
        </w:rPr>
        <w:t>I</w:t>
      </w:r>
      <w:r>
        <w:rPr>
          <w:rFonts w:cs="Arial" w:hAnsi="Arial" w:eastAsia="Arial" w:ascii="Arial"/>
          <w:color w:val="161619"/>
          <w:spacing w:val="-34"/>
          <w:w w:val="62"/>
          <w:position w:val="1"/>
          <w:sz w:val="28"/>
          <w:szCs w:val="28"/>
        </w:rPr>
        <w:t>,</w:t>
      </w:r>
      <w:r>
        <w:rPr>
          <w:rFonts w:cs="Arial" w:hAnsi="Arial" w:eastAsia="Arial" w:ascii="Arial"/>
          <w:color w:val="161619"/>
          <w:spacing w:val="0"/>
          <w:w w:val="146"/>
          <w:position w:val="7"/>
          <w:sz w:val="7"/>
          <w:szCs w:val="7"/>
        </w:rPr>
        <w:t>)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7"/>
          <w:szCs w:val="7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40"/>
        <w:ind w:left="19"/>
      </w:pPr>
      <w:r>
        <w:pict>
          <v:shape type="#_x0000_t75" style="position:absolute;margin-left:338.88pt;margin-top:7.12487pt;width:54.72pt;height:178.484pt;mso-position-horizontal-relative:page;mso-position-vertical-relative:paragraph;z-index:-6624">
            <v:imagedata o:title="" r:id="rId68"/>
          </v:shape>
        </w:pict>
      </w:r>
      <w:r>
        <w:pict>
          <v:shape type="#_x0000_t75" style="position:absolute;margin-left:315.84pt;margin-top:6.16528pt;width:11.52pt;height:108.434pt;mso-position-horizontal-relative:page;mso-position-vertical-relative:paragraph;z-index:-6623">
            <v:imagedata o:title="" r:id="rId69"/>
          </v:shape>
        </w:pict>
      </w:r>
      <w:r>
        <w:pict>
          <v:shape type="#_x0000_t75" style="position:absolute;margin-left:273.6pt;margin-top:6.16528pt;width:32.64pt;height:169.847pt;mso-position-horizontal-relative:page;mso-position-vertical-relative:paragraph;z-index:-6622">
            <v:imagedata o:title="" r:id="rId70"/>
          </v:shape>
        </w:pict>
      </w:r>
      <w:r>
        <w:pict>
          <v:shape type="#_x0000_t75" style="position:absolute;margin-left:242.88pt;margin-top:5.20569pt;width:20.16pt;height:71.9693pt;mso-position-horizontal-relative:page;mso-position-vertical-relative:paragraph;z-index:-6621">
            <v:imagedata o:title="" r:id="rId71"/>
          </v:shape>
        </w:pict>
      </w:r>
      <w:r>
        <w:rPr>
          <w:rFonts w:cs="Times New Roman" w:hAnsi="Times New Roman" w:eastAsia="Times New Roman" w:ascii="Times New Roman"/>
          <w:color w:val="919195"/>
          <w:w w:val="24"/>
          <w:position w:val="-2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A3A1A6"/>
          <w:w w:val="48"/>
          <w:position w:val="-2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A3A1A6"/>
          <w:spacing w:val="-17"/>
          <w:w w:val="100"/>
          <w:position w:val="-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61619"/>
          <w:spacing w:val="0"/>
          <w:w w:val="48"/>
          <w:position w:val="-2"/>
          <w:sz w:val="24"/>
          <w:szCs w:val="24"/>
        </w:rPr>
        <w:t>"'=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lineRule="exact" w:line="80"/>
        <w:ind w:left="29"/>
      </w:pPr>
      <w:r>
        <w:pict>
          <v:shape type="#_x0000_t202" style="position:absolute;margin-left:222.24pt;margin-top:3.76555pt;width:6.96047pt;height:13.8pt;mso-position-horizontal-relative:page;mso-position-vertical-relative:paragraph;z-index:-660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7"/>
                      <w:szCs w:val="27"/>
                    </w:rPr>
                    <w:jc w:val="left"/>
                    <w:spacing w:lineRule="exact" w:line="260"/>
                    <w:ind w:right="-61"/>
                  </w:pPr>
                  <w:r>
                    <w:rPr>
                      <w:rFonts w:cs="Times New Roman" w:hAnsi="Times New Roman" w:eastAsia="Times New Roman" w:ascii="Times New Roman"/>
                      <w:i/>
                      <w:color w:val="161619"/>
                      <w:w w:val="49"/>
                      <w:sz w:val="27"/>
                      <w:szCs w:val="27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i/>
                      <w:color w:val="161619"/>
                      <w:spacing w:val="10"/>
                      <w:w w:val="49"/>
                      <w:sz w:val="27"/>
                      <w:szCs w:val="27"/>
                    </w:rPr>
                    <w:t>z</w:t>
                  </w:r>
                  <w:r>
                    <w:rPr>
                      <w:rFonts w:cs="Times New Roman" w:hAnsi="Times New Roman" w:eastAsia="Times New Roman" w:ascii="Times New Roman"/>
                      <w:i/>
                      <w:color w:val="161619"/>
                      <w:spacing w:val="0"/>
                      <w:w w:val="35"/>
                      <w:sz w:val="27"/>
                      <w:szCs w:val="27"/>
                    </w:rPr>
                    <w:t>•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27"/>
                      <w:szCs w:val="27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717075"/>
          <w:w w:val="52"/>
          <w:position w:val="-1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color w:val="717075"/>
          <w:w w:val="145"/>
          <w:position w:val="-1"/>
          <w:sz w:val="11"/>
          <w:szCs w:val="11"/>
        </w:rPr>
        <w:t>'</w:t>
      </w:r>
      <w:r>
        <w:rPr>
          <w:rFonts w:cs="Times New Roman" w:hAnsi="Times New Roman" w:eastAsia="Times New Roman" w:ascii="Times New Roman"/>
          <w:color w:val="161619"/>
          <w:w w:val="127"/>
          <w:position w:val="-1"/>
          <w:sz w:val="11"/>
          <w:szCs w:val="11"/>
        </w:rPr>
        <w:t>"'I</w:t>
      </w:r>
      <w:r>
        <w:rPr>
          <w:rFonts w:cs="Times New Roman" w:hAnsi="Times New Roman" w:eastAsia="Times New Roman" w:ascii="Times New Roman"/>
          <w:color w:val="000000"/>
          <w:w w:val="100"/>
          <w:position w:val="0"/>
          <w:sz w:val="11"/>
          <w:szCs w:val="11"/>
        </w:rPr>
      </w:r>
    </w:p>
    <w:p>
      <w:pPr>
        <w:rPr>
          <w:rFonts w:cs="Arial" w:hAnsi="Arial" w:eastAsia="Arial" w:ascii="Arial"/>
          <w:sz w:val="7"/>
          <w:szCs w:val="7"/>
        </w:rPr>
        <w:jc w:val="left"/>
        <w:spacing w:lineRule="exact" w:line="60"/>
        <w:ind w:left="58"/>
      </w:pPr>
      <w:r>
        <w:rPr>
          <w:rFonts w:cs="Arial" w:hAnsi="Arial" w:eastAsia="Arial" w:ascii="Arial"/>
          <w:color w:val="A3A1A6"/>
          <w:w w:val="74"/>
          <w:sz w:val="7"/>
          <w:szCs w:val="7"/>
        </w:rPr>
        <w:t>.</w:t>
      </w:r>
      <w:r>
        <w:rPr>
          <w:rFonts w:cs="Arial" w:hAnsi="Arial" w:eastAsia="Arial" w:ascii="Arial"/>
          <w:color w:val="161619"/>
          <w:w w:val="216"/>
          <w:sz w:val="7"/>
          <w:szCs w:val="7"/>
        </w:rPr>
        <w:t>II)</w:t>
      </w:r>
      <w:r>
        <w:rPr>
          <w:rFonts w:cs="Arial" w:hAnsi="Arial" w:eastAsia="Arial" w:ascii="Arial"/>
          <w:color w:val="000000"/>
          <w:w w:val="100"/>
          <w:sz w:val="7"/>
          <w:szCs w:val="7"/>
        </w:rPr>
      </w:r>
    </w:p>
    <w:p>
      <w:pPr>
        <w:rPr>
          <w:rFonts w:cs="Arial" w:hAnsi="Arial" w:eastAsia="Arial" w:ascii="Arial"/>
          <w:sz w:val="23"/>
          <w:szCs w:val="23"/>
        </w:rPr>
        <w:jc w:val="center"/>
        <w:spacing w:before="95"/>
        <w:ind w:left="-44" w:right="3287"/>
      </w:pPr>
      <w:r>
        <w:rPr>
          <w:rFonts w:cs="Arial" w:hAnsi="Arial" w:eastAsia="Arial" w:ascii="Arial"/>
          <w:color w:val="2A2A2C"/>
          <w:w w:val="17"/>
          <w:position w:val="3"/>
          <w:sz w:val="29"/>
          <w:szCs w:val="29"/>
        </w:rPr>
        <w:t>.</w:t>
      </w:r>
      <w:r>
        <w:rPr>
          <w:rFonts w:cs="Arial" w:hAnsi="Arial" w:eastAsia="Arial" w:ascii="Arial"/>
          <w:color w:val="717075"/>
          <w:spacing w:val="19"/>
          <w:w w:val="29"/>
          <w:position w:val="3"/>
          <w:sz w:val="29"/>
          <w:szCs w:val="29"/>
        </w:rPr>
        <w:t>.</w:t>
      </w:r>
      <w:r>
        <w:rPr>
          <w:rFonts w:cs="Arial" w:hAnsi="Arial" w:eastAsia="Arial" w:ascii="Arial"/>
          <w:color w:val="57575B"/>
          <w:spacing w:val="0"/>
          <w:w w:val="22"/>
          <w:position w:val="0"/>
          <w:sz w:val="23"/>
          <w:szCs w:val="23"/>
        </w:rPr>
        <w:t>.</w:t>
      </w:r>
      <w:r>
        <w:rPr>
          <w:rFonts w:cs="Arial" w:hAnsi="Arial" w:eastAsia="Arial" w:ascii="Arial"/>
          <w:color w:val="919195"/>
          <w:spacing w:val="0"/>
          <w:w w:val="30"/>
          <w:position w:val="0"/>
          <w:sz w:val="23"/>
          <w:szCs w:val="23"/>
        </w:rPr>
        <w:t>.</w:t>
      </w:r>
      <w:r>
        <w:rPr>
          <w:rFonts w:cs="Arial" w:hAnsi="Arial" w:eastAsia="Arial" w:ascii="Arial"/>
          <w:color w:val="161619"/>
          <w:spacing w:val="-22"/>
          <w:w w:val="57"/>
          <w:position w:val="0"/>
          <w:sz w:val="23"/>
          <w:szCs w:val="23"/>
        </w:rPr>
        <w:t>.</w:t>
      </w:r>
      <w:r>
        <w:rPr>
          <w:rFonts w:cs="Arial" w:hAnsi="Arial" w:eastAsia="Arial" w:ascii="Arial"/>
          <w:color w:val="161619"/>
          <w:spacing w:val="-74"/>
          <w:w w:val="56"/>
          <w:position w:val="3"/>
          <w:sz w:val="29"/>
          <w:szCs w:val="29"/>
        </w:rPr>
        <w:t>=</w:t>
      </w:r>
      <w:r>
        <w:rPr>
          <w:rFonts w:cs="Arial" w:hAnsi="Arial" w:eastAsia="Arial" w:ascii="Arial"/>
          <w:color w:val="161619"/>
          <w:spacing w:val="0"/>
          <w:w w:val="57"/>
          <w:position w:val="0"/>
          <w:sz w:val="23"/>
          <w:szCs w:val="23"/>
        </w:rPr>
        <w:t>..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3"/>
          <w:szCs w:val="23"/>
        </w:rPr>
      </w:r>
    </w:p>
    <w:p>
      <w:pPr>
        <w:rPr>
          <w:rFonts w:cs="Arial" w:hAnsi="Arial" w:eastAsia="Arial" w:ascii="Arial"/>
          <w:sz w:val="11"/>
          <w:szCs w:val="11"/>
        </w:rPr>
        <w:jc w:val="center"/>
        <w:spacing w:before="21"/>
        <w:ind w:left="82" w:right="3264"/>
      </w:pPr>
      <w:r>
        <w:rPr>
          <w:rFonts w:cs="Arial" w:hAnsi="Arial" w:eastAsia="Arial" w:ascii="Arial"/>
          <w:color w:val="161619"/>
          <w:spacing w:val="0"/>
          <w:w w:val="101"/>
          <w:sz w:val="11"/>
          <w:szCs w:val="11"/>
        </w:rPr>
        <w:t>Cll</w:t>
      </w:r>
      <w:r>
        <w:rPr>
          <w:rFonts w:cs="Arial" w:hAnsi="Arial" w:eastAsia="Arial" w:ascii="Arial"/>
          <w:color w:val="000000"/>
          <w:spacing w:val="0"/>
          <w:w w:val="100"/>
          <w:sz w:val="11"/>
          <w:szCs w:val="11"/>
        </w:rPr>
      </w:r>
    </w:p>
    <w:p>
      <w:pPr>
        <w:rPr>
          <w:rFonts w:cs="Malgun Gothic" w:hAnsi="Malgun Gothic" w:eastAsia="Malgun Gothic" w:ascii="Malgun Gothic"/>
          <w:sz w:val="20"/>
          <w:szCs w:val="20"/>
        </w:rPr>
        <w:jc w:val="center"/>
        <w:spacing w:lineRule="exact" w:line="340"/>
        <w:ind w:left="71" w:right="3258"/>
      </w:pPr>
      <w:r>
        <w:rPr>
          <w:rFonts w:cs="Malgun Gothic" w:hAnsi="Malgun Gothic" w:eastAsia="Malgun Gothic" w:ascii="Malgun Gothic"/>
          <w:color w:val="161619"/>
          <w:spacing w:val="0"/>
          <w:w w:val="67"/>
          <w:position w:val="-2"/>
          <w:sz w:val="20"/>
          <w:szCs w:val="20"/>
        </w:rPr>
        <w:t>�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2" w:lineRule="exact" w:line="260"/>
      </w:pPr>
      <w:r>
        <w:br w:type="column"/>
      </w: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</w:pPr>
      <w:r>
        <w:pict>
          <v:shape type="#_x0000_t75" style="position:absolute;margin-left:484.8pt;margin-top:115.151pt;width:42.24pt;height:416.462pt;mso-position-horizontal-relative:page;mso-position-vertical-relative:paragraph;z-index:-6625">
            <v:imagedata o:title="" r:id="rId72"/>
          </v:shape>
        </w:pict>
      </w:r>
      <w:r>
        <w:pict>
          <v:shape type="#_x0000_t75" style="width:54.72pt;height:239.898pt">
            <v:imagedata o:title="" r:id="rId73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8"/>
          <w:szCs w:val="8"/>
        </w:rPr>
        <w:jc w:val="left"/>
        <w:spacing w:lineRule="exact" w:line="660"/>
        <w:ind w:left="254"/>
      </w:pPr>
      <w:r>
        <w:pict>
          <v:shape type="#_x0000_t75" style="position:absolute;margin-left:199.68pt;margin-top:-98.1759pt;width:8.64pt;height:39.3432pt;mso-position-horizontal-relative:page;mso-position-vertical-relative:paragraph;z-index:-6620">
            <v:imagedata o:title="" r:id="rId74"/>
          </v:shape>
        </w:pict>
      </w:r>
      <w:r>
        <w:pict>
          <v:shape type="#_x0000_t75" style="position:absolute;margin-left:111.36pt;margin-top:501.866pt;width:21.12pt;height:50.8583pt;mso-position-horizontal-relative:page;mso-position-vertical-relative:page;z-index:-6618">
            <v:imagedata o:title="" r:id="rId75"/>
          </v:shape>
        </w:pict>
      </w:r>
      <w:r>
        <w:rPr>
          <w:rFonts w:cs="Times New Roman" w:hAnsi="Times New Roman" w:eastAsia="Times New Roman" w:ascii="Times New Roman"/>
          <w:color w:val="919195"/>
          <w:w w:val="54"/>
          <w:position w:val="-9"/>
          <w:sz w:val="8"/>
          <w:szCs w:val="8"/>
        </w:rPr>
        <w:t>-</w:t>
      </w:r>
      <w:r>
        <w:rPr>
          <w:rFonts w:cs="Times New Roman" w:hAnsi="Times New Roman" w:eastAsia="Times New Roman" w:ascii="Times New Roman"/>
          <w:color w:val="2A2A2C"/>
          <w:spacing w:val="-25"/>
          <w:w w:val="130"/>
          <w:position w:val="-9"/>
          <w:sz w:val="8"/>
          <w:szCs w:val="8"/>
        </w:rPr>
        <w:t>I</w:t>
      </w:r>
      <w:r>
        <w:rPr>
          <w:rFonts w:cs="Arial" w:hAnsi="Arial" w:eastAsia="Arial" w:ascii="Arial"/>
          <w:color w:val="161619"/>
          <w:spacing w:val="-114"/>
          <w:w w:val="82"/>
          <w:position w:val="-3"/>
          <w:sz w:val="61"/>
          <w:szCs w:val="61"/>
        </w:rPr>
        <w:t>I</w:t>
      </w:r>
      <w:r>
        <w:rPr>
          <w:rFonts w:cs="Times New Roman" w:hAnsi="Times New Roman" w:eastAsia="Times New Roman" w:ascii="Times New Roman"/>
          <w:color w:val="2A2A2C"/>
          <w:spacing w:val="0"/>
          <w:w w:val="130"/>
          <w:position w:val="-9"/>
          <w:sz w:val="8"/>
          <w:szCs w:val="8"/>
        </w:rPr>
        <w:t>'-.)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8"/>
          <w:szCs w:val="8"/>
        </w:rPr>
      </w:r>
    </w:p>
    <w:p>
      <w:pPr>
        <w:rPr>
          <w:rFonts w:cs="Arial" w:hAnsi="Arial" w:eastAsia="Arial" w:ascii="Arial"/>
          <w:sz w:val="27"/>
          <w:szCs w:val="27"/>
        </w:rPr>
        <w:jc w:val="left"/>
        <w:spacing w:lineRule="exact" w:line="260"/>
        <w:ind w:left="278"/>
      </w:pPr>
      <w:r>
        <w:rPr>
          <w:rFonts w:cs="Arial" w:hAnsi="Arial" w:eastAsia="Arial" w:ascii="Arial"/>
          <w:i/>
          <w:color w:val="2A2A2C"/>
          <w:spacing w:val="-134"/>
          <w:w w:val="250"/>
          <w:position w:val="15"/>
          <w:sz w:val="10"/>
          <w:szCs w:val="10"/>
        </w:rPr>
        <w:t>0</w:t>
      </w:r>
      <w:r>
        <w:rPr>
          <w:rFonts w:cs="Arial" w:hAnsi="Arial" w:eastAsia="Arial" w:ascii="Arial"/>
          <w:color w:val="161619"/>
          <w:spacing w:val="0"/>
          <w:w w:val="45"/>
          <w:position w:val="0"/>
          <w:sz w:val="27"/>
          <w:szCs w:val="27"/>
        </w:rPr>
        <w:t>...,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7"/>
          <w:szCs w:val="27"/>
        </w:rPr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250"/>
      </w:pPr>
      <w:r>
        <w:pict>
          <v:shape type="#_x0000_t75" style="width:9.6pt;height:41.2624pt">
            <v:imagedata o:title="" r:id="rId76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exact" w:line="180"/>
        <w:ind w:left="269"/>
      </w:pPr>
      <w:r>
        <w:rPr>
          <w:rFonts w:cs="Arial" w:hAnsi="Arial" w:eastAsia="Arial" w:ascii="Arial"/>
          <w:color w:val="919195"/>
          <w:w w:val="34"/>
          <w:position w:val="-2"/>
          <w:sz w:val="15"/>
          <w:szCs w:val="15"/>
        </w:rPr>
        <w:t>.</w:t>
      </w:r>
      <w:r>
        <w:rPr>
          <w:rFonts w:cs="Arial" w:hAnsi="Arial" w:eastAsia="Arial" w:ascii="Arial"/>
          <w:color w:val="161619"/>
          <w:spacing w:val="-8"/>
          <w:w w:val="52"/>
          <w:position w:val="-2"/>
          <w:sz w:val="15"/>
          <w:szCs w:val="15"/>
        </w:rPr>
        <w:t>.</w:t>
      </w:r>
      <w:r>
        <w:rPr>
          <w:rFonts w:cs="Times New Roman" w:hAnsi="Times New Roman" w:eastAsia="Times New Roman" w:ascii="Times New Roman"/>
          <w:i/>
          <w:color w:val="2A2A2C"/>
          <w:spacing w:val="-132"/>
          <w:w w:val="231"/>
          <w:position w:val="4"/>
          <w:sz w:val="12"/>
          <w:szCs w:val="12"/>
        </w:rPr>
        <w:t>0</w:t>
      </w:r>
      <w:r>
        <w:rPr>
          <w:rFonts w:cs="Arial" w:hAnsi="Arial" w:eastAsia="Arial" w:ascii="Arial"/>
          <w:color w:val="161619"/>
          <w:spacing w:val="0"/>
          <w:w w:val="52"/>
          <w:position w:val="-2"/>
          <w:sz w:val="15"/>
          <w:szCs w:val="15"/>
        </w:rPr>
        <w:t>......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31"/>
          <w:szCs w:val="31"/>
        </w:rPr>
        <w:jc w:val="left"/>
        <w:spacing w:lineRule="exact" w:line="300"/>
        <w:ind w:left="307"/>
      </w:pPr>
      <w:r>
        <w:rPr>
          <w:rFonts w:cs="Times New Roman" w:hAnsi="Times New Roman" w:eastAsia="Times New Roman" w:ascii="Times New Roman"/>
          <w:color w:val="161619"/>
          <w:spacing w:val="0"/>
          <w:w w:val="100"/>
          <w:position w:val="1"/>
          <w:sz w:val="31"/>
          <w:szCs w:val="31"/>
        </w:rPr>
        <w:t>8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31"/>
          <w:szCs w:val="31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81"/>
        <w:ind w:left="307"/>
        <w:sectPr>
          <w:pgSz w:w="12000" w:h="16860"/>
          <w:pgMar w:top="1580" w:bottom="280" w:left="520" w:right="1340"/>
          <w:cols w:num="4" w:equalWidth="off">
            <w:col w:w="2994" w:space="480"/>
            <w:col w:w="173" w:space="172"/>
            <w:col w:w="3533" w:space="422"/>
            <w:col w:w="2366"/>
          </w:cols>
        </w:sectPr>
      </w:pPr>
      <w:r>
        <w:pict>
          <v:shape type="#_x0000_t202" style="position:absolute;margin-left:430.08pt;margin-top:5.20673pt;width:6.72pt;height:12.3pt;mso-position-horizontal-relative:page;mso-position-vertical-relative:paragraph;z-index:-660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4"/>
                      <w:szCs w:val="24"/>
                    </w:rPr>
                    <w:jc w:val="left"/>
                    <w:spacing w:lineRule="exact" w:line="240"/>
                    <w:ind w:right="-57"/>
                  </w:pPr>
                  <w:r>
                    <w:rPr>
                      <w:rFonts w:cs="Times New Roman" w:hAnsi="Times New Roman" w:eastAsia="Times New Roman" w:ascii="Times New Roman"/>
                      <w:color w:val="161619"/>
                      <w:spacing w:val="0"/>
                      <w:w w:val="55"/>
                      <w:sz w:val="24"/>
                      <w:szCs w:val="24"/>
                    </w:rPr>
                    <w:t>...,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161619"/>
          <w:spacing w:val="0"/>
          <w:w w:val="50"/>
          <w:sz w:val="17"/>
          <w:szCs w:val="17"/>
        </w:rPr>
        <w:t>......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center"/>
        <w:spacing w:before="73"/>
        <w:ind w:left="1903" w:right="3847"/>
      </w:pP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ta</w:t>
      </w:r>
      <w:r>
        <w:rPr>
          <w:rFonts w:cs="Times New Roman" w:hAnsi="Times New Roman" w:eastAsia="Times New Roman" w:ascii="Times New Roman"/>
          <w:color w:val="121215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8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21215"/>
          <w:spacing w:val="0"/>
          <w:w w:val="9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21215"/>
          <w:spacing w:val="0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98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98"/>
          <w:sz w:val="19"/>
          <w:szCs w:val="19"/>
        </w:rPr>
        <w:t>ec</w:t>
      </w:r>
      <w:r>
        <w:rPr>
          <w:rFonts w:cs="Times New Roman" w:hAnsi="Times New Roman" w:eastAsia="Times New Roman" w:ascii="Times New Roman"/>
          <w:color w:val="121215"/>
          <w:spacing w:val="0"/>
          <w:w w:val="98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98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98"/>
          <w:sz w:val="19"/>
          <w:szCs w:val="19"/>
        </w:rPr>
        <w:t>on</w:t>
      </w:r>
      <w:r>
        <w:rPr>
          <w:rFonts w:cs="Times New Roman" w:hAnsi="Times New Roman" w:eastAsia="Times New Roman" w:ascii="Times New Roman"/>
          <w:color w:val="121215"/>
          <w:spacing w:val="9"/>
          <w:w w:val="9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8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9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18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159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color w:val="121215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po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28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21215"/>
          <w:spacing w:val="-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color w:val="121215"/>
          <w:spacing w:val="-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on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fi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21215"/>
          <w:spacing w:val="-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3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121215"/>
          <w:spacing w:val="0"/>
          <w:w w:val="10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5"/>
          <w:szCs w:val="25"/>
        </w:rPr>
        <w:jc w:val="center"/>
        <w:spacing w:before="1"/>
        <w:ind w:left="2913" w:right="4857"/>
      </w:pPr>
      <w:r>
        <w:rPr>
          <w:rFonts w:cs="Times New Roman" w:hAnsi="Times New Roman" w:eastAsia="Times New Roman" w:ascii="Times New Roman"/>
          <w:color w:val="121215"/>
          <w:w w:val="66"/>
          <w:sz w:val="25"/>
          <w:szCs w:val="25"/>
        </w:rPr>
        <w:t>D</w:t>
      </w:r>
      <w:r>
        <w:rPr>
          <w:rFonts w:cs="Times New Roman" w:hAnsi="Times New Roman" w:eastAsia="Times New Roman" w:ascii="Times New Roman"/>
          <w:color w:val="121215"/>
          <w:w w:val="77"/>
          <w:sz w:val="25"/>
          <w:szCs w:val="25"/>
        </w:rPr>
        <w:t>C</w:t>
      </w:r>
      <w:r>
        <w:rPr>
          <w:rFonts w:cs="Times New Roman" w:hAnsi="Times New Roman" w:eastAsia="Times New Roman" w:ascii="Times New Roman"/>
          <w:color w:val="121215"/>
          <w:w w:val="101"/>
          <w:sz w:val="25"/>
          <w:szCs w:val="25"/>
        </w:rPr>
        <w:t>C</w:t>
      </w:r>
      <w:r>
        <w:rPr>
          <w:rFonts w:cs="Times New Roman" w:hAnsi="Times New Roman" w:eastAsia="Times New Roman" w:ascii="Times New Roman"/>
          <w:color w:val="121215"/>
          <w:spacing w:val="-5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74"/>
          <w:sz w:val="25"/>
          <w:szCs w:val="25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74"/>
          <w:sz w:val="25"/>
          <w:szCs w:val="25"/>
        </w:rPr>
        <w:t>H</w:t>
      </w:r>
      <w:r>
        <w:rPr>
          <w:rFonts w:cs="Times New Roman" w:hAnsi="Times New Roman" w:eastAsia="Times New Roman" w:ascii="Times New Roman"/>
          <w:color w:val="121215"/>
          <w:spacing w:val="0"/>
          <w:w w:val="74"/>
          <w:sz w:val="25"/>
          <w:szCs w:val="25"/>
        </w:rPr>
        <w:t>RI</w:t>
      </w:r>
      <w:r>
        <w:rPr>
          <w:rFonts w:cs="Times New Roman" w:hAnsi="Times New Roman" w:eastAsia="Times New Roman" w:ascii="Times New Roman"/>
          <w:color w:val="121215"/>
          <w:spacing w:val="0"/>
          <w:w w:val="74"/>
          <w:sz w:val="25"/>
          <w:szCs w:val="25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74"/>
          <w:sz w:val="25"/>
          <w:szCs w:val="25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74"/>
          <w:sz w:val="25"/>
          <w:szCs w:val="25"/>
        </w:rPr>
        <w:t>M</w:t>
      </w:r>
      <w:r>
        <w:rPr>
          <w:rFonts w:cs="Times New Roman" w:hAnsi="Times New Roman" w:eastAsia="Times New Roman" w:ascii="Times New Roman"/>
          <w:color w:val="121215"/>
          <w:spacing w:val="0"/>
          <w:w w:val="74"/>
          <w:sz w:val="25"/>
          <w:szCs w:val="25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74"/>
          <w:sz w:val="25"/>
          <w:szCs w:val="25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74"/>
          <w:sz w:val="25"/>
          <w:szCs w:val="25"/>
        </w:rPr>
        <w:t>  </w:t>
      </w:r>
      <w:r>
        <w:rPr>
          <w:rFonts w:cs="Times New Roman" w:hAnsi="Times New Roman" w:eastAsia="Times New Roman" w:ascii="Times New Roman"/>
          <w:color w:val="121215"/>
          <w:spacing w:val="23"/>
          <w:w w:val="74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65"/>
          <w:sz w:val="25"/>
          <w:szCs w:val="25"/>
        </w:rPr>
        <w:t>2</w:t>
      </w:r>
      <w:r>
        <w:rPr>
          <w:rFonts w:cs="Times New Roman" w:hAnsi="Times New Roman" w:eastAsia="Times New Roman" w:ascii="Times New Roman"/>
          <w:color w:val="121215"/>
          <w:spacing w:val="0"/>
          <w:w w:val="69"/>
          <w:sz w:val="25"/>
          <w:szCs w:val="25"/>
        </w:rPr>
        <w:t>3</w:t>
      </w:r>
      <w:r>
        <w:rPr>
          <w:rFonts w:cs="Times New Roman" w:hAnsi="Times New Roman" w:eastAsia="Times New Roman" w:ascii="Times New Roman"/>
          <w:color w:val="121215"/>
          <w:spacing w:val="0"/>
          <w:w w:val="80"/>
          <w:sz w:val="25"/>
          <w:szCs w:val="25"/>
        </w:rPr>
        <w:t>0</w:t>
      </w:r>
      <w:r>
        <w:rPr>
          <w:rFonts w:cs="Times New Roman" w:hAnsi="Times New Roman" w:eastAsia="Times New Roman" w:ascii="Times New Roman"/>
          <w:color w:val="121215"/>
          <w:spacing w:val="0"/>
          <w:w w:val="65"/>
          <w:sz w:val="25"/>
          <w:szCs w:val="25"/>
        </w:rPr>
        <w:t>1</w:t>
      </w:r>
      <w:r>
        <w:rPr>
          <w:rFonts w:cs="Times New Roman" w:hAnsi="Times New Roman" w:eastAsia="Times New Roman" w:ascii="Times New Roman"/>
          <w:color w:val="121215"/>
          <w:spacing w:val="0"/>
          <w:w w:val="88"/>
          <w:sz w:val="25"/>
          <w:szCs w:val="25"/>
        </w:rPr>
        <w:t>7</w:t>
      </w:r>
      <w:r>
        <w:rPr>
          <w:rFonts w:cs="Times New Roman" w:hAnsi="Times New Roman" w:eastAsia="Times New Roman" w:ascii="Times New Roman"/>
          <w:color w:val="121215"/>
          <w:spacing w:val="0"/>
          <w:w w:val="72"/>
          <w:sz w:val="25"/>
          <w:szCs w:val="25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5"/>
          <w:szCs w:val="25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center"/>
        <w:spacing w:lineRule="exact" w:line="200"/>
        <w:ind w:left="278" w:right="2159"/>
      </w:pPr>
      <w:r>
        <w:rPr>
          <w:rFonts w:cs="Times New Roman" w:hAnsi="Times New Roman" w:eastAsia="Times New Roman" w:ascii="Times New Roman"/>
          <w:color w:val="121215"/>
          <w:w w:val="91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w w:val="102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21215"/>
          <w:w w:val="7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21215"/>
          <w:w w:val="101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121215"/>
          <w:w w:val="106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21215"/>
          <w:w w:val="101"/>
          <w:sz w:val="19"/>
          <w:szCs w:val="19"/>
        </w:rPr>
        <w:t>05</w:t>
      </w:r>
      <w:r>
        <w:rPr>
          <w:rFonts w:cs="Times New Roman" w:hAnsi="Times New Roman" w:eastAsia="Times New Roman" w:ascii="Times New Roman"/>
          <w:color w:val="121215"/>
          <w:w w:val="90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21215"/>
          <w:w w:val="106"/>
          <w:sz w:val="19"/>
          <w:szCs w:val="19"/>
        </w:rPr>
        <w:t>46</w:t>
      </w:r>
      <w:r>
        <w:rPr>
          <w:rFonts w:cs="Times New Roman" w:hAnsi="Times New Roman" w:eastAsia="Times New Roman" w:ascii="Times New Roman"/>
          <w:color w:val="28282B"/>
          <w:w w:val="109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21215"/>
          <w:w w:val="80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21215"/>
          <w:w w:val="106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121215"/>
          <w:spacing w:val="1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yp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7"/>
          <w:w w:val="9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8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10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9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95"/>
          <w:sz w:val="19"/>
          <w:szCs w:val="19"/>
        </w:rPr>
        <w:t>fi</w:t>
      </w:r>
      <w:r>
        <w:rPr>
          <w:rFonts w:cs="Times New Roman" w:hAnsi="Times New Roman" w:eastAsia="Times New Roman" w:ascii="Times New Roman"/>
          <w:color w:val="121215"/>
          <w:spacing w:val="0"/>
          <w:w w:val="114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9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8282B"/>
          <w:spacing w:val="0"/>
          <w:w w:val="118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21215"/>
          <w:spacing w:val="0"/>
          <w:w w:val="93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21215"/>
          <w:spacing w:val="0"/>
          <w:w w:val="95"/>
          <w:sz w:val="19"/>
          <w:szCs w:val="19"/>
        </w:rPr>
        <w:t>PS</w:t>
      </w:r>
      <w:r>
        <w:rPr>
          <w:rFonts w:cs="Times New Roman" w:hAnsi="Times New Roman" w:eastAsia="Times New Roman" w:ascii="Times New Roman"/>
          <w:color w:val="121215"/>
          <w:spacing w:val="0"/>
          <w:w w:val="128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21215"/>
          <w:spacing w:val="0"/>
          <w:w w:val="94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111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21215"/>
          <w:spacing w:val="0"/>
          <w:w w:val="9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28282B"/>
          <w:spacing w:val="0"/>
          <w:w w:val="7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21215"/>
          <w:spacing w:val="0"/>
          <w:w w:val="108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94"/>
          <w:sz w:val="19"/>
          <w:szCs w:val="19"/>
        </w:rPr>
        <w:t>-4</w:t>
      </w:r>
      <w:r>
        <w:rPr>
          <w:rFonts w:cs="Times New Roman" w:hAnsi="Times New Roman" w:eastAsia="Times New Roman" w:ascii="Times New Roman"/>
          <w:color w:val="121215"/>
          <w:spacing w:val="1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8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atu</w:t>
      </w:r>
      <w:r>
        <w:rPr>
          <w:rFonts w:cs="Times New Roman" w:hAnsi="Times New Roman" w:eastAsia="Times New Roman" w:ascii="Times New Roman"/>
          <w:color w:val="121215"/>
          <w:spacing w:val="0"/>
          <w:w w:val="11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3A3A3D"/>
          <w:spacing w:val="0"/>
          <w:w w:val="8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121215"/>
          <w:spacing w:val="0"/>
          <w:w w:val="12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spacing w:val="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5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21215"/>
          <w:spacing w:val="0"/>
          <w:w w:val="113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21215"/>
          <w:spacing w:val="0"/>
          <w:w w:val="9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3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7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21215"/>
          <w:spacing w:val="0"/>
          <w:w w:val="108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21215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ss</w:t>
      </w:r>
      <w:r>
        <w:rPr>
          <w:rFonts w:cs="Times New Roman" w:hAnsi="Times New Roman" w:eastAsia="Times New Roman" w:ascii="Times New Roman"/>
          <w:color w:val="4D4D52"/>
          <w:spacing w:val="0"/>
          <w:w w:val="97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ri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14"/>
          <w:w w:val="9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21215"/>
          <w:spacing w:val="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75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1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0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center"/>
        <w:spacing w:lineRule="exact" w:line="220"/>
        <w:ind w:left="3684" w:right="5614"/>
      </w:pPr>
      <w:r>
        <w:rPr>
          <w:rFonts w:cs="Times New Roman" w:hAnsi="Times New Roman" w:eastAsia="Times New Roman" w:ascii="Times New Roman"/>
          <w:color w:val="121215"/>
          <w:w w:val="82"/>
          <w:sz w:val="21"/>
          <w:szCs w:val="21"/>
        </w:rPr>
        <w:t>G</w:t>
      </w:r>
      <w:r>
        <w:rPr>
          <w:rFonts w:cs="Times New Roman" w:hAnsi="Times New Roman" w:eastAsia="Times New Roman" w:ascii="Times New Roman"/>
          <w:color w:val="121215"/>
          <w:w w:val="93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121215"/>
          <w:w w:val="88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color w:val="28282B"/>
          <w:w w:val="66"/>
          <w:sz w:val="21"/>
          <w:szCs w:val="21"/>
        </w:rPr>
        <w:t>:</w:t>
      </w:r>
      <w:r>
        <w:rPr>
          <w:rFonts w:cs="Times New Roman" w:hAnsi="Times New Roman" w:eastAsia="Times New Roman" w:ascii="Times New Roman"/>
          <w:color w:val="121215"/>
          <w:w w:val="92"/>
          <w:sz w:val="21"/>
          <w:szCs w:val="21"/>
        </w:rPr>
        <w:t>MD</w:t>
      </w:r>
      <w:r>
        <w:rPr>
          <w:rFonts w:cs="Times New Roman" w:hAnsi="Times New Roman" w:eastAsia="Times New Roman" w:ascii="Times New Roman"/>
          <w:color w:val="000000"/>
          <w:w w:val="10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center"/>
        <w:spacing w:lineRule="exact" w:line="200"/>
        <w:ind w:left="3580" w:right="5515"/>
      </w:pPr>
      <w:r>
        <w:rPr>
          <w:rFonts w:cs="Times New Roman" w:hAnsi="Times New Roman" w:eastAsia="Times New Roman" w:ascii="Times New Roman"/>
          <w:color w:val="121215"/>
          <w:spacing w:val="0"/>
          <w:w w:val="103"/>
          <w:position w:val="-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3"/>
          <w:position w:val="-1"/>
          <w:sz w:val="19"/>
          <w:szCs w:val="19"/>
        </w:rPr>
        <w:t>up</w:t>
      </w:r>
      <w:r>
        <w:rPr>
          <w:rFonts w:cs="Times New Roman" w:hAnsi="Times New Roman" w:eastAsia="Times New Roman" w:ascii="Times New Roman"/>
          <w:color w:val="121215"/>
          <w:spacing w:val="0"/>
          <w:w w:val="103"/>
          <w:position w:val="-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3"/>
          <w:position w:val="-1"/>
          <w:sz w:val="19"/>
          <w:szCs w:val="19"/>
        </w:rPr>
        <w:t>rvi</w:t>
      </w:r>
      <w:r>
        <w:rPr>
          <w:rFonts w:cs="Times New Roman" w:hAnsi="Times New Roman" w:eastAsia="Times New Roman" w:ascii="Times New Roman"/>
          <w:color w:val="121215"/>
          <w:spacing w:val="0"/>
          <w:w w:val="103"/>
          <w:position w:val="-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3"/>
          <w:position w:val="-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03"/>
          <w:position w:val="-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03"/>
          <w:position w:val="-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rFonts w:cs="Arial" w:hAnsi="Arial" w:eastAsia="Arial" w:ascii="Arial"/>
          <w:sz w:val="19"/>
          <w:szCs w:val="19"/>
        </w:rPr>
        <w:jc w:val="left"/>
        <w:spacing w:before="73" w:lineRule="exact" w:line="220"/>
        <w:ind w:left="173"/>
      </w:pPr>
      <w:r>
        <w:rPr>
          <w:rFonts w:cs="Times New Roman" w:hAnsi="Times New Roman" w:eastAsia="Times New Roman" w:ascii="Times New Roman"/>
          <w:color w:val="121215"/>
          <w:spacing w:val="0"/>
          <w:w w:val="95"/>
          <w:position w:val="-1"/>
          <w:sz w:val="21"/>
          <w:szCs w:val="21"/>
        </w:rPr>
        <w:t>In</w:t>
      </w:r>
      <w:r>
        <w:rPr>
          <w:rFonts w:cs="Times New Roman" w:hAnsi="Times New Roman" w:eastAsia="Times New Roman" w:ascii="Times New Roman"/>
          <w:color w:val="121215"/>
          <w:spacing w:val="0"/>
          <w:w w:val="95"/>
          <w:position w:val="-1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95"/>
          <w:position w:val="-1"/>
          <w:sz w:val="21"/>
          <w:szCs w:val="21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95"/>
          <w:position w:val="-1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95"/>
          <w:position w:val="-1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95"/>
          <w:position w:val="-1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121215"/>
          <w:spacing w:val="11"/>
          <w:w w:val="95"/>
          <w:position w:val="-1"/>
          <w:sz w:val="21"/>
          <w:szCs w:val="21"/>
        </w:rPr>
        <w:t> </w:t>
      </w:r>
      <w:r>
        <w:rPr>
          <w:rFonts w:cs="Arial" w:hAnsi="Arial" w:eastAsia="Arial" w:ascii="Arial"/>
          <w:color w:val="121215"/>
          <w:spacing w:val="0"/>
          <w:w w:val="91"/>
          <w:position w:val="-1"/>
          <w:sz w:val="19"/>
          <w:szCs w:val="19"/>
        </w:rPr>
        <w:t>E</w:t>
      </w:r>
      <w:r>
        <w:rPr>
          <w:rFonts w:cs="Arial" w:hAnsi="Arial" w:eastAsia="Arial" w:ascii="Arial"/>
          <w:color w:val="121215"/>
          <w:spacing w:val="0"/>
          <w:w w:val="95"/>
          <w:position w:val="-1"/>
          <w:sz w:val="19"/>
          <w:szCs w:val="19"/>
        </w:rPr>
        <w:t>n</w:t>
      </w:r>
      <w:r>
        <w:rPr>
          <w:rFonts w:cs="Arial" w:hAnsi="Arial" w:eastAsia="Arial" w:ascii="Arial"/>
          <w:color w:val="121215"/>
          <w:spacing w:val="0"/>
          <w:w w:val="137"/>
          <w:position w:val="-1"/>
          <w:sz w:val="19"/>
          <w:szCs w:val="19"/>
        </w:rPr>
        <w:t>t</w:t>
      </w:r>
      <w:r>
        <w:rPr>
          <w:rFonts w:cs="Arial" w:hAnsi="Arial" w:eastAsia="Arial" w:ascii="Arial"/>
          <w:color w:val="121215"/>
          <w:spacing w:val="0"/>
          <w:w w:val="112"/>
          <w:position w:val="-1"/>
          <w:sz w:val="19"/>
          <w:szCs w:val="19"/>
        </w:rPr>
        <w:t>ry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sz w:val="22"/>
          <w:szCs w:val="22"/>
        </w:rPr>
        <w:jc w:val="left"/>
        <w:spacing w:before="3" w:lineRule="exact" w:line="220"/>
        <w:sectPr>
          <w:pgSz w:w="11900" w:h="16800"/>
          <w:pgMar w:top="940" w:bottom="280" w:left="1680" w:right="120"/>
        </w:sectPr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33" w:lineRule="auto" w:line="245"/>
        <w:ind w:left="163" w:right="-35" w:firstLine="5"/>
      </w:pPr>
      <w:r>
        <w:rPr>
          <w:rFonts w:cs="Times New Roman" w:hAnsi="Times New Roman" w:eastAsia="Times New Roman" w:ascii="Times New Roman"/>
          <w:color w:val="121215"/>
          <w:spacing w:val="0"/>
          <w:w w:val="79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79"/>
          <w:sz w:val="23"/>
          <w:szCs w:val="23"/>
        </w:rPr>
        <w:t>ni</w:t>
      </w:r>
      <w:r>
        <w:rPr>
          <w:rFonts w:cs="Times New Roman" w:hAnsi="Times New Roman" w:eastAsia="Times New Roman" w:ascii="Times New Roman"/>
          <w:color w:val="121215"/>
          <w:spacing w:val="0"/>
          <w:w w:val="79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79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79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79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121215"/>
          <w:spacing w:val="14"/>
          <w:w w:val="79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50"/>
          <w:sz w:val="23"/>
          <w:szCs w:val="23"/>
        </w:rPr>
        <w:t>1</w:t>
      </w:r>
      <w:r>
        <w:rPr>
          <w:rFonts w:cs="Times New Roman" w:hAnsi="Times New Roman" w:eastAsia="Times New Roman" w:ascii="Times New Roman"/>
          <w:color w:val="4D4D52"/>
          <w:spacing w:val="0"/>
          <w:w w:val="66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color w:val="121215"/>
          <w:spacing w:val="0"/>
          <w:w w:val="125"/>
          <w:sz w:val="23"/>
          <w:szCs w:val="23"/>
        </w:rPr>
        <w:t>0</w:t>
      </w:r>
      <w:r>
        <w:rPr>
          <w:rFonts w:cs="Times New Roman" w:hAnsi="Times New Roman" w:eastAsia="Times New Roman" w:ascii="Times New Roman"/>
          <w:color w:val="28282B"/>
          <w:spacing w:val="0"/>
          <w:w w:val="75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color w:val="121215"/>
          <w:spacing w:val="0"/>
          <w:w w:val="83"/>
          <w:sz w:val="23"/>
          <w:szCs w:val="23"/>
        </w:rPr>
        <w:t>:</w:t>
      </w:r>
      <w:r>
        <w:rPr>
          <w:rFonts w:cs="Times New Roman" w:hAnsi="Times New Roman" w:eastAsia="Times New Roman" w:ascii="Times New Roman"/>
          <w:color w:val="121215"/>
          <w:spacing w:val="0"/>
          <w:w w:val="83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4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21215"/>
          <w:spacing w:val="0"/>
          <w:w w:val="103"/>
          <w:sz w:val="19"/>
          <w:szCs w:val="19"/>
        </w:rPr>
        <w:t>ank</w:t>
      </w:r>
      <w:r>
        <w:rPr>
          <w:rFonts w:cs="Times New Roman" w:hAnsi="Times New Roman" w:eastAsia="Times New Roman" w:ascii="Times New Roman"/>
          <w:color w:val="4D4D52"/>
          <w:spacing w:val="0"/>
          <w:w w:val="64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4D4D52"/>
          <w:spacing w:val="0"/>
          <w:w w:val="6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73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95"/>
          <w:sz w:val="20"/>
          <w:szCs w:val="20"/>
        </w:rPr>
        <w:t>urn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98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121215"/>
          <w:spacing w:val="0"/>
          <w:w w:val="86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78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121215"/>
          <w:spacing w:val="0"/>
          <w:w w:val="78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t/P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121215"/>
          <w:spacing w:val="-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4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10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82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br w:type="column"/>
      </w: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</w:pPr>
      <w:r>
        <w:rPr>
          <w:rFonts w:cs="Arial" w:hAnsi="Arial" w:eastAsia="Arial" w:ascii="Arial"/>
          <w:color w:val="121215"/>
          <w:spacing w:val="0"/>
          <w:w w:val="100"/>
          <w:sz w:val="17"/>
          <w:szCs w:val="17"/>
        </w:rPr>
        <w:t>P</w:t>
      </w:r>
      <w:r>
        <w:rPr>
          <w:rFonts w:cs="Arial" w:hAnsi="Arial" w:eastAsia="Arial" w:ascii="Arial"/>
          <w:color w:val="121215"/>
          <w:spacing w:val="0"/>
          <w:w w:val="100"/>
          <w:sz w:val="17"/>
          <w:szCs w:val="17"/>
        </w:rPr>
        <w:t>C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left"/>
        <w:spacing w:before="3"/>
        <w:ind w:left="5" w:right="-52"/>
      </w:pPr>
      <w:r>
        <w:rPr>
          <w:rFonts w:cs="Times New Roman" w:hAnsi="Times New Roman" w:eastAsia="Times New Roman" w:ascii="Times New Roman"/>
          <w:color w:val="121215"/>
          <w:w w:val="78"/>
          <w:sz w:val="21"/>
          <w:szCs w:val="21"/>
        </w:rPr>
        <w:t>S</w:t>
      </w:r>
      <w:r>
        <w:rPr>
          <w:rFonts w:cs="Times New Roman" w:hAnsi="Times New Roman" w:eastAsia="Times New Roman" w:ascii="Times New Roman"/>
          <w:color w:val="121215"/>
          <w:w w:val="90"/>
          <w:sz w:val="21"/>
          <w:szCs w:val="21"/>
        </w:rPr>
        <w:t>UMME</w:t>
      </w:r>
      <w:r>
        <w:rPr>
          <w:rFonts w:cs="Times New Roman" w:hAnsi="Times New Roman" w:eastAsia="Times New Roman" w:ascii="Times New Roman"/>
          <w:color w:val="121215"/>
          <w:w w:val="89"/>
          <w:sz w:val="21"/>
          <w:szCs w:val="21"/>
        </w:rPr>
        <w:t>RFIE</w:t>
      </w:r>
      <w:r>
        <w:rPr>
          <w:rFonts w:cs="Times New Roman" w:hAnsi="Times New Roman" w:eastAsia="Times New Roman" w:ascii="Times New Roman"/>
          <w:color w:val="121215"/>
          <w:w w:val="90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121215"/>
          <w:w w:val="88"/>
          <w:sz w:val="21"/>
          <w:szCs w:val="21"/>
        </w:rPr>
        <w:t>D</w:t>
      </w:r>
      <w:r>
        <w:rPr>
          <w:rFonts w:cs="Times New Roman" w:hAnsi="Times New Roman" w:eastAsia="Times New Roman" w:ascii="Times New Roman"/>
          <w:color w:val="000000"/>
          <w:w w:val="10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2" w:lineRule="exact" w:line="200"/>
        <w:ind w:left="5"/>
      </w:pP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-1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-1"/>
          <w:sz w:val="19"/>
          <w:szCs w:val="19"/>
        </w:rPr>
        <w:t>2672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-1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br w:type="column"/>
      </w: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5"/>
      </w:pPr>
      <w:r>
        <w:rPr>
          <w:rFonts w:cs="Times New Roman" w:hAnsi="Times New Roman" w:eastAsia="Times New Roman" w:ascii="Times New Roman"/>
          <w:color w:val="121215"/>
          <w:spacing w:val="0"/>
          <w:w w:val="9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91"/>
          <w:sz w:val="20"/>
          <w:szCs w:val="20"/>
        </w:rPr>
        <w:t>ni</w:t>
      </w:r>
      <w:r>
        <w:rPr>
          <w:rFonts w:cs="Times New Roman" w:hAnsi="Times New Roman" w:eastAsia="Times New Roman" w:ascii="Times New Roman"/>
          <w:color w:val="121215"/>
          <w:spacing w:val="0"/>
          <w:w w:val="9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9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91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91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21215"/>
          <w:spacing w:val="0"/>
          <w:w w:val="91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3A3A3D"/>
          <w:spacing w:val="0"/>
          <w:w w:val="91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3A3A3D"/>
          <w:spacing w:val="0"/>
          <w:w w:val="91"/>
          <w:sz w:val="20"/>
          <w:szCs w:val="20"/>
        </w:rPr>
        <w:t>       </w:t>
      </w:r>
      <w:r>
        <w:rPr>
          <w:rFonts w:cs="Times New Roman" w:hAnsi="Times New Roman" w:eastAsia="Times New Roman" w:ascii="Times New Roman"/>
          <w:color w:val="3A3A3D"/>
          <w:spacing w:val="14"/>
          <w:w w:val="9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9" w:lineRule="exact" w:line="200"/>
        <w:sectPr>
          <w:type w:val="continuous"/>
          <w:pgSz w:w="11900" w:h="16800"/>
          <w:pgMar w:top="900" w:bottom="280" w:left="1680" w:right="120"/>
          <w:cols w:num="3" w:equalWidth="off">
            <w:col w:w="1052" w:space="1257"/>
            <w:col w:w="1345" w:space="926"/>
            <w:col w:w="5520"/>
          </w:cols>
        </w:sectPr>
      </w:pP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-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-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-1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-1"/>
          <w:sz w:val="19"/>
          <w:szCs w:val="19"/>
        </w:rPr>
        <w:t>/D</w:t>
      </w:r>
      <w:r>
        <w:rPr>
          <w:rFonts w:cs="Times New Roman" w:hAnsi="Times New Roman" w:eastAsia="Times New Roman" w:ascii="Times New Roman"/>
          <w:color w:val="121215"/>
          <w:spacing w:val="-10"/>
          <w:w w:val="100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3"/>
          <w:position w:val="-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93"/>
          <w:position w:val="-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93"/>
          <w:position w:val="-1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21215"/>
          <w:spacing w:val="0"/>
          <w:w w:val="93"/>
          <w:position w:val="-1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color w:val="121215"/>
          <w:spacing w:val="39"/>
          <w:w w:val="93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3"/>
          <w:position w:val="-1"/>
          <w:sz w:val="19"/>
          <w:szCs w:val="19"/>
        </w:rPr>
        <w:t>6</w:t>
      </w:r>
      <w:r>
        <w:rPr>
          <w:rFonts w:cs="Times New Roman" w:hAnsi="Times New Roman" w:eastAsia="Times New Roman" w:ascii="Times New Roman"/>
          <w:color w:val="121215"/>
          <w:spacing w:val="0"/>
          <w:w w:val="93"/>
          <w:position w:val="-1"/>
          <w:sz w:val="19"/>
          <w:szCs w:val="19"/>
        </w:rPr>
        <w:t>9</w:t>
      </w:r>
      <w:r>
        <w:rPr>
          <w:rFonts w:cs="Times New Roman" w:hAnsi="Times New Roman" w:eastAsia="Times New Roman" w:ascii="Times New Roman"/>
          <w:color w:val="121215"/>
          <w:spacing w:val="-15"/>
          <w:w w:val="93"/>
          <w:position w:val="-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1"/>
          <w:position w:val="-1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21215"/>
          <w:spacing w:val="0"/>
          <w:w w:val="105"/>
          <w:position w:val="-1"/>
          <w:sz w:val="19"/>
          <w:szCs w:val="19"/>
        </w:rPr>
        <w:t>MD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9"/>
          <w:szCs w:val="19"/>
        </w:rPr>
      </w:r>
    </w:p>
    <w:p>
      <w:pPr>
        <w:rPr>
          <w:sz w:val="17"/>
          <w:szCs w:val="17"/>
        </w:rPr>
        <w:jc w:val="left"/>
        <w:spacing w:before="4" w:lineRule="exact" w:line="160"/>
        <w:sectPr>
          <w:type w:val="continuous"/>
          <w:pgSz w:w="11900" w:h="16800"/>
          <w:pgMar w:top="900" w:bottom="280" w:left="1680" w:right="120"/>
        </w:sectPr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46" w:lineRule="auto" w:line="237"/>
        <w:ind w:left="178" w:right="294"/>
      </w:pP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ri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-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ec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ed</w:t>
      </w:r>
      <w:r>
        <w:rPr>
          <w:rFonts w:cs="Times New Roman" w:hAnsi="Times New Roman" w:eastAsia="Times New Roman" w:ascii="Times New Roman"/>
          <w:color w:val="121215"/>
          <w:spacing w:val="-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21215"/>
          <w:spacing w:val="0"/>
          <w:w w:val="106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121215"/>
          <w:spacing w:val="0"/>
          <w:w w:val="64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121215"/>
          <w:spacing w:val="0"/>
          <w:w w:val="6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87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114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91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8282B"/>
          <w:spacing w:val="0"/>
          <w:w w:val="100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21215"/>
          <w:spacing w:val="0"/>
          <w:w w:val="103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im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3A3A3D"/>
          <w:spacing w:val="0"/>
          <w:w w:val="82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3A3A3D"/>
          <w:spacing w:val="0"/>
          <w:w w:val="8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ec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in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21215"/>
          <w:spacing w:val="-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8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ni</w:t>
      </w:r>
      <w:r>
        <w:rPr>
          <w:rFonts w:cs="Times New Roman" w:hAnsi="Times New Roman" w:eastAsia="Times New Roman" w:ascii="Times New Roman"/>
          <w:color w:val="121215"/>
          <w:spacing w:val="0"/>
          <w:w w:val="118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3A3A3D"/>
          <w:spacing w:val="0"/>
          <w:w w:val="64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183"/>
      </w:pPr>
      <w:r>
        <w:rPr>
          <w:rFonts w:cs="Times New Roman" w:hAnsi="Times New Roman" w:eastAsia="Times New Roman" w:ascii="Times New Roman"/>
          <w:color w:val="121215"/>
          <w:w w:val="8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w w:val="116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21215"/>
          <w:w w:val="106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21215"/>
          <w:w w:val="108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w w:val="13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21215"/>
          <w:w w:val="100"/>
          <w:sz w:val="19"/>
          <w:szCs w:val="19"/>
        </w:rPr>
        <w:t>vi</w:t>
      </w:r>
      <w:r>
        <w:rPr>
          <w:rFonts w:cs="Times New Roman" w:hAnsi="Times New Roman" w:eastAsia="Times New Roman" w:ascii="Times New Roman"/>
          <w:color w:val="121215"/>
          <w:w w:val="9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w w:val="109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w w:val="9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w w:val="11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96959B"/>
          <w:w w:val="171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00000"/>
          <w:w w:val="100"/>
          <w:sz w:val="19"/>
          <w:szCs w:val="19"/>
        </w:rPr>
      </w:r>
    </w:p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auto" w:line="242"/>
        <w:ind w:left="187" w:right="-33"/>
      </w:pPr>
      <w:r>
        <w:rPr>
          <w:rFonts w:cs="Times New Roman" w:hAnsi="Times New Roman" w:eastAsia="Times New Roman" w:ascii="Times New Roman"/>
          <w:color w:val="121215"/>
          <w:w w:val="75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w w:val="10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21215"/>
          <w:w w:val="9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w w:val="105"/>
          <w:sz w:val="19"/>
          <w:szCs w:val="19"/>
        </w:rPr>
        <w:t>ti</w:t>
      </w:r>
      <w:r>
        <w:rPr>
          <w:rFonts w:cs="Times New Roman" w:hAnsi="Times New Roman" w:eastAsia="Times New Roman" w:ascii="Times New Roman"/>
          <w:color w:val="121215"/>
          <w:w w:val="97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21215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try</w:t>
      </w:r>
      <w:r>
        <w:rPr>
          <w:rFonts w:cs="Times New Roman" w:hAnsi="Times New Roman" w:eastAsia="Times New Roman" w:ascii="Times New Roman"/>
          <w:color w:val="121215"/>
          <w:spacing w:val="-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ec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k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ed</w:t>
      </w:r>
      <w:r>
        <w:rPr>
          <w:rFonts w:cs="Times New Roman" w:hAnsi="Times New Roman" w:eastAsia="Times New Roman" w:ascii="Times New Roman"/>
          <w:color w:val="28282B"/>
          <w:spacing w:val="0"/>
          <w:w w:val="100"/>
          <w:sz w:val="19"/>
          <w:szCs w:val="19"/>
        </w:rPr>
        <w:t>?</w:t>
      </w:r>
      <w:r>
        <w:rPr>
          <w:rFonts w:cs="Times New Roman" w:hAnsi="Times New Roman" w:eastAsia="Times New Roman" w:ascii="Times New Roman"/>
          <w:color w:val="28282B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sz w:val="19"/>
          <w:szCs w:val="19"/>
        </w:rPr>
        <w:t>niti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21215"/>
          <w:spacing w:val="16"/>
          <w:w w:val="9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try</w:t>
      </w:r>
      <w:r>
        <w:rPr>
          <w:rFonts w:cs="Times New Roman" w:hAnsi="Times New Roman" w:eastAsia="Times New Roman" w:ascii="Times New Roman"/>
          <w:color w:val="121215"/>
          <w:spacing w:val="-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k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21215"/>
          <w:spacing w:val="-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21215"/>
          <w:spacing w:val="0"/>
          <w:w w:val="111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28282B"/>
          <w:spacing w:val="0"/>
          <w:w w:val="64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28282B"/>
          <w:spacing w:val="0"/>
          <w:w w:val="6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4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10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8282B"/>
          <w:spacing w:val="0"/>
          <w:w w:val="109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21215"/>
          <w:spacing w:val="0"/>
          <w:w w:val="9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sz w:val="19"/>
          <w:szCs w:val="19"/>
        </w:rPr>
        <w:t>im</w:t>
      </w:r>
      <w:r>
        <w:rPr>
          <w:rFonts w:cs="Times New Roman" w:hAnsi="Times New Roman" w:eastAsia="Times New Roman" w:ascii="Times New Roman"/>
          <w:color w:val="121215"/>
          <w:spacing w:val="0"/>
          <w:w w:val="108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8282B"/>
          <w:spacing w:val="0"/>
          <w:w w:val="7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197"/>
      </w:pP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21215"/>
          <w:spacing w:val="2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11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21215"/>
          <w:spacing w:val="0"/>
          <w:w w:val="106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21215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3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vi</w:t>
      </w:r>
      <w:r>
        <w:rPr>
          <w:rFonts w:cs="Times New Roman" w:hAnsi="Times New Roman" w:eastAsia="Times New Roman" w:ascii="Times New Roman"/>
          <w:color w:val="121215"/>
          <w:spacing w:val="0"/>
          <w:w w:val="103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9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0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1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7" w:lineRule="exact" w:line="200"/>
        <w:ind w:left="192"/>
      </w:pPr>
      <w:r>
        <w:rPr>
          <w:rFonts w:cs="Times New Roman" w:hAnsi="Times New Roman" w:eastAsia="Times New Roman" w:ascii="Times New Roman"/>
          <w:color w:val="121215"/>
          <w:w w:val="91"/>
          <w:position w:val="-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21215"/>
          <w:w w:val="114"/>
          <w:position w:val="-1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w w:val="128"/>
          <w:position w:val="-1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w w:val="108"/>
          <w:position w:val="-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00000"/>
          <w:w w:val="100"/>
          <w:position w:val="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34"/>
      </w:pPr>
      <w:r>
        <w:br w:type="column"/>
      </w:r>
      <w:r>
        <w:rPr>
          <w:rFonts w:cs="Times New Roman" w:hAnsi="Times New Roman" w:eastAsia="Times New Roman" w:ascii="Times New Roman"/>
          <w:color w:val="28282B"/>
          <w:spacing w:val="0"/>
          <w:w w:val="100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6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7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24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7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1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21215"/>
          <w:spacing w:val="0"/>
          <w:w w:val="99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21215"/>
          <w:spacing w:val="0"/>
          <w:w w:val="102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21215"/>
          <w:spacing w:val="0"/>
          <w:w w:val="103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RF</w:t>
      </w:r>
      <w:r>
        <w:rPr>
          <w:rFonts w:cs="Times New Roman" w:hAnsi="Times New Roman" w:eastAsia="Times New Roman" w:ascii="Times New Roman"/>
          <w:color w:val="121215"/>
          <w:spacing w:val="0"/>
          <w:w w:val="98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0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95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21215"/>
          <w:spacing w:val="0"/>
          <w:w w:val="94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21215"/>
          <w:spacing w:val="5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121215"/>
          <w:spacing w:val="0"/>
          <w:w w:val="79"/>
          <w:sz w:val="20"/>
          <w:szCs w:val="20"/>
        </w:rPr>
        <w:t>P</w:t>
      </w:r>
      <w:r>
        <w:rPr>
          <w:rFonts w:cs="Arial" w:hAnsi="Arial" w:eastAsia="Arial" w:ascii="Arial"/>
          <w:color w:val="121215"/>
          <w:spacing w:val="0"/>
          <w:w w:val="79"/>
          <w:sz w:val="20"/>
          <w:szCs w:val="20"/>
        </w:rPr>
        <w:t>C</w:t>
      </w:r>
      <w:r>
        <w:rPr>
          <w:rFonts w:cs="Arial" w:hAnsi="Arial" w:eastAsia="Arial" w:ascii="Arial"/>
          <w:color w:val="121215"/>
          <w:spacing w:val="0"/>
          <w:w w:val="79"/>
          <w:sz w:val="20"/>
          <w:szCs w:val="20"/>
        </w:rPr>
        <w:t>      </w:t>
      </w:r>
      <w:r>
        <w:rPr>
          <w:rFonts w:cs="Arial" w:hAnsi="Arial" w:eastAsia="Arial" w:ascii="Arial"/>
          <w:color w:val="121215"/>
          <w:spacing w:val="40"/>
          <w:w w:val="79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sz w:val="19"/>
          <w:szCs w:val="19"/>
        </w:rPr>
        <w:t>6</w:t>
      </w:r>
      <w:r>
        <w:rPr>
          <w:rFonts w:cs="Times New Roman" w:hAnsi="Times New Roman" w:eastAsia="Times New Roman" w:ascii="Times New Roman"/>
          <w:color w:val="121215"/>
          <w:spacing w:val="0"/>
          <w:w w:val="90"/>
          <w:sz w:val="19"/>
          <w:szCs w:val="19"/>
        </w:rPr>
        <w:t>9</w:t>
      </w:r>
      <w:r>
        <w:rPr>
          <w:rFonts w:cs="Times New Roman" w:hAnsi="Times New Roman" w:eastAsia="Times New Roman" w:ascii="Times New Roman"/>
          <w:color w:val="121215"/>
          <w:spacing w:val="0"/>
          <w:w w:val="80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21215"/>
          <w:spacing w:val="0"/>
          <w:w w:val="113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21215"/>
          <w:spacing w:val="0"/>
          <w:w w:val="10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5"/>
        <w:ind w:left="19"/>
      </w:pPr>
      <w:r>
        <w:rPr>
          <w:rFonts w:cs="Times New Roman" w:hAnsi="Times New Roman" w:eastAsia="Times New Roman" w:ascii="Times New Roman"/>
          <w:color w:val="121215"/>
          <w:w w:val="48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21215"/>
          <w:w w:val="128"/>
          <w:sz w:val="18"/>
          <w:szCs w:val="18"/>
        </w:rPr>
        <w:t>7</w:t>
      </w:r>
      <w:r>
        <w:rPr>
          <w:rFonts w:cs="Times New Roman" w:hAnsi="Times New Roman" w:eastAsia="Times New Roman" w:ascii="Times New Roman"/>
          <w:color w:val="28282B"/>
          <w:w w:val="125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21215"/>
          <w:w w:val="101"/>
          <w:sz w:val="18"/>
          <w:szCs w:val="18"/>
        </w:rPr>
        <w:t>02</w:t>
      </w:r>
      <w:r>
        <w:rPr>
          <w:rFonts w:cs="Times New Roman" w:hAnsi="Times New Roman" w:eastAsia="Times New Roman" w:ascii="Times New Roman"/>
          <w:color w:val="3A3A3D"/>
          <w:w w:val="125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28282B"/>
          <w:w w:val="96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21215"/>
          <w:w w:val="101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21215"/>
          <w:w w:val="9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21215"/>
          <w:w w:val="112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12121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48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21215"/>
          <w:spacing w:val="0"/>
          <w:w w:val="128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4D4D52"/>
          <w:spacing w:val="0"/>
          <w:w w:val="86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121215"/>
          <w:spacing w:val="0"/>
          <w:w w:val="106"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color w:val="121215"/>
          <w:spacing w:val="0"/>
          <w:w w:val="9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17"/>
      </w:pPr>
      <w:r>
        <w:rPr>
          <w:rFonts w:cs="Arial" w:hAnsi="Arial" w:eastAsia="Arial" w:ascii="Arial"/>
          <w:color w:val="121215"/>
          <w:spacing w:val="0"/>
          <w:w w:val="115"/>
          <w:sz w:val="17"/>
          <w:szCs w:val="17"/>
        </w:rPr>
        <w:t>MM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10"/>
      </w:pPr>
      <w:r>
        <w:rPr>
          <w:rFonts w:cs="Times New Roman" w:hAnsi="Times New Roman" w:eastAsia="Times New Roman" w:ascii="Times New Roman"/>
          <w:color w:val="121215"/>
          <w:spacing w:val="0"/>
          <w:w w:val="136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40"/>
        <w:ind w:left="14"/>
      </w:pP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AP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    </w:t>
      </w:r>
      <w:r>
        <w:rPr>
          <w:rFonts w:cs="Times New Roman" w:hAnsi="Times New Roman" w:eastAsia="Times New Roman" w:ascii="Times New Roman"/>
          <w:color w:val="121215"/>
          <w:spacing w:val="4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KE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75"/>
          <w:sz w:val="19"/>
          <w:szCs w:val="19"/>
        </w:rPr>
        <w:t>8</w:t>
      </w:r>
      <w:r>
        <w:rPr>
          <w:rFonts w:cs="Times New Roman" w:hAnsi="Times New Roman" w:eastAsia="Times New Roman" w:ascii="Times New Roman"/>
          <w:color w:val="121215"/>
          <w:spacing w:val="0"/>
          <w:w w:val="101"/>
          <w:sz w:val="19"/>
          <w:szCs w:val="19"/>
        </w:rPr>
        <w:t>8</w:t>
      </w:r>
      <w:r>
        <w:rPr>
          <w:rFonts w:cs="Times New Roman" w:hAnsi="Times New Roman" w:eastAsia="Times New Roman" w:ascii="Times New Roman"/>
          <w:color w:val="121215"/>
          <w:spacing w:val="0"/>
          <w:w w:val="106"/>
          <w:sz w:val="19"/>
          <w:szCs w:val="19"/>
        </w:rPr>
        <w:t>9</w:t>
      </w:r>
      <w:r>
        <w:rPr>
          <w:rFonts w:cs="Times New Roman" w:hAnsi="Times New Roman" w:eastAsia="Times New Roman" w:ascii="Times New Roman"/>
          <w:color w:val="121215"/>
          <w:spacing w:val="0"/>
          <w:w w:val="98"/>
          <w:sz w:val="19"/>
          <w:szCs w:val="19"/>
        </w:rPr>
        <w:t>MD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04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6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11"/>
        <w:ind w:left="34"/>
      </w:pPr>
      <w:r>
        <w:rPr>
          <w:rFonts w:cs="Times New Roman" w:hAnsi="Times New Roman" w:eastAsia="Times New Roman" w:ascii="Times New Roman"/>
          <w:color w:val="121215"/>
          <w:w w:val="53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21215"/>
          <w:w w:val="122"/>
          <w:sz w:val="18"/>
          <w:szCs w:val="18"/>
        </w:rPr>
        <w:t>7</w:t>
      </w:r>
      <w:r>
        <w:rPr>
          <w:rFonts w:cs="Times New Roman" w:hAnsi="Times New Roman" w:eastAsia="Times New Roman" w:ascii="Times New Roman"/>
          <w:color w:val="28282B"/>
          <w:w w:val="125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21215"/>
          <w:w w:val="96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21215"/>
          <w:w w:val="106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21215"/>
          <w:w w:val="125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21215"/>
          <w:w w:val="96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21215"/>
          <w:w w:val="106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21215"/>
          <w:w w:val="8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21215"/>
          <w:w w:val="122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12121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-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58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21215"/>
          <w:spacing w:val="0"/>
          <w:w w:val="112"/>
          <w:sz w:val="18"/>
          <w:szCs w:val="18"/>
        </w:rPr>
        <w:t>8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121215"/>
          <w:spacing w:val="0"/>
          <w:w w:val="117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21215"/>
          <w:spacing w:val="0"/>
          <w:w w:val="106"/>
          <w:sz w:val="18"/>
          <w:szCs w:val="18"/>
        </w:rPr>
        <w:t>8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24"/>
        <w:sectPr>
          <w:type w:val="continuous"/>
          <w:pgSz w:w="11900" w:h="16800"/>
          <w:pgMar w:top="900" w:bottom="280" w:left="1680" w:right="120"/>
          <w:cols w:num="2" w:equalWidth="off">
            <w:col w:w="2012" w:space="307"/>
            <w:col w:w="7781"/>
          </w:cols>
        </w:sectPr>
      </w:pP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rvi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on</w:t>
      </w:r>
      <w:r>
        <w:rPr>
          <w:rFonts w:cs="Times New Roman" w:hAnsi="Times New Roman" w:eastAsia="Times New Roman" w:ascii="Times New Roman"/>
          <w:color w:val="121215"/>
          <w:spacing w:val="4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1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21215"/>
          <w:spacing w:val="0"/>
          <w:w w:val="111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706E74"/>
          <w:spacing w:val="0"/>
          <w:w w:val="27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86868A"/>
          <w:spacing w:val="0"/>
          <w:w w:val="75"/>
          <w:sz w:val="19"/>
          <w:szCs w:val="19"/>
        </w:rPr>
        <w:t>·</w:t>
      </w:r>
      <w:r>
        <w:rPr>
          <w:rFonts w:cs="Times New Roman" w:hAnsi="Times New Roman" w:eastAsia="Times New Roman" w:ascii="Times New Roman"/>
          <w:color w:val="86868A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86868A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86868A"/>
          <w:spacing w:val="0"/>
          <w:w w:val="4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ACACB1"/>
          <w:spacing w:val="0"/>
          <w:w w:val="82"/>
          <w:sz w:val="19"/>
          <w:szCs w:val="19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197" w:right="-47"/>
      </w:pP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7</w:t>
      </w:r>
      <w:r>
        <w:rPr>
          <w:rFonts w:cs="Times New Roman" w:hAnsi="Times New Roman" w:eastAsia="Times New Roman" w:ascii="Times New Roman"/>
          <w:color w:val="28282B"/>
          <w:spacing w:val="0"/>
          <w:w w:val="100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1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53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21215"/>
          <w:spacing w:val="0"/>
          <w:w w:val="117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28282B"/>
          <w:spacing w:val="0"/>
          <w:w w:val="115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121215"/>
          <w:spacing w:val="0"/>
          <w:w w:val="112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21215"/>
          <w:spacing w:val="0"/>
          <w:w w:val="101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9" w:lineRule="exact" w:line="200"/>
        <w:ind w:left="202" w:right="-47"/>
      </w:pP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-1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-1"/>
          <w:sz w:val="18"/>
          <w:szCs w:val="18"/>
        </w:rPr>
        <w:t>7</w:t>
      </w:r>
      <w:r>
        <w:rPr>
          <w:rFonts w:cs="Times New Roman" w:hAnsi="Times New Roman" w:eastAsia="Times New Roman" w:ascii="Times New Roman"/>
          <w:color w:val="28282B"/>
          <w:spacing w:val="0"/>
          <w:w w:val="100"/>
          <w:position w:val="-1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-1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-1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28282B"/>
          <w:spacing w:val="0"/>
          <w:w w:val="100"/>
          <w:position w:val="-1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-1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-1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-1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-1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121215"/>
          <w:spacing w:val="44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0"/>
          <w:position w:val="-1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21215"/>
          <w:spacing w:val="0"/>
          <w:w w:val="101"/>
          <w:position w:val="-1"/>
          <w:sz w:val="18"/>
          <w:szCs w:val="18"/>
        </w:rPr>
        <w:t>8</w:t>
      </w:r>
      <w:r>
        <w:rPr>
          <w:rFonts w:cs="Times New Roman" w:hAnsi="Times New Roman" w:eastAsia="Times New Roman" w:ascii="Times New Roman"/>
          <w:color w:val="3A3A3D"/>
          <w:spacing w:val="0"/>
          <w:w w:val="106"/>
          <w:position w:val="-1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121215"/>
          <w:spacing w:val="0"/>
          <w:w w:val="112"/>
          <w:position w:val="-1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21215"/>
          <w:spacing w:val="0"/>
          <w:w w:val="101"/>
          <w:position w:val="-1"/>
          <w:sz w:val="18"/>
          <w:szCs w:val="18"/>
        </w:rPr>
        <w:t>9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br w:type="column"/>
      </w: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</w:pP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          </w:t>
      </w:r>
      <w:r>
        <w:rPr>
          <w:rFonts w:cs="Times New Roman" w:hAnsi="Times New Roman" w:eastAsia="Times New Roman" w:ascii="Times New Roman"/>
          <w:color w:val="121215"/>
          <w:spacing w:val="4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28282B"/>
          <w:spacing w:val="0"/>
          <w:w w:val="115"/>
          <w:position w:val="1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21215"/>
          <w:spacing w:val="0"/>
          <w:w w:val="69"/>
          <w:position w:val="1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21215"/>
          <w:spacing w:val="0"/>
          <w:w w:val="128"/>
          <w:position w:val="1"/>
          <w:sz w:val="18"/>
          <w:szCs w:val="18"/>
        </w:rPr>
        <w:t>9</w:t>
      </w:r>
      <w:r>
        <w:rPr>
          <w:rFonts w:cs="Times New Roman" w:hAnsi="Times New Roman" w:eastAsia="Times New Roman" w:ascii="Times New Roman"/>
          <w:color w:val="121215"/>
          <w:spacing w:val="0"/>
          <w:w w:val="101"/>
          <w:position w:val="1"/>
          <w:sz w:val="18"/>
          <w:szCs w:val="18"/>
        </w:rPr>
        <w:t>23</w:t>
      </w:r>
      <w:r>
        <w:rPr>
          <w:rFonts w:cs="Times New Roman" w:hAnsi="Times New Roman" w:eastAsia="Times New Roman" w:ascii="Times New Roman"/>
          <w:color w:val="121215"/>
          <w:spacing w:val="0"/>
          <w:w w:val="112"/>
          <w:position w:val="1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21215"/>
          <w:spacing w:val="0"/>
          <w:w w:val="106"/>
          <w:position w:val="1"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20"/>
          <w:w w:val="100"/>
          <w:position w:val="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position w:val="1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121215"/>
          <w:spacing w:val="4"/>
          <w:w w:val="100"/>
          <w:position w:val="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2"/>
          <w:position w:val="1"/>
          <w:sz w:val="18"/>
          <w:szCs w:val="18"/>
        </w:rPr>
        <w:t>CR</w:t>
      </w:r>
      <w:r>
        <w:rPr>
          <w:rFonts w:cs="Times New Roman" w:hAnsi="Times New Roman" w:eastAsia="Times New Roman" w:ascii="Times New Roman"/>
          <w:color w:val="121215"/>
          <w:spacing w:val="0"/>
          <w:w w:val="99"/>
          <w:position w:val="1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08"/>
          <w:position w:val="1"/>
          <w:sz w:val="18"/>
          <w:szCs w:val="18"/>
        </w:rPr>
        <w:t>CKE</w:t>
      </w:r>
      <w:r>
        <w:rPr>
          <w:rFonts w:cs="Times New Roman" w:hAnsi="Times New Roman" w:eastAsia="Times New Roman" w:ascii="Times New Roman"/>
          <w:color w:val="121215"/>
          <w:spacing w:val="0"/>
          <w:w w:val="105"/>
          <w:position w:val="1"/>
          <w:sz w:val="18"/>
          <w:szCs w:val="18"/>
        </w:rPr>
        <w:t>TT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200"/>
        <w:ind w:left="101"/>
        <w:sectPr>
          <w:type w:val="continuous"/>
          <w:pgSz w:w="11900" w:h="16800"/>
          <w:pgMar w:top="900" w:bottom="280" w:left="1680" w:right="120"/>
          <w:cols w:num="2" w:equalWidth="off">
            <w:col w:w="1532" w:space="811"/>
            <w:col w:w="7757"/>
          </w:cols>
        </w:sectPr>
      </w:pP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           </w:t>
      </w:r>
      <w:r>
        <w:rPr>
          <w:rFonts w:cs="Times New Roman" w:hAnsi="Times New Roman" w:eastAsia="Times New Roman" w:ascii="Times New Roman"/>
          <w:color w:val="121215"/>
          <w:spacing w:val="3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/2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04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7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3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21215"/>
          <w:spacing w:val="0"/>
          <w:w w:val="100"/>
          <w:sz w:val="17"/>
          <w:szCs w:val="17"/>
        </w:rPr>
        <w:t>C</w:t>
      </w:r>
      <w:r>
        <w:rPr>
          <w:rFonts w:cs="Arial" w:hAnsi="Arial" w:eastAsia="Arial" w:ascii="Arial"/>
          <w:color w:val="121215"/>
          <w:spacing w:val="0"/>
          <w:w w:val="100"/>
          <w:sz w:val="17"/>
          <w:szCs w:val="17"/>
        </w:rPr>
        <w:t>A</w:t>
      </w:r>
      <w:r>
        <w:rPr>
          <w:rFonts w:cs="Arial" w:hAnsi="Arial" w:eastAsia="Arial" w:ascii="Arial"/>
          <w:color w:val="121215"/>
          <w:spacing w:val="2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AND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RE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5"/>
        <w:ind w:left="207"/>
      </w:pPr>
      <w:r>
        <w:rPr>
          <w:rFonts w:cs="Times New Roman" w:hAnsi="Times New Roman" w:eastAsia="Times New Roman" w:ascii="Times New Roman"/>
          <w:color w:val="121215"/>
          <w:spacing w:val="0"/>
          <w:w w:val="98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98"/>
          <w:sz w:val="19"/>
          <w:szCs w:val="19"/>
        </w:rPr>
        <w:t>nv</w:t>
      </w:r>
      <w:r>
        <w:rPr>
          <w:rFonts w:cs="Times New Roman" w:hAnsi="Times New Roman" w:eastAsia="Times New Roman" w:ascii="Times New Roman"/>
          <w:color w:val="121215"/>
          <w:spacing w:val="0"/>
          <w:w w:val="98"/>
          <w:sz w:val="19"/>
          <w:szCs w:val="19"/>
        </w:rPr>
        <w:t>es</w:t>
      </w:r>
      <w:r>
        <w:rPr>
          <w:rFonts w:cs="Times New Roman" w:hAnsi="Times New Roman" w:eastAsia="Times New Roman" w:ascii="Times New Roman"/>
          <w:color w:val="121215"/>
          <w:spacing w:val="0"/>
          <w:w w:val="98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98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98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21215"/>
          <w:spacing w:val="0"/>
          <w:w w:val="98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98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98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98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21215"/>
          <w:spacing w:val="11"/>
          <w:w w:val="9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8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9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98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21215"/>
          <w:spacing w:val="0"/>
          <w:w w:val="98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21215"/>
          <w:spacing w:val="0"/>
          <w:w w:val="98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21215"/>
          <w:spacing w:val="0"/>
          <w:w w:val="98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98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98"/>
          <w:sz w:val="19"/>
          <w:szCs w:val="19"/>
        </w:rPr>
        <w:t>e?</w:t>
      </w:r>
      <w:r>
        <w:rPr>
          <w:rFonts w:cs="Times New Roman" w:hAnsi="Times New Roman" w:eastAsia="Times New Roman" w:ascii="Times New Roman"/>
          <w:color w:val="121215"/>
          <w:spacing w:val="0"/>
          <w:w w:val="98"/>
          <w:sz w:val="19"/>
          <w:szCs w:val="19"/>
        </w:rPr>
        <w:t>      </w:t>
      </w:r>
      <w:r>
        <w:rPr>
          <w:rFonts w:cs="Times New Roman" w:hAnsi="Times New Roman" w:eastAsia="Times New Roman" w:ascii="Times New Roman"/>
          <w:color w:val="121215"/>
          <w:spacing w:val="16"/>
          <w:w w:val="98"/>
          <w:sz w:val="19"/>
          <w:szCs w:val="19"/>
        </w:rPr>
        <w:t> </w:t>
      </w:r>
      <w:r>
        <w:rPr>
          <w:rFonts w:cs="Arial" w:hAnsi="Arial" w:eastAsia="Arial" w:ascii="Arial"/>
          <w:color w:val="121215"/>
          <w:spacing w:val="0"/>
          <w:w w:val="108"/>
          <w:sz w:val="18"/>
          <w:szCs w:val="18"/>
        </w:rPr>
        <w:t>Y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200"/>
        <w:ind w:left="207"/>
      </w:pPr>
      <w:r>
        <w:rPr>
          <w:rFonts w:cs="Times New Roman" w:hAnsi="Times New Roman" w:eastAsia="Times New Roman" w:ascii="Times New Roman"/>
          <w:color w:val="121215"/>
          <w:spacing w:val="0"/>
          <w:w w:val="99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99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99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21215"/>
          <w:spacing w:val="0"/>
          <w:w w:val="99"/>
          <w:sz w:val="19"/>
          <w:szCs w:val="19"/>
        </w:rPr>
        <w:t>es</w:t>
      </w:r>
      <w:r>
        <w:rPr>
          <w:rFonts w:cs="Times New Roman" w:hAnsi="Times New Roman" w:eastAsia="Times New Roman" w:ascii="Times New Roman"/>
          <w:color w:val="121215"/>
          <w:spacing w:val="0"/>
          <w:w w:val="9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99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99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28282B"/>
          <w:spacing w:val="0"/>
          <w:w w:val="99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9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99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99"/>
          <w:sz w:val="19"/>
          <w:szCs w:val="19"/>
        </w:rPr>
        <w:t>on</w:t>
      </w:r>
      <w:r>
        <w:rPr>
          <w:rFonts w:cs="Times New Roman" w:hAnsi="Times New Roman" w:eastAsia="Times New Roman" w:ascii="Times New Roman"/>
          <w:color w:val="121215"/>
          <w:spacing w:val="6"/>
          <w:w w:val="9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-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color w:val="121215"/>
          <w:spacing w:val="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           </w:t>
      </w:r>
      <w:r>
        <w:rPr>
          <w:rFonts w:cs="Times New Roman" w:hAnsi="Times New Roman" w:eastAsia="Times New Roman" w:ascii="Times New Roman"/>
          <w:color w:val="121215"/>
          <w:spacing w:val="3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8282B"/>
          <w:spacing w:val="0"/>
          <w:w w:val="106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21215"/>
          <w:spacing w:val="0"/>
          <w:w w:val="74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21215"/>
          <w:spacing w:val="0"/>
          <w:w w:val="117"/>
          <w:sz w:val="18"/>
          <w:szCs w:val="18"/>
        </w:rPr>
        <w:t>9</w:t>
      </w:r>
      <w:r>
        <w:rPr>
          <w:rFonts w:cs="Times New Roman" w:hAnsi="Times New Roman" w:eastAsia="Times New Roman" w:ascii="Times New Roman"/>
          <w:color w:val="121215"/>
          <w:spacing w:val="0"/>
          <w:w w:val="106"/>
          <w:sz w:val="18"/>
          <w:szCs w:val="18"/>
        </w:rPr>
        <w:t>2325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2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121215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2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12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21215"/>
          <w:spacing w:val="0"/>
          <w:w w:val="99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04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6"/>
          <w:sz w:val="18"/>
          <w:szCs w:val="18"/>
        </w:rPr>
        <w:t>KETT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200"/>
        <w:ind w:left="211"/>
      </w:pPr>
      <w:r>
        <w:rPr>
          <w:rFonts w:cs="Times New Roman" w:hAnsi="Times New Roman" w:eastAsia="Times New Roman" w:ascii="Times New Roman"/>
          <w:color w:val="121215"/>
          <w:w w:val="9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21215"/>
          <w:w w:val="108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w w:val="100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21215"/>
          <w:w w:val="9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w w:val="100"/>
          <w:sz w:val="19"/>
          <w:szCs w:val="19"/>
        </w:rPr>
        <w:t>im</w:t>
      </w:r>
      <w:r>
        <w:rPr>
          <w:rFonts w:cs="Times New Roman" w:hAnsi="Times New Roman" w:eastAsia="Times New Roman" w:ascii="Times New Roman"/>
          <w:color w:val="121215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8282B"/>
          <w:w w:val="7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28282B"/>
          <w:w w:val="100"/>
          <w:sz w:val="19"/>
          <w:szCs w:val="19"/>
        </w:rPr>
        <w:t>                          </w:t>
      </w:r>
      <w:r>
        <w:rPr>
          <w:rFonts w:cs="Times New Roman" w:hAnsi="Times New Roman" w:eastAsia="Times New Roman" w:ascii="Times New Roman"/>
          <w:color w:val="28282B"/>
          <w:spacing w:val="1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1"/>
          <w:sz w:val="18"/>
          <w:szCs w:val="18"/>
        </w:rPr>
        <w:t>07</w:t>
      </w:r>
      <w:r>
        <w:rPr>
          <w:rFonts w:cs="Times New Roman" w:hAnsi="Times New Roman" w:eastAsia="Times New Roman" w:ascii="Times New Roman"/>
          <w:color w:val="28282B"/>
          <w:spacing w:val="0"/>
          <w:w w:val="115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21215"/>
          <w:spacing w:val="0"/>
          <w:w w:val="101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28282B"/>
          <w:spacing w:val="0"/>
          <w:w w:val="135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21215"/>
          <w:spacing w:val="0"/>
          <w:w w:val="106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21215"/>
          <w:spacing w:val="0"/>
          <w:w w:val="8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21215"/>
          <w:spacing w:val="0"/>
          <w:w w:val="122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-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58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21215"/>
          <w:spacing w:val="0"/>
          <w:w w:val="112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4D4D52"/>
          <w:spacing w:val="0"/>
          <w:w w:val="106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121215"/>
          <w:spacing w:val="0"/>
          <w:w w:val="117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21215"/>
          <w:spacing w:val="0"/>
          <w:w w:val="101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15"/>
          <w:szCs w:val="15"/>
        </w:rPr>
        <w:jc w:val="left"/>
        <w:spacing w:before="7" w:lineRule="exact" w:line="140"/>
        <w:sectPr>
          <w:type w:val="continuous"/>
          <w:pgSz w:w="11900" w:h="16800"/>
          <w:pgMar w:top="900" w:bottom="280" w:left="1680" w:right="120"/>
        </w:sectPr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67" w:lineRule="auto" w:line="235"/>
        <w:ind w:left="221" w:right="-33" w:hanging="5"/>
      </w:pP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21215"/>
          <w:spacing w:val="2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28282B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po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rt</w:t>
      </w:r>
      <w:r>
        <w:rPr>
          <w:rFonts w:cs="Times New Roman" w:hAnsi="Times New Roman" w:eastAsia="Times New Roman" w:ascii="Times New Roman"/>
          <w:color w:val="121215"/>
          <w:spacing w:val="3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15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21215"/>
          <w:spacing w:val="0"/>
          <w:w w:val="101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02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8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6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90"/>
          <w:sz w:val="18"/>
          <w:szCs w:val="18"/>
        </w:rPr>
        <w:t>?</w:t>
      </w:r>
      <w:r>
        <w:rPr>
          <w:rFonts w:cs="Times New Roman" w:hAnsi="Times New Roman" w:eastAsia="Times New Roman" w:ascii="Times New Roman"/>
          <w:color w:val="121215"/>
          <w:spacing w:val="0"/>
          <w:w w:val="9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ri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rt</w:t>
      </w:r>
      <w:r>
        <w:rPr>
          <w:rFonts w:cs="Times New Roman" w:hAnsi="Times New Roman" w:eastAsia="Times New Roman" w:ascii="Times New Roman"/>
          <w:color w:val="121215"/>
          <w:spacing w:val="2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8282B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lo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ed</w:t>
      </w:r>
      <w:r>
        <w:rPr>
          <w:rFonts w:cs="Times New Roman" w:hAnsi="Times New Roman" w:eastAsia="Times New Roman" w:ascii="Times New Roman"/>
          <w:color w:val="121215"/>
          <w:spacing w:val="2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1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color w:val="121215"/>
          <w:spacing w:val="0"/>
          <w:w w:val="106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28282B"/>
          <w:spacing w:val="0"/>
          <w:w w:val="77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28282B"/>
          <w:spacing w:val="0"/>
          <w:w w:val="7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4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10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8282B"/>
          <w:spacing w:val="0"/>
          <w:w w:val="109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21215"/>
          <w:spacing w:val="0"/>
          <w:w w:val="9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im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7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9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235"/>
      </w:pPr>
      <w:r>
        <w:rPr>
          <w:rFonts w:cs="Times New Roman" w:hAnsi="Times New Roman" w:eastAsia="Times New Roman" w:ascii="Times New Roman"/>
          <w:color w:val="121215"/>
          <w:w w:val="86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21215"/>
          <w:w w:val="108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21215"/>
          <w:w w:val="144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21215"/>
          <w:w w:val="108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21215"/>
          <w:w w:val="102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21215"/>
          <w:w w:val="112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21215"/>
          <w:w w:val="115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21215"/>
          <w:w w:val="117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21215"/>
          <w:w w:val="106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000000"/>
          <w:w w:val="100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5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auto" w:line="253"/>
        <w:ind w:left="235" w:right="279" w:firstLine="5"/>
      </w:pPr>
      <w:r>
        <w:rPr>
          <w:rFonts w:cs="Times New Roman" w:hAnsi="Times New Roman" w:eastAsia="Times New Roman" w:ascii="Times New Roman"/>
          <w:color w:val="121215"/>
          <w:w w:val="7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w w:val="108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w w:val="113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21215"/>
          <w:w w:val="9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w w:val="108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w w:val="94"/>
          <w:sz w:val="19"/>
          <w:szCs w:val="19"/>
        </w:rPr>
        <w:t>ni</w:t>
      </w:r>
      <w:r>
        <w:rPr>
          <w:rFonts w:cs="Times New Roman" w:hAnsi="Times New Roman" w:eastAsia="Times New Roman" w:ascii="Times New Roman"/>
          <w:color w:val="121215"/>
          <w:w w:val="10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21215"/>
          <w:w w:val="96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21215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4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1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9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01"/>
          <w:sz w:val="19"/>
          <w:szCs w:val="19"/>
        </w:rPr>
        <w:t>on</w:t>
      </w:r>
      <w:r>
        <w:rPr>
          <w:rFonts w:cs="Times New Roman" w:hAnsi="Times New Roman" w:eastAsia="Times New Roman" w:ascii="Times New Roman"/>
          <w:color w:val="3A3A3D"/>
          <w:spacing w:val="0"/>
          <w:w w:val="73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3A3A3D"/>
          <w:spacing w:val="0"/>
          <w:w w:val="7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ea</w:t>
      </w:r>
      <w:r>
        <w:rPr>
          <w:rFonts w:cs="Times New Roman" w:hAnsi="Times New Roman" w:eastAsia="Times New Roman" w:ascii="Times New Roman"/>
          <w:color w:val="121215"/>
          <w:spacing w:val="0"/>
          <w:w w:val="103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1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3A3A3D"/>
          <w:spacing w:val="0"/>
          <w:w w:val="64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00"/>
        <w:ind w:left="235"/>
      </w:pPr>
      <w:r>
        <w:rPr>
          <w:rFonts w:cs="Times New Roman" w:hAnsi="Times New Roman" w:eastAsia="Times New Roman" w:ascii="Times New Roman"/>
          <w:color w:val="121215"/>
          <w:w w:val="9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21215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21215"/>
          <w:w w:val="91"/>
          <w:sz w:val="20"/>
          <w:szCs w:val="20"/>
        </w:rPr>
        <w:t>x</w:t>
      </w:r>
      <w:r>
        <w:rPr>
          <w:rFonts w:cs="Times New Roman" w:hAnsi="Times New Roman" w:eastAsia="Times New Roman" w:ascii="Times New Roman"/>
          <w:color w:val="121215"/>
          <w:w w:val="95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28282B"/>
          <w:w w:val="78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00000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18"/>
        <w:ind w:left="240"/>
      </w:pPr>
      <w:r>
        <w:rPr>
          <w:rFonts w:cs="Arial" w:hAnsi="Arial" w:eastAsia="Arial" w:ascii="Arial"/>
          <w:color w:val="121215"/>
          <w:w w:val="103"/>
          <w:sz w:val="17"/>
          <w:szCs w:val="17"/>
        </w:rPr>
        <w:t>RH</w:t>
      </w:r>
      <w:r>
        <w:rPr>
          <w:rFonts w:cs="Arial" w:hAnsi="Arial" w:eastAsia="Arial" w:ascii="Arial"/>
          <w:color w:val="121215"/>
          <w:w w:val="166"/>
          <w:sz w:val="17"/>
          <w:szCs w:val="17"/>
        </w:rPr>
        <w:t>T</w:t>
      </w:r>
      <w:r>
        <w:rPr>
          <w:rFonts w:cs="Arial" w:hAnsi="Arial" w:eastAsia="Arial" w:ascii="Arial"/>
          <w:color w:val="121215"/>
          <w:w w:val="137"/>
          <w:sz w:val="17"/>
          <w:szCs w:val="17"/>
        </w:rPr>
        <w:t>3</w:t>
      </w:r>
      <w:r>
        <w:rPr>
          <w:rFonts w:cs="Arial" w:hAnsi="Arial" w:eastAsia="Arial" w:ascii="Arial"/>
          <w:color w:val="121215"/>
          <w:w w:val="131"/>
          <w:sz w:val="17"/>
          <w:szCs w:val="17"/>
        </w:rPr>
        <w:t>A</w:t>
      </w:r>
      <w:r>
        <w:rPr>
          <w:rFonts w:cs="Arial" w:hAnsi="Arial" w:eastAsia="Arial" w:ascii="Arial"/>
          <w:color w:val="000000"/>
          <w:w w:val="100"/>
          <w:sz w:val="17"/>
          <w:szCs w:val="17"/>
        </w:rPr>
      </w:r>
    </w:p>
    <w:p>
      <w:pPr>
        <w:rPr>
          <w:sz w:val="20"/>
          <w:szCs w:val="20"/>
        </w:rPr>
        <w:jc w:val="left"/>
        <w:spacing w:before="14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250"/>
      </w:pPr>
      <w:r>
        <w:rPr>
          <w:rFonts w:cs="Times New Roman" w:hAnsi="Times New Roman" w:eastAsia="Times New Roman" w:ascii="Times New Roman"/>
          <w:color w:val="121215"/>
          <w:spacing w:val="0"/>
          <w:w w:val="103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3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3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21215"/>
          <w:spacing w:val="0"/>
          <w:w w:val="103"/>
          <w:sz w:val="19"/>
          <w:szCs w:val="19"/>
        </w:rPr>
        <w:t>ee</w:t>
      </w:r>
      <w:r>
        <w:rPr>
          <w:rFonts w:cs="Times New Roman" w:hAnsi="Times New Roman" w:eastAsia="Times New Roman" w:ascii="Times New Roman"/>
          <w:color w:val="121215"/>
          <w:spacing w:val="0"/>
          <w:w w:val="103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103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03"/>
          <w:sz w:val="19"/>
          <w:szCs w:val="19"/>
        </w:rPr>
        <w:t>ng</w:t>
      </w:r>
      <w:r>
        <w:rPr>
          <w:rFonts w:cs="Times New Roman" w:hAnsi="Times New Roman" w:eastAsia="Times New Roman" w:ascii="Times New Roman"/>
          <w:color w:val="121215"/>
          <w:spacing w:val="11"/>
          <w:w w:val="10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8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121215"/>
          <w:spacing w:val="0"/>
          <w:w w:val="106"/>
          <w:sz w:val="19"/>
          <w:szCs w:val="19"/>
        </w:rPr>
        <w:t>is</w:t>
      </w:r>
      <w:r>
        <w:rPr>
          <w:rFonts w:cs="Times New Roman" w:hAnsi="Times New Roman" w:eastAsia="Times New Roman" w:ascii="Times New Roman"/>
          <w:color w:val="121215"/>
          <w:spacing w:val="0"/>
          <w:w w:val="128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9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44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"/>
        <w:ind w:left="245"/>
      </w:pP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        </w:t>
      </w:r>
      <w:r>
        <w:rPr>
          <w:rFonts w:cs="Times New Roman" w:hAnsi="Times New Roman" w:eastAsia="Times New Roman" w:ascii="Times New Roman"/>
          <w:color w:val="121215"/>
          <w:spacing w:val="3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12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14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9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1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22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10"/>
          <w:szCs w:val="10"/>
        </w:rPr>
        <w:jc w:val="left"/>
        <w:spacing w:before="8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259"/>
      </w:pPr>
      <w:r>
        <w:rPr>
          <w:rFonts w:cs="Times New Roman" w:hAnsi="Times New Roman" w:eastAsia="Times New Roman" w:ascii="Times New Roman"/>
          <w:color w:val="121215"/>
          <w:w w:val="98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w w:val="10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w w:val="11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21215"/>
          <w:w w:val="101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21215"/>
          <w:w w:val="109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21215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w w:val="118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w w:val="96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w w:val="10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0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200"/>
        <w:ind w:left="269" w:right="649" w:hanging="10"/>
      </w:pP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28282B"/>
          <w:spacing w:val="0"/>
          <w:w w:val="100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im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4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21215"/>
          <w:spacing w:val="0"/>
          <w:w w:val="10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10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3A3A3D"/>
          <w:spacing w:val="0"/>
          <w:w w:val="82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before="16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exact" w:line="200"/>
        <w:ind w:left="279" w:right="543" w:hanging="130"/>
      </w:pPr>
      <w:r>
        <w:rPr>
          <w:rFonts w:cs="Times New Roman" w:hAnsi="Times New Roman" w:eastAsia="Times New Roman" w:ascii="Times New Roman"/>
          <w:color w:val="706E74"/>
          <w:spacing w:val="0"/>
          <w:w w:val="27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706E74"/>
          <w:spacing w:val="0"/>
          <w:w w:val="27"/>
          <w:sz w:val="19"/>
          <w:szCs w:val="19"/>
        </w:rPr>
        <w:t>       </w:t>
      </w:r>
      <w:r>
        <w:rPr>
          <w:rFonts w:cs="Times New Roman" w:hAnsi="Times New Roman" w:eastAsia="Times New Roman" w:ascii="Times New Roman"/>
          <w:color w:val="706E74"/>
          <w:spacing w:val="7"/>
          <w:w w:val="2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21215"/>
          <w:spacing w:val="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?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114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9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3A3A3D"/>
          <w:spacing w:val="0"/>
          <w:w w:val="100"/>
          <w:sz w:val="19"/>
          <w:szCs w:val="19"/>
        </w:rPr>
        <w:t>/</w:t>
      </w:r>
      <w:r>
        <w:rPr>
          <w:rFonts w:cs="Times New Roman" w:hAnsi="Times New Roman" w:eastAsia="Times New Roman" w:ascii="Times New Roman"/>
          <w:color w:val="121215"/>
          <w:spacing w:val="0"/>
          <w:w w:val="103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9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3A3A3D"/>
          <w:spacing w:val="0"/>
          <w:w w:val="82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3A3A3D"/>
          <w:spacing w:val="0"/>
          <w:w w:val="8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87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21215"/>
          <w:spacing w:val="0"/>
          <w:w w:val="116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121215"/>
          <w:spacing w:val="0"/>
          <w:w w:val="166"/>
          <w:sz w:val="19"/>
          <w:szCs w:val="19"/>
        </w:rPr>
        <w:t>(</w:t>
      </w:r>
      <w:r>
        <w:rPr>
          <w:rFonts w:cs="Times New Roman" w:hAnsi="Times New Roman" w:eastAsia="Times New Roman" w:ascii="Times New Roman"/>
          <w:color w:val="121215"/>
          <w:spacing w:val="0"/>
          <w:w w:val="99"/>
          <w:sz w:val="19"/>
          <w:szCs w:val="19"/>
        </w:rPr>
        <w:t>W</w:t>
      </w:r>
      <w:r>
        <w:rPr>
          <w:rFonts w:cs="Times New Roman" w:hAnsi="Times New Roman" w:eastAsia="Times New Roman" w:ascii="Times New Roman"/>
          <w:color w:val="121215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7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121215"/>
          <w:spacing w:val="0"/>
          <w:w w:val="108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10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91"/>
          <w:sz w:val="19"/>
          <w:szCs w:val="19"/>
        </w:rPr>
        <w:t>):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6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303"/>
      </w:pPr>
      <w:r>
        <w:rPr>
          <w:rFonts w:cs="Times New Roman" w:hAnsi="Times New Roman" w:eastAsia="Times New Roman" w:ascii="Times New Roman"/>
          <w:color w:val="121215"/>
          <w:w w:val="81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121215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color w:val="121215"/>
          <w:w w:val="104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color w:val="121215"/>
          <w:w w:val="91"/>
          <w:sz w:val="20"/>
          <w:szCs w:val="20"/>
        </w:rPr>
        <w:t>03</w:t>
      </w:r>
      <w:r>
        <w:rPr>
          <w:rFonts w:cs="Times New Roman" w:hAnsi="Times New Roman" w:eastAsia="Times New Roman" w:ascii="Times New Roman"/>
          <w:color w:val="121215"/>
          <w:w w:val="112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color w:val="121215"/>
          <w:w w:val="86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121215"/>
          <w:w w:val="96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121215"/>
          <w:w w:val="76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121215"/>
          <w:w w:val="115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color w:val="1212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21215"/>
          <w:spacing w:val="-2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43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121215"/>
          <w:spacing w:val="0"/>
          <w:w w:val="12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121215"/>
          <w:spacing w:val="0"/>
          <w:w w:val="78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121215"/>
          <w:spacing w:val="0"/>
          <w:w w:val="105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121215"/>
          <w:spacing w:val="0"/>
          <w:w w:val="76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40"/>
      </w:pPr>
      <w:r>
        <w:br w:type="column"/>
      </w:r>
      <w:r>
        <w:rPr>
          <w:rFonts w:cs="Arial" w:hAnsi="Arial" w:eastAsia="Arial" w:ascii="Arial"/>
          <w:color w:val="121215"/>
          <w:spacing w:val="0"/>
          <w:w w:val="141"/>
          <w:sz w:val="17"/>
          <w:szCs w:val="17"/>
        </w:rPr>
        <w:t>y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21"/>
      </w:pP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         </w:t>
      </w:r>
      <w:r>
        <w:rPr>
          <w:rFonts w:cs="Times New Roman" w:hAnsi="Times New Roman" w:eastAsia="Times New Roman" w:ascii="Times New Roman"/>
          <w:color w:val="121215"/>
          <w:spacing w:val="4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9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9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color w:val="121215"/>
          <w:spacing w:val="3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21215"/>
          <w:spacing w:val="-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CD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5"/>
      </w:pPr>
      <w:r>
        <w:rPr>
          <w:rFonts w:cs="Times New Roman" w:hAnsi="Times New Roman" w:eastAsia="Times New Roman" w:ascii="Times New Roman"/>
          <w:color w:val="121215"/>
          <w:w w:val="86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121215"/>
          <w:w w:val="91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color w:val="28282B"/>
          <w:w w:val="104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color w:val="121215"/>
          <w:w w:val="91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color w:val="121215"/>
          <w:w w:val="86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121215"/>
          <w:w w:val="121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color w:val="121215"/>
          <w:w w:val="91"/>
          <w:sz w:val="20"/>
          <w:szCs w:val="20"/>
        </w:rPr>
        <w:t>20</w:t>
      </w:r>
      <w:r>
        <w:rPr>
          <w:rFonts w:cs="Times New Roman" w:hAnsi="Times New Roman" w:eastAsia="Times New Roman" w:ascii="Times New Roman"/>
          <w:color w:val="121215"/>
          <w:w w:val="81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121215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1212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21215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48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121215"/>
          <w:spacing w:val="0"/>
          <w:w w:val="105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color w:val="121215"/>
          <w:spacing w:val="0"/>
          <w:w w:val="86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121215"/>
          <w:spacing w:val="0"/>
          <w:w w:val="91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121215"/>
          <w:spacing w:val="0"/>
          <w:w w:val="105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9"/>
      </w:pPr>
      <w:r>
        <w:rPr>
          <w:rFonts w:cs="Times New Roman" w:hAnsi="Times New Roman" w:eastAsia="Times New Roman" w:ascii="Times New Roman"/>
          <w:color w:val="121215"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color w:val="121215"/>
          <w:spacing w:val="-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2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92"/>
          <w:sz w:val="20"/>
          <w:szCs w:val="20"/>
        </w:rPr>
        <w:t>rim</w:t>
      </w:r>
      <w:r>
        <w:rPr>
          <w:rFonts w:cs="Times New Roman" w:hAnsi="Times New Roman" w:eastAsia="Times New Roman" w:ascii="Times New Roman"/>
          <w:color w:val="121215"/>
          <w:spacing w:val="0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21215"/>
          <w:spacing w:val="10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8282B"/>
          <w:spacing w:val="0"/>
          <w:w w:val="86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92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21215"/>
          <w:spacing w:val="0"/>
          <w:w w:val="92"/>
          <w:sz w:val="20"/>
          <w:szCs w:val="20"/>
        </w:rPr>
        <w:t>ee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86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5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706E74"/>
          <w:spacing w:val="0"/>
          <w:w w:val="43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color w:val="706E74"/>
          <w:spacing w:val="-2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88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color w:val="121215"/>
          <w:spacing w:val="0"/>
          <w:w w:val="88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88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28282B"/>
          <w:spacing w:val="0"/>
          <w:w w:val="88"/>
          <w:sz w:val="20"/>
          <w:szCs w:val="20"/>
        </w:rPr>
        <w:t>"</w:t>
      </w:r>
      <w:r>
        <w:rPr>
          <w:rFonts w:cs="Times New Roman" w:hAnsi="Times New Roman" w:eastAsia="Times New Roman" w:ascii="Times New Roman"/>
          <w:color w:val="28282B"/>
          <w:spacing w:val="29"/>
          <w:w w:val="88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8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121215"/>
          <w:spacing w:val="0"/>
          <w:w w:val="72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93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21215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2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121215"/>
          <w:spacing w:val="0"/>
          <w:w w:val="92"/>
          <w:sz w:val="20"/>
          <w:szCs w:val="20"/>
        </w:rPr>
        <w:t>urth</w:t>
      </w:r>
      <w:r>
        <w:rPr>
          <w:rFonts w:cs="Times New Roman" w:hAnsi="Times New Roman" w:eastAsia="Times New Roman" w:ascii="Times New Roman"/>
          <w:color w:val="121215"/>
          <w:spacing w:val="0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92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21215"/>
          <w:spacing w:val="14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6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105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21215"/>
          <w:spacing w:val="0"/>
          <w:w w:val="86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color w:val="121215"/>
          <w:spacing w:val="0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98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12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86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91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121215"/>
          <w:spacing w:val="0"/>
          <w:w w:val="92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104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86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color w:val="121215"/>
          <w:spacing w:val="0"/>
          <w:w w:val="76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5"/>
        <w:ind w:left="19"/>
      </w:pP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5</w:t>
      </w:r>
      <w:r>
        <w:rPr>
          <w:rFonts w:cs="Times New Roman" w:hAnsi="Times New Roman" w:eastAsia="Times New Roman" w:ascii="Times New Roman"/>
          <w:color w:val="121215"/>
          <w:spacing w:val="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8"/>
          <w:sz w:val="19"/>
          <w:szCs w:val="19"/>
        </w:rPr>
        <w:t>IN</w:t>
      </w:r>
      <w:r>
        <w:rPr>
          <w:rFonts w:cs="Times New Roman" w:hAnsi="Times New Roman" w:eastAsia="Times New Roman" w:ascii="Times New Roman"/>
          <w:color w:val="121215"/>
          <w:spacing w:val="0"/>
          <w:w w:val="83"/>
          <w:sz w:val="19"/>
          <w:szCs w:val="19"/>
        </w:rPr>
        <w:t>-</w:t>
      </w:r>
      <w:r>
        <w:rPr>
          <w:rFonts w:cs="Times New Roman" w:hAnsi="Times New Roman" w:eastAsia="Times New Roman" w:ascii="Times New Roman"/>
          <w:color w:val="121215"/>
          <w:spacing w:val="0"/>
          <w:w w:val="99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1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21215"/>
          <w:spacing w:val="0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97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128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-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Arr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ind w:left="1209" w:right="6096"/>
      </w:pPr>
      <w:r>
        <w:rPr>
          <w:rFonts w:cs="Times New Roman" w:hAnsi="Times New Roman" w:eastAsia="Times New Roman" w:ascii="Times New Roman"/>
          <w:color w:val="121215"/>
          <w:w w:val="105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21215"/>
          <w:w w:val="108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21215"/>
          <w:w w:val="96"/>
          <w:sz w:val="18"/>
          <w:szCs w:val="18"/>
        </w:rPr>
        <w:t>x</w:t>
      </w:r>
      <w:r>
        <w:rPr>
          <w:rFonts w:cs="Times New Roman" w:hAnsi="Times New Roman" w:eastAsia="Times New Roman" w:ascii="Times New Roman"/>
          <w:color w:val="121215"/>
          <w:w w:val="144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000000"/>
          <w:w w:val="100"/>
          <w:sz w:val="18"/>
          <w:szCs w:val="18"/>
        </w:rPr>
      </w:r>
    </w:p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58"/>
      </w:pPr>
      <w:r>
        <w:rPr>
          <w:rFonts w:cs="Times New Roman" w:hAnsi="Times New Roman" w:eastAsia="Times New Roman" w:ascii="Times New Roman"/>
          <w:color w:val="121215"/>
          <w:w w:val="96"/>
          <w:sz w:val="18"/>
          <w:szCs w:val="18"/>
        </w:rPr>
        <w:t>08</w:t>
      </w:r>
      <w:r>
        <w:rPr>
          <w:rFonts w:cs="Times New Roman" w:hAnsi="Times New Roman" w:eastAsia="Times New Roman" w:ascii="Times New Roman"/>
          <w:color w:val="121215"/>
          <w:w w:val="125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21215"/>
          <w:w w:val="96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21215"/>
          <w:w w:val="101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28282B"/>
          <w:w w:val="135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28282B"/>
          <w:w w:val="101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21215"/>
          <w:w w:val="106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21215"/>
          <w:w w:val="8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21215"/>
          <w:w w:val="117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12121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48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21215"/>
          <w:spacing w:val="0"/>
          <w:w w:val="133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3A3A3D"/>
          <w:spacing w:val="0"/>
          <w:w w:val="86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121215"/>
          <w:spacing w:val="0"/>
          <w:w w:val="96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21215"/>
          <w:spacing w:val="0"/>
          <w:w w:val="117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19"/>
          <w:szCs w:val="19"/>
        </w:rPr>
        <w:jc w:val="left"/>
        <w:spacing w:before="1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ind w:left="62"/>
      </w:pPr>
      <w:r>
        <w:rPr>
          <w:rFonts w:cs="Arial" w:hAnsi="Arial" w:eastAsia="Arial" w:ascii="Arial"/>
          <w:color w:val="121215"/>
          <w:spacing w:val="0"/>
          <w:w w:val="144"/>
          <w:sz w:val="18"/>
          <w:szCs w:val="18"/>
        </w:rPr>
        <w:t>y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8"/>
        <w:ind w:left="62"/>
      </w:pPr>
      <w:r>
        <w:rPr>
          <w:rFonts w:cs="Times New Roman" w:hAnsi="Times New Roman" w:eastAsia="Times New Roman" w:ascii="Times New Roman"/>
          <w:color w:val="121215"/>
          <w:w w:val="96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21215"/>
          <w:w w:val="106"/>
          <w:sz w:val="18"/>
          <w:szCs w:val="18"/>
        </w:rPr>
        <w:t>8</w:t>
      </w:r>
      <w:r>
        <w:rPr>
          <w:rFonts w:cs="Times New Roman" w:hAnsi="Times New Roman" w:eastAsia="Times New Roman" w:ascii="Times New Roman"/>
          <w:color w:val="121215"/>
          <w:w w:val="115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21215"/>
          <w:w w:val="101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21215"/>
          <w:w w:val="96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28282B"/>
          <w:w w:val="135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121215"/>
          <w:w w:val="101"/>
          <w:sz w:val="18"/>
          <w:szCs w:val="18"/>
        </w:rPr>
        <w:t>20</w:t>
      </w:r>
      <w:r>
        <w:rPr>
          <w:rFonts w:cs="Times New Roman" w:hAnsi="Times New Roman" w:eastAsia="Times New Roman" w:ascii="Times New Roman"/>
          <w:color w:val="121215"/>
          <w:w w:val="8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21215"/>
          <w:w w:val="122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12121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48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21215"/>
          <w:spacing w:val="0"/>
          <w:w w:val="122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121215"/>
          <w:spacing w:val="0"/>
          <w:w w:val="86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121215"/>
          <w:spacing w:val="0"/>
          <w:w w:val="101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21215"/>
          <w:spacing w:val="0"/>
          <w:w w:val="122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21215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86868A"/>
          <w:spacing w:val="0"/>
          <w:w w:val="32"/>
          <w:sz w:val="18"/>
          <w:szCs w:val="18"/>
        </w:rPr>
        <w:t>·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14"/>
        <w:ind w:left="67"/>
      </w:pP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9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9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0</w:t>
      </w:r>
      <w:r>
        <w:rPr>
          <w:rFonts w:cs="Times New Roman" w:hAnsi="Times New Roman" w:eastAsia="Times New Roman" w:ascii="Times New Roman"/>
          <w:color w:val="121215"/>
          <w:spacing w:val="0"/>
          <w:w w:val="100"/>
          <w:sz w:val="19"/>
          <w:szCs w:val="19"/>
        </w:rPr>
        <w:t>5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14"/>
          <w:szCs w:val="14"/>
        </w:rPr>
        <w:jc w:val="left"/>
        <w:spacing w:before="6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right"/>
        <w:spacing w:lineRule="exact" w:line="220"/>
        <w:ind w:right="101"/>
      </w:pPr>
      <w:r>
        <w:rPr>
          <w:rFonts w:cs="Arial" w:hAnsi="Arial" w:eastAsia="Arial" w:ascii="Arial"/>
          <w:i/>
          <w:color w:val="C4C1C1"/>
          <w:spacing w:val="0"/>
          <w:w w:val="373"/>
          <w:position w:val="-2"/>
          <w:sz w:val="22"/>
          <w:szCs w:val="22"/>
        </w:rPr>
        <w:t>j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" w:hAnsi="Arial" w:eastAsia="Arial" w:ascii="Arial"/>
          <w:sz w:val="90"/>
          <w:szCs w:val="90"/>
        </w:rPr>
        <w:jc w:val="left"/>
        <w:spacing w:lineRule="exact" w:line="900"/>
        <w:ind w:left="1349"/>
        <w:sectPr>
          <w:type w:val="continuous"/>
          <w:pgSz w:w="11900" w:h="16800"/>
          <w:pgMar w:top="900" w:bottom="280" w:left="1680" w:right="120"/>
          <w:cols w:num="2" w:equalWidth="off">
            <w:col w:w="2060" w:space="307"/>
            <w:col w:w="7733"/>
          </w:cols>
        </w:sectPr>
      </w:pPr>
      <w:r>
        <w:rPr>
          <w:rFonts w:cs="Times New Roman" w:hAnsi="Times New Roman" w:eastAsia="Times New Roman" w:ascii="Times New Roman"/>
          <w:color w:val="121215"/>
          <w:spacing w:val="0"/>
          <w:w w:val="89"/>
          <w:position w:val="22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121215"/>
          <w:spacing w:val="0"/>
          <w:w w:val="89"/>
          <w:position w:val="22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21215"/>
          <w:spacing w:val="0"/>
          <w:w w:val="89"/>
          <w:position w:val="22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121215"/>
          <w:spacing w:val="0"/>
          <w:w w:val="89"/>
          <w:position w:val="2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21215"/>
          <w:spacing w:val="26"/>
          <w:w w:val="89"/>
          <w:position w:val="2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89"/>
          <w:position w:val="22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color w:val="121215"/>
          <w:spacing w:val="0"/>
          <w:w w:val="89"/>
          <w:position w:val="22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color w:val="121215"/>
          <w:spacing w:val="11"/>
          <w:w w:val="89"/>
          <w:position w:val="2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110"/>
          <w:position w:val="22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21215"/>
          <w:spacing w:val="0"/>
          <w:w w:val="110"/>
          <w:position w:val="22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21215"/>
          <w:spacing w:val="0"/>
          <w:w w:val="110"/>
          <w:position w:val="22"/>
          <w:sz w:val="19"/>
          <w:szCs w:val="19"/>
        </w:rPr>
        <w:t>4</w:t>
      </w:r>
      <w:r>
        <w:rPr>
          <w:rFonts w:cs="Times New Roman" w:hAnsi="Times New Roman" w:eastAsia="Times New Roman" w:ascii="Times New Roman"/>
          <w:color w:val="121215"/>
          <w:spacing w:val="0"/>
          <w:w w:val="110"/>
          <w:position w:val="22"/>
          <w:sz w:val="19"/>
          <w:szCs w:val="19"/>
        </w:rPr>
        <w:t>9</w:t>
      </w:r>
      <w:r>
        <w:rPr>
          <w:rFonts w:cs="Times New Roman" w:hAnsi="Times New Roman" w:eastAsia="Times New Roman" w:ascii="Times New Roman"/>
          <w:color w:val="121215"/>
          <w:spacing w:val="0"/>
          <w:w w:val="110"/>
          <w:position w:val="22"/>
          <w:sz w:val="19"/>
          <w:szCs w:val="19"/>
        </w:rPr>
        <w:t>                                                </w:t>
      </w:r>
      <w:r>
        <w:rPr>
          <w:rFonts w:cs="Times New Roman" w:hAnsi="Times New Roman" w:eastAsia="Times New Roman" w:ascii="Times New Roman"/>
          <w:color w:val="121215"/>
          <w:spacing w:val="33"/>
          <w:w w:val="110"/>
          <w:position w:val="2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1"/>
          <w:position w:val="24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21215"/>
          <w:spacing w:val="0"/>
          <w:w w:val="91"/>
          <w:position w:val="24"/>
          <w:sz w:val="20"/>
          <w:szCs w:val="20"/>
        </w:rPr>
        <w:t>RI</w:t>
      </w:r>
      <w:r>
        <w:rPr>
          <w:rFonts w:cs="Times New Roman" w:hAnsi="Times New Roman" w:eastAsia="Times New Roman" w:ascii="Times New Roman"/>
          <w:color w:val="121215"/>
          <w:spacing w:val="0"/>
          <w:w w:val="91"/>
          <w:position w:val="24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21215"/>
          <w:spacing w:val="18"/>
          <w:w w:val="91"/>
          <w:position w:val="2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21215"/>
          <w:spacing w:val="0"/>
          <w:w w:val="91"/>
          <w:position w:val="24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21215"/>
          <w:spacing w:val="0"/>
          <w:w w:val="91"/>
          <w:position w:val="24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28282B"/>
          <w:spacing w:val="0"/>
          <w:w w:val="91"/>
          <w:position w:val="24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color w:val="121215"/>
          <w:spacing w:val="0"/>
          <w:w w:val="91"/>
          <w:position w:val="24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21215"/>
          <w:spacing w:val="0"/>
          <w:w w:val="91"/>
          <w:position w:val="24"/>
          <w:sz w:val="20"/>
          <w:szCs w:val="20"/>
        </w:rPr>
        <w:t>                         </w:t>
      </w:r>
      <w:r>
        <w:rPr>
          <w:rFonts w:cs="Times New Roman" w:hAnsi="Times New Roman" w:eastAsia="Times New Roman" w:ascii="Times New Roman"/>
          <w:color w:val="121215"/>
          <w:spacing w:val="28"/>
          <w:w w:val="91"/>
          <w:position w:val="24"/>
          <w:sz w:val="20"/>
          <w:szCs w:val="20"/>
        </w:rPr>
        <w:t> </w:t>
      </w:r>
      <w:r>
        <w:rPr>
          <w:rFonts w:cs="Arial" w:hAnsi="Arial" w:eastAsia="Arial" w:ascii="Arial"/>
          <w:i/>
          <w:color w:val="C4C1C1"/>
          <w:spacing w:val="0"/>
          <w:w w:val="208"/>
          <w:position w:val="1"/>
          <w:sz w:val="90"/>
          <w:szCs w:val="90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90"/>
          <w:szCs w:val="9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84"/>
        <w:ind w:left="1869" w:right="2454"/>
      </w:pPr>
      <w:r>
        <w:rPr>
          <w:rFonts w:cs="Times New Roman" w:hAnsi="Times New Roman" w:eastAsia="Times New Roman" w:ascii="Times New Roman"/>
          <w:color w:val="151518"/>
          <w:spacing w:val="0"/>
          <w:w w:val="93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51518"/>
          <w:spacing w:val="0"/>
          <w:w w:val="93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93"/>
          <w:sz w:val="20"/>
          <w:szCs w:val="20"/>
        </w:rPr>
        <w:t>ta</w:t>
      </w:r>
      <w:r>
        <w:rPr>
          <w:rFonts w:cs="Times New Roman" w:hAnsi="Times New Roman" w:eastAsia="Times New Roman" w:ascii="Times New Roman"/>
          <w:color w:val="151518"/>
          <w:spacing w:val="3"/>
          <w:w w:val="9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3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151518"/>
          <w:spacing w:val="0"/>
          <w:w w:val="93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51518"/>
          <w:spacing w:val="0"/>
          <w:w w:val="9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9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93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93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9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93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93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93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51518"/>
          <w:spacing w:val="7"/>
          <w:w w:val="9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51518"/>
          <w:spacing w:val="-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86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151518"/>
          <w:spacing w:val="5"/>
          <w:w w:val="86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86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51518"/>
          <w:spacing w:val="0"/>
          <w:w w:val="86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86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86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151518"/>
          <w:spacing w:val="0"/>
          <w:w w:val="86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86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86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15"/>
          <w:w w:val="86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151518"/>
          <w:spacing w:val="-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51518"/>
          <w:spacing w:val="-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fi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nt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92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51518"/>
          <w:spacing w:val="9"/>
          <w:w w:val="9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4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color w:val="151518"/>
          <w:spacing w:val="0"/>
          <w:w w:val="9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86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104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86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center"/>
        <w:spacing w:lineRule="exact" w:line="260"/>
        <w:ind w:left="2874" w:right="3460"/>
      </w:pPr>
      <w:r>
        <w:rPr>
          <w:rFonts w:cs="Times New Roman" w:hAnsi="Times New Roman" w:eastAsia="Times New Roman" w:ascii="Times New Roman"/>
          <w:color w:val="151518"/>
          <w:spacing w:val="0"/>
          <w:w w:val="78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color w:val="151518"/>
          <w:spacing w:val="0"/>
          <w:w w:val="78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151518"/>
          <w:spacing w:val="16"/>
          <w:w w:val="78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78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151518"/>
          <w:spacing w:val="8"/>
          <w:w w:val="78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78"/>
          <w:sz w:val="23"/>
          <w:szCs w:val="23"/>
        </w:rPr>
        <w:t>CH</w:t>
      </w:r>
      <w:r>
        <w:rPr>
          <w:rFonts w:cs="Times New Roman" w:hAnsi="Times New Roman" w:eastAsia="Times New Roman" w:ascii="Times New Roman"/>
          <w:color w:val="151518"/>
          <w:spacing w:val="0"/>
          <w:w w:val="78"/>
          <w:sz w:val="23"/>
          <w:szCs w:val="23"/>
        </w:rPr>
        <w:t>RI</w:t>
      </w:r>
      <w:r>
        <w:rPr>
          <w:rFonts w:cs="Times New Roman" w:hAnsi="Times New Roman" w:eastAsia="Times New Roman" w:ascii="Times New Roman"/>
          <w:color w:val="151518"/>
          <w:spacing w:val="0"/>
          <w:w w:val="78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78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78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color w:val="151518"/>
          <w:spacing w:val="0"/>
          <w:w w:val="78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78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78"/>
          <w:sz w:val="23"/>
          <w:szCs w:val="23"/>
        </w:rPr>
        <w:t>   </w:t>
      </w:r>
      <w:r>
        <w:rPr>
          <w:rFonts w:cs="Times New Roman" w:hAnsi="Times New Roman" w:eastAsia="Times New Roman" w:ascii="Times New Roman"/>
          <w:color w:val="151518"/>
          <w:spacing w:val="5"/>
          <w:w w:val="78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75"/>
          <w:sz w:val="23"/>
          <w:szCs w:val="23"/>
        </w:rPr>
        <w:t>2</w:t>
      </w:r>
      <w:r>
        <w:rPr>
          <w:rFonts w:cs="Times New Roman" w:hAnsi="Times New Roman" w:eastAsia="Times New Roman" w:ascii="Times New Roman"/>
          <w:color w:val="151518"/>
          <w:spacing w:val="0"/>
          <w:w w:val="79"/>
          <w:sz w:val="23"/>
          <w:szCs w:val="23"/>
        </w:rPr>
        <w:t>3</w:t>
      </w:r>
      <w:r>
        <w:rPr>
          <w:rFonts w:cs="Times New Roman" w:hAnsi="Times New Roman" w:eastAsia="Times New Roman" w:ascii="Times New Roman"/>
          <w:color w:val="151518"/>
          <w:spacing w:val="0"/>
          <w:w w:val="87"/>
          <w:sz w:val="23"/>
          <w:szCs w:val="23"/>
        </w:rPr>
        <w:t>0</w:t>
      </w:r>
      <w:r>
        <w:rPr>
          <w:rFonts w:cs="Times New Roman" w:hAnsi="Times New Roman" w:eastAsia="Times New Roman" w:ascii="Times New Roman"/>
          <w:color w:val="151518"/>
          <w:spacing w:val="0"/>
          <w:w w:val="66"/>
          <w:sz w:val="23"/>
          <w:szCs w:val="23"/>
        </w:rPr>
        <w:t>1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3"/>
          <w:szCs w:val="23"/>
        </w:rPr>
        <w:t>7</w:t>
      </w:r>
      <w:r>
        <w:rPr>
          <w:rFonts w:cs="Times New Roman" w:hAnsi="Times New Roman" w:eastAsia="Times New Roman" w:ascii="Times New Roman"/>
          <w:color w:val="151518"/>
          <w:spacing w:val="0"/>
          <w:w w:val="79"/>
          <w:sz w:val="23"/>
          <w:szCs w:val="23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lineRule="exact" w:line="200"/>
        <w:ind w:left="247" w:right="755"/>
      </w:pPr>
      <w:r>
        <w:pict>
          <v:shape type="#_x0000_t75" style="position:absolute;margin-left:91.1819pt;margin-top:25.8325pt;width:35.5129pt;height:4.8pt;mso-position-horizontal-relative:page;mso-position-vertical-relative:paragraph;z-index:-6606">
            <v:imagedata o:title="" r:id="rId77"/>
          </v:shape>
        </w:pict>
      </w:r>
      <w:r>
        <w:rPr>
          <w:rFonts w:cs="Times New Roman" w:hAnsi="Times New Roman" w:eastAsia="Times New Roman" w:ascii="Times New Roman"/>
          <w:color w:val="151518"/>
          <w:w w:val="106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51518"/>
          <w:w w:val="110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303035"/>
          <w:w w:val="8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151518"/>
          <w:w w:val="112"/>
          <w:sz w:val="17"/>
          <w:szCs w:val="17"/>
        </w:rPr>
        <w:t>30</w:t>
      </w:r>
      <w:r>
        <w:rPr>
          <w:rFonts w:cs="Times New Roman" w:hAnsi="Times New Roman" w:eastAsia="Times New Roman" w:ascii="Times New Roman"/>
          <w:color w:val="151518"/>
          <w:w w:val="118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color w:val="151518"/>
          <w:w w:val="112"/>
          <w:sz w:val="17"/>
          <w:szCs w:val="17"/>
        </w:rPr>
        <w:t>5</w:t>
      </w:r>
      <w:r>
        <w:rPr>
          <w:rFonts w:cs="Times New Roman" w:hAnsi="Times New Roman" w:eastAsia="Times New Roman" w:ascii="Times New Roman"/>
          <w:color w:val="151518"/>
          <w:w w:val="90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color w:val="151518"/>
          <w:w w:val="129"/>
          <w:sz w:val="17"/>
          <w:szCs w:val="17"/>
        </w:rPr>
        <w:t>4</w:t>
      </w:r>
      <w:r>
        <w:rPr>
          <w:rFonts w:cs="Times New Roman" w:hAnsi="Times New Roman" w:eastAsia="Times New Roman" w:ascii="Times New Roman"/>
          <w:color w:val="151518"/>
          <w:w w:val="112"/>
          <w:sz w:val="17"/>
          <w:szCs w:val="17"/>
        </w:rPr>
        <w:t>6</w:t>
      </w:r>
      <w:r>
        <w:rPr>
          <w:rFonts w:cs="Times New Roman" w:hAnsi="Times New Roman" w:eastAsia="Times New Roman" w:ascii="Times New Roman"/>
          <w:color w:val="151518"/>
          <w:w w:val="132"/>
          <w:sz w:val="17"/>
          <w:szCs w:val="17"/>
        </w:rPr>
        <w:t>/</w:t>
      </w:r>
      <w:r>
        <w:rPr>
          <w:rFonts w:cs="Times New Roman" w:hAnsi="Times New Roman" w:eastAsia="Times New Roman" w:ascii="Times New Roman"/>
          <w:color w:val="151518"/>
          <w:w w:val="79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color w:val="151518"/>
          <w:w w:val="118"/>
          <w:sz w:val="17"/>
          <w:szCs w:val="17"/>
        </w:rPr>
        <w:t>3</w:t>
      </w:r>
      <w:r>
        <w:rPr>
          <w:rFonts w:cs="Times New Roman" w:hAnsi="Times New Roman" w:eastAsia="Times New Roman" w:ascii="Times New Roman"/>
          <w:color w:val="15151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51518"/>
          <w:spacing w:val="-1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1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135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51518"/>
          <w:spacing w:val="0"/>
          <w:w w:val="106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107"/>
          <w:sz w:val="17"/>
          <w:szCs w:val="17"/>
        </w:rPr>
        <w:t>yp</w:t>
      </w:r>
      <w:r>
        <w:rPr>
          <w:rFonts w:cs="Times New Roman" w:hAnsi="Times New Roman" w:eastAsia="Times New Roman" w:ascii="Times New Roman"/>
          <w:color w:val="151518"/>
          <w:spacing w:val="0"/>
          <w:w w:val="114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7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151518"/>
          <w:spacing w:val="0"/>
          <w:w w:val="129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51518"/>
          <w:spacing w:val="5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5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51518"/>
          <w:spacing w:val="0"/>
          <w:w w:val="118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11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108"/>
          <w:sz w:val="17"/>
          <w:szCs w:val="17"/>
        </w:rPr>
        <w:t>ifi</w:t>
      </w:r>
      <w:r>
        <w:rPr>
          <w:rFonts w:cs="Times New Roman" w:hAnsi="Times New Roman" w:eastAsia="Times New Roman" w:ascii="Times New Roman"/>
          <w:color w:val="151518"/>
          <w:spacing w:val="0"/>
          <w:w w:val="121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101"/>
          <w:sz w:val="17"/>
          <w:szCs w:val="17"/>
        </w:rPr>
        <w:t>b</w:t>
      </w:r>
      <w:r>
        <w:rPr>
          <w:rFonts w:cs="Times New Roman" w:hAnsi="Times New Roman" w:eastAsia="Times New Roman" w:ascii="Times New Roman"/>
          <w:color w:val="151518"/>
          <w:spacing w:val="0"/>
          <w:w w:val="112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51518"/>
          <w:spacing w:val="0"/>
          <w:w w:val="114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106"/>
          <w:sz w:val="17"/>
          <w:szCs w:val="17"/>
        </w:rPr>
        <w:t>/M</w:t>
      </w:r>
      <w:r>
        <w:rPr>
          <w:rFonts w:cs="Times New Roman" w:hAnsi="Times New Roman" w:eastAsia="Times New Roman" w:ascii="Times New Roman"/>
          <w:color w:val="151518"/>
          <w:spacing w:val="0"/>
          <w:w w:val="111"/>
          <w:sz w:val="17"/>
          <w:szCs w:val="17"/>
        </w:rPr>
        <w:t>PS</w:t>
      </w:r>
      <w:r>
        <w:rPr>
          <w:rFonts w:cs="Times New Roman" w:hAnsi="Times New Roman" w:eastAsia="Times New Roman" w:ascii="Times New Roman"/>
          <w:color w:val="303035"/>
          <w:spacing w:val="0"/>
          <w:w w:val="132"/>
          <w:sz w:val="17"/>
          <w:szCs w:val="17"/>
        </w:rPr>
        <w:t>/</w:t>
      </w:r>
      <w:r>
        <w:rPr>
          <w:rFonts w:cs="Times New Roman" w:hAnsi="Times New Roman" w:eastAsia="Times New Roman" w:ascii="Times New Roman"/>
          <w:color w:val="151518"/>
          <w:spacing w:val="0"/>
          <w:w w:val="105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13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101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151518"/>
          <w:spacing w:val="0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118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303035"/>
          <w:spacing w:val="0"/>
          <w:w w:val="8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151518"/>
          <w:spacing w:val="0"/>
          <w:w w:val="117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51518"/>
          <w:spacing w:val="0"/>
          <w:w w:val="101"/>
          <w:sz w:val="17"/>
          <w:szCs w:val="17"/>
        </w:rPr>
        <w:t>-</w:t>
      </w:r>
      <w:r>
        <w:rPr>
          <w:rFonts w:cs="Times New Roman" w:hAnsi="Times New Roman" w:eastAsia="Times New Roman" w:ascii="Times New Roman"/>
          <w:color w:val="151518"/>
          <w:spacing w:val="0"/>
          <w:w w:val="118"/>
          <w:sz w:val="17"/>
          <w:szCs w:val="17"/>
        </w:rPr>
        <w:t>4</w:t>
      </w:r>
      <w:r>
        <w:rPr>
          <w:rFonts w:cs="Times New Roman" w:hAnsi="Times New Roman" w:eastAsia="Times New Roman" w:ascii="Times New Roman"/>
          <w:color w:val="151518"/>
          <w:spacing w:val="2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7"/>
          <w:szCs w:val="17"/>
        </w:rPr>
        <w:t>ta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7"/>
          <w:szCs w:val="17"/>
        </w:rPr>
        <w:t>tus</w:t>
      </w:r>
      <w:r>
        <w:rPr>
          <w:rFonts w:cs="Times New Roman" w:hAnsi="Times New Roman" w:eastAsia="Times New Roman" w:ascii="Times New Roman"/>
          <w:color w:val="303035"/>
          <w:spacing w:val="0"/>
          <w:w w:val="100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7"/>
          <w:szCs w:val="17"/>
        </w:rPr>
        <w:t>!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51518"/>
          <w:spacing w:val="4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1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151518"/>
          <w:spacing w:val="0"/>
          <w:w w:val="127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51518"/>
          <w:spacing w:val="0"/>
          <w:w w:val="102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108"/>
          <w:sz w:val="17"/>
          <w:szCs w:val="17"/>
        </w:rPr>
        <w:t>ss</w:t>
      </w:r>
      <w:r>
        <w:rPr>
          <w:rFonts w:cs="Times New Roman" w:hAnsi="Times New Roman" w:eastAsia="Times New Roman" w:ascii="Times New Roman"/>
          <w:color w:val="151518"/>
          <w:spacing w:val="0"/>
          <w:w w:val="8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151518"/>
          <w:spacing w:val="0"/>
          <w:w w:val="125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151518"/>
          <w:spacing w:val="1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1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132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51518"/>
          <w:spacing w:val="0"/>
          <w:w w:val="102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116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108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151518"/>
          <w:spacing w:val="0"/>
          <w:w w:val="8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151518"/>
          <w:spacing w:val="0"/>
          <w:w w:val="123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106"/>
          <w:sz w:val="17"/>
          <w:szCs w:val="17"/>
        </w:rPr>
        <w:t>ri</w:t>
      </w:r>
      <w:r>
        <w:rPr>
          <w:rFonts w:cs="Times New Roman" w:hAnsi="Times New Roman" w:eastAsia="Times New Roman" w:ascii="Times New Roman"/>
          <w:color w:val="151518"/>
          <w:spacing w:val="0"/>
          <w:w w:val="112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151518"/>
          <w:spacing w:val="0"/>
          <w:w w:val="114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51518"/>
          <w:spacing w:val="1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10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151518"/>
          <w:spacing w:val="0"/>
          <w:w w:val="10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51518"/>
          <w:spacing w:val="0"/>
          <w:w w:val="114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13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102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118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151518"/>
          <w:spacing w:val="5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95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color w:val="151518"/>
          <w:spacing w:val="0"/>
          <w:w w:val="86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95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151518"/>
          <w:spacing w:val="0"/>
          <w:w w:val="97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151518"/>
          <w:spacing w:val="0"/>
          <w:w w:val="104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center"/>
        <w:spacing w:before="9"/>
        <w:ind w:left="3648" w:right="4205"/>
      </w:pPr>
      <w:r>
        <w:rPr>
          <w:rFonts w:cs="Times New Roman" w:hAnsi="Times New Roman" w:eastAsia="Times New Roman" w:ascii="Times New Roman"/>
          <w:color w:val="151518"/>
          <w:w w:val="101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151518"/>
          <w:w w:val="120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151518"/>
          <w:w w:val="105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303035"/>
          <w:w w:val="81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151518"/>
          <w:w w:val="115"/>
          <w:sz w:val="17"/>
          <w:szCs w:val="17"/>
        </w:rPr>
        <w:t>MD</w:t>
      </w:r>
      <w:r>
        <w:rPr>
          <w:rFonts w:cs="Times New Roman" w:hAnsi="Times New Roman" w:eastAsia="Times New Roman" w:ascii="Times New Roman"/>
          <w:color w:val="00000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center"/>
        <w:spacing w:before="11" w:lineRule="exact" w:line="200"/>
        <w:ind w:left="3554" w:right="4096"/>
      </w:pPr>
      <w:r>
        <w:rPr>
          <w:rFonts w:cs="Times New Roman" w:hAnsi="Times New Roman" w:eastAsia="Times New Roman" w:ascii="Times New Roman"/>
          <w:color w:val="151518"/>
          <w:w w:val="81"/>
          <w:position w:val="-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8"/>
          <w:w w:val="116"/>
          <w:position w:val="-1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151518"/>
          <w:w w:val="106"/>
          <w:position w:val="-1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151518"/>
          <w:w w:val="102"/>
          <w:position w:val="-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151518"/>
          <w:w w:val="112"/>
          <w:position w:val="-1"/>
          <w:sz w:val="19"/>
          <w:szCs w:val="19"/>
        </w:rPr>
        <w:t>rv</w:t>
      </w:r>
      <w:r>
        <w:rPr>
          <w:rFonts w:cs="Times New Roman" w:hAnsi="Times New Roman" w:eastAsia="Times New Roman" w:ascii="Times New Roman"/>
          <w:color w:val="151518"/>
          <w:w w:val="100"/>
          <w:position w:val="-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8"/>
          <w:w w:val="103"/>
          <w:position w:val="-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151518"/>
          <w:w w:val="91"/>
          <w:position w:val="-1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8"/>
          <w:w w:val="95"/>
          <w:position w:val="-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8"/>
          <w:w w:val="116"/>
          <w:position w:val="-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00000"/>
          <w:w w:val="100"/>
          <w:position w:val="0"/>
          <w:sz w:val="19"/>
          <w:szCs w:val="19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before="40" w:lineRule="exact" w:line="200"/>
        <w:ind w:left="148"/>
      </w:pPr>
      <w:r>
        <w:rPr>
          <w:rFonts w:cs="Times New Roman" w:hAnsi="Times New Roman" w:eastAsia="Times New Roman" w:ascii="Times New Roman"/>
          <w:color w:val="151518"/>
          <w:w w:val="91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151518"/>
          <w:w w:val="13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51518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151518"/>
          <w:w w:val="106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151518"/>
          <w:w w:val="101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151518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4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151518"/>
          <w:spacing w:val="0"/>
          <w:w w:val="101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107"/>
          <w:sz w:val="19"/>
          <w:szCs w:val="19"/>
        </w:rPr>
        <w:t>rw</w:t>
      </w:r>
      <w:r>
        <w:rPr>
          <w:rFonts w:cs="Times New Roman" w:hAnsi="Times New Roman" w:eastAsia="Times New Roman" w:ascii="Times New Roman"/>
          <w:color w:val="151518"/>
          <w:spacing w:val="0"/>
          <w:w w:val="108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144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151518"/>
          <w:spacing w:val="0"/>
          <w:w w:val="111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19"/>
          <w:szCs w:val="19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before="9" w:lineRule="exact" w:line="200"/>
        <w:sectPr>
          <w:pgSz w:w="12060" w:h="16920"/>
          <w:pgMar w:top="1020" w:bottom="280" w:left="1700" w:right="170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32"/>
        <w:ind w:left="143"/>
      </w:pPr>
      <w:r>
        <w:rPr>
          <w:rFonts w:cs="Times New Roman" w:hAnsi="Times New Roman" w:eastAsia="Times New Roman" w:ascii="Times New Roman"/>
          <w:color w:val="151518"/>
          <w:w w:val="72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color w:val="151518"/>
          <w:w w:val="103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151518"/>
          <w:w w:val="105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151518"/>
          <w:w w:val="8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00000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lineRule="exact" w:line="240"/>
        <w:ind w:left="148"/>
      </w:pPr>
      <w:r>
        <w:rPr>
          <w:rFonts w:cs="Times New Roman" w:hAnsi="Times New Roman" w:eastAsia="Times New Roman" w:ascii="Times New Roman"/>
          <w:color w:val="151518"/>
          <w:w w:val="81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151518"/>
          <w:w w:val="84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151518"/>
          <w:w w:val="89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151518"/>
          <w:w w:val="85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color w:val="151518"/>
          <w:w w:val="75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151518"/>
          <w:w w:val="91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00000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200"/>
        <w:ind w:left="143"/>
      </w:pPr>
      <w:r>
        <w:rPr>
          <w:rFonts w:cs="Times New Roman" w:hAnsi="Times New Roman" w:eastAsia="Times New Roman" w:ascii="Times New Roman"/>
          <w:color w:val="151518"/>
          <w:spacing w:val="0"/>
          <w:w w:val="109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51518"/>
          <w:spacing w:val="0"/>
          <w:w w:val="109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109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109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51518"/>
          <w:spacing w:val="7"/>
          <w:w w:val="109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9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109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10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51518"/>
          <w:spacing w:val="0"/>
          <w:w w:val="109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109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109"/>
          <w:sz w:val="18"/>
          <w:szCs w:val="18"/>
        </w:rPr>
        <w:t>ll</w:t>
      </w:r>
      <w:r>
        <w:rPr>
          <w:rFonts w:cs="Times New Roman" w:hAnsi="Times New Roman" w:eastAsia="Times New Roman" w:ascii="Times New Roman"/>
          <w:color w:val="151518"/>
          <w:spacing w:val="0"/>
          <w:w w:val="109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109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51518"/>
          <w:spacing w:val="29"/>
          <w:w w:val="109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A3A1A7"/>
          <w:spacing w:val="0"/>
          <w:w w:val="32"/>
          <w:sz w:val="18"/>
          <w:szCs w:val="18"/>
        </w:rPr>
        <w:t>·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15"/>
          <w:szCs w:val="15"/>
        </w:rPr>
        <w:jc w:val="left"/>
        <w:spacing w:before="3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272" w:right="-47"/>
      </w:pPr>
      <w:r>
        <w:pict>
          <v:shape type="#_x0000_t75" style="position:absolute;margin-left:268.747pt;margin-top:4.16343pt;width:52.7895pt;height:10.56pt;mso-position-horizontal-relative:page;mso-position-vertical-relative:paragraph;z-index:-6607">
            <v:imagedata o:title="" r:id="rId78"/>
          </v:shape>
        </w:pict>
      </w:r>
      <w:r>
        <w:rPr>
          <w:rFonts w:cs="Arial" w:hAnsi="Arial" w:eastAsia="Arial" w:ascii="Arial"/>
          <w:i/>
          <w:color w:val="151518"/>
          <w:w w:val="81"/>
          <w:sz w:val="17"/>
          <w:szCs w:val="17"/>
        </w:rPr>
        <w:t>0</w:t>
      </w:r>
      <w:r>
        <w:rPr>
          <w:rFonts w:cs="Arial" w:hAnsi="Arial" w:eastAsia="Arial" w:ascii="Arial"/>
          <w:i/>
          <w:color w:val="151518"/>
          <w:w w:val="106"/>
          <w:sz w:val="17"/>
          <w:szCs w:val="17"/>
        </w:rPr>
        <w:t>4</w:t>
      </w:r>
      <w:r>
        <w:rPr>
          <w:rFonts w:cs="Arial" w:hAnsi="Arial" w:eastAsia="Arial" w:ascii="Arial"/>
          <w:i/>
          <w:color w:val="151518"/>
          <w:w w:val="60"/>
          <w:sz w:val="17"/>
          <w:szCs w:val="17"/>
        </w:rPr>
        <w:t>1</w:t>
      </w:r>
      <w:r>
        <w:rPr>
          <w:rFonts w:cs="Arial" w:hAnsi="Arial" w:eastAsia="Arial" w:ascii="Arial"/>
          <w:i/>
          <w:color w:val="151518"/>
          <w:w w:val="96"/>
          <w:sz w:val="17"/>
          <w:szCs w:val="17"/>
        </w:rPr>
        <w:t>0</w:t>
      </w:r>
      <w:r>
        <w:rPr>
          <w:rFonts w:cs="Malgun Gothic" w:hAnsi="Malgun Gothic" w:eastAsia="Malgun Gothic" w:ascii="Malgun Gothic"/>
          <w:color w:val="151518"/>
          <w:w w:val="50"/>
          <w:sz w:val="17"/>
          <w:szCs w:val="17"/>
        </w:rPr>
        <w:t>�</w:t>
      </w:r>
      <w:r>
        <w:rPr>
          <w:rFonts w:cs="Arial" w:hAnsi="Arial" w:eastAsia="Arial" w:ascii="Arial"/>
          <w:i/>
          <w:color w:val="151518"/>
          <w:w w:val="71"/>
          <w:sz w:val="17"/>
          <w:szCs w:val="17"/>
        </w:rPr>
        <w:t>1</w:t>
      </w:r>
      <w:r>
        <w:rPr>
          <w:rFonts w:cs="Arial" w:hAnsi="Arial" w:eastAsia="Arial" w:ascii="Arial"/>
          <w:i/>
          <w:color w:val="151518"/>
          <w:w w:val="91"/>
          <w:sz w:val="17"/>
          <w:szCs w:val="17"/>
        </w:rPr>
        <w:t>2</w:t>
      </w:r>
      <w:r>
        <w:rPr>
          <w:rFonts w:cs="Arial" w:hAnsi="Arial" w:eastAsia="Arial" w:ascii="Arial"/>
          <w:i/>
          <w:color w:val="151518"/>
          <w:w w:val="101"/>
          <w:sz w:val="17"/>
          <w:szCs w:val="17"/>
        </w:rPr>
        <w:t>0</w:t>
      </w:r>
      <w:r>
        <w:rPr>
          <w:rFonts w:cs="Arial" w:hAnsi="Arial" w:eastAsia="Arial" w:ascii="Arial"/>
          <w:i/>
          <w:color w:val="151518"/>
          <w:w w:val="86"/>
          <w:sz w:val="17"/>
          <w:szCs w:val="17"/>
        </w:rPr>
        <w:t>1</w:t>
      </w:r>
      <w:r>
        <w:rPr>
          <w:rFonts w:cs="Arial" w:hAnsi="Arial" w:eastAsia="Arial" w:ascii="Arial"/>
          <w:i/>
          <w:color w:val="151518"/>
          <w:w w:val="74"/>
          <w:sz w:val="17"/>
          <w:szCs w:val="17"/>
        </w:rPr>
        <w:t>-+</w:t>
      </w:r>
      <w:r>
        <w:rPr>
          <w:rFonts w:cs="Arial" w:hAnsi="Arial" w:eastAsia="Arial" w:ascii="Arial"/>
          <w:i/>
          <w:color w:val="151518"/>
          <w:w w:val="100"/>
          <w:sz w:val="17"/>
          <w:szCs w:val="17"/>
        </w:rPr>
        <w:t> </w:t>
      </w:r>
      <w:r>
        <w:rPr>
          <w:rFonts w:cs="Arial" w:hAnsi="Arial" w:eastAsia="Arial" w:ascii="Arial"/>
          <w:i/>
          <w:color w:val="151518"/>
          <w:spacing w:val="-1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47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151518"/>
          <w:spacing w:val="0"/>
          <w:w w:val="127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151518"/>
          <w:spacing w:val="0"/>
          <w:w w:val="106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151518"/>
          <w:spacing w:val="0"/>
          <w:w w:val="111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51518"/>
          <w:spacing w:val="0"/>
          <w:w w:val="9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center"/>
        <w:spacing w:before="41"/>
        <w:ind w:left="92" w:right="-37"/>
      </w:pPr>
      <w:r>
        <w:br w:type="column"/>
      </w:r>
      <w:r>
        <w:rPr>
          <w:rFonts w:cs="Times New Roman" w:hAnsi="Times New Roman" w:eastAsia="Times New Roman" w:ascii="Times New Roman"/>
          <w:color w:val="151518"/>
          <w:spacing w:val="0"/>
          <w:w w:val="86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color w:val="151518"/>
          <w:spacing w:val="0"/>
          <w:w w:val="86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86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86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151518"/>
          <w:spacing w:val="7"/>
          <w:w w:val="86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85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87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151518"/>
          <w:spacing w:val="0"/>
          <w:w w:val="105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151518"/>
          <w:spacing w:val="0"/>
          <w:w w:val="8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151518"/>
          <w:spacing w:val="0"/>
          <w:w w:val="84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91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3"/>
          <w:szCs w:val="23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7"/>
          <w:szCs w:val="17"/>
        </w:rPr>
        <w:jc w:val="center"/>
        <w:ind w:left="-34" w:right="-20"/>
      </w:pPr>
      <w:r>
        <w:rPr>
          <w:rFonts w:cs="Times New Roman" w:hAnsi="Times New Roman" w:eastAsia="Times New Roman" w:ascii="Times New Roman"/>
          <w:color w:val="B3B3B8"/>
          <w:spacing w:val="0"/>
          <w:w w:val="31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B3B3B8"/>
          <w:spacing w:val="0"/>
          <w:w w:val="31"/>
          <w:sz w:val="18"/>
          <w:szCs w:val="18"/>
        </w:rPr>
        <w:t>       </w:t>
      </w:r>
      <w:r>
        <w:rPr>
          <w:rFonts w:cs="Times New Roman" w:hAnsi="Times New Roman" w:eastAsia="Times New Roman" w:ascii="Times New Roman"/>
          <w:color w:val="B3B3B8"/>
          <w:spacing w:val="3"/>
          <w:w w:val="3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09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109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151518"/>
          <w:spacing w:val="0"/>
          <w:w w:val="10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151518"/>
          <w:spacing w:val="0"/>
          <w:w w:val="109"/>
          <w:sz w:val="18"/>
          <w:szCs w:val="18"/>
        </w:rPr>
        <w:t>ce</w:t>
      </w:r>
      <w:r>
        <w:rPr>
          <w:rFonts w:cs="Times New Roman" w:hAnsi="Times New Roman" w:eastAsia="Times New Roman" w:ascii="Times New Roman"/>
          <w:color w:val="151518"/>
          <w:spacing w:val="0"/>
          <w:w w:val="109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51518"/>
          <w:spacing w:val="0"/>
          <w:w w:val="109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151518"/>
          <w:spacing w:val="0"/>
          <w:w w:val="109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151518"/>
          <w:spacing w:val="0"/>
          <w:w w:val="109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151518"/>
          <w:spacing w:val="10"/>
          <w:w w:val="109"/>
          <w:sz w:val="18"/>
          <w:szCs w:val="18"/>
        </w:rPr>
        <w:t> </w:t>
      </w:r>
      <w:r>
        <w:rPr>
          <w:rFonts w:cs="Arial" w:hAnsi="Arial" w:eastAsia="Arial" w:ascii="Arial"/>
          <w:color w:val="151518"/>
          <w:spacing w:val="0"/>
          <w:w w:val="101"/>
          <w:sz w:val="17"/>
          <w:szCs w:val="17"/>
        </w:rPr>
        <w:t>B</w:t>
      </w:r>
      <w:r>
        <w:rPr>
          <w:rFonts w:cs="Arial" w:hAnsi="Arial" w:eastAsia="Arial" w:ascii="Arial"/>
          <w:color w:val="151518"/>
          <w:spacing w:val="0"/>
          <w:w w:val="112"/>
          <w:sz w:val="17"/>
          <w:szCs w:val="17"/>
        </w:rPr>
        <w:t>y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51"/>
        <w:ind w:left="513"/>
      </w:pPr>
      <w:r>
        <w:br w:type="column"/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2" w:lineRule="exact" w:line="100"/>
      </w:pPr>
      <w:r>
        <w:br w:type="column"/>
      </w: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</w:pPr>
      <w:r>
        <w:rPr>
          <w:rFonts w:cs="Times New Roman" w:hAnsi="Times New Roman" w:eastAsia="Times New Roman" w:ascii="Times New Roman"/>
          <w:color w:val="151518"/>
          <w:spacing w:val="0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3"/>
          <w:szCs w:val="23"/>
        </w:rPr>
        <w:t>ni</w:t>
      </w:r>
      <w:r>
        <w:rPr>
          <w:rFonts w:cs="Times New Roman" w:hAnsi="Times New Roman" w:eastAsia="Times New Roman" w:ascii="Times New Roman"/>
          <w:color w:val="151518"/>
          <w:spacing w:val="0"/>
          <w:w w:val="10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color w:val="151518"/>
          <w:spacing w:val="36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151518"/>
          <w:spacing w:val="0"/>
          <w:w w:val="141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151518"/>
          <w:spacing w:val="0"/>
          <w:w w:val="79"/>
          <w:sz w:val="23"/>
          <w:szCs w:val="23"/>
        </w:rPr>
        <w:t>v</w:t>
      </w:r>
      <w:r>
        <w:rPr>
          <w:rFonts w:cs="Times New Roman" w:hAnsi="Times New Roman" w:eastAsia="Times New Roman" w:ascii="Times New Roman"/>
          <w:color w:val="151518"/>
          <w:spacing w:val="0"/>
          <w:w w:val="8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3"/>
          <w:szCs w:val="23"/>
        </w:rPr>
      </w:r>
    </w:p>
    <w:sectPr>
      <w:type w:val="continuous"/>
      <w:pgSz w:w="12060" w:h="16920"/>
      <w:pgMar w:top="900" w:bottom="280" w:left="1700" w:right="1700"/>
      <w:cols w:num="4" w:equalWidth="off">
        <w:col w:w="1597" w:space="537"/>
        <w:col w:w="1200" w:space="340"/>
        <w:col w:w="1056" w:space="2577"/>
        <w:col w:w="1353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image" Target="media\image2.jpg"/><Relationship Id="rId6" Type="http://schemas.openxmlformats.org/officeDocument/2006/relationships/image" Target="media\image3.jpg"/><Relationship Id="rId7" Type="http://schemas.openxmlformats.org/officeDocument/2006/relationships/image" Target="media\image4.jpg"/><Relationship Id="rId8" Type="http://schemas.openxmlformats.org/officeDocument/2006/relationships/image" Target="media\image5.jpg"/><Relationship Id="rId9" Type="http://schemas.openxmlformats.org/officeDocument/2006/relationships/image" Target="media\image6.jpg"/><Relationship Id="rId10" Type="http://schemas.openxmlformats.org/officeDocument/2006/relationships/image" Target="media\image7.jpg"/><Relationship Id="rId11" Type="http://schemas.openxmlformats.org/officeDocument/2006/relationships/image" Target="media\image8.jpg"/><Relationship Id="rId12" Type="http://schemas.openxmlformats.org/officeDocument/2006/relationships/image" Target="media\image9.jpg"/><Relationship Id="rId13" Type="http://schemas.openxmlformats.org/officeDocument/2006/relationships/image" Target="media\image10.jpg"/><Relationship Id="rId14" Type="http://schemas.openxmlformats.org/officeDocument/2006/relationships/image" Target="media\image11.jpg"/><Relationship Id="rId15" Type="http://schemas.openxmlformats.org/officeDocument/2006/relationships/image" Target="media\image12.jpg"/><Relationship Id="rId16" Type="http://schemas.openxmlformats.org/officeDocument/2006/relationships/image" Target="media\image13.jpg"/><Relationship Id="rId17" Type="http://schemas.openxmlformats.org/officeDocument/2006/relationships/image" Target="media\image14.jpg"/><Relationship Id="rId18" Type="http://schemas.openxmlformats.org/officeDocument/2006/relationships/image" Target="media\image15.jpg"/><Relationship Id="rId19" Type="http://schemas.openxmlformats.org/officeDocument/2006/relationships/image" Target="media\image16.jpg"/><Relationship Id="rId20" Type="http://schemas.openxmlformats.org/officeDocument/2006/relationships/image" Target="media\image17.jpg"/><Relationship Id="rId21" Type="http://schemas.openxmlformats.org/officeDocument/2006/relationships/image" Target="media\image18.jpg"/><Relationship Id="rId22" Type="http://schemas.openxmlformats.org/officeDocument/2006/relationships/image" Target="media\image19.jpg"/><Relationship Id="rId23" Type="http://schemas.openxmlformats.org/officeDocument/2006/relationships/image" Target="media\image20.jpg"/><Relationship Id="rId24" Type="http://schemas.openxmlformats.org/officeDocument/2006/relationships/image" Target="media\image21.jpg"/><Relationship Id="rId25" Type="http://schemas.openxmlformats.org/officeDocument/2006/relationships/image" Target="media\image22.jpg"/><Relationship Id="rId26" Type="http://schemas.openxmlformats.org/officeDocument/2006/relationships/image" Target="media\image23.jpg"/><Relationship Id="rId27" Type="http://schemas.openxmlformats.org/officeDocument/2006/relationships/image" Target="media\image24.jpg"/><Relationship Id="rId28" Type="http://schemas.openxmlformats.org/officeDocument/2006/relationships/image" Target="media\image25.jpg"/><Relationship Id="rId29" Type="http://schemas.openxmlformats.org/officeDocument/2006/relationships/image" Target="media\image26.jpg"/><Relationship Id="rId30" Type="http://schemas.openxmlformats.org/officeDocument/2006/relationships/image" Target="media\image27.jpg"/><Relationship Id="rId31" Type="http://schemas.openxmlformats.org/officeDocument/2006/relationships/image" Target="media\image28.jpg"/><Relationship Id="rId32" Type="http://schemas.openxmlformats.org/officeDocument/2006/relationships/image" Target="media\image29.jpg"/><Relationship Id="rId33" Type="http://schemas.openxmlformats.org/officeDocument/2006/relationships/image" Target="media\image30.jpg"/><Relationship Id="rId34" Type="http://schemas.openxmlformats.org/officeDocument/2006/relationships/image" Target="media\image31.jpg"/><Relationship Id="rId35" Type="http://schemas.openxmlformats.org/officeDocument/2006/relationships/image" Target="media\image32.jpg"/><Relationship Id="rId36" Type="http://schemas.openxmlformats.org/officeDocument/2006/relationships/image" Target="media\image33.jpg"/><Relationship Id="rId37" Type="http://schemas.openxmlformats.org/officeDocument/2006/relationships/image" Target="media\image34.jpg"/><Relationship Id="rId38" Type="http://schemas.openxmlformats.org/officeDocument/2006/relationships/image" Target="media\image35.jpg"/><Relationship Id="rId39" Type="http://schemas.openxmlformats.org/officeDocument/2006/relationships/image" Target="media\image36.jpg"/><Relationship Id="rId40" Type="http://schemas.openxmlformats.org/officeDocument/2006/relationships/image" Target="media\image37.jpg"/><Relationship Id="rId41" Type="http://schemas.openxmlformats.org/officeDocument/2006/relationships/image" Target="media\image38.jpg"/><Relationship Id="rId42" Type="http://schemas.openxmlformats.org/officeDocument/2006/relationships/image" Target="media\image39.jpg"/><Relationship Id="rId43" Type="http://schemas.openxmlformats.org/officeDocument/2006/relationships/image" Target="media\image40.jpg"/><Relationship Id="rId44" Type="http://schemas.openxmlformats.org/officeDocument/2006/relationships/image" Target="media\image41.jpg"/><Relationship Id="rId45" Type="http://schemas.openxmlformats.org/officeDocument/2006/relationships/image" Target="media\image42.jpg"/><Relationship Id="rId46" Type="http://schemas.openxmlformats.org/officeDocument/2006/relationships/image" Target="media\image43.jpg"/><Relationship Id="rId47" Type="http://schemas.openxmlformats.org/officeDocument/2006/relationships/image" Target="media\image44.jpg"/><Relationship Id="rId48" Type="http://schemas.openxmlformats.org/officeDocument/2006/relationships/image" Target="media\image45.jpg"/><Relationship Id="rId49" Type="http://schemas.openxmlformats.org/officeDocument/2006/relationships/image" Target="media\image46.jpg"/><Relationship Id="rId50" Type="http://schemas.openxmlformats.org/officeDocument/2006/relationships/image" Target="media\image47.jpg"/><Relationship Id="rId51" Type="http://schemas.openxmlformats.org/officeDocument/2006/relationships/image" Target="media\image48.jpg"/><Relationship Id="rId52" Type="http://schemas.openxmlformats.org/officeDocument/2006/relationships/image" Target="media\image49.jpg"/><Relationship Id="rId53" Type="http://schemas.openxmlformats.org/officeDocument/2006/relationships/image" Target="media\image50.jpg"/><Relationship Id="rId54" Type="http://schemas.openxmlformats.org/officeDocument/2006/relationships/image" Target="media\image51.jpg"/><Relationship Id="rId55" Type="http://schemas.openxmlformats.org/officeDocument/2006/relationships/image" Target="media\image52.jpg"/><Relationship Id="rId56" Type="http://schemas.openxmlformats.org/officeDocument/2006/relationships/image" Target="media\image53.jpg"/><Relationship Id="rId57" Type="http://schemas.openxmlformats.org/officeDocument/2006/relationships/image" Target="media\image54.jpg"/><Relationship Id="rId58" Type="http://schemas.openxmlformats.org/officeDocument/2006/relationships/image" Target="media\image55.jpg"/><Relationship Id="rId59" Type="http://schemas.openxmlformats.org/officeDocument/2006/relationships/image" Target="media\image56.jpg"/><Relationship Id="rId60" Type="http://schemas.openxmlformats.org/officeDocument/2006/relationships/image" Target="media\image57.jpg"/><Relationship Id="rId61" Type="http://schemas.openxmlformats.org/officeDocument/2006/relationships/image" Target="media\image58.jpg"/><Relationship Id="rId62" Type="http://schemas.openxmlformats.org/officeDocument/2006/relationships/image" Target="media\image59.jpg"/><Relationship Id="rId63" Type="http://schemas.openxmlformats.org/officeDocument/2006/relationships/image" Target="media\image60.jpg"/><Relationship Id="rId64" Type="http://schemas.openxmlformats.org/officeDocument/2006/relationships/image" Target="media\image61.jpg"/><Relationship Id="rId65" Type="http://schemas.openxmlformats.org/officeDocument/2006/relationships/image" Target="media\image62.jpg"/><Relationship Id="rId66" Type="http://schemas.openxmlformats.org/officeDocument/2006/relationships/image" Target="media\image63.jpg"/><Relationship Id="rId67" Type="http://schemas.openxmlformats.org/officeDocument/2006/relationships/image" Target="media\image64.jpg"/><Relationship Id="rId68" Type="http://schemas.openxmlformats.org/officeDocument/2006/relationships/image" Target="media\image65.jpg"/><Relationship Id="rId69" Type="http://schemas.openxmlformats.org/officeDocument/2006/relationships/image" Target="media\image66.jpg"/><Relationship Id="rId70" Type="http://schemas.openxmlformats.org/officeDocument/2006/relationships/image" Target="media\image67.jpg"/><Relationship Id="rId71" Type="http://schemas.openxmlformats.org/officeDocument/2006/relationships/image" Target="media\image68.jpg"/><Relationship Id="rId72" Type="http://schemas.openxmlformats.org/officeDocument/2006/relationships/image" Target="media\image69.jpg"/><Relationship Id="rId73" Type="http://schemas.openxmlformats.org/officeDocument/2006/relationships/image" Target="media\image70.jpg"/><Relationship Id="rId74" Type="http://schemas.openxmlformats.org/officeDocument/2006/relationships/image" Target="media\image71.jpg"/><Relationship Id="rId75" Type="http://schemas.openxmlformats.org/officeDocument/2006/relationships/image" Target="media\image72.jpg"/><Relationship Id="rId76" Type="http://schemas.openxmlformats.org/officeDocument/2006/relationships/image" Target="media\image73.jpg"/><Relationship Id="rId77" Type="http://schemas.openxmlformats.org/officeDocument/2006/relationships/image" Target="media\image74.jpg"/><Relationship Id="rId78" Type="http://schemas.openxmlformats.org/officeDocument/2006/relationships/image" Target="media\image75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